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796"/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0"/>
        <w:gridCol w:w="1220"/>
        <w:gridCol w:w="960"/>
      </w:tblGrid>
      <w:tr w:rsidR="00000F4E" w:rsidRPr="00000F4E" w14:paraId="31ADA358" w14:textId="77777777" w:rsidTr="00620D78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865" w14:textId="77777777" w:rsidR="00000F4E" w:rsidRPr="00000F4E" w:rsidRDefault="00000F4E" w:rsidP="00620D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AAD" w14:textId="77777777" w:rsidR="00000F4E" w:rsidRPr="00000F4E" w:rsidRDefault="00000F4E" w:rsidP="00620D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3B2" w14:textId="77777777" w:rsidR="00000F4E" w:rsidRPr="00000F4E" w:rsidRDefault="00000F4E" w:rsidP="00620D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BDD7" w14:textId="77777777" w:rsidR="00000F4E" w:rsidRPr="00000F4E" w:rsidRDefault="00000F4E" w:rsidP="00620D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9C7D34" w:rsidRPr="00000F4E" w14:paraId="39B03F4C" w14:textId="77777777" w:rsidTr="00620D78">
        <w:trPr>
          <w:trHeight w:val="1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052" w14:textId="77777777" w:rsidR="009C7D34" w:rsidRPr="00000F4E" w:rsidRDefault="009C7D34" w:rsidP="00620D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353" w14:textId="649E4AA8" w:rsidR="002E25A6" w:rsidRPr="00000F4E" w:rsidRDefault="00643FA4" w:rsidP="00620D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43FA4">
              <w:rPr>
                <w:rFonts w:eastAsia="Times New Roman" w:cs="Calibri"/>
                <w:b/>
                <w:bCs/>
                <w:color w:val="000000"/>
                <w:lang w:eastAsia="pl-PL"/>
              </w:rPr>
              <w:t>I. Zestaw wielorazowych cysto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skopów giętkich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429A" w14:textId="108D5CAA" w:rsidR="009C7D34" w:rsidRPr="00000F4E" w:rsidRDefault="00B362E2" w:rsidP="00620D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AC6" w14:textId="54DECD21" w:rsidR="009C7D34" w:rsidRPr="00000F4E" w:rsidRDefault="00EB4E56" w:rsidP="00620D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1A64CCB5" w14:textId="331C7D97" w:rsidR="00620D78" w:rsidRPr="00E13888" w:rsidRDefault="00620D78" w:rsidP="00620D78">
      <w:pPr>
        <w:spacing w:before="240" w:after="160" w:line="271" w:lineRule="auto"/>
        <w:outlineLvl w:val="1"/>
        <w:rPr>
          <w:b/>
          <w:color w:val="0070C0"/>
        </w:rPr>
      </w:pPr>
      <w:r w:rsidRPr="00E13888">
        <w:rPr>
          <w:b/>
          <w:color w:val="0070C0"/>
        </w:rPr>
        <w:t>Załącznik nr 2</w:t>
      </w:r>
      <w:r>
        <w:rPr>
          <w:b/>
          <w:color w:val="0070C0"/>
        </w:rPr>
        <w:t>.3</w:t>
      </w:r>
      <w:r w:rsidRPr="00E13888">
        <w:rPr>
          <w:b/>
          <w:color w:val="0070C0"/>
        </w:rPr>
        <w:t xml:space="preserve"> do SWZ</w:t>
      </w:r>
    </w:p>
    <w:p w14:paraId="280E045C" w14:textId="5577CAF8" w:rsidR="00620D78" w:rsidRDefault="00620D78" w:rsidP="00620D78">
      <w:pPr>
        <w:spacing w:after="160" w:line="271" w:lineRule="auto"/>
        <w:ind w:left="567" w:hanging="567"/>
        <w:rPr>
          <w:b/>
        </w:rPr>
      </w:pPr>
      <w:r w:rsidRPr="00E13888">
        <w:rPr>
          <w:b/>
        </w:rPr>
        <w:t>Nr postępowania: ZP/</w:t>
      </w:r>
      <w:r>
        <w:rPr>
          <w:b/>
        </w:rPr>
        <w:t>46</w:t>
      </w:r>
      <w:r w:rsidRPr="00E13888">
        <w:rPr>
          <w:b/>
        </w:rPr>
        <w:t>/202</w:t>
      </w:r>
      <w:r w:rsidR="002D7EAA">
        <w:rPr>
          <w:b/>
        </w:rPr>
        <w:t>5</w:t>
      </w:r>
    </w:p>
    <w:p w14:paraId="3CCA17A3" w14:textId="427EF1A1" w:rsidR="00620D78" w:rsidRPr="00CD037C" w:rsidRDefault="00620D78" w:rsidP="00620D78">
      <w:pPr>
        <w:spacing w:after="160" w:line="271" w:lineRule="auto"/>
        <w:ind w:left="567" w:hanging="567"/>
        <w:jc w:val="center"/>
        <w:rPr>
          <w:b/>
          <w:sz w:val="28"/>
          <w:szCs w:val="28"/>
        </w:rPr>
      </w:pPr>
      <w:r w:rsidRPr="00CD037C">
        <w:rPr>
          <w:b/>
          <w:sz w:val="28"/>
          <w:szCs w:val="28"/>
        </w:rPr>
        <w:t>Pakiet I</w:t>
      </w:r>
      <w:r>
        <w:rPr>
          <w:b/>
          <w:sz w:val="28"/>
          <w:szCs w:val="28"/>
        </w:rPr>
        <w:t>II</w:t>
      </w:r>
    </w:p>
    <w:p w14:paraId="2FF9965E" w14:textId="77777777" w:rsidR="00620D78" w:rsidRDefault="00620D78" w:rsidP="00620D78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888">
        <w:rPr>
          <w:b/>
          <w:color w:val="0000FF"/>
        </w:rPr>
        <w:t xml:space="preserve">Opis przedmiotu </w:t>
      </w:r>
      <w:r w:rsidRPr="00E13888">
        <w:rPr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zamówienia-parametry techniczn</w:t>
      </w:r>
      <w:r>
        <w:rPr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e</w:t>
      </w:r>
    </w:p>
    <w:p w14:paraId="4DD6F4BC" w14:textId="65108970" w:rsidR="009D5BA1" w:rsidRDefault="009D5BA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9"/>
        <w:gridCol w:w="4253"/>
        <w:gridCol w:w="1417"/>
        <w:gridCol w:w="2840"/>
      </w:tblGrid>
      <w:tr w:rsidR="00477414" w:rsidRPr="00000F4E" w14:paraId="2DC6B355" w14:textId="77777777" w:rsidTr="00D235F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B60E2B" w14:textId="77777777" w:rsidR="00477414" w:rsidRPr="00000F4E" w:rsidRDefault="00477414" w:rsidP="00000F4E">
            <w:r w:rsidRPr="00000F4E">
              <w:t>Lp.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B4A382D" w14:textId="77777777" w:rsidR="00477414" w:rsidRPr="00000F4E" w:rsidRDefault="00477414" w:rsidP="00000F4E">
            <w:r w:rsidRPr="00000F4E">
              <w:t>Opis parametru, funkcji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59E4CB" w14:textId="77777777" w:rsidR="00477414" w:rsidRPr="00000F4E" w:rsidRDefault="00477414" w:rsidP="00000F4E">
            <w:r w:rsidRPr="00000F4E">
              <w:t>Parametry wymagane</w:t>
            </w:r>
          </w:p>
        </w:tc>
        <w:tc>
          <w:tcPr>
            <w:tcW w:w="2840" w:type="dxa"/>
          </w:tcPr>
          <w:p w14:paraId="08AB46C5" w14:textId="77777777" w:rsidR="00477414" w:rsidRPr="00000F4E" w:rsidRDefault="00477414" w:rsidP="00000F4E">
            <w:r w:rsidRPr="00000F4E">
              <w:t>Parametry oferowane</w:t>
            </w:r>
          </w:p>
        </w:tc>
      </w:tr>
      <w:tr w:rsidR="00477414" w:rsidRPr="00000F4E" w14:paraId="56ED8AD8" w14:textId="77777777" w:rsidTr="00D235F2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DA8D7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D71A994" w14:textId="77777777" w:rsidR="00477414" w:rsidRPr="00000F4E" w:rsidRDefault="00477414" w:rsidP="00000F4E">
            <w:r w:rsidRPr="00000F4E">
              <w:t>Rok produkcji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37812" w14:textId="2815D21B" w:rsidR="00477414" w:rsidRPr="00000F4E" w:rsidRDefault="00477414" w:rsidP="00BC6FC7">
            <w:pPr>
              <w:jc w:val="center"/>
            </w:pPr>
            <w:r w:rsidRPr="00000F4E">
              <w:t>202</w:t>
            </w:r>
            <w:r w:rsidR="00620D78">
              <w:t>5</w:t>
            </w:r>
            <w:r w:rsidRPr="00000F4E">
              <w:t xml:space="preserve"> r.</w:t>
            </w:r>
          </w:p>
        </w:tc>
        <w:tc>
          <w:tcPr>
            <w:tcW w:w="2840" w:type="dxa"/>
          </w:tcPr>
          <w:p w14:paraId="1AA21432" w14:textId="77777777" w:rsidR="00477414" w:rsidRPr="00000F4E" w:rsidRDefault="00477414" w:rsidP="00000F4E"/>
        </w:tc>
      </w:tr>
      <w:tr w:rsidR="00477414" w:rsidRPr="00000F4E" w14:paraId="5C1A445B" w14:textId="77777777" w:rsidTr="00D235F2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F461A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7530DB2" w14:textId="77777777" w:rsidR="00477414" w:rsidRPr="00000F4E" w:rsidRDefault="00477414" w:rsidP="00000F4E">
            <w:r w:rsidRPr="00000F4E">
              <w:t>Urządzenie fabrycznie nowe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1512F" w14:textId="7706C92B" w:rsidR="00477414" w:rsidRPr="00000F4E" w:rsidRDefault="00BC6FC7" w:rsidP="00BC6FC7">
            <w:pPr>
              <w:jc w:val="center"/>
            </w:pPr>
            <w:r w:rsidRPr="00BC6FC7">
              <w:t>Tak</w:t>
            </w:r>
          </w:p>
        </w:tc>
        <w:tc>
          <w:tcPr>
            <w:tcW w:w="2840" w:type="dxa"/>
          </w:tcPr>
          <w:p w14:paraId="5CD46B03" w14:textId="77777777" w:rsidR="00477414" w:rsidRPr="00000F4E" w:rsidRDefault="00477414" w:rsidP="00000F4E"/>
        </w:tc>
      </w:tr>
      <w:tr w:rsidR="00477414" w:rsidRPr="00000F4E" w14:paraId="68D53E60" w14:textId="77777777" w:rsidTr="00597FE7">
        <w:trPr>
          <w:trHeight w:val="341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9B03B07" w14:textId="12ED1117" w:rsidR="00477414" w:rsidRPr="00D235F2" w:rsidRDefault="00643FA4" w:rsidP="00DB25F9">
            <w:pPr>
              <w:rPr>
                <w:rFonts w:asciiTheme="minorHAnsi" w:hAnsiTheme="minorHAnsi" w:cstheme="minorHAnsi"/>
                <w:b/>
              </w:rPr>
            </w:pPr>
            <w:r w:rsidRPr="00643FA4">
              <w:rPr>
                <w:rFonts w:asciiTheme="minorHAnsi" w:hAnsiTheme="minorHAnsi" w:cstheme="minorHAnsi"/>
                <w:b/>
              </w:rPr>
              <w:t xml:space="preserve"> Zestaw wielorazowych cysto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643FA4">
              <w:rPr>
                <w:rFonts w:asciiTheme="minorHAnsi" w:hAnsiTheme="minorHAnsi" w:cstheme="minorHAnsi"/>
                <w:b/>
              </w:rPr>
              <w:t>kopów giętkich</w:t>
            </w:r>
            <w:r w:rsidRPr="00643FA4">
              <w:rPr>
                <w:rFonts w:asciiTheme="minorHAnsi" w:hAnsiTheme="minorHAnsi" w:cstheme="minorHAnsi"/>
                <w:b/>
              </w:rPr>
              <w:tab/>
            </w:r>
            <w:r w:rsidRPr="00643FA4">
              <w:rPr>
                <w:rFonts w:asciiTheme="minorHAnsi" w:hAnsiTheme="minorHAnsi" w:cstheme="minorHAnsi"/>
                <w:b/>
              </w:rPr>
              <w:tab/>
            </w:r>
            <w:r w:rsidRPr="00643FA4">
              <w:rPr>
                <w:rFonts w:asciiTheme="minorHAnsi" w:hAnsiTheme="minorHAnsi" w:cstheme="minorHAnsi"/>
                <w:b/>
              </w:rPr>
              <w:tab/>
            </w:r>
            <w:r w:rsidRPr="00643FA4">
              <w:rPr>
                <w:rFonts w:asciiTheme="minorHAnsi" w:hAnsiTheme="minorHAnsi" w:cstheme="minorHAnsi"/>
                <w:b/>
              </w:rPr>
              <w:tab/>
            </w:r>
            <w:r w:rsidRPr="00643FA4">
              <w:rPr>
                <w:rFonts w:asciiTheme="minorHAnsi" w:hAnsiTheme="minorHAnsi" w:cstheme="minorHAnsi"/>
                <w:b/>
              </w:rPr>
              <w:tab/>
            </w:r>
            <w:r w:rsidRPr="00643FA4">
              <w:rPr>
                <w:rFonts w:asciiTheme="minorHAnsi" w:hAnsiTheme="minorHAnsi" w:cstheme="minorHAnsi"/>
                <w:b/>
              </w:rPr>
              <w:tab/>
            </w:r>
            <w:r w:rsidRPr="00643FA4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B362E2" w:rsidRPr="00000F4E" w14:paraId="2D89BC75" w14:textId="77777777" w:rsidTr="00C43067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C6E9FA" w14:textId="2C95ADC8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AF464" w14:textId="22FD03A9" w:rsidR="00B362E2" w:rsidRPr="009171B4" w:rsidRDefault="00643FA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643FA4">
              <w:rPr>
                <w:rFonts w:asciiTheme="minorHAnsi" w:hAnsiTheme="minorHAnsi" w:cstheme="minorHAnsi"/>
              </w:rPr>
              <w:t>Cystoskop giętki do użytku wielorazowego kompatybilny z jednorazowymi koszulkami pokrywającymi endoskop w trakcie zabiegu cystoskopii</w:t>
            </w:r>
            <w:r>
              <w:rPr>
                <w:rFonts w:asciiTheme="minorHAnsi" w:hAnsiTheme="minorHAnsi" w:cstheme="minorHAnsi"/>
              </w:rPr>
              <w:t xml:space="preserve"> – 6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4845" w14:textId="79C3E2AC" w:rsidR="00B362E2" w:rsidRPr="00D235F2" w:rsidRDefault="00B362E2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D7476">
              <w:rPr>
                <w:rFonts w:asciiTheme="minorHAnsi" w:hAnsiTheme="minorHAnsi" w:cstheme="minorHAnsi"/>
              </w:rPr>
              <w:t>TAK(podać)</w:t>
            </w:r>
          </w:p>
        </w:tc>
        <w:tc>
          <w:tcPr>
            <w:tcW w:w="2840" w:type="dxa"/>
          </w:tcPr>
          <w:p w14:paraId="26372B6D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5AEEAEF4" w14:textId="77777777" w:rsidTr="00C43067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709D4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0F145" w14:textId="76E2175F" w:rsidR="00B362E2" w:rsidRPr="009171B4" w:rsidRDefault="00643FA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643FA4">
              <w:rPr>
                <w:rFonts w:asciiTheme="minorHAnsi" w:hAnsiTheme="minorHAnsi" w:cstheme="minorHAnsi"/>
              </w:rPr>
              <w:t>Pole widzenia w powietrzu min.120°</w:t>
            </w:r>
          </w:p>
        </w:tc>
        <w:tc>
          <w:tcPr>
            <w:tcW w:w="1417" w:type="dxa"/>
          </w:tcPr>
          <w:p w14:paraId="0B04A33C" w14:textId="76B78233" w:rsidR="00B362E2" w:rsidRPr="009D7476" w:rsidRDefault="00992E80" w:rsidP="00992E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92E80">
              <w:rPr>
                <w:rFonts w:asciiTheme="minorHAnsi" w:hAnsiTheme="minorHAnsi" w:cstheme="minorHAnsi"/>
              </w:rPr>
              <w:t>TAK(podać)</w:t>
            </w:r>
            <w:r w:rsidR="00B362E2" w:rsidRPr="009D7476">
              <w:rPr>
                <w:rFonts w:asciiTheme="minorHAnsi" w:hAnsiTheme="minorHAnsi" w:cstheme="minorHAnsi"/>
              </w:rPr>
              <w:t xml:space="preserve">                      </w:t>
            </w:r>
          </w:p>
        </w:tc>
        <w:tc>
          <w:tcPr>
            <w:tcW w:w="2840" w:type="dxa"/>
          </w:tcPr>
          <w:p w14:paraId="4BF6ECFE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7221E0CF" w14:textId="77777777" w:rsidTr="00C43067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BAA8F3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31BE" w14:textId="48AA5906" w:rsidR="00B362E2" w:rsidRPr="009171B4" w:rsidRDefault="00643FA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643FA4">
              <w:rPr>
                <w:rFonts w:asciiTheme="minorHAnsi" w:hAnsiTheme="minorHAnsi" w:cstheme="minorHAnsi"/>
              </w:rPr>
              <w:t>Pole widzenia w wodzie/płynie min 87°</w:t>
            </w:r>
          </w:p>
        </w:tc>
        <w:tc>
          <w:tcPr>
            <w:tcW w:w="1417" w:type="dxa"/>
          </w:tcPr>
          <w:p w14:paraId="59B11A17" w14:textId="62511C99" w:rsidR="00B362E2" w:rsidRPr="009D7476" w:rsidRDefault="00992E80" w:rsidP="00992E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92E80">
              <w:rPr>
                <w:rFonts w:asciiTheme="minorHAnsi" w:hAnsiTheme="minorHAnsi" w:cstheme="minorHAnsi"/>
              </w:rPr>
              <w:t>TAK(podać)</w:t>
            </w:r>
            <w:r w:rsidR="00B362E2" w:rsidRPr="009D7476">
              <w:rPr>
                <w:rFonts w:asciiTheme="minorHAnsi" w:hAnsiTheme="minorHAnsi" w:cstheme="minorHAnsi"/>
              </w:rPr>
              <w:t xml:space="preserve">                      </w:t>
            </w:r>
          </w:p>
        </w:tc>
        <w:tc>
          <w:tcPr>
            <w:tcW w:w="2840" w:type="dxa"/>
          </w:tcPr>
          <w:p w14:paraId="7A42DCE9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21624ABC" w14:textId="77777777" w:rsidTr="00C43067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8BA634E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075C9" w14:textId="2D6FBA43" w:rsidR="00B362E2" w:rsidRPr="009171B4" w:rsidRDefault="00643FA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643FA4">
              <w:rPr>
                <w:rFonts w:asciiTheme="minorHAnsi" w:hAnsiTheme="minorHAnsi" w:cstheme="minorHAnsi"/>
              </w:rPr>
              <w:t>Kąt patrzenia 0°</w:t>
            </w:r>
          </w:p>
        </w:tc>
        <w:tc>
          <w:tcPr>
            <w:tcW w:w="1417" w:type="dxa"/>
          </w:tcPr>
          <w:p w14:paraId="783380AD" w14:textId="5F5CFAF7" w:rsidR="00B362E2" w:rsidRPr="009D7476" w:rsidRDefault="00B362E2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D7476">
              <w:rPr>
                <w:rFonts w:asciiTheme="minorHAnsi" w:hAnsiTheme="minorHAnsi" w:cstheme="minorHAnsi"/>
              </w:rPr>
              <w:t xml:space="preserve">                     </w:t>
            </w:r>
            <w:r w:rsidR="00992E80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40" w:type="dxa"/>
          </w:tcPr>
          <w:p w14:paraId="6ADC52D3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405DA2BB" w14:textId="77777777" w:rsidTr="00C43067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DF4B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827A7" w14:textId="5E7A0FAE" w:rsidR="00B362E2" w:rsidRPr="009171B4" w:rsidRDefault="00643FA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643FA4">
              <w:rPr>
                <w:rFonts w:asciiTheme="minorHAnsi" w:hAnsiTheme="minorHAnsi" w:cstheme="minorHAnsi"/>
              </w:rPr>
              <w:t>Głębia ostrości min. 3 - 50 mm</w:t>
            </w:r>
          </w:p>
        </w:tc>
        <w:tc>
          <w:tcPr>
            <w:tcW w:w="1417" w:type="dxa"/>
          </w:tcPr>
          <w:p w14:paraId="790E9013" w14:textId="77777777" w:rsidR="00B362E2" w:rsidRDefault="00B362E2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4FF5D841" w14:textId="6599814E" w:rsidR="00B362E2" w:rsidRPr="009D7476" w:rsidRDefault="009171B4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171B4">
              <w:rPr>
                <w:rFonts w:asciiTheme="minorHAnsi" w:hAnsiTheme="minorHAnsi" w:cstheme="minorHAnsi"/>
              </w:rPr>
              <w:t>TAK(podać)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576245C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5BCA35BE" w14:textId="77777777" w:rsidTr="00C43067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A72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59171" w14:textId="08D8DC1F" w:rsidR="00B362E2" w:rsidRPr="009171B4" w:rsidRDefault="00643FA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643FA4">
              <w:rPr>
                <w:rFonts w:asciiTheme="minorHAnsi" w:hAnsiTheme="minorHAnsi" w:cstheme="minorHAnsi"/>
              </w:rPr>
              <w:t>Długość robocza min 370 mm</w:t>
            </w:r>
          </w:p>
        </w:tc>
        <w:tc>
          <w:tcPr>
            <w:tcW w:w="1417" w:type="dxa"/>
          </w:tcPr>
          <w:p w14:paraId="77B95059" w14:textId="5C262979" w:rsidR="00B362E2" w:rsidRPr="009D7476" w:rsidRDefault="00B362E2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D7476">
              <w:rPr>
                <w:rFonts w:asciiTheme="minorHAnsi" w:hAnsiTheme="minorHAnsi" w:cstheme="minorHAnsi"/>
              </w:rPr>
              <w:t xml:space="preserve">                       </w:t>
            </w:r>
            <w:r w:rsidR="009171B4" w:rsidRPr="009171B4">
              <w:rPr>
                <w:rFonts w:asciiTheme="minorHAnsi" w:hAnsiTheme="minorHAnsi" w:cstheme="minorHAnsi"/>
              </w:rPr>
              <w:t>TAK(podać)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C5E4B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7ADF4BF6" w14:textId="77777777" w:rsidTr="00C43067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B05DD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CF5C9" w14:textId="26FDCC17" w:rsidR="00B362E2" w:rsidRPr="009171B4" w:rsidRDefault="00643FA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643FA4">
              <w:rPr>
                <w:rFonts w:asciiTheme="minorHAnsi" w:hAnsiTheme="minorHAnsi" w:cstheme="minorHAnsi"/>
              </w:rPr>
              <w:t>Długość całkowita max 700 mm</w:t>
            </w:r>
          </w:p>
        </w:tc>
        <w:tc>
          <w:tcPr>
            <w:tcW w:w="1417" w:type="dxa"/>
          </w:tcPr>
          <w:p w14:paraId="223DD54C" w14:textId="65F72E55" w:rsidR="00B362E2" w:rsidRPr="009D7476" w:rsidRDefault="00B362E2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D7476">
              <w:rPr>
                <w:rFonts w:asciiTheme="minorHAnsi" w:hAnsiTheme="minorHAnsi" w:cstheme="minorHAnsi"/>
              </w:rPr>
              <w:t xml:space="preserve">                       </w:t>
            </w:r>
            <w:r w:rsidR="009171B4" w:rsidRPr="009171B4">
              <w:rPr>
                <w:rFonts w:asciiTheme="minorHAnsi" w:hAnsiTheme="minorHAnsi" w:cstheme="minorHAnsi"/>
              </w:rPr>
              <w:t>TAK(podać)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92C7DB5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5D3EEDFA" w14:textId="77777777" w:rsidTr="00C43067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19F2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A433D" w14:textId="297B173C" w:rsidR="00B362E2" w:rsidRPr="009171B4" w:rsidRDefault="00643FA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643FA4">
              <w:rPr>
                <w:rFonts w:asciiTheme="minorHAnsi" w:hAnsiTheme="minorHAnsi" w:cstheme="minorHAnsi"/>
              </w:rPr>
              <w:t>Wygięcie końcówki w górę min. 210°</w:t>
            </w:r>
          </w:p>
        </w:tc>
        <w:tc>
          <w:tcPr>
            <w:tcW w:w="1417" w:type="dxa"/>
          </w:tcPr>
          <w:p w14:paraId="40D24B55" w14:textId="67DCC632" w:rsidR="00B362E2" w:rsidRPr="009D7476" w:rsidRDefault="00B362E2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D7476">
              <w:rPr>
                <w:rFonts w:asciiTheme="minorHAnsi" w:hAnsiTheme="minorHAnsi" w:cstheme="minorHAnsi"/>
              </w:rPr>
              <w:t xml:space="preserve">          </w:t>
            </w:r>
            <w:r w:rsidR="00992E80" w:rsidRPr="00992E80">
              <w:rPr>
                <w:rFonts w:asciiTheme="minorHAnsi" w:hAnsiTheme="minorHAnsi" w:cstheme="minorHAnsi"/>
              </w:rPr>
              <w:t>TAK(podać)</w:t>
            </w:r>
            <w:r w:rsidRPr="009D7476">
              <w:rPr>
                <w:rFonts w:asciiTheme="minorHAnsi" w:hAnsiTheme="minorHAnsi" w:cstheme="minorHAnsi"/>
              </w:rPr>
              <w:t xml:space="preserve">          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0E35A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4088E332" w14:textId="77777777" w:rsidTr="00C43067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C7A71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22D18" w14:textId="25D02806" w:rsidR="00B362E2" w:rsidRPr="009171B4" w:rsidRDefault="00643FA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643FA4">
              <w:rPr>
                <w:rFonts w:asciiTheme="minorHAnsi" w:hAnsiTheme="minorHAnsi" w:cstheme="minorHAnsi"/>
              </w:rPr>
              <w:t>Wygięcie końcówki w dół min.120°</w:t>
            </w:r>
          </w:p>
        </w:tc>
        <w:tc>
          <w:tcPr>
            <w:tcW w:w="1417" w:type="dxa"/>
          </w:tcPr>
          <w:p w14:paraId="20F8EF13" w14:textId="02EFAF84" w:rsidR="00B362E2" w:rsidRPr="009D7476" w:rsidRDefault="00B362E2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D7476">
              <w:rPr>
                <w:rFonts w:asciiTheme="minorHAnsi" w:hAnsiTheme="minorHAnsi" w:cstheme="minorHAnsi"/>
              </w:rPr>
              <w:t xml:space="preserve">                      </w:t>
            </w:r>
            <w:r w:rsidR="009171B4" w:rsidRPr="009171B4">
              <w:rPr>
                <w:rFonts w:asciiTheme="minorHAnsi" w:hAnsiTheme="minorHAnsi" w:cstheme="minorHAnsi"/>
              </w:rPr>
              <w:t>TAK(podać)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8F88166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79C4EED7" w14:textId="77777777" w:rsidTr="00C43067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80D765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41C8E" w14:textId="2FD097BA" w:rsidR="00B362E2" w:rsidRPr="009171B4" w:rsidRDefault="00643FA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643FA4">
              <w:rPr>
                <w:rFonts w:asciiTheme="minorHAnsi" w:hAnsiTheme="minorHAnsi" w:cstheme="minorHAnsi"/>
              </w:rPr>
              <w:t>Średnica endoskopu z osłona z kanałem roboczym max 2,1 mm– 16,65 Fr.</w:t>
            </w:r>
          </w:p>
        </w:tc>
        <w:tc>
          <w:tcPr>
            <w:tcW w:w="1417" w:type="dxa"/>
          </w:tcPr>
          <w:p w14:paraId="5758256A" w14:textId="47F11484" w:rsidR="00B362E2" w:rsidRPr="009D7476" w:rsidRDefault="00992E80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92E80">
              <w:rPr>
                <w:rFonts w:asciiTheme="minorHAnsi" w:hAnsiTheme="minorHAnsi" w:cstheme="minorHAnsi"/>
              </w:rPr>
              <w:t>TAK(podać)</w:t>
            </w:r>
          </w:p>
        </w:tc>
        <w:tc>
          <w:tcPr>
            <w:tcW w:w="2840" w:type="dxa"/>
          </w:tcPr>
          <w:p w14:paraId="6BA02554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66CD9CFB" w14:textId="77777777" w:rsidTr="00C43067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30B9A88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40097" w14:textId="5F82DB25" w:rsidR="00B362E2" w:rsidRPr="009171B4" w:rsidRDefault="00643FA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643FA4">
              <w:rPr>
                <w:rFonts w:asciiTheme="minorHAnsi" w:hAnsiTheme="minorHAnsi" w:cstheme="minorHAnsi"/>
              </w:rPr>
              <w:t>Współpraca z bateryjnym źródłem światła</w:t>
            </w:r>
          </w:p>
        </w:tc>
        <w:tc>
          <w:tcPr>
            <w:tcW w:w="1417" w:type="dxa"/>
          </w:tcPr>
          <w:p w14:paraId="490768A3" w14:textId="33ECC815" w:rsidR="00B362E2" w:rsidRPr="009D7476" w:rsidRDefault="00B362E2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D7476">
              <w:rPr>
                <w:rFonts w:asciiTheme="minorHAnsi" w:hAnsiTheme="minorHAnsi" w:cstheme="minorHAnsi"/>
              </w:rPr>
              <w:t xml:space="preserve">                       </w:t>
            </w:r>
            <w:r w:rsidR="00E66D8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40" w:type="dxa"/>
          </w:tcPr>
          <w:p w14:paraId="3C460F81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451B6467" w14:textId="77777777" w:rsidTr="00C43067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4B697F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B1DC2" w14:textId="382ECBDA" w:rsidR="00B362E2" w:rsidRPr="009171B4" w:rsidRDefault="00643FA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643FA4">
              <w:rPr>
                <w:rFonts w:asciiTheme="minorHAnsi" w:hAnsiTheme="minorHAnsi" w:cstheme="minorHAnsi"/>
              </w:rPr>
              <w:t>Współpraca ze stacjonarnym źródłem światła, z wykorzystaniem dołączonego adaptera</w:t>
            </w:r>
          </w:p>
        </w:tc>
        <w:tc>
          <w:tcPr>
            <w:tcW w:w="1417" w:type="dxa"/>
          </w:tcPr>
          <w:p w14:paraId="579944B7" w14:textId="38342ADA" w:rsidR="00B362E2" w:rsidRDefault="00B362E2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B514F41" w14:textId="4A0785DD" w:rsidR="00B362E2" w:rsidRPr="009D7476" w:rsidRDefault="00E66D8A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40" w:type="dxa"/>
          </w:tcPr>
          <w:p w14:paraId="695A37CB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05E9D528" w14:textId="77777777" w:rsidTr="00C43067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6E78E59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CB863" w14:textId="3DD2D6F7" w:rsidR="00B362E2" w:rsidRPr="009171B4" w:rsidRDefault="00643FA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643FA4">
              <w:rPr>
                <w:rFonts w:asciiTheme="minorHAnsi" w:hAnsiTheme="minorHAnsi" w:cstheme="minorHAnsi"/>
              </w:rPr>
              <w:t>Sterylizacja tlenek etylenu</w:t>
            </w:r>
          </w:p>
        </w:tc>
        <w:tc>
          <w:tcPr>
            <w:tcW w:w="1417" w:type="dxa"/>
          </w:tcPr>
          <w:p w14:paraId="664A6F73" w14:textId="5198690E" w:rsidR="00B362E2" w:rsidRPr="009D7476" w:rsidRDefault="00E66D8A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40" w:type="dxa"/>
          </w:tcPr>
          <w:p w14:paraId="50A2858A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31A3FD6B" w14:textId="77777777" w:rsidTr="00C43067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B760C71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D8D69" w14:textId="77777777" w:rsidR="00643FA4" w:rsidRPr="00643FA4" w:rsidRDefault="00643FA4" w:rsidP="00643FA4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643FA4">
              <w:rPr>
                <w:rFonts w:asciiTheme="minorHAnsi" w:hAnsiTheme="minorHAnsi" w:cstheme="minorHAnsi"/>
                <w:color w:val="000000"/>
              </w:rPr>
              <w:t>W zestawie do każdego cystoskopu:</w:t>
            </w:r>
          </w:p>
          <w:p w14:paraId="2B469571" w14:textId="0C4F6A25" w:rsidR="00643FA4" w:rsidRPr="00643FA4" w:rsidRDefault="00643FA4" w:rsidP="00643FA4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• </w:t>
            </w:r>
            <w:r w:rsidRPr="00643FA4">
              <w:rPr>
                <w:rFonts w:asciiTheme="minorHAnsi" w:hAnsiTheme="minorHAnsi" w:cstheme="minorHAnsi"/>
                <w:color w:val="000000"/>
              </w:rPr>
              <w:t xml:space="preserve">zawór ETO </w:t>
            </w:r>
          </w:p>
          <w:p w14:paraId="4DDFCE8A" w14:textId="4E382249" w:rsidR="00643FA4" w:rsidRPr="00643FA4" w:rsidRDefault="00643FA4" w:rsidP="00643FA4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• </w:t>
            </w:r>
            <w:r w:rsidRPr="00643FA4">
              <w:rPr>
                <w:rFonts w:asciiTheme="minorHAnsi" w:hAnsiTheme="minorHAnsi" w:cstheme="minorHAnsi"/>
                <w:color w:val="000000"/>
              </w:rPr>
              <w:t>światłowód</w:t>
            </w:r>
          </w:p>
          <w:p w14:paraId="1E0370B5" w14:textId="176F2382" w:rsidR="00643FA4" w:rsidRPr="00643FA4" w:rsidRDefault="00643FA4" w:rsidP="00643FA4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• </w:t>
            </w:r>
            <w:r w:rsidRPr="00643FA4">
              <w:rPr>
                <w:rFonts w:asciiTheme="minorHAnsi" w:hAnsiTheme="minorHAnsi" w:cstheme="minorHAnsi"/>
                <w:color w:val="000000"/>
              </w:rPr>
              <w:t>walizka transportowa</w:t>
            </w:r>
          </w:p>
          <w:p w14:paraId="10CE0774" w14:textId="77777777" w:rsidR="006C0C0E" w:rsidRDefault="00643FA4" w:rsidP="006C0C0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• </w:t>
            </w:r>
            <w:r w:rsidRPr="00643FA4">
              <w:rPr>
                <w:rFonts w:asciiTheme="minorHAnsi" w:hAnsiTheme="minorHAnsi" w:cstheme="minorHAnsi"/>
                <w:color w:val="000000"/>
              </w:rPr>
              <w:t>końcówka do światłowodu do wyboru przez Zamawiającego</w:t>
            </w:r>
          </w:p>
          <w:p w14:paraId="5AC8342D" w14:textId="760DF71D" w:rsidR="00E53374" w:rsidRPr="006C0C0E" w:rsidRDefault="00E53374" w:rsidP="006C0C0E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6C0C0E">
              <w:rPr>
                <w:rFonts w:asciiTheme="minorHAnsi" w:hAnsiTheme="minorHAnsi" w:cstheme="minorHAnsi"/>
                <w:color w:val="000000"/>
              </w:rPr>
              <w:t>5 szt. koszulek jednorazowych</w:t>
            </w:r>
          </w:p>
        </w:tc>
        <w:tc>
          <w:tcPr>
            <w:tcW w:w="1417" w:type="dxa"/>
          </w:tcPr>
          <w:p w14:paraId="4D86761E" w14:textId="28537C9D" w:rsidR="00B362E2" w:rsidRPr="009D7476" w:rsidRDefault="00E66D8A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2840" w:type="dxa"/>
          </w:tcPr>
          <w:p w14:paraId="3A6E3996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43FA4" w:rsidRPr="00000F4E" w14:paraId="336B2173" w14:textId="77777777" w:rsidTr="00523A9C">
        <w:trPr>
          <w:trHeight w:val="38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68B272F" w14:textId="618556D0" w:rsidR="00643FA4" w:rsidRPr="00992E80" w:rsidRDefault="00992E80" w:rsidP="009171B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92E80">
              <w:rPr>
                <w:rFonts w:asciiTheme="minorHAnsi" w:hAnsiTheme="minorHAnsi" w:cstheme="minorHAnsi"/>
                <w:b/>
              </w:rPr>
              <w:t>Dodatkowe wyposażenie</w:t>
            </w:r>
          </w:p>
        </w:tc>
      </w:tr>
      <w:tr w:rsidR="009171B4" w:rsidRPr="00000F4E" w14:paraId="51B37310" w14:textId="77777777" w:rsidTr="0017295C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A0D4" w14:textId="77777777" w:rsidR="009171B4" w:rsidRPr="00D235F2" w:rsidRDefault="009171B4" w:rsidP="009171B4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2E046" w14:textId="59E29CDD" w:rsidR="009171B4" w:rsidRPr="009171B4" w:rsidRDefault="00643FA4" w:rsidP="009171B4">
            <w:pPr>
              <w:rPr>
                <w:rFonts w:asciiTheme="minorHAnsi" w:hAnsiTheme="minorHAnsi" w:cstheme="minorHAnsi"/>
              </w:rPr>
            </w:pPr>
            <w:r w:rsidRPr="00643FA4">
              <w:rPr>
                <w:rFonts w:asciiTheme="minorHAnsi" w:hAnsiTheme="minorHAnsi" w:cstheme="minorHAnsi"/>
              </w:rPr>
              <w:t>Bateryjne źródło światła</w:t>
            </w:r>
            <w:r>
              <w:rPr>
                <w:rFonts w:asciiTheme="minorHAnsi" w:hAnsiTheme="minorHAnsi" w:cstheme="minorHAnsi"/>
              </w:rPr>
              <w:t xml:space="preserve"> – 2 szt.</w:t>
            </w:r>
          </w:p>
        </w:tc>
        <w:tc>
          <w:tcPr>
            <w:tcW w:w="1417" w:type="dxa"/>
          </w:tcPr>
          <w:p w14:paraId="4735910F" w14:textId="157D156B" w:rsidR="009171B4" w:rsidRPr="009D7476" w:rsidRDefault="009171B4" w:rsidP="009171B4">
            <w:pPr>
              <w:jc w:val="center"/>
              <w:rPr>
                <w:rFonts w:asciiTheme="minorHAnsi" w:hAnsiTheme="minorHAnsi" w:cstheme="minorHAnsi"/>
              </w:rPr>
            </w:pPr>
            <w:r w:rsidRPr="009D7476">
              <w:rPr>
                <w:rFonts w:asciiTheme="minorHAnsi" w:hAnsiTheme="minorHAnsi" w:cstheme="minorHAnsi"/>
              </w:rPr>
              <w:t xml:space="preserve">                    TAK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6D0AC84F" w14:textId="77777777" w:rsidR="009171B4" w:rsidRPr="00D235F2" w:rsidRDefault="009171B4" w:rsidP="009171B4">
            <w:pPr>
              <w:rPr>
                <w:rFonts w:asciiTheme="minorHAnsi" w:hAnsiTheme="minorHAnsi" w:cstheme="minorHAnsi"/>
              </w:rPr>
            </w:pPr>
          </w:p>
        </w:tc>
      </w:tr>
      <w:tr w:rsidR="009171B4" w:rsidRPr="00000F4E" w14:paraId="113FA12A" w14:textId="77777777" w:rsidTr="0017295C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0A19" w14:textId="77777777" w:rsidR="009171B4" w:rsidRPr="00D235F2" w:rsidRDefault="009171B4" w:rsidP="009171B4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A4065" w14:textId="51EF2CF2" w:rsidR="009171B4" w:rsidRPr="009171B4" w:rsidRDefault="00643FA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643FA4">
              <w:rPr>
                <w:rFonts w:asciiTheme="minorHAnsi" w:hAnsiTheme="minorHAnsi" w:cstheme="minorHAnsi"/>
              </w:rPr>
              <w:t>Tester szczelności</w:t>
            </w:r>
            <w:r>
              <w:rPr>
                <w:rFonts w:asciiTheme="minorHAnsi" w:hAnsiTheme="minorHAnsi" w:cstheme="minorHAnsi"/>
              </w:rPr>
              <w:t xml:space="preserve"> – 2 szt.</w:t>
            </w:r>
          </w:p>
        </w:tc>
        <w:tc>
          <w:tcPr>
            <w:tcW w:w="1417" w:type="dxa"/>
          </w:tcPr>
          <w:p w14:paraId="7B6517F6" w14:textId="66D564AA" w:rsidR="009171B4" w:rsidRPr="009D7476" w:rsidRDefault="009171B4" w:rsidP="009171B4">
            <w:pPr>
              <w:jc w:val="center"/>
              <w:rPr>
                <w:rFonts w:asciiTheme="minorHAnsi" w:hAnsiTheme="minorHAnsi" w:cstheme="minorHAnsi"/>
              </w:rPr>
            </w:pPr>
            <w:r w:rsidRPr="009D7476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53E30" w14:textId="77777777" w:rsidR="009171B4" w:rsidRPr="00D235F2" w:rsidRDefault="009171B4" w:rsidP="009171B4">
            <w:pPr>
              <w:rPr>
                <w:rFonts w:asciiTheme="minorHAnsi" w:hAnsiTheme="minorHAnsi" w:cstheme="minorHAnsi"/>
              </w:rPr>
            </w:pPr>
          </w:p>
        </w:tc>
      </w:tr>
      <w:tr w:rsidR="009171B4" w:rsidRPr="00000F4E" w14:paraId="4477D745" w14:textId="77777777" w:rsidTr="0017295C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6871F" w14:textId="77777777" w:rsidR="009171B4" w:rsidRPr="00D235F2" w:rsidRDefault="009171B4" w:rsidP="009171B4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A994F" w14:textId="2B8AAB36" w:rsidR="009171B4" w:rsidRPr="009171B4" w:rsidRDefault="00643FA4" w:rsidP="009171B4">
            <w:pPr>
              <w:rPr>
                <w:rFonts w:asciiTheme="minorHAnsi" w:hAnsiTheme="minorHAnsi" w:cstheme="minorHAnsi"/>
              </w:rPr>
            </w:pPr>
            <w:r w:rsidRPr="00643FA4">
              <w:rPr>
                <w:rFonts w:asciiTheme="minorHAnsi" w:hAnsiTheme="minorHAnsi" w:cstheme="minorHAnsi"/>
              </w:rPr>
              <w:t>Uchwyt instalacyjny, podłogowy</w:t>
            </w:r>
            <w:r>
              <w:rPr>
                <w:rFonts w:asciiTheme="minorHAnsi" w:hAnsiTheme="minorHAnsi" w:cstheme="minorHAnsi"/>
              </w:rPr>
              <w:t xml:space="preserve"> 2 szt.</w:t>
            </w:r>
          </w:p>
        </w:tc>
        <w:tc>
          <w:tcPr>
            <w:tcW w:w="1417" w:type="dxa"/>
          </w:tcPr>
          <w:p w14:paraId="10E85EDE" w14:textId="1A235CC6" w:rsidR="009171B4" w:rsidRPr="009D7476" w:rsidRDefault="009171B4" w:rsidP="009171B4">
            <w:pPr>
              <w:jc w:val="center"/>
              <w:rPr>
                <w:rFonts w:asciiTheme="minorHAnsi" w:hAnsiTheme="minorHAnsi" w:cstheme="minorHAnsi"/>
              </w:rPr>
            </w:pPr>
            <w:r w:rsidRPr="009D7476">
              <w:rPr>
                <w:rFonts w:asciiTheme="minorHAnsi" w:hAnsiTheme="minorHAnsi" w:cstheme="minorHAnsi"/>
              </w:rPr>
              <w:t xml:space="preserve">                    TAK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3D8C2518" w14:textId="77777777" w:rsidR="009171B4" w:rsidRPr="00D235F2" w:rsidRDefault="009171B4" w:rsidP="009171B4">
            <w:pPr>
              <w:rPr>
                <w:rFonts w:asciiTheme="minorHAnsi" w:hAnsiTheme="minorHAnsi" w:cstheme="minorHAnsi"/>
              </w:rPr>
            </w:pPr>
          </w:p>
        </w:tc>
      </w:tr>
    </w:tbl>
    <w:p w14:paraId="4178A6A6" w14:textId="697242A6" w:rsidR="00EA632D" w:rsidRDefault="00EA632D" w:rsidP="00EA632D">
      <w:pPr>
        <w:spacing w:after="0" w:line="240" w:lineRule="auto"/>
        <w:rPr>
          <w:b/>
          <w:sz w:val="24"/>
          <w:szCs w:val="24"/>
        </w:rPr>
      </w:pPr>
    </w:p>
    <w:p w14:paraId="5F73B93D" w14:textId="2EFE76B8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p w14:paraId="731D4FED" w14:textId="3011EDAE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p w14:paraId="4C23807A" w14:textId="23869F29" w:rsidR="00620D78" w:rsidRPr="000A4CA6" w:rsidRDefault="00620D78" w:rsidP="00620D78">
      <w:pPr>
        <w:spacing w:after="0" w:line="240" w:lineRule="auto"/>
        <w:rPr>
          <w:b/>
          <w:color w:val="C00000"/>
          <w:sz w:val="24"/>
          <w:szCs w:val="24"/>
        </w:rPr>
      </w:pPr>
      <w:r w:rsidRPr="000A4CA6">
        <w:rPr>
          <w:b/>
          <w:color w:val="C00000"/>
          <w:sz w:val="24"/>
          <w:szCs w:val="24"/>
        </w:rPr>
        <w:t>Przedmiot zamówienia</w:t>
      </w:r>
      <w:r>
        <w:rPr>
          <w:b/>
          <w:color w:val="C00000"/>
          <w:sz w:val="24"/>
          <w:szCs w:val="24"/>
        </w:rPr>
        <w:t xml:space="preserve"> </w:t>
      </w:r>
      <w:r w:rsidRPr="000A4CA6">
        <w:rPr>
          <w:b/>
          <w:color w:val="C00000"/>
          <w:sz w:val="24"/>
          <w:szCs w:val="24"/>
        </w:rPr>
        <w:t xml:space="preserve"> – zał. nr 2</w:t>
      </w:r>
      <w:r>
        <w:rPr>
          <w:b/>
          <w:color w:val="C00000"/>
          <w:sz w:val="24"/>
          <w:szCs w:val="24"/>
        </w:rPr>
        <w:t>.3</w:t>
      </w:r>
      <w:r w:rsidRPr="000A4CA6">
        <w:rPr>
          <w:b/>
          <w:color w:val="C00000"/>
          <w:sz w:val="24"/>
          <w:szCs w:val="24"/>
        </w:rPr>
        <w:t xml:space="preserve"> do SWZ musi być podpisany kwalifikowanym podpisem elektronicznym.</w:t>
      </w:r>
    </w:p>
    <w:p w14:paraId="0904AF47" w14:textId="77777777" w:rsidR="00620D78" w:rsidRDefault="00620D78" w:rsidP="00620D78">
      <w:pPr>
        <w:spacing w:after="0" w:line="240" w:lineRule="auto"/>
        <w:rPr>
          <w:b/>
          <w:sz w:val="24"/>
          <w:szCs w:val="24"/>
        </w:rPr>
      </w:pPr>
    </w:p>
    <w:p w14:paraId="3AD7EC20" w14:textId="676DA49B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p w14:paraId="6AC7F13C" w14:textId="2ED78166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sectPr w:rsidR="006829C1" w:rsidSect="00C8251B">
      <w:headerReference w:type="default" r:id="rId12"/>
      <w:footerReference w:type="default" r:id="rId13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E879D" w14:textId="77777777" w:rsidR="00DD0DF3" w:rsidRDefault="00DD0DF3" w:rsidP="00DC0D4D">
      <w:pPr>
        <w:spacing w:after="0" w:line="240" w:lineRule="auto"/>
      </w:pPr>
      <w:r>
        <w:separator/>
      </w:r>
    </w:p>
  </w:endnote>
  <w:endnote w:type="continuationSeparator" w:id="0">
    <w:p w14:paraId="3DDA7A07" w14:textId="77777777" w:rsidR="00DD0DF3" w:rsidRDefault="00DD0DF3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78307CAD" w:rsidR="009D7476" w:rsidRDefault="009D747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38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38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9D7476" w:rsidRDefault="009D7476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20875" w14:textId="77777777" w:rsidR="00DD0DF3" w:rsidRDefault="00DD0DF3" w:rsidP="00DC0D4D">
      <w:pPr>
        <w:spacing w:after="0" w:line="240" w:lineRule="auto"/>
      </w:pPr>
      <w:r>
        <w:separator/>
      </w:r>
    </w:p>
  </w:footnote>
  <w:footnote w:type="continuationSeparator" w:id="0">
    <w:p w14:paraId="0D92A88F" w14:textId="77777777" w:rsidR="00DD0DF3" w:rsidRDefault="00DD0DF3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9D7476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9D7476" w:rsidRPr="000B4EB1" w:rsidRDefault="009D7476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9D7476" w:rsidRPr="000B4EB1" w:rsidRDefault="009D7476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9D7476" w:rsidRDefault="009D7476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2F21A1A"/>
    <w:multiLevelType w:val="hybridMultilevel"/>
    <w:tmpl w:val="F57C47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E64C7"/>
    <w:multiLevelType w:val="hybridMultilevel"/>
    <w:tmpl w:val="EB1E5C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E0F6E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5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F31574E"/>
    <w:multiLevelType w:val="hybridMultilevel"/>
    <w:tmpl w:val="455E9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30467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7314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038924">
    <w:abstractNumId w:val="15"/>
  </w:num>
  <w:num w:numId="4" w16cid:durableId="973218912">
    <w:abstractNumId w:val="21"/>
  </w:num>
  <w:num w:numId="5" w16cid:durableId="1635215887">
    <w:abstractNumId w:val="17"/>
  </w:num>
  <w:num w:numId="6" w16cid:durableId="2085830063">
    <w:abstractNumId w:val="23"/>
  </w:num>
  <w:num w:numId="7" w16cid:durableId="191190761">
    <w:abstractNumId w:val="19"/>
  </w:num>
  <w:num w:numId="8" w16cid:durableId="1520973246">
    <w:abstractNumId w:val="8"/>
  </w:num>
  <w:num w:numId="9" w16cid:durableId="285357411">
    <w:abstractNumId w:val="12"/>
  </w:num>
  <w:num w:numId="10" w16cid:durableId="201596217">
    <w:abstractNumId w:val="11"/>
  </w:num>
  <w:num w:numId="11" w16cid:durableId="2067755549">
    <w:abstractNumId w:val="20"/>
  </w:num>
  <w:num w:numId="12" w16cid:durableId="271519341">
    <w:abstractNumId w:val="24"/>
  </w:num>
  <w:num w:numId="13" w16cid:durableId="1094084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4405266">
    <w:abstractNumId w:val="14"/>
  </w:num>
  <w:num w:numId="15" w16cid:durableId="1768695608">
    <w:abstractNumId w:val="10"/>
  </w:num>
  <w:num w:numId="16" w16cid:durableId="1794402030">
    <w:abstractNumId w:val="5"/>
  </w:num>
  <w:num w:numId="17" w16cid:durableId="1916209413">
    <w:abstractNumId w:val="7"/>
  </w:num>
  <w:num w:numId="18" w16cid:durableId="1798330786">
    <w:abstractNumId w:val="0"/>
  </w:num>
  <w:num w:numId="19" w16cid:durableId="2125071778">
    <w:abstractNumId w:val="1"/>
  </w:num>
  <w:num w:numId="20" w16cid:durableId="2103643651">
    <w:abstractNumId w:val="2"/>
  </w:num>
  <w:num w:numId="21" w16cid:durableId="1666281743">
    <w:abstractNumId w:val="3"/>
  </w:num>
  <w:num w:numId="22" w16cid:durableId="1551964909">
    <w:abstractNumId w:val="6"/>
  </w:num>
  <w:num w:numId="23" w16cid:durableId="842469987">
    <w:abstractNumId w:val="18"/>
  </w:num>
  <w:num w:numId="24" w16cid:durableId="1969890149">
    <w:abstractNumId w:val="13"/>
  </w:num>
  <w:num w:numId="25" w16cid:durableId="1292203267">
    <w:abstractNumId w:val="9"/>
  </w:num>
  <w:num w:numId="26" w16cid:durableId="143935917">
    <w:abstractNumId w:val="4"/>
  </w:num>
  <w:num w:numId="27" w16cid:durableId="19051447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10B0C"/>
    <w:rsid w:val="00020CEE"/>
    <w:rsid w:val="00093770"/>
    <w:rsid w:val="000B3832"/>
    <w:rsid w:val="000B4EB1"/>
    <w:rsid w:val="000C3C03"/>
    <w:rsid w:val="000C5A89"/>
    <w:rsid w:val="000C7907"/>
    <w:rsid w:val="000E7253"/>
    <w:rsid w:val="000F7D27"/>
    <w:rsid w:val="00111893"/>
    <w:rsid w:val="001122E2"/>
    <w:rsid w:val="0011257E"/>
    <w:rsid w:val="001146B3"/>
    <w:rsid w:val="001314C8"/>
    <w:rsid w:val="00145AC3"/>
    <w:rsid w:val="0017302A"/>
    <w:rsid w:val="0018368D"/>
    <w:rsid w:val="001A3413"/>
    <w:rsid w:val="001A75C8"/>
    <w:rsid w:val="00227B60"/>
    <w:rsid w:val="00237C52"/>
    <w:rsid w:val="002517F4"/>
    <w:rsid w:val="00252F7B"/>
    <w:rsid w:val="00264D30"/>
    <w:rsid w:val="002801C3"/>
    <w:rsid w:val="002A2757"/>
    <w:rsid w:val="002A6863"/>
    <w:rsid w:val="002B060A"/>
    <w:rsid w:val="002D7EAA"/>
    <w:rsid w:val="002E25A6"/>
    <w:rsid w:val="00305CD9"/>
    <w:rsid w:val="00314C9B"/>
    <w:rsid w:val="00321CB5"/>
    <w:rsid w:val="0032302D"/>
    <w:rsid w:val="00327C88"/>
    <w:rsid w:val="003429BC"/>
    <w:rsid w:val="003450A0"/>
    <w:rsid w:val="00367B0E"/>
    <w:rsid w:val="003800A8"/>
    <w:rsid w:val="00384794"/>
    <w:rsid w:val="003873F4"/>
    <w:rsid w:val="00397C68"/>
    <w:rsid w:val="003B1AAD"/>
    <w:rsid w:val="003D540A"/>
    <w:rsid w:val="003D64BE"/>
    <w:rsid w:val="00411F45"/>
    <w:rsid w:val="00440152"/>
    <w:rsid w:val="004523FB"/>
    <w:rsid w:val="00454D2A"/>
    <w:rsid w:val="004620CC"/>
    <w:rsid w:val="00471236"/>
    <w:rsid w:val="004768FC"/>
    <w:rsid w:val="00477414"/>
    <w:rsid w:val="00480ED3"/>
    <w:rsid w:val="004827C5"/>
    <w:rsid w:val="00495615"/>
    <w:rsid w:val="004D26E4"/>
    <w:rsid w:val="004D31B1"/>
    <w:rsid w:val="005027E0"/>
    <w:rsid w:val="0052323B"/>
    <w:rsid w:val="00530E9B"/>
    <w:rsid w:val="00533E2A"/>
    <w:rsid w:val="0053577D"/>
    <w:rsid w:val="0059736E"/>
    <w:rsid w:val="00597FE7"/>
    <w:rsid w:val="005A6625"/>
    <w:rsid w:val="005B3264"/>
    <w:rsid w:val="005B4764"/>
    <w:rsid w:val="0061196C"/>
    <w:rsid w:val="00620D78"/>
    <w:rsid w:val="00624EBE"/>
    <w:rsid w:val="00643FA4"/>
    <w:rsid w:val="00646698"/>
    <w:rsid w:val="006514A4"/>
    <w:rsid w:val="00654E22"/>
    <w:rsid w:val="006700B2"/>
    <w:rsid w:val="006829C1"/>
    <w:rsid w:val="006B0EDA"/>
    <w:rsid w:val="006C0C0E"/>
    <w:rsid w:val="00704AA8"/>
    <w:rsid w:val="007079A9"/>
    <w:rsid w:val="00722AE2"/>
    <w:rsid w:val="00732545"/>
    <w:rsid w:val="00764118"/>
    <w:rsid w:val="007653BB"/>
    <w:rsid w:val="00777FEA"/>
    <w:rsid w:val="0078087D"/>
    <w:rsid w:val="007A03FC"/>
    <w:rsid w:val="007B5A22"/>
    <w:rsid w:val="007B68D4"/>
    <w:rsid w:val="007C1556"/>
    <w:rsid w:val="007D534F"/>
    <w:rsid w:val="007D5E5C"/>
    <w:rsid w:val="007D6DDC"/>
    <w:rsid w:val="00800325"/>
    <w:rsid w:val="008068B3"/>
    <w:rsid w:val="00806F15"/>
    <w:rsid w:val="008202B9"/>
    <w:rsid w:val="00832339"/>
    <w:rsid w:val="008340A5"/>
    <w:rsid w:val="0084422D"/>
    <w:rsid w:val="008667A0"/>
    <w:rsid w:val="00883B03"/>
    <w:rsid w:val="008B6A88"/>
    <w:rsid w:val="008C1D1E"/>
    <w:rsid w:val="008C450C"/>
    <w:rsid w:val="008D37A5"/>
    <w:rsid w:val="008D6B7A"/>
    <w:rsid w:val="008E784A"/>
    <w:rsid w:val="008F387E"/>
    <w:rsid w:val="009164D0"/>
    <w:rsid w:val="009171B4"/>
    <w:rsid w:val="00992E80"/>
    <w:rsid w:val="00997AF1"/>
    <w:rsid w:val="009B134E"/>
    <w:rsid w:val="009B7605"/>
    <w:rsid w:val="009C6370"/>
    <w:rsid w:val="009C725E"/>
    <w:rsid w:val="009C7D34"/>
    <w:rsid w:val="009D5BA1"/>
    <w:rsid w:val="009D7476"/>
    <w:rsid w:val="009F79F5"/>
    <w:rsid w:val="00A07D53"/>
    <w:rsid w:val="00A237D9"/>
    <w:rsid w:val="00A25AE2"/>
    <w:rsid w:val="00AA11A7"/>
    <w:rsid w:val="00AA5544"/>
    <w:rsid w:val="00AC14C8"/>
    <w:rsid w:val="00AC7C42"/>
    <w:rsid w:val="00AD0867"/>
    <w:rsid w:val="00AD1AE6"/>
    <w:rsid w:val="00AF44E0"/>
    <w:rsid w:val="00AF6702"/>
    <w:rsid w:val="00AF743B"/>
    <w:rsid w:val="00B07A39"/>
    <w:rsid w:val="00B20ADE"/>
    <w:rsid w:val="00B213C1"/>
    <w:rsid w:val="00B23596"/>
    <w:rsid w:val="00B362E2"/>
    <w:rsid w:val="00B64B5C"/>
    <w:rsid w:val="00B84FE4"/>
    <w:rsid w:val="00B90250"/>
    <w:rsid w:val="00B96220"/>
    <w:rsid w:val="00B96A59"/>
    <w:rsid w:val="00B97297"/>
    <w:rsid w:val="00BB6848"/>
    <w:rsid w:val="00BC21A3"/>
    <w:rsid w:val="00BC6FC7"/>
    <w:rsid w:val="00BD252D"/>
    <w:rsid w:val="00BD6E18"/>
    <w:rsid w:val="00BE1D6C"/>
    <w:rsid w:val="00BE63FA"/>
    <w:rsid w:val="00C040C7"/>
    <w:rsid w:val="00C2000E"/>
    <w:rsid w:val="00C44BF5"/>
    <w:rsid w:val="00C801BB"/>
    <w:rsid w:val="00C8251B"/>
    <w:rsid w:val="00C85AB9"/>
    <w:rsid w:val="00C86559"/>
    <w:rsid w:val="00C87810"/>
    <w:rsid w:val="00C97505"/>
    <w:rsid w:val="00CB2CB0"/>
    <w:rsid w:val="00CB57AB"/>
    <w:rsid w:val="00CB76AC"/>
    <w:rsid w:val="00CD02F2"/>
    <w:rsid w:val="00CD7F68"/>
    <w:rsid w:val="00CF58A2"/>
    <w:rsid w:val="00D0007D"/>
    <w:rsid w:val="00D22DBF"/>
    <w:rsid w:val="00D235F2"/>
    <w:rsid w:val="00D45E2B"/>
    <w:rsid w:val="00D62203"/>
    <w:rsid w:val="00D6507E"/>
    <w:rsid w:val="00D90251"/>
    <w:rsid w:val="00D90DF0"/>
    <w:rsid w:val="00D9188E"/>
    <w:rsid w:val="00D94C1C"/>
    <w:rsid w:val="00DB25F9"/>
    <w:rsid w:val="00DC0D4D"/>
    <w:rsid w:val="00DD0DF3"/>
    <w:rsid w:val="00DF7286"/>
    <w:rsid w:val="00E17A9C"/>
    <w:rsid w:val="00E2581E"/>
    <w:rsid w:val="00E3216C"/>
    <w:rsid w:val="00E328CC"/>
    <w:rsid w:val="00E53374"/>
    <w:rsid w:val="00E60ACD"/>
    <w:rsid w:val="00E66D8A"/>
    <w:rsid w:val="00E90B89"/>
    <w:rsid w:val="00EA632D"/>
    <w:rsid w:val="00EB4E56"/>
    <w:rsid w:val="00EC5272"/>
    <w:rsid w:val="00EC7FFC"/>
    <w:rsid w:val="00ED215C"/>
    <w:rsid w:val="00ED37B8"/>
    <w:rsid w:val="00ED3AC9"/>
    <w:rsid w:val="00EE05F4"/>
    <w:rsid w:val="00F04D8C"/>
    <w:rsid w:val="00F239D1"/>
    <w:rsid w:val="00F301E4"/>
    <w:rsid w:val="00F411C5"/>
    <w:rsid w:val="00F5610C"/>
    <w:rsid w:val="00F63474"/>
    <w:rsid w:val="00F637F3"/>
    <w:rsid w:val="00F71496"/>
    <w:rsid w:val="00F7675C"/>
    <w:rsid w:val="00F771D1"/>
    <w:rsid w:val="00F939B2"/>
    <w:rsid w:val="00FC2E70"/>
    <w:rsid w:val="00FC74A4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9C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uiPriority w:val="99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PFAX22JPUVXR-1-31698</_dlc_DocId>
    <_dlc_DocIdUrl xmlns="618bfc8a-bf33-4875-b0fc-ab121a7aaba7">
      <Url>https://intranet.local.umed.pl/bpm/app05_medicalapparatus/_layouts/15/DocIdRedir.aspx?ID=PFAX22JPUVXR-1-31698</Url>
      <Description>PFAX22JPUVXR-1-31698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2025-03-14T13:29:32+00:00</dateOfGenerated>
    <Autor xmlns="618bfc8a-bf33-4875-b0fc-ab121a7aaba7">"Justyna Cisło"</Autor>
    <idProcessBPM xmlns="618bfc8a-bf33-4875-b0fc-ab121a7aaba7">"1799338"</idProcessBPM>
    <permissionGroup xmlns="618bfc8a-bf33-4875-b0fc-ab121a7aaba7">";KCKF_Team;KCKF_Manager;KCKK_Team;KCKK_Manager;KCK_Manager;RKC_Manager;ZKOR_Manager;ZKIT_Manager;KPCC_Team;CDAP_Manager;CDAP_Team;KBKP_Manager;KDA_Manager;KDA_Team;BDZ_Manager;BDZ_Team;BDZP_Manager;BDZP_Team;KBZP_Manager;KCKE_ManagerKCKE_Manager;KBP_Team;KBP_Manager;KPCC_Manager;BDAS_Manager;BDAS_Team;"</permissionGroup>
    <permissionUser xmlns="618bfc8a-bf33-4875-b0fc-ab121a7aaba7">";73018;25411;"</permissionUser>
    <applicant xmlns="618bfc8a-bf33-4875-b0fc-ab121a7aaba7">"Justyna Cisło"</applicant>
    <classificationKeywordId xmlns="618bfc8a-bf33-4875-b0fc-ab121a7aaba7">"230"</classificationKeywordId>
    <organizationalUnitApplicant xmlns="618bfc8a-bf33-4875-b0fc-ab121a7aaba7">"Dział Zarządzania Majątkiem i Aparaturą"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";AP/2025/03/00009;"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";085-05-001-07-11/9-716-26//401-02-0-08;"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94200-367E-40CD-A8AF-0C8F02C08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D4B3-2CDC-4664-90B1-77A3E5F6B4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E19997-7B1D-4A99-9B03-C5718251A1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10A0D5-B74A-4417-92D7-8FF2D50B49B4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5.xml><?xml version="1.0" encoding="utf-8"?>
<ds:datastoreItem xmlns:ds="http://schemas.openxmlformats.org/officeDocument/2006/customXml" ds:itemID="{3E58EAD8-5B43-433D-A9F2-3BB4D5015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Szymczyk</dc:creator>
  <cp:lastModifiedBy>Barbara Łabudzka</cp:lastModifiedBy>
  <cp:revision>4</cp:revision>
  <cp:lastPrinted>2024-08-21T16:12:00Z</cp:lastPrinted>
  <dcterms:created xsi:type="dcterms:W3CDTF">2025-04-02T12:27:00Z</dcterms:created>
  <dcterms:modified xsi:type="dcterms:W3CDTF">2025-04-07T09:02:00Z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fd3c4ed1-824c-4fee-a6c2-5edce75fcf18</vt:lpwstr>
  </property>
</Properties>
</file>