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D041" w14:textId="7F36AFF2" w:rsidR="004244EB" w:rsidRPr="004244EB" w:rsidRDefault="004244EB" w:rsidP="004244EB">
      <w:pPr>
        <w:pStyle w:val="Nagwek9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do SWZ </w:t>
      </w:r>
    </w:p>
    <w:p w14:paraId="00DBA2A9" w14:textId="69C2AC31" w:rsidR="004244EB" w:rsidRPr="00CF6C75" w:rsidRDefault="004244EB" w:rsidP="004244EB">
      <w:pPr>
        <w:pStyle w:val="Nagwek9"/>
        <w:spacing w:before="0" w:after="0"/>
        <w:jc w:val="center"/>
        <w:rPr>
          <w:rFonts w:ascii="Arial" w:hAnsi="Arial" w:cs="Arial"/>
          <w:sz w:val="40"/>
          <w:szCs w:val="40"/>
        </w:rPr>
      </w:pPr>
      <w:r w:rsidRPr="00CF6C75">
        <w:rPr>
          <w:rFonts w:ascii="Arial" w:hAnsi="Arial" w:cs="Arial"/>
          <w:sz w:val="40"/>
          <w:szCs w:val="40"/>
        </w:rPr>
        <w:t>FORMULARZ OFERTY</w:t>
      </w:r>
    </w:p>
    <w:p w14:paraId="04FBD8EF" w14:textId="77777777" w:rsidR="004244EB" w:rsidRPr="005639DE" w:rsidRDefault="004244EB" w:rsidP="004244EB">
      <w:pPr>
        <w:rPr>
          <w:rFonts w:ascii="Arial" w:hAnsi="Arial" w:cs="Arial"/>
          <w:sz w:val="10"/>
        </w:rPr>
      </w:pPr>
    </w:p>
    <w:p w14:paraId="4CBDEA65" w14:textId="3CC64C40" w:rsidR="004244EB" w:rsidRPr="00F158E9" w:rsidRDefault="004244EB" w:rsidP="004244EB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F158E9">
        <w:rPr>
          <w:rFonts w:ascii="Arial" w:hAnsi="Arial" w:cs="Arial"/>
          <w:sz w:val="22"/>
          <w:szCs w:val="22"/>
        </w:rPr>
        <w:t>dla postępowania o udzielenie zamówienia publicznego znak: Gpr.271.</w:t>
      </w:r>
      <w:r w:rsidR="00F158E9" w:rsidRPr="00F158E9">
        <w:rPr>
          <w:rFonts w:ascii="Arial" w:hAnsi="Arial" w:cs="Arial"/>
          <w:sz w:val="22"/>
          <w:szCs w:val="22"/>
        </w:rPr>
        <w:t>7</w:t>
      </w:r>
      <w:r w:rsidRPr="00F158E9">
        <w:rPr>
          <w:rFonts w:ascii="Arial" w:hAnsi="Arial" w:cs="Arial"/>
          <w:sz w:val="22"/>
          <w:szCs w:val="22"/>
        </w:rPr>
        <w:t xml:space="preserve">.2025 prowadzonego w trybie </w:t>
      </w:r>
      <w:r w:rsidR="00F158E9" w:rsidRPr="00F158E9">
        <w:rPr>
          <w:rFonts w:ascii="Arial" w:hAnsi="Arial" w:cs="Arial"/>
          <w:sz w:val="22"/>
          <w:szCs w:val="22"/>
        </w:rPr>
        <w:t xml:space="preserve">do którego  nie stosuje się przepisów ustawy prawo zamówień publicznych  na podstawie art. 2 ust.1 pkt.1  i art. 5 ust.1 pkt 1 i </w:t>
      </w:r>
      <w:r w:rsidR="00F158E9" w:rsidRPr="00F158E9">
        <w:rPr>
          <w:rFonts w:ascii="Arial" w:hAnsi="Arial" w:cs="Arial"/>
          <w:sz w:val="22"/>
          <w:szCs w:val="22"/>
          <w:shd w:val="clear" w:color="auto" w:fill="FFFFFF"/>
        </w:rPr>
        <w:t>ust.4 pkt.1</w:t>
      </w:r>
      <w:r w:rsidR="00F158E9" w:rsidRPr="00F158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58E9" w:rsidRPr="00F158E9">
        <w:rPr>
          <w:rFonts w:ascii="Arial" w:hAnsi="Arial" w:cs="Arial"/>
          <w:sz w:val="22"/>
          <w:szCs w:val="22"/>
        </w:rPr>
        <w:t>lit.a</w:t>
      </w:r>
      <w:proofErr w:type="spellEnd"/>
      <w:r w:rsidR="00F158E9" w:rsidRPr="00F158E9">
        <w:rPr>
          <w:rFonts w:ascii="Arial" w:hAnsi="Arial" w:cs="Arial"/>
          <w:sz w:val="22"/>
          <w:szCs w:val="22"/>
        </w:rPr>
        <w:t xml:space="preserve">  ustawy  z dnia 11 września 2019 r. Prawo zamówień publicznych ( jednolity tekst Dz.U z 2023 roku poz. 1320  z późniejszymi zmianami)</w:t>
      </w:r>
      <w:r w:rsidRPr="00F158E9">
        <w:rPr>
          <w:rFonts w:ascii="Arial" w:hAnsi="Arial" w:cs="Arial"/>
          <w:sz w:val="22"/>
          <w:szCs w:val="22"/>
        </w:rPr>
        <w:t xml:space="preserve">, na roboty budowlane </w:t>
      </w:r>
      <w:proofErr w:type="spellStart"/>
      <w:r w:rsidRPr="00F158E9">
        <w:rPr>
          <w:rFonts w:ascii="Arial" w:hAnsi="Arial" w:cs="Arial"/>
          <w:sz w:val="22"/>
          <w:szCs w:val="22"/>
        </w:rPr>
        <w:t>pn</w:t>
      </w:r>
      <w:proofErr w:type="spellEnd"/>
      <w:r w:rsidRPr="00F158E9">
        <w:rPr>
          <w:rFonts w:ascii="Arial" w:hAnsi="Arial" w:cs="Arial"/>
          <w:sz w:val="22"/>
          <w:szCs w:val="22"/>
        </w:rPr>
        <w:t>:</w:t>
      </w:r>
    </w:p>
    <w:p w14:paraId="239BA46A" w14:textId="77777777" w:rsidR="00F158E9" w:rsidRPr="00015EA9" w:rsidRDefault="00F158E9" w:rsidP="00F158E9">
      <w:pPr>
        <w:jc w:val="both"/>
        <w:rPr>
          <w:rFonts w:eastAsia="Arial"/>
          <w:b/>
          <w:bCs/>
        </w:rPr>
      </w:pPr>
      <w:r w:rsidRPr="00015EA9">
        <w:rPr>
          <w:b/>
          <w:bCs/>
        </w:rPr>
        <w:t>„R</w:t>
      </w:r>
      <w:r w:rsidRPr="00015EA9">
        <w:rPr>
          <w:rFonts w:eastAsia="Arial"/>
          <w:b/>
          <w:bCs/>
        </w:rPr>
        <w:t>ozbudowa sieci wodociągowej z przyłączami w miejscowości Twierdza , gm. Frysztak”</w:t>
      </w:r>
    </w:p>
    <w:p w14:paraId="26B3B0A5" w14:textId="77777777" w:rsidR="004244EB" w:rsidRPr="00A813D6" w:rsidRDefault="004244EB" w:rsidP="004244EB">
      <w:pPr>
        <w:jc w:val="both"/>
        <w:rPr>
          <w:rFonts w:ascii="Arial" w:hAnsi="Arial" w:cs="Arial"/>
          <w:b/>
          <w:sz w:val="10"/>
          <w:szCs w:val="10"/>
        </w:rPr>
      </w:pPr>
    </w:p>
    <w:p w14:paraId="568C6E33" w14:textId="77777777" w:rsidR="004244EB" w:rsidRPr="005639DE" w:rsidRDefault="004244EB" w:rsidP="004244EB">
      <w:pPr>
        <w:rPr>
          <w:rFonts w:ascii="Arial" w:hAnsi="Arial" w:cs="Arial"/>
          <w:b/>
          <w:sz w:val="10"/>
          <w:szCs w:val="10"/>
        </w:rPr>
      </w:pPr>
    </w:p>
    <w:tbl>
      <w:tblPr>
        <w:tblW w:w="10490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4EB" w:rsidRPr="005639DE" w14:paraId="32738C65" w14:textId="77777777" w:rsidTr="006408F8">
        <w:trPr>
          <w:cantSplit/>
          <w:trHeight w:val="2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46C869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>Dane dotyczące Zamawiającego:</w:t>
            </w:r>
          </w:p>
        </w:tc>
      </w:tr>
      <w:tr w:rsidR="004244EB" w:rsidRPr="005639DE" w14:paraId="151D901C" w14:textId="77777777" w:rsidTr="006408F8">
        <w:trPr>
          <w:cantSplit/>
          <w:trHeight w:val="454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DD41D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 xml:space="preserve">Gmina </w:t>
            </w:r>
            <w:r>
              <w:rPr>
                <w:rFonts w:ascii="Arial" w:hAnsi="Arial" w:cs="Arial"/>
                <w:b/>
                <w:sz w:val="22"/>
              </w:rPr>
              <w:t>Frysztak</w:t>
            </w:r>
            <w:r w:rsidRPr="005639DE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A1F12B5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ul. Ks. Wojciecha Blajera 20</w:t>
            </w:r>
            <w:r w:rsidRPr="005639DE">
              <w:rPr>
                <w:rFonts w:ascii="Arial" w:hAnsi="Arial" w:cs="Arial"/>
                <w:b/>
                <w:sz w:val="22"/>
              </w:rPr>
              <w:t>, 3</w:t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Pr="005639DE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>130 Frysztak</w:t>
            </w:r>
            <w:r w:rsidRPr="005639D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</w:tbl>
    <w:p w14:paraId="2A2E3A72" w14:textId="77777777" w:rsidR="004244EB" w:rsidRPr="005639DE" w:rsidRDefault="004244EB" w:rsidP="004244EB">
      <w:pPr>
        <w:rPr>
          <w:rFonts w:ascii="Arial" w:hAnsi="Arial" w:cs="Arial"/>
        </w:rPr>
      </w:pPr>
    </w:p>
    <w:tbl>
      <w:tblPr>
        <w:tblW w:w="5802" w:type="pct"/>
        <w:tblInd w:w="-7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4EB" w:rsidRPr="005639DE" w14:paraId="682CB336" w14:textId="77777777" w:rsidTr="006408F8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A84EAB3" w14:textId="77777777" w:rsidR="004244EB" w:rsidRPr="005639DE" w:rsidRDefault="004244EB" w:rsidP="006408F8">
            <w:pPr>
              <w:rPr>
                <w:rFonts w:ascii="Arial" w:hAnsi="Arial" w:cs="Arial"/>
                <w:b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>Dane dotyczące Wykonawcy*:</w:t>
            </w:r>
          </w:p>
        </w:tc>
      </w:tr>
      <w:tr w:rsidR="004244EB" w:rsidRPr="005639DE" w14:paraId="6865E83F" w14:textId="77777777" w:rsidTr="006408F8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404D3" w14:textId="77777777" w:rsidR="004244EB" w:rsidRPr="005639DE" w:rsidRDefault="004244EB" w:rsidP="006408F8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14:paraId="6799BCD6" w14:textId="77777777" w:rsidR="004244EB" w:rsidRPr="005639DE" w:rsidRDefault="004244EB" w:rsidP="006408F8">
            <w:pPr>
              <w:spacing w:line="360" w:lineRule="auto"/>
              <w:rPr>
                <w:rFonts w:ascii="Arial" w:hAnsi="Arial" w:cs="Arial"/>
                <w:bCs/>
              </w:rPr>
            </w:pPr>
            <w:r w:rsidRPr="005639DE">
              <w:rPr>
                <w:rFonts w:ascii="Arial" w:hAnsi="Arial" w:cs="Arial"/>
                <w:bCs/>
                <w:u w:val="single"/>
              </w:rPr>
              <w:t>Zarejestrowana nazwa (firma) Wykonawcy</w:t>
            </w:r>
            <w:r w:rsidRPr="005639DE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</w:t>
            </w:r>
          </w:p>
          <w:p w14:paraId="0FEE41B3" w14:textId="77777777" w:rsidR="004244EB" w:rsidRPr="005639DE" w:rsidRDefault="004244EB" w:rsidP="006408F8">
            <w:pPr>
              <w:spacing w:line="360" w:lineRule="auto"/>
              <w:rPr>
                <w:rFonts w:ascii="Arial" w:hAnsi="Arial" w:cs="Arial"/>
                <w:bCs/>
              </w:rPr>
            </w:pPr>
            <w:r w:rsidRPr="005639DE">
              <w:rPr>
                <w:rFonts w:ascii="Arial" w:hAnsi="Arial" w:cs="Arial"/>
                <w:bCs/>
              </w:rPr>
              <w:t>....................................................................................</w:t>
            </w:r>
            <w:r>
              <w:rPr>
                <w:rFonts w:ascii="Arial" w:hAnsi="Arial" w:cs="Arial"/>
                <w:bCs/>
              </w:rPr>
              <w:t>......</w:t>
            </w:r>
            <w:r w:rsidRPr="005639DE">
              <w:rPr>
                <w:rFonts w:ascii="Arial" w:hAnsi="Arial" w:cs="Arial"/>
                <w:bCs/>
              </w:rPr>
              <w:t>............................................................</w:t>
            </w:r>
          </w:p>
          <w:p w14:paraId="425B2F58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lang w:val="de-DE"/>
              </w:rPr>
              <w:t xml:space="preserve">NIP: ..................................,      REGON: ................................         </w:t>
            </w:r>
          </w:p>
          <w:p w14:paraId="3F34091A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u w:val="single"/>
              </w:rPr>
            </w:pPr>
            <w:r w:rsidRPr="005639DE">
              <w:rPr>
                <w:rFonts w:ascii="Arial" w:hAnsi="Arial" w:cs="Arial"/>
                <w:bCs/>
                <w:szCs w:val="24"/>
                <w:u w:val="single"/>
              </w:rPr>
              <w:t>Zarejestrowany adres (siedziba) Wykonawcy z numerem kodu pocztowego:</w:t>
            </w:r>
          </w:p>
          <w:p w14:paraId="4A4E04E2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2E1E3528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>powiat: ..............................................,    województwo: .................................................</w:t>
            </w:r>
          </w:p>
          <w:p w14:paraId="57EA1E50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u w:val="single"/>
              </w:rPr>
            </w:pPr>
            <w:r w:rsidRPr="005639DE">
              <w:rPr>
                <w:rFonts w:ascii="Arial" w:hAnsi="Arial" w:cs="Arial"/>
                <w:bCs/>
                <w:szCs w:val="24"/>
                <w:u w:val="single"/>
              </w:rPr>
              <w:t>Dane kontaktowe Wykonawcy:</w:t>
            </w:r>
          </w:p>
          <w:p w14:paraId="4B99DAA6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lang w:val="de-DE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 xml:space="preserve">telefon: ..............................,    </w:t>
            </w:r>
            <w:proofErr w:type="spellStart"/>
            <w:r w:rsidRPr="005639DE">
              <w:rPr>
                <w:rFonts w:ascii="Arial" w:hAnsi="Arial" w:cs="Arial"/>
                <w:bCs/>
                <w:szCs w:val="24"/>
                <w:lang w:val="de-DE"/>
              </w:rPr>
              <w:t>faks</w:t>
            </w:r>
            <w:proofErr w:type="spellEnd"/>
            <w:r w:rsidRPr="005639DE">
              <w:rPr>
                <w:rFonts w:ascii="Arial" w:hAnsi="Arial" w:cs="Arial"/>
                <w:bCs/>
                <w:szCs w:val="24"/>
                <w:lang w:val="de-DE"/>
              </w:rPr>
              <w:t xml:space="preserve">: ....................................,   </w:t>
            </w:r>
            <w:proofErr w:type="spellStart"/>
            <w:r w:rsidRPr="005639DE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5639DE">
              <w:rPr>
                <w:rFonts w:ascii="Arial" w:hAnsi="Arial" w:cs="Arial"/>
                <w:lang w:val="de-DE"/>
              </w:rPr>
              <w:t xml:space="preserve">: ............................@.........., </w:t>
            </w:r>
          </w:p>
        </w:tc>
      </w:tr>
    </w:tbl>
    <w:p w14:paraId="288B9FD7" w14:textId="77777777" w:rsidR="004244EB" w:rsidRPr="005639DE" w:rsidRDefault="004244EB" w:rsidP="004244EB">
      <w:pPr>
        <w:ind w:left="-454" w:right="-624"/>
        <w:rPr>
          <w:rFonts w:ascii="Arial" w:hAnsi="Arial" w:cs="Arial"/>
          <w:sz w:val="18"/>
        </w:rPr>
      </w:pPr>
      <w:r w:rsidRPr="005639DE">
        <w:rPr>
          <w:rFonts w:ascii="Arial" w:hAnsi="Arial" w:cs="Arial"/>
          <w:sz w:val="18"/>
        </w:rPr>
        <w:t>* w przypadku oferty składanej przez Konsorcjum, należy osobno podać dane dotyczące Lidera oraz Partnera Konsorcjum</w:t>
      </w:r>
    </w:p>
    <w:p w14:paraId="0F7FC49D" w14:textId="77777777" w:rsidR="004244EB" w:rsidRPr="005639DE" w:rsidRDefault="004244EB" w:rsidP="004244EB">
      <w:pPr>
        <w:pStyle w:val="Adreszwrotnynakopercie"/>
        <w:ind w:left="-454" w:right="-624"/>
        <w:rPr>
          <w:rFonts w:ascii="Arial" w:hAnsi="Arial" w:cs="Arial"/>
          <w:b/>
          <w:bCs/>
          <w:sz w:val="10"/>
        </w:rPr>
      </w:pPr>
    </w:p>
    <w:p w14:paraId="33A675C8" w14:textId="77777777" w:rsidR="004244EB" w:rsidRPr="005639DE" w:rsidRDefault="004244EB" w:rsidP="004244EB">
      <w:pPr>
        <w:widowControl w:val="0"/>
        <w:spacing w:line="360" w:lineRule="auto"/>
        <w:ind w:left="-454" w:right="-624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Zamówienie zamierzamy zrealizować</w:t>
      </w:r>
      <w:r w:rsidRPr="005639DE"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14013CB8" w14:textId="77777777" w:rsidR="004244EB" w:rsidRPr="005639DE" w:rsidRDefault="004244EB">
      <w:pPr>
        <w:numPr>
          <w:ilvl w:val="0"/>
          <w:numId w:val="27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5639DE">
        <w:rPr>
          <w:rFonts w:ascii="Arial" w:hAnsi="Arial" w:cs="Arial"/>
          <w:color w:val="000000"/>
          <w:sz w:val="20"/>
          <w:szCs w:val="20"/>
        </w:rPr>
        <w:t>sami,</w:t>
      </w:r>
    </w:p>
    <w:p w14:paraId="0E832821" w14:textId="77777777" w:rsidR="004244EB" w:rsidRPr="005639DE" w:rsidRDefault="004244EB">
      <w:pPr>
        <w:numPr>
          <w:ilvl w:val="0"/>
          <w:numId w:val="27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jako konsorcjum w skład którego wchodzą:</w:t>
      </w:r>
    </w:p>
    <w:p w14:paraId="58A71FD3" w14:textId="77777777" w:rsidR="004244EB" w:rsidRPr="005639DE" w:rsidRDefault="004244EB" w:rsidP="004244EB">
      <w:pPr>
        <w:ind w:left="-454" w:right="-624"/>
        <w:rPr>
          <w:rFonts w:ascii="Arial" w:hAnsi="Arial" w:cs="Arial"/>
          <w:sz w:val="20"/>
          <w:szCs w:val="20"/>
        </w:rPr>
      </w:pPr>
    </w:p>
    <w:p w14:paraId="1E7CD771" w14:textId="77777777" w:rsidR="004244EB" w:rsidRPr="005639DE" w:rsidRDefault="004244EB" w:rsidP="004244EB">
      <w:pPr>
        <w:ind w:left="-454" w:right="-624"/>
        <w:rPr>
          <w:rFonts w:ascii="Arial" w:hAnsi="Arial" w:cs="Arial"/>
          <w:bCs/>
        </w:rPr>
      </w:pPr>
      <w:r w:rsidRPr="005639DE">
        <w:rPr>
          <w:rFonts w:ascii="Arial" w:hAnsi="Arial" w:cs="Arial"/>
          <w:sz w:val="20"/>
          <w:szCs w:val="20"/>
        </w:rPr>
        <w:t xml:space="preserve">LIDER: </w:t>
      </w:r>
      <w:r w:rsidRPr="005639D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</w:t>
      </w:r>
    </w:p>
    <w:p w14:paraId="3661D235" w14:textId="77777777" w:rsidR="004244EB" w:rsidRPr="005639DE" w:rsidRDefault="004244EB" w:rsidP="004244EB">
      <w:pPr>
        <w:ind w:left="-454" w:right="-624"/>
        <w:rPr>
          <w:rFonts w:ascii="Arial" w:hAnsi="Arial" w:cs="Arial"/>
          <w:bCs/>
        </w:rPr>
      </w:pPr>
      <w:r w:rsidRPr="005639DE">
        <w:rPr>
          <w:rFonts w:ascii="Arial" w:hAnsi="Arial" w:cs="Arial"/>
          <w:sz w:val="20"/>
          <w:szCs w:val="20"/>
        </w:rPr>
        <w:t>PARTNER/RZY:</w:t>
      </w:r>
      <w:r w:rsidRPr="005639DE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</w:t>
      </w:r>
    </w:p>
    <w:p w14:paraId="61CA1205" w14:textId="77777777" w:rsidR="004244EB" w:rsidRPr="005639DE" w:rsidRDefault="004244EB" w:rsidP="004244EB">
      <w:pPr>
        <w:ind w:left="-454" w:right="-624"/>
        <w:rPr>
          <w:rFonts w:ascii="Arial" w:hAnsi="Arial" w:cs="Arial"/>
          <w:i/>
          <w:sz w:val="18"/>
        </w:rPr>
      </w:pPr>
      <w:r w:rsidRPr="005639DE">
        <w:rPr>
          <w:rFonts w:ascii="Arial" w:hAnsi="Arial" w:cs="Arial"/>
        </w:rPr>
        <w:t xml:space="preserve">                                                         </w:t>
      </w:r>
      <w:r w:rsidRPr="005639DE">
        <w:rPr>
          <w:rFonts w:ascii="Arial" w:hAnsi="Arial" w:cs="Arial"/>
          <w:i/>
          <w:sz w:val="18"/>
        </w:rPr>
        <w:t>( nazwa firmy wiodącej – Lidera, oraz Partnera/ów/ Konsorcjum)</w:t>
      </w:r>
    </w:p>
    <w:p w14:paraId="202230B2" w14:textId="77777777" w:rsidR="004244EB" w:rsidRPr="005639DE" w:rsidRDefault="004244EB" w:rsidP="004244EB">
      <w:pPr>
        <w:ind w:left="-454" w:right="-624"/>
        <w:rPr>
          <w:rFonts w:ascii="Arial" w:hAnsi="Arial" w:cs="Arial"/>
          <w:i/>
          <w:sz w:val="10"/>
        </w:rPr>
      </w:pPr>
      <w:r w:rsidRPr="005639DE">
        <w:rPr>
          <w:rFonts w:ascii="Arial" w:hAnsi="Arial" w:cs="Arial"/>
          <w:i/>
          <w:sz w:val="18"/>
        </w:rPr>
        <w:t xml:space="preserve">      </w:t>
      </w:r>
    </w:p>
    <w:p w14:paraId="5AB2DF33" w14:textId="77777777" w:rsidR="004244EB" w:rsidRPr="005639DE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</w:rPr>
      </w:pPr>
      <w:r w:rsidRPr="005639DE"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B298CC2" w14:textId="77777777" w:rsidR="004244EB" w:rsidRPr="005639DE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 przypadku złożenia oferty wspólnej (jako konsorcjum), </w:t>
      </w:r>
      <w:r w:rsidRPr="005639DE">
        <w:rPr>
          <w:rFonts w:ascii="Arial" w:hAnsi="Arial" w:cs="Arial"/>
          <w:color w:val="000000"/>
          <w:sz w:val="20"/>
          <w:szCs w:val="20"/>
          <w:u w:val="single"/>
        </w:rPr>
        <w:t>do formularza oferty należy załączyć:</w:t>
      </w:r>
    </w:p>
    <w:p w14:paraId="2409B12A" w14:textId="1C0F02C6" w:rsidR="004244EB" w:rsidRPr="008434E3" w:rsidRDefault="004244EB">
      <w:pPr>
        <w:numPr>
          <w:ilvl w:val="0"/>
          <w:numId w:val="38"/>
        </w:numPr>
        <w:ind w:left="-454" w:right="-624" w:hanging="283"/>
        <w:rPr>
          <w:rFonts w:ascii="Arial" w:hAnsi="Arial" w:cs="Arial"/>
          <w:color w:val="000000"/>
          <w:sz w:val="20"/>
          <w:szCs w:val="20"/>
          <w:u w:val="single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F158E9">
        <w:rPr>
          <w:rFonts w:ascii="Arial" w:hAnsi="Arial" w:cs="Arial"/>
          <w:b/>
          <w:color w:val="000000"/>
          <w:sz w:val="20"/>
          <w:szCs w:val="20"/>
        </w:rPr>
        <w:t>3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do SWZ.</w:t>
      </w:r>
    </w:p>
    <w:p w14:paraId="22DE6510" w14:textId="77777777" w:rsidR="004244EB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</w:rPr>
      </w:pPr>
    </w:p>
    <w:p w14:paraId="48D7D142" w14:textId="77777777" w:rsidR="004244EB" w:rsidRPr="005639DE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A839E88" w14:textId="5F4D6BE6" w:rsidR="004244EB" w:rsidRPr="005639DE" w:rsidRDefault="004244EB">
      <w:pPr>
        <w:numPr>
          <w:ilvl w:val="0"/>
          <w:numId w:val="38"/>
        </w:numPr>
        <w:ind w:left="-454" w:right="-340" w:hanging="283"/>
        <w:rPr>
          <w:rFonts w:ascii="Arial" w:hAnsi="Arial" w:cs="Arial"/>
          <w:color w:val="000000"/>
          <w:sz w:val="20"/>
          <w:szCs w:val="20"/>
          <w:u w:val="single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1</w:t>
      </w:r>
      <w:r w:rsidR="00F158E9">
        <w:rPr>
          <w:rFonts w:ascii="Arial" w:hAnsi="Arial" w:cs="Arial"/>
          <w:b/>
          <w:color w:val="000000"/>
          <w:sz w:val="20"/>
          <w:szCs w:val="20"/>
        </w:rPr>
        <w:t>4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639DE">
        <w:rPr>
          <w:rFonts w:ascii="Arial" w:hAnsi="Arial" w:cs="Arial"/>
          <w:color w:val="000000"/>
          <w:sz w:val="20"/>
          <w:szCs w:val="20"/>
        </w:rPr>
        <w:t>do SWZ.</w:t>
      </w:r>
    </w:p>
    <w:p w14:paraId="46657ACF" w14:textId="77777777" w:rsidR="004244EB" w:rsidRPr="00B443AB" w:rsidRDefault="004244EB" w:rsidP="004244EB">
      <w:pPr>
        <w:pStyle w:val="Nagwek8"/>
        <w:spacing w:before="120"/>
        <w:ind w:left="-45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B443AB">
        <w:rPr>
          <w:rFonts w:ascii="Arial" w:hAnsi="Arial" w:cs="Arial"/>
          <w:b/>
          <w:bCs/>
          <w:i w:val="0"/>
          <w:iCs w:val="0"/>
          <w:sz w:val="20"/>
          <w:szCs w:val="20"/>
        </w:rPr>
        <w:t>I.</w:t>
      </w:r>
    </w:p>
    <w:p w14:paraId="3E2521E7" w14:textId="77777777" w:rsidR="004244EB" w:rsidRPr="005639DE" w:rsidRDefault="004244EB" w:rsidP="004244EB">
      <w:pPr>
        <w:pStyle w:val="Adreszwrotnynakopercie"/>
        <w:ind w:left="-283"/>
        <w:rPr>
          <w:rFonts w:ascii="Arial" w:hAnsi="Arial" w:cs="Arial"/>
          <w:b/>
          <w:bCs/>
        </w:rPr>
      </w:pPr>
      <w:r w:rsidRPr="005639DE">
        <w:rPr>
          <w:rFonts w:ascii="Arial" w:hAnsi="Arial" w:cs="Arial"/>
          <w:b/>
          <w:bCs/>
        </w:rPr>
        <w:t>Inne informacje:</w:t>
      </w:r>
    </w:p>
    <w:p w14:paraId="3192786E" w14:textId="77777777" w:rsidR="004244EB" w:rsidRPr="005639DE" w:rsidRDefault="004244EB" w:rsidP="004244EB">
      <w:pPr>
        <w:pStyle w:val="Adreszwrotnynakopercie"/>
        <w:ind w:left="-283"/>
        <w:rPr>
          <w:rFonts w:ascii="Arial" w:hAnsi="Arial" w:cs="Arial"/>
        </w:rPr>
      </w:pPr>
    </w:p>
    <w:p w14:paraId="5B22E1CF" w14:textId="77777777" w:rsidR="004244EB" w:rsidRPr="005639DE" w:rsidRDefault="004244EB">
      <w:pPr>
        <w:numPr>
          <w:ilvl w:val="0"/>
          <w:numId w:val="28"/>
        </w:numPr>
        <w:spacing w:line="276" w:lineRule="auto"/>
        <w:ind w:left="-340" w:right="-680" w:hanging="284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Osobą uprawnioną do udzielania informacji na temat złożonej oferty jest: ………………………….………………………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5639DE">
        <w:rPr>
          <w:rFonts w:ascii="Arial" w:hAnsi="Arial" w:cs="Arial"/>
          <w:sz w:val="20"/>
          <w:szCs w:val="20"/>
        </w:rPr>
        <w:t xml:space="preserve">…  </w:t>
      </w:r>
    </w:p>
    <w:p w14:paraId="643DB7D6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tel. ………...……………,  e-mail: …………….………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639DE">
        <w:rPr>
          <w:rFonts w:ascii="Arial" w:hAnsi="Arial" w:cs="Arial"/>
          <w:sz w:val="20"/>
          <w:szCs w:val="20"/>
        </w:rPr>
        <w:t>…..</w:t>
      </w:r>
    </w:p>
    <w:p w14:paraId="2EC26D53" w14:textId="77777777" w:rsidR="004244EB" w:rsidRPr="005639DE" w:rsidRDefault="004244EB">
      <w:pPr>
        <w:numPr>
          <w:ilvl w:val="0"/>
          <w:numId w:val="28"/>
        </w:numPr>
        <w:spacing w:line="276" w:lineRule="auto"/>
        <w:ind w:left="-340" w:right="-680" w:hanging="284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lastRenderedPageBreak/>
        <w:t>Korespondencje związaną z prowadzonym postępowaniem przetargowym oraz ze złożoną przeze mnie ofertą przetargową proszę kierować  na:</w:t>
      </w:r>
    </w:p>
    <w:p w14:paraId="73E8E829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491F5306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5639DE">
        <w:rPr>
          <w:rFonts w:ascii="Arial" w:hAnsi="Arial" w:cs="Arial"/>
          <w:sz w:val="20"/>
          <w:szCs w:val="20"/>
        </w:rPr>
        <w:t>ePUAP</w:t>
      </w:r>
      <w:proofErr w:type="spellEnd"/>
      <w:r w:rsidRPr="005639DE"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51C0D6D5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adres pocztowy </w:t>
      </w:r>
      <w:r w:rsidRPr="005639DE">
        <w:rPr>
          <w:rFonts w:ascii="Arial" w:hAnsi="Arial" w:cs="Arial"/>
          <w:i/>
          <w:sz w:val="20"/>
          <w:szCs w:val="20"/>
        </w:rPr>
        <w:t>(ulica, kod pocztowy, miejscowość)</w:t>
      </w:r>
      <w:r w:rsidRPr="005639DE">
        <w:rPr>
          <w:rFonts w:ascii="Arial" w:hAnsi="Arial" w:cs="Arial"/>
          <w:sz w:val="20"/>
          <w:szCs w:val="20"/>
        </w:rPr>
        <w:t>: …………………………………………..</w:t>
      </w:r>
    </w:p>
    <w:p w14:paraId="6DFE986C" w14:textId="77777777" w:rsidR="004244EB" w:rsidRPr="005639DE" w:rsidRDefault="004244EB" w:rsidP="004244EB">
      <w:pPr>
        <w:pStyle w:val="Adreszwrotnynakopercie"/>
        <w:ind w:left="-340" w:right="-680"/>
        <w:rPr>
          <w:rFonts w:ascii="Arial" w:hAnsi="Arial" w:cs="Arial"/>
          <w:b/>
          <w:bCs/>
        </w:rPr>
      </w:pPr>
    </w:p>
    <w:p w14:paraId="5B2A486A" w14:textId="77777777" w:rsidR="004244EB" w:rsidRPr="005639DE" w:rsidRDefault="004244EB">
      <w:pPr>
        <w:numPr>
          <w:ilvl w:val="0"/>
          <w:numId w:val="28"/>
        </w:num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 </w:t>
      </w:r>
      <w:r w:rsidRPr="005639DE"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 w:rsidRPr="005639DE"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 w:rsidRPr="005639DE"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0028FAFB" w14:textId="77777777" w:rsidR="004244EB" w:rsidRPr="005639DE" w:rsidRDefault="004244EB" w:rsidP="004244EB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3F3114F3" w14:textId="77777777" w:rsidR="004244EB" w:rsidRPr="005639DE" w:rsidRDefault="004244EB" w:rsidP="004244EB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Stanowisko……………………………………………………………………………………………………</w:t>
      </w:r>
    </w:p>
    <w:p w14:paraId="58FD76BC" w14:textId="77777777" w:rsidR="004244EB" w:rsidRPr="005639DE" w:rsidRDefault="004244EB" w:rsidP="004244EB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Adres e</w:t>
      </w:r>
      <w:r>
        <w:rPr>
          <w:rFonts w:ascii="Arial" w:eastAsia="TimesNewRomanPS-BoldMT" w:hAnsi="Arial" w:cs="Arial"/>
          <w:sz w:val="20"/>
          <w:szCs w:val="20"/>
        </w:rPr>
        <w:t>-</w:t>
      </w:r>
      <w:r w:rsidRPr="005639DE">
        <w:rPr>
          <w:rFonts w:ascii="Arial" w:eastAsia="TimesNewRomanPS-BoldMT" w:hAnsi="Arial" w:cs="Arial"/>
          <w:sz w:val="20"/>
          <w:szCs w:val="20"/>
        </w:rPr>
        <w:t>mail…………………………………………………………………………………………………..</w:t>
      </w:r>
    </w:p>
    <w:p w14:paraId="0EC0E4F7" w14:textId="77777777" w:rsidR="004244EB" w:rsidRPr="006A05BA" w:rsidRDefault="004244EB" w:rsidP="004244EB">
      <w:pPr>
        <w:pStyle w:val="Nagwek8"/>
        <w:ind w:left="-62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6A05BA">
        <w:rPr>
          <w:rFonts w:ascii="Arial" w:hAnsi="Arial" w:cs="Arial"/>
          <w:b/>
          <w:bCs/>
          <w:i w:val="0"/>
          <w:iCs w:val="0"/>
          <w:sz w:val="20"/>
          <w:szCs w:val="20"/>
        </w:rPr>
        <w:t>II.</w:t>
      </w:r>
    </w:p>
    <w:p w14:paraId="191C82F8" w14:textId="77777777" w:rsidR="004244EB" w:rsidRPr="005639DE" w:rsidRDefault="004244EB" w:rsidP="004244EB">
      <w:pPr>
        <w:ind w:left="-624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Oferta:</w:t>
      </w:r>
    </w:p>
    <w:p w14:paraId="234D7A84" w14:textId="0161C94F" w:rsidR="004244EB" w:rsidRPr="008434E3" w:rsidRDefault="004244EB" w:rsidP="00F158E9">
      <w:pPr>
        <w:ind w:left="-624"/>
        <w:jc w:val="both"/>
        <w:rPr>
          <w:rFonts w:ascii="Arial" w:hAnsi="Arial" w:cs="Arial"/>
          <w:b/>
          <w:sz w:val="22"/>
          <w:szCs w:val="22"/>
        </w:rPr>
      </w:pP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>W odpowiedzi na ogłoszenie o zamówieniu  do składania ofert dla zadania: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="00F158E9" w:rsidRPr="00F158E9">
        <w:rPr>
          <w:rFonts w:ascii="Arial" w:hAnsi="Arial" w:cs="Arial"/>
          <w:b/>
          <w:bCs/>
          <w:sz w:val="22"/>
          <w:szCs w:val="22"/>
        </w:rPr>
        <w:t>„R</w:t>
      </w:r>
      <w:r w:rsidR="00F158E9"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  <w:r w:rsidR="00F158E9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>oferuję wykonanie przedmiotu zamówienia w pełnym rzeczowym zakresie określonym w specyfikacji warunków zamówienia (SWZ), na zasadach określonych w dokumentach przetargowych oraz zgodnie z poniższymi  warunkami:</w:t>
      </w:r>
    </w:p>
    <w:p w14:paraId="6E61E567" w14:textId="77777777" w:rsidR="004244EB" w:rsidRPr="005639DE" w:rsidRDefault="004244EB" w:rsidP="004244EB">
      <w:pPr>
        <w:rPr>
          <w:rFonts w:ascii="Arial" w:hAnsi="Arial" w:cs="Arial"/>
          <w:sz w:val="6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4244EB" w:rsidRPr="005639DE" w14:paraId="785F6B66" w14:textId="77777777" w:rsidTr="006408F8">
        <w:trPr>
          <w:cantSplit/>
          <w:trHeight w:val="402"/>
        </w:trPr>
        <w:tc>
          <w:tcPr>
            <w:tcW w:w="10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CAA9D40" w14:textId="68429875" w:rsidR="004244EB" w:rsidRPr="005639DE" w:rsidRDefault="004244EB" w:rsidP="006408F8">
            <w:pPr>
              <w:pStyle w:val="Nagwek1"/>
              <w:rPr>
                <w:sz w:val="20"/>
                <w:szCs w:val="20"/>
              </w:rPr>
            </w:pPr>
            <w:r w:rsidRPr="005639DE">
              <w:rPr>
                <w:sz w:val="20"/>
                <w:szCs w:val="20"/>
              </w:rPr>
              <w:t xml:space="preserve">OFEROWANA CENA </w:t>
            </w:r>
            <w:r w:rsidRPr="005639DE">
              <w:rPr>
                <w:b w:val="0"/>
                <w:sz w:val="20"/>
                <w:szCs w:val="20"/>
              </w:rPr>
              <w:t xml:space="preserve">(waga kryterium: </w:t>
            </w:r>
            <w:r w:rsidR="00F158E9">
              <w:rPr>
                <w:sz w:val="20"/>
                <w:szCs w:val="20"/>
              </w:rPr>
              <w:t>8</w:t>
            </w:r>
            <w:r w:rsidRPr="005639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pkt</w:t>
            </w:r>
            <w:r w:rsidRPr="005639DE">
              <w:rPr>
                <w:b w:val="0"/>
                <w:sz w:val="20"/>
                <w:szCs w:val="20"/>
              </w:rPr>
              <w:t>)</w:t>
            </w:r>
          </w:p>
        </w:tc>
      </w:tr>
    </w:tbl>
    <w:p w14:paraId="7FA82F5F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7"/>
        <w:gridCol w:w="1842"/>
        <w:gridCol w:w="2346"/>
      </w:tblGrid>
      <w:tr w:rsidR="004244EB" w:rsidRPr="005639DE" w14:paraId="074C89A6" w14:textId="77777777" w:rsidTr="006408F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722E518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5F9EE1F" w14:textId="77777777" w:rsidR="004244EB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Kosztorysowa </w:t>
            </w:r>
            <w:r w:rsidRPr="005639DE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14:paraId="10310BE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 [ zł 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4A190E1" w14:textId="77777777" w:rsidR="004244EB" w:rsidRPr="005639DE" w:rsidRDefault="004244EB" w:rsidP="006408F8">
            <w:pPr>
              <w:pStyle w:val="Nagwek2"/>
              <w:jc w:val="center"/>
              <w:rPr>
                <w:sz w:val="20"/>
                <w:szCs w:val="20"/>
              </w:rPr>
            </w:pPr>
            <w:r w:rsidRPr="00244545">
              <w:rPr>
                <w:sz w:val="20"/>
                <w:szCs w:val="20"/>
              </w:rPr>
              <w:t>VAT</w:t>
            </w:r>
          </w:p>
          <w:p w14:paraId="053FCEED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stawka [%] </w:t>
            </w:r>
          </w:p>
          <w:p w14:paraId="7BF1FCA3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oraz kwota [zł]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D75EF4E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kosztorysowa</w:t>
            </w:r>
          </w:p>
          <w:p w14:paraId="006A410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cena brutto [ zł ]</w:t>
            </w:r>
          </w:p>
        </w:tc>
      </w:tr>
      <w:tr w:rsidR="004244EB" w:rsidRPr="005639DE" w14:paraId="3D11F92C" w14:textId="77777777" w:rsidTr="006408F8">
        <w:trPr>
          <w:cantSplit/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6752" w14:textId="77777777" w:rsidR="004244EB" w:rsidRPr="005639DE" w:rsidRDefault="004244EB" w:rsidP="006408F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Oferowana  cena za realizację całości przedmiotu 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4BF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4464D7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…. %</w:t>
            </w:r>
          </w:p>
          <w:p w14:paraId="66DD7D0F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…………. zł</w:t>
            </w:r>
          </w:p>
        </w:tc>
        <w:tc>
          <w:tcPr>
            <w:tcW w:w="2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139A4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…………. zł</w:t>
            </w:r>
          </w:p>
        </w:tc>
      </w:tr>
    </w:tbl>
    <w:p w14:paraId="7590D7FC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tbl>
      <w:tblPr>
        <w:tblW w:w="10423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244EB" w:rsidRPr="005639DE" w14:paraId="2AFAA931" w14:textId="77777777" w:rsidTr="006408F8">
        <w:trPr>
          <w:trHeight w:val="454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7EE" w14:textId="77777777" w:rsidR="004244EB" w:rsidRPr="005639DE" w:rsidRDefault="004244EB" w:rsidP="00640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14:paraId="6D398D92" w14:textId="77777777" w:rsidR="004244EB" w:rsidRPr="005639DE" w:rsidRDefault="004244EB" w:rsidP="004244EB">
      <w:pPr>
        <w:pStyle w:val="Tytu"/>
        <w:jc w:val="left"/>
        <w:rPr>
          <w:rFonts w:cs="Arial"/>
          <w:b w:val="0"/>
          <w:bCs/>
          <w:sz w:val="20"/>
        </w:rPr>
      </w:pP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842"/>
        <w:gridCol w:w="1843"/>
        <w:gridCol w:w="2201"/>
      </w:tblGrid>
      <w:tr w:rsidR="004244EB" w:rsidRPr="005639DE" w14:paraId="11BA7408" w14:textId="77777777" w:rsidTr="006408F8">
        <w:trPr>
          <w:trHeight w:val="510"/>
        </w:trPr>
        <w:tc>
          <w:tcPr>
            <w:tcW w:w="2694" w:type="dxa"/>
            <w:shd w:val="pct10" w:color="000000" w:fill="FFFFFF"/>
            <w:vAlign w:val="center"/>
          </w:tcPr>
          <w:p w14:paraId="53F912E6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Stawki i narzuty przyjęte do oferty</w:t>
            </w:r>
          </w:p>
        </w:tc>
        <w:tc>
          <w:tcPr>
            <w:tcW w:w="1843" w:type="dxa"/>
            <w:vAlign w:val="center"/>
          </w:tcPr>
          <w:p w14:paraId="1556DAF2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A442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R-g  = 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842" w:type="dxa"/>
            <w:vAlign w:val="center"/>
          </w:tcPr>
          <w:p w14:paraId="4AB4E4D5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B8B5C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KO  = 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center"/>
          </w:tcPr>
          <w:p w14:paraId="6DDE02F0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3AC11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545">
              <w:rPr>
                <w:rFonts w:ascii="Arial" w:hAnsi="Arial" w:cs="Arial"/>
                <w:b/>
                <w:sz w:val="20"/>
                <w:szCs w:val="20"/>
              </w:rPr>
              <w:t>KZ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=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01" w:type="dxa"/>
            <w:vAlign w:val="center"/>
          </w:tcPr>
          <w:p w14:paraId="688D042E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64A3B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Z  =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39020C08" w14:textId="77777777" w:rsidR="004244EB" w:rsidRPr="005639DE" w:rsidRDefault="004244EB" w:rsidP="004244EB">
      <w:pPr>
        <w:pStyle w:val="Tytu"/>
        <w:jc w:val="left"/>
        <w:rPr>
          <w:rFonts w:cs="Arial"/>
          <w:sz w:val="18"/>
        </w:rPr>
      </w:pPr>
      <w:r w:rsidRPr="005639DE">
        <w:rPr>
          <w:rFonts w:cs="Arial"/>
          <w:sz w:val="18"/>
        </w:rPr>
        <w:t xml:space="preserve">                                                                               </w:t>
      </w:r>
    </w:p>
    <w:p w14:paraId="1E94606E" w14:textId="77777777" w:rsidR="004244EB" w:rsidRPr="005639DE" w:rsidRDefault="004244EB" w:rsidP="004244EB">
      <w:pPr>
        <w:pStyle w:val="Tytu"/>
        <w:jc w:val="left"/>
        <w:rPr>
          <w:rFonts w:cs="Arial"/>
          <w:b w:val="0"/>
          <w:bCs/>
          <w:sz w:val="10"/>
        </w:rPr>
      </w:pPr>
      <w:r w:rsidRPr="005639DE">
        <w:rPr>
          <w:rFonts w:cs="Arial"/>
          <w:sz w:val="16"/>
        </w:rPr>
        <w:t xml:space="preserve">R-g – roboczo godz.         KO – koszty ogólne         </w:t>
      </w:r>
      <w:r w:rsidRPr="00244545">
        <w:rPr>
          <w:rFonts w:cs="Arial"/>
          <w:sz w:val="16"/>
        </w:rPr>
        <w:t>KZ</w:t>
      </w:r>
      <w:r>
        <w:rPr>
          <w:rFonts w:cs="Arial"/>
          <w:sz w:val="16"/>
        </w:rPr>
        <w:t xml:space="preserve"> – koszty zakupu              Z - zysk</w:t>
      </w:r>
    </w:p>
    <w:p w14:paraId="3D44276A" w14:textId="77777777" w:rsidR="004244EB" w:rsidRPr="005639DE" w:rsidRDefault="004244EB" w:rsidP="004244EB">
      <w:pPr>
        <w:rPr>
          <w:rFonts w:ascii="Arial" w:hAnsi="Arial" w:cs="Arial"/>
          <w:sz w:val="6"/>
        </w:rPr>
      </w:pPr>
    </w:p>
    <w:p w14:paraId="7AA8E3F9" w14:textId="77777777" w:rsidR="004244EB" w:rsidRPr="005639DE" w:rsidRDefault="004244EB" w:rsidP="004244EB">
      <w:pPr>
        <w:rPr>
          <w:rFonts w:ascii="Arial" w:hAnsi="Arial" w:cs="Arial"/>
          <w:sz w:val="6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6"/>
      </w:tblGrid>
      <w:tr w:rsidR="004244EB" w:rsidRPr="005639DE" w14:paraId="762B0F15" w14:textId="77777777" w:rsidTr="006408F8">
        <w:trPr>
          <w:cantSplit/>
          <w:trHeight w:val="402"/>
        </w:trPr>
        <w:tc>
          <w:tcPr>
            <w:tcW w:w="10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C3EB8D3" w14:textId="77777777" w:rsidR="004244EB" w:rsidRPr="005639DE" w:rsidRDefault="004244EB" w:rsidP="006408F8">
            <w:pPr>
              <w:pStyle w:val="Nagwek1"/>
              <w:rPr>
                <w:sz w:val="20"/>
                <w:szCs w:val="20"/>
              </w:rPr>
            </w:pPr>
            <w:r w:rsidRPr="005639DE">
              <w:rPr>
                <w:sz w:val="20"/>
                <w:szCs w:val="20"/>
              </w:rPr>
              <w:t xml:space="preserve">Wydłużenie terminu gwarancji * </w:t>
            </w:r>
          </w:p>
          <w:p w14:paraId="4D4549BF" w14:textId="6A5E438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 xml:space="preserve">(waga kryterium: </w:t>
            </w:r>
            <w:r w:rsidR="00F158E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5639DE">
              <w:rPr>
                <w:rFonts w:ascii="Arial" w:hAnsi="Arial" w:cs="Arial"/>
                <w:b/>
                <w:sz w:val="20"/>
                <w:szCs w:val="20"/>
              </w:rPr>
              <w:t>0%</w:t>
            </w:r>
            <w:r w:rsidRPr="005639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CEE8BA4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4244EB" w:rsidRPr="005639DE" w14:paraId="6384E04D" w14:textId="77777777" w:rsidTr="006408F8">
        <w:trPr>
          <w:cantSplit/>
          <w:trHeight w:val="680"/>
        </w:trPr>
        <w:tc>
          <w:tcPr>
            <w:tcW w:w="1049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700BE4" w14:textId="4212B664" w:rsidR="004244EB" w:rsidRPr="005639DE" w:rsidRDefault="004244EB" w:rsidP="006408F8">
            <w:pPr>
              <w:pStyle w:val="Nagwek1"/>
              <w:rPr>
                <w:b w:val="0"/>
                <w:sz w:val="20"/>
                <w:szCs w:val="20"/>
              </w:rPr>
            </w:pPr>
            <w:r w:rsidRPr="005639DE">
              <w:rPr>
                <w:b w:val="0"/>
                <w:sz w:val="20"/>
                <w:szCs w:val="20"/>
              </w:rPr>
              <w:t>Wydłużamy okres gwarancji jakości do minimalnego okresu gwarancji jakości przewidzianego przez Zamawiającego w</w:t>
            </w:r>
            <w:r w:rsidR="002B3A37">
              <w:rPr>
                <w:b w:val="0"/>
                <w:sz w:val="20"/>
                <w:szCs w:val="20"/>
              </w:rPr>
              <w:t xml:space="preserve"> SWZ</w:t>
            </w:r>
            <w:r w:rsidRPr="005639DE">
              <w:rPr>
                <w:b w:val="0"/>
                <w:sz w:val="20"/>
                <w:szCs w:val="20"/>
              </w:rPr>
              <w:t xml:space="preserve"> (należy podać o ile lat Wykonawca przedłuży gwarancje ponad 3-letni okres obowiązkowy) o </w:t>
            </w:r>
            <w:r w:rsidRPr="005639DE">
              <w:rPr>
                <w:bCs w:val="0"/>
                <w:sz w:val="20"/>
                <w:szCs w:val="20"/>
              </w:rPr>
              <w:t>………. rok/lata,</w:t>
            </w:r>
            <w:r w:rsidRPr="005639DE">
              <w:rPr>
                <w:b w:val="0"/>
                <w:sz w:val="20"/>
                <w:szCs w:val="20"/>
              </w:rPr>
              <w:t xml:space="preserve"> licząc od dnia podpisania protokołu odbioru końcowego robót. </w:t>
            </w:r>
          </w:p>
        </w:tc>
      </w:tr>
    </w:tbl>
    <w:p w14:paraId="7B9DC5D5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p w14:paraId="6EBB70BD" w14:textId="77777777" w:rsidR="004244EB" w:rsidRPr="005639DE" w:rsidRDefault="004244EB" w:rsidP="004244EB">
      <w:pPr>
        <w:pStyle w:val="Akapitzlist"/>
        <w:shd w:val="clear" w:color="auto" w:fill="FFFFFF"/>
        <w:ind w:left="-624"/>
        <w:jc w:val="both"/>
        <w:rPr>
          <w:rFonts w:ascii="Arial" w:hAnsi="Arial" w:cs="Arial"/>
          <w:sz w:val="20"/>
          <w:szCs w:val="20"/>
        </w:rPr>
      </w:pPr>
      <w:r w:rsidRPr="00BF1FD4">
        <w:rPr>
          <w:rFonts w:ascii="Arial" w:hAnsi="Arial" w:cs="Arial"/>
          <w:b/>
          <w:bCs/>
          <w:sz w:val="20"/>
          <w:szCs w:val="20"/>
        </w:rPr>
        <w:t>III</w:t>
      </w:r>
      <w:r w:rsidRPr="005639DE">
        <w:rPr>
          <w:rFonts w:ascii="Arial" w:hAnsi="Arial" w:cs="Arial"/>
          <w:sz w:val="20"/>
          <w:szCs w:val="20"/>
        </w:rPr>
        <w:t>.</w:t>
      </w:r>
    </w:p>
    <w:p w14:paraId="27E10650" w14:textId="77777777" w:rsidR="004244EB" w:rsidRPr="005639DE" w:rsidRDefault="004244EB" w:rsidP="004244EB">
      <w:pPr>
        <w:ind w:left="-624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Termin realizacji:</w:t>
      </w:r>
    </w:p>
    <w:p w14:paraId="7EBBE414" w14:textId="77777777" w:rsidR="004244EB" w:rsidRPr="005639DE" w:rsidRDefault="004244EB" w:rsidP="004244EB">
      <w:pPr>
        <w:pStyle w:val="Adreszwrotnynakopercie"/>
        <w:ind w:left="-624"/>
        <w:rPr>
          <w:rFonts w:ascii="Arial" w:hAnsi="Arial" w:cs="Arial"/>
          <w:bCs/>
        </w:rPr>
      </w:pPr>
      <w:r w:rsidRPr="005639DE">
        <w:rPr>
          <w:rFonts w:ascii="Arial" w:hAnsi="Arial" w:cs="Arial"/>
          <w:bCs/>
        </w:rPr>
        <w:t xml:space="preserve">Oświadczam, że  zamówienie objęte  postępowaniem przetargowym wykonam  w terminie: </w:t>
      </w:r>
    </w:p>
    <w:p w14:paraId="0929DC3D" w14:textId="77777777" w:rsidR="004244EB" w:rsidRPr="005639DE" w:rsidRDefault="004244EB" w:rsidP="004244EB">
      <w:pPr>
        <w:pStyle w:val="Adreszwrotnynakopercie"/>
        <w:ind w:left="-624"/>
        <w:rPr>
          <w:rFonts w:ascii="Arial" w:hAnsi="Arial" w:cs="Arial"/>
          <w:bCs/>
        </w:rPr>
      </w:pPr>
    </w:p>
    <w:p w14:paraId="25F2C523" w14:textId="399AF3F5" w:rsidR="004244EB" w:rsidRPr="005639DE" w:rsidRDefault="004244EB" w:rsidP="004244EB">
      <w:pPr>
        <w:pStyle w:val="Adreszwrotnynakopercie"/>
        <w:ind w:left="-624"/>
        <w:jc w:val="center"/>
        <w:rPr>
          <w:rFonts w:ascii="Arial" w:hAnsi="Arial" w:cs="Arial"/>
          <w:b/>
        </w:rPr>
      </w:pPr>
      <w:r w:rsidRPr="005639DE">
        <w:rPr>
          <w:rFonts w:ascii="Arial" w:hAnsi="Arial" w:cs="Arial"/>
          <w:b/>
        </w:rPr>
        <w:t xml:space="preserve">do </w:t>
      </w:r>
      <w:r w:rsidR="00402761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</w:t>
      </w:r>
      <w:r w:rsidR="00402761">
        <w:rPr>
          <w:rFonts w:ascii="Arial" w:hAnsi="Arial" w:cs="Arial"/>
          <w:b/>
        </w:rPr>
        <w:t xml:space="preserve">października </w:t>
      </w:r>
      <w:r>
        <w:rPr>
          <w:rFonts w:ascii="Arial" w:hAnsi="Arial" w:cs="Arial"/>
          <w:b/>
        </w:rPr>
        <w:t>202</w:t>
      </w:r>
      <w:r w:rsidR="0040276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roku/</w:t>
      </w:r>
      <w:r w:rsidRPr="00563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………………………………………..</w:t>
      </w:r>
    </w:p>
    <w:p w14:paraId="6D81934C" w14:textId="77777777" w:rsidR="004244EB" w:rsidRPr="00BF1FD4" w:rsidRDefault="004244EB" w:rsidP="004244EB">
      <w:pPr>
        <w:pStyle w:val="Nagwek8"/>
        <w:spacing w:before="0" w:after="0"/>
        <w:ind w:left="-567" w:right="57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BF1FD4">
        <w:rPr>
          <w:rFonts w:ascii="Arial" w:hAnsi="Arial" w:cs="Arial"/>
          <w:b/>
          <w:bCs/>
          <w:i w:val="0"/>
          <w:iCs w:val="0"/>
          <w:sz w:val="20"/>
          <w:szCs w:val="20"/>
        </w:rPr>
        <w:t>IV.</w:t>
      </w:r>
    </w:p>
    <w:p w14:paraId="1EFCC4AB" w14:textId="77777777" w:rsidR="004244EB" w:rsidRPr="005639DE" w:rsidRDefault="004244EB" w:rsidP="004244EB">
      <w:pPr>
        <w:ind w:left="-567" w:right="57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Oświadczenia:</w:t>
      </w:r>
    </w:p>
    <w:p w14:paraId="6211A9EA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340" w:right="-45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Oświadczam/Oświadczamy, że wypełniłem/wypełniliśmy obowiązki informacyjne przewidziane w </w:t>
      </w:r>
      <w:r w:rsidRPr="00244545">
        <w:rPr>
          <w:rFonts w:ascii="Arial" w:hAnsi="Arial" w:cs="Arial"/>
          <w:b/>
          <w:sz w:val="20"/>
          <w:szCs w:val="20"/>
        </w:rPr>
        <w:t>art. 13</w:t>
      </w:r>
      <w:r>
        <w:rPr>
          <w:rFonts w:ascii="Arial" w:hAnsi="Arial" w:cs="Arial"/>
          <w:b/>
          <w:sz w:val="20"/>
          <w:szCs w:val="20"/>
        </w:rPr>
        <w:t xml:space="preserve"> lub </w:t>
      </w:r>
      <w:r w:rsidRPr="00244545">
        <w:rPr>
          <w:rFonts w:ascii="Arial" w:hAnsi="Arial" w:cs="Arial"/>
          <w:b/>
          <w:sz w:val="20"/>
          <w:szCs w:val="20"/>
        </w:rPr>
        <w:t>art. 14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639DE">
        <w:rPr>
          <w:rFonts w:ascii="Arial" w:hAnsi="Arial" w:cs="Arial"/>
          <w:b/>
          <w:sz w:val="20"/>
          <w:szCs w:val="20"/>
        </w:rPr>
        <w:t>RODO</w:t>
      </w:r>
      <w:r w:rsidRPr="005639DE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5639DE">
        <w:rPr>
          <w:rFonts w:ascii="Arial" w:hAnsi="Arial" w:cs="Arial"/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5AB04F05" w14:textId="77777777" w:rsidR="004244EB" w:rsidRPr="005639DE" w:rsidRDefault="004244EB" w:rsidP="004244EB">
      <w:pPr>
        <w:ind w:left="-340" w:right="-454"/>
        <w:jc w:val="both"/>
        <w:rPr>
          <w:rFonts w:ascii="Arial" w:hAnsi="Arial" w:cs="Arial"/>
          <w:b/>
          <w:sz w:val="8"/>
        </w:rPr>
      </w:pPr>
    </w:p>
    <w:p w14:paraId="38D46AED" w14:textId="77777777" w:rsidR="004244EB" w:rsidRPr="005639DE" w:rsidRDefault="004244EB" w:rsidP="004244EB">
      <w:pPr>
        <w:pStyle w:val="Tekstprzypisudolnego"/>
        <w:ind w:left="-340" w:right="-454" w:hanging="142"/>
        <w:rPr>
          <w:rFonts w:ascii="Arial" w:hAnsi="Arial" w:cs="Arial"/>
          <w:sz w:val="16"/>
          <w:szCs w:val="16"/>
        </w:rPr>
      </w:pPr>
      <w:r w:rsidRPr="005639DE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244545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16E675" w14:textId="77777777" w:rsidR="004244EB" w:rsidRPr="005639DE" w:rsidRDefault="004244EB" w:rsidP="004244EB">
      <w:pPr>
        <w:pStyle w:val="NormalnyWeb"/>
        <w:spacing w:before="0" w:beforeAutospacing="0" w:after="0" w:afterAutospacing="0" w:line="276" w:lineRule="auto"/>
        <w:ind w:left="-340" w:right="-454" w:hanging="142"/>
        <w:rPr>
          <w:rFonts w:ascii="Arial" w:hAnsi="Arial" w:cs="Arial"/>
          <w:sz w:val="16"/>
          <w:szCs w:val="16"/>
        </w:rPr>
      </w:pPr>
      <w:r w:rsidRPr="005639D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5639DE"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 w:rsidRPr="00244545">
        <w:rPr>
          <w:rFonts w:ascii="Arial" w:hAnsi="Arial" w:cs="Arial"/>
          <w:sz w:val="16"/>
          <w:szCs w:val="16"/>
        </w:rPr>
        <w:t>art. 13 ust. 4</w:t>
      </w:r>
      <w:r>
        <w:rPr>
          <w:rFonts w:ascii="Arial" w:hAnsi="Arial" w:cs="Arial"/>
          <w:sz w:val="16"/>
          <w:szCs w:val="16"/>
        </w:rPr>
        <w:t xml:space="preserve"> lub </w:t>
      </w:r>
      <w:r w:rsidRPr="00244545">
        <w:rPr>
          <w:rFonts w:ascii="Arial" w:hAnsi="Arial" w:cs="Arial"/>
          <w:sz w:val="16"/>
          <w:szCs w:val="16"/>
        </w:rPr>
        <w:t>art. 14 ust. 5</w:t>
      </w:r>
      <w:r>
        <w:rPr>
          <w:rFonts w:ascii="Arial" w:hAnsi="Arial" w:cs="Arial"/>
          <w:sz w:val="16"/>
          <w:szCs w:val="16"/>
        </w:rPr>
        <w:t xml:space="preserve"> </w:t>
      </w:r>
      <w:r w:rsidRPr="005639DE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wykreślenie).</w:t>
      </w:r>
    </w:p>
    <w:p w14:paraId="3193E09C" w14:textId="77777777" w:rsidR="004244EB" w:rsidRPr="005639DE" w:rsidRDefault="004244EB" w:rsidP="004244EB">
      <w:pPr>
        <w:jc w:val="both"/>
        <w:rPr>
          <w:rFonts w:ascii="Arial" w:hAnsi="Arial" w:cs="Arial"/>
          <w:b/>
          <w:sz w:val="8"/>
        </w:rPr>
      </w:pPr>
    </w:p>
    <w:p w14:paraId="111C8CCD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17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wypełnieniu zapisów SWZ</w:t>
      </w:r>
      <w:r w:rsidRPr="005639DE"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0F525CEE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C3E2BC" w14:textId="77777777" w:rsidR="004244EB" w:rsidRPr="005639DE" w:rsidRDefault="004244EB">
      <w:pPr>
        <w:numPr>
          <w:ilvl w:val="0"/>
          <w:numId w:val="35"/>
        </w:numPr>
        <w:ind w:left="-114" w:right="-57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b/>
          <w:sz w:val="20"/>
          <w:szCs w:val="20"/>
        </w:rPr>
        <w:t>nie będzie</w:t>
      </w:r>
      <w:r w:rsidRPr="005639DE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14:paraId="26DE430E" w14:textId="77777777" w:rsidR="004244EB" w:rsidRPr="00305FDB" w:rsidRDefault="004244EB">
      <w:pPr>
        <w:numPr>
          <w:ilvl w:val="0"/>
          <w:numId w:val="35"/>
        </w:numPr>
        <w:ind w:left="-114" w:right="-57" w:hanging="283"/>
        <w:jc w:val="both"/>
        <w:rPr>
          <w:rFonts w:ascii="Arial" w:hAnsi="Arial" w:cs="Arial"/>
          <w:sz w:val="20"/>
          <w:szCs w:val="20"/>
        </w:rPr>
      </w:pP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FD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305FDB">
        <w:rPr>
          <w:rFonts w:ascii="Arial" w:hAnsi="Arial" w:cs="Arial"/>
          <w:bCs/>
          <w:sz w:val="20"/>
          <w:szCs w:val="20"/>
          <w:lang w:val="en-GB"/>
        </w:rPr>
      </w: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05FDB">
        <w:rPr>
          <w:rFonts w:ascii="Arial" w:hAnsi="Arial" w:cs="Arial"/>
          <w:bCs/>
          <w:sz w:val="20"/>
          <w:szCs w:val="20"/>
        </w:rPr>
        <w:t xml:space="preserve">   </w:t>
      </w:r>
      <w:r w:rsidRPr="00305FDB">
        <w:rPr>
          <w:rFonts w:ascii="Arial" w:hAnsi="Arial" w:cs="Arial"/>
          <w:b/>
          <w:sz w:val="20"/>
          <w:szCs w:val="20"/>
        </w:rPr>
        <w:t>będzie</w:t>
      </w:r>
      <w:r w:rsidRPr="00305FDB">
        <w:rPr>
          <w:rFonts w:ascii="Arial" w:hAnsi="Arial" w:cs="Arial"/>
          <w:sz w:val="20"/>
          <w:szCs w:val="20"/>
        </w:rPr>
        <w:t xml:space="preserve"> prowadzić do powstania u zamawiającego obowiązku podatkowego w następującym zakresie:</w:t>
      </w:r>
    </w:p>
    <w:p w14:paraId="37BF341F" w14:textId="77777777" w:rsidR="004244EB" w:rsidRPr="005639DE" w:rsidRDefault="004244EB" w:rsidP="004244EB">
      <w:pPr>
        <w:pStyle w:val="Tekstpodstawowy3"/>
        <w:spacing w:line="276" w:lineRule="auto"/>
        <w:ind w:left="720"/>
        <w:rPr>
          <w:rFonts w:ascii="Arial" w:hAnsi="Arial" w:cs="Arial"/>
          <w:sz w:val="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4244EB" w:rsidRPr="005639DE" w14:paraId="7D8933CE" w14:textId="77777777" w:rsidTr="006408F8">
        <w:tc>
          <w:tcPr>
            <w:tcW w:w="3403" w:type="dxa"/>
            <w:shd w:val="pct12" w:color="auto" w:fill="auto"/>
            <w:vAlign w:val="center"/>
          </w:tcPr>
          <w:p w14:paraId="3D3F6067" w14:textId="77777777" w:rsidR="004244EB" w:rsidRPr="005639DE" w:rsidRDefault="004244EB" w:rsidP="006408F8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436232C6" w14:textId="77777777" w:rsidR="004244EB" w:rsidRPr="005639DE" w:rsidRDefault="004244EB" w:rsidP="006408F8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3544" w:type="dxa"/>
            <w:shd w:val="pct12" w:color="auto" w:fill="auto"/>
          </w:tcPr>
          <w:p w14:paraId="2942AA3A" w14:textId="77777777" w:rsidR="004244EB" w:rsidRPr="005639DE" w:rsidRDefault="004244EB" w:rsidP="006408F8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Stawka podatku od towarów i usług, która zgodnie z wiedzą wykonawcy, będzie miała zastosowanie.</w:t>
            </w:r>
          </w:p>
        </w:tc>
      </w:tr>
      <w:tr w:rsidR="004244EB" w:rsidRPr="005639DE" w14:paraId="06CA6D34" w14:textId="77777777" w:rsidTr="006408F8">
        <w:tc>
          <w:tcPr>
            <w:tcW w:w="3403" w:type="dxa"/>
          </w:tcPr>
          <w:p w14:paraId="139563A5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651C6384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0D22B019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</w:tr>
      <w:tr w:rsidR="004244EB" w:rsidRPr="005639DE" w14:paraId="47CDC4D7" w14:textId="77777777" w:rsidTr="006408F8">
        <w:tc>
          <w:tcPr>
            <w:tcW w:w="3403" w:type="dxa"/>
          </w:tcPr>
          <w:p w14:paraId="1ECC0742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143F3EA1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9525D2F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</w:tr>
    </w:tbl>
    <w:p w14:paraId="3C05541B" w14:textId="77777777" w:rsidR="004244EB" w:rsidRPr="005639DE" w:rsidRDefault="004244EB" w:rsidP="004244EB">
      <w:pPr>
        <w:pStyle w:val="Tekstpodstawowy3"/>
        <w:rPr>
          <w:rFonts w:ascii="Arial" w:hAnsi="Arial" w:cs="Arial"/>
          <w:sz w:val="12"/>
        </w:rPr>
      </w:pPr>
    </w:p>
    <w:p w14:paraId="33786E25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17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Oświadczam/Oświadczamy*, </w:t>
      </w:r>
      <w:r w:rsidRPr="005639DE"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2E264F38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EB9DFA7" w14:textId="77777777" w:rsidR="004244EB" w:rsidRPr="005639DE" w:rsidRDefault="004244EB">
      <w:pPr>
        <w:numPr>
          <w:ilvl w:val="0"/>
          <w:numId w:val="36"/>
        </w:numPr>
        <w:ind w:left="-236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BC5C803" w14:textId="77777777" w:rsidR="004244EB" w:rsidRPr="005639DE" w:rsidRDefault="004244EB">
      <w:pPr>
        <w:numPr>
          <w:ilvl w:val="0"/>
          <w:numId w:val="36"/>
        </w:numPr>
        <w:ind w:left="-236" w:hanging="218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Z</w:t>
      </w:r>
      <w:r w:rsidRPr="005639DE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3D96D35D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416"/>
        <w:gridCol w:w="3139"/>
        <w:gridCol w:w="1974"/>
      </w:tblGrid>
      <w:tr w:rsidR="004244EB" w:rsidRPr="005639DE" w14:paraId="367ED932" w14:textId="77777777" w:rsidTr="006408F8">
        <w:tc>
          <w:tcPr>
            <w:tcW w:w="536" w:type="dxa"/>
            <w:shd w:val="clear" w:color="auto" w:fill="auto"/>
            <w:vAlign w:val="center"/>
          </w:tcPr>
          <w:p w14:paraId="5E375A1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C8742BA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Nazwa/firma, adres podwykonawcy</w:t>
            </w:r>
          </w:p>
          <w:p w14:paraId="3C179969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18"/>
              </w:rPr>
            </w:pPr>
            <w:r w:rsidRPr="005639DE">
              <w:rPr>
                <w:rFonts w:ascii="Arial" w:hAnsi="Arial" w:cs="Arial"/>
                <w:sz w:val="16"/>
              </w:rPr>
              <w:t>(o ile jest znana na dzień składania oferty)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06521B1" w14:textId="77777777" w:rsidR="004244EB" w:rsidRPr="005639DE" w:rsidRDefault="004244EB" w:rsidP="006408F8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Powierzane czynności</w:t>
            </w:r>
          </w:p>
          <w:p w14:paraId="72CA6741" w14:textId="77777777" w:rsidR="004244EB" w:rsidRPr="005639DE" w:rsidRDefault="004244EB" w:rsidP="006408F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5639DE">
              <w:rPr>
                <w:rFonts w:ascii="Arial" w:hAnsi="Arial" w:cs="Arial"/>
                <w:sz w:val="16"/>
              </w:rPr>
              <w:t>(należy wskazać/określić powierzany zakres)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9E80E71" w14:textId="77777777" w:rsidR="004244EB" w:rsidRPr="005639DE" w:rsidRDefault="004244EB" w:rsidP="006408F8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Uwagi</w:t>
            </w:r>
          </w:p>
        </w:tc>
      </w:tr>
      <w:tr w:rsidR="004244EB" w:rsidRPr="005639DE" w14:paraId="611BE144" w14:textId="77777777" w:rsidTr="006408F8">
        <w:trPr>
          <w:trHeight w:val="340"/>
        </w:trPr>
        <w:tc>
          <w:tcPr>
            <w:tcW w:w="536" w:type="dxa"/>
            <w:shd w:val="clear" w:color="auto" w:fill="auto"/>
            <w:vAlign w:val="center"/>
          </w:tcPr>
          <w:p w14:paraId="3B5F2C5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D347233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00DE6A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05612CB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44EB" w:rsidRPr="005639DE" w14:paraId="1CC6F8CB" w14:textId="77777777" w:rsidTr="006408F8">
        <w:trPr>
          <w:trHeight w:val="340"/>
        </w:trPr>
        <w:tc>
          <w:tcPr>
            <w:tcW w:w="536" w:type="dxa"/>
            <w:shd w:val="clear" w:color="auto" w:fill="auto"/>
            <w:vAlign w:val="center"/>
          </w:tcPr>
          <w:p w14:paraId="059DE0A6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4BFE5D9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20E16963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294AD3F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843525A" w14:textId="77777777" w:rsidR="004244EB" w:rsidRPr="005639DE" w:rsidRDefault="004244EB" w:rsidP="004244EB">
      <w:pPr>
        <w:jc w:val="both"/>
        <w:rPr>
          <w:rFonts w:ascii="Arial" w:hAnsi="Arial" w:cs="Arial"/>
          <w:sz w:val="12"/>
          <w:u w:val="single"/>
        </w:rPr>
      </w:pPr>
    </w:p>
    <w:p w14:paraId="69BAFF90" w14:textId="77777777" w:rsidR="004244EB" w:rsidRPr="005639DE" w:rsidRDefault="004244EB" w:rsidP="004244EB">
      <w:pPr>
        <w:ind w:left="-624" w:right="-567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b/>
          <w:sz w:val="20"/>
          <w:szCs w:val="20"/>
        </w:rPr>
        <w:t xml:space="preserve"> </w:t>
      </w:r>
    </w:p>
    <w:p w14:paraId="45EB3258" w14:textId="77777777" w:rsidR="004244EB" w:rsidRPr="005639DE" w:rsidRDefault="004244EB" w:rsidP="004244EB">
      <w:pPr>
        <w:ind w:left="-624" w:right="-567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6AF73D8C" w14:textId="77777777" w:rsidR="004244EB" w:rsidRPr="005639DE" w:rsidRDefault="004244EB" w:rsidP="004244EB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A010D0F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Oświadczam/Oświadczamy*, </w:t>
      </w:r>
      <w:r w:rsidRPr="005639DE">
        <w:rPr>
          <w:rFonts w:ascii="Arial" w:hAnsi="Arial" w:cs="Arial"/>
          <w:sz w:val="20"/>
          <w:szCs w:val="20"/>
        </w:rPr>
        <w:t xml:space="preserve">iż </w:t>
      </w:r>
      <w:r w:rsidRPr="005639DE">
        <w:rPr>
          <w:rFonts w:ascii="Arial" w:hAnsi="Arial" w:cs="Arial"/>
          <w:b/>
          <w:sz w:val="20"/>
          <w:szCs w:val="20"/>
        </w:rPr>
        <w:t>w</w:t>
      </w:r>
      <w:r w:rsidRPr="005639DE">
        <w:rPr>
          <w:rFonts w:ascii="Arial" w:hAnsi="Arial" w:cs="Arial"/>
          <w:sz w:val="20"/>
          <w:szCs w:val="20"/>
        </w:rPr>
        <w:t xml:space="preserve"> </w:t>
      </w:r>
      <w:r w:rsidRPr="005639DE">
        <w:rPr>
          <w:rFonts w:ascii="Arial" w:hAnsi="Arial" w:cs="Arial"/>
          <w:b/>
          <w:sz w:val="20"/>
          <w:szCs w:val="20"/>
        </w:rPr>
        <w:t>celu spełnienia warunku udziału</w:t>
      </w:r>
      <w:r w:rsidRPr="005639DE"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 w:rsidRPr="005639DE">
        <w:rPr>
          <w:rFonts w:ascii="Arial" w:hAnsi="Arial" w:cs="Arial"/>
          <w:b/>
          <w:sz w:val="20"/>
          <w:szCs w:val="20"/>
        </w:rPr>
        <w:t>polegam na</w:t>
      </w:r>
      <w:r w:rsidRPr="005639DE"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</w:t>
      </w:r>
      <w:r>
        <w:rPr>
          <w:rFonts w:ascii="Arial" w:hAnsi="Arial" w:cs="Arial"/>
          <w:sz w:val="20"/>
          <w:szCs w:val="20"/>
        </w:rPr>
        <w:t>zapisami SWZ</w:t>
      </w:r>
      <w:r w:rsidRPr="005639DE">
        <w:rPr>
          <w:rFonts w:ascii="Arial" w:hAnsi="Arial" w:cs="Arial"/>
          <w:sz w:val="20"/>
          <w:szCs w:val="20"/>
        </w:rPr>
        <w:t>. (należy zaznaczyć odpowiedni kwadrat):</w:t>
      </w:r>
    </w:p>
    <w:p w14:paraId="055ED331" w14:textId="77777777" w:rsidR="004244EB" w:rsidRPr="005639DE" w:rsidRDefault="004244EB" w:rsidP="004244EB">
      <w:pPr>
        <w:ind w:left="-454" w:right="-624"/>
        <w:jc w:val="both"/>
        <w:rPr>
          <w:rFonts w:ascii="Arial" w:hAnsi="Arial" w:cs="Arial"/>
          <w:b/>
          <w:sz w:val="20"/>
          <w:szCs w:val="20"/>
        </w:rPr>
      </w:pPr>
    </w:p>
    <w:p w14:paraId="21D8B101" w14:textId="77777777" w:rsidR="004244EB" w:rsidRPr="005639DE" w:rsidRDefault="004244EB">
      <w:pPr>
        <w:numPr>
          <w:ilvl w:val="0"/>
          <w:numId w:val="40"/>
        </w:numPr>
        <w:ind w:left="-113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TAK</w:t>
      </w:r>
    </w:p>
    <w:p w14:paraId="110B41AB" w14:textId="77777777" w:rsidR="004244EB" w:rsidRPr="005639DE" w:rsidRDefault="004244EB">
      <w:pPr>
        <w:numPr>
          <w:ilvl w:val="0"/>
          <w:numId w:val="40"/>
        </w:numPr>
        <w:ind w:left="-113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NIE</w:t>
      </w:r>
    </w:p>
    <w:p w14:paraId="77E2E97A" w14:textId="77777777" w:rsidR="004244EB" w:rsidRPr="005639DE" w:rsidRDefault="004244EB" w:rsidP="004244EB">
      <w:pPr>
        <w:ind w:left="-113"/>
        <w:jc w:val="both"/>
        <w:rPr>
          <w:rFonts w:ascii="Arial" w:hAnsi="Arial" w:cs="Arial"/>
          <w:sz w:val="20"/>
          <w:szCs w:val="20"/>
          <w:u w:val="single"/>
        </w:rPr>
      </w:pPr>
    </w:p>
    <w:p w14:paraId="5723DB8A" w14:textId="77777777" w:rsidR="004244EB" w:rsidRPr="005639DE" w:rsidRDefault="004244EB" w:rsidP="004244EB">
      <w:pPr>
        <w:ind w:left="-510" w:right="-62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b/>
          <w:sz w:val="20"/>
          <w:szCs w:val="20"/>
        </w:rPr>
        <w:t xml:space="preserve"> </w:t>
      </w:r>
    </w:p>
    <w:p w14:paraId="15AA1E78" w14:textId="77777777" w:rsidR="004244EB" w:rsidRPr="005639DE" w:rsidRDefault="004244EB">
      <w:pPr>
        <w:numPr>
          <w:ilvl w:val="0"/>
          <w:numId w:val="39"/>
        </w:numPr>
        <w:ind w:left="-510" w:right="-624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 w:rsidRPr="005639DE">
        <w:rPr>
          <w:rFonts w:ascii="Arial" w:hAnsi="Arial" w:cs="Arial"/>
          <w:b/>
          <w:sz w:val="20"/>
          <w:szCs w:val="20"/>
        </w:rPr>
        <w:t>„NIE”,</w:t>
      </w:r>
      <w:r w:rsidRPr="005639DE">
        <w:rPr>
          <w:rFonts w:ascii="Arial" w:hAnsi="Arial" w:cs="Arial"/>
          <w:sz w:val="20"/>
          <w:szCs w:val="20"/>
        </w:rPr>
        <w:t xml:space="preserve"> zamawiający uzna, iż wykonawca </w:t>
      </w:r>
      <w:r w:rsidRPr="005639DE">
        <w:rPr>
          <w:rFonts w:ascii="Arial" w:hAnsi="Arial" w:cs="Arial"/>
          <w:b/>
          <w:sz w:val="20"/>
          <w:szCs w:val="20"/>
        </w:rPr>
        <w:t xml:space="preserve">nie polega </w:t>
      </w:r>
      <w:r w:rsidRPr="005639DE"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A5F9332" w14:textId="77777777" w:rsidR="004244EB" w:rsidRPr="005639DE" w:rsidRDefault="004244EB">
      <w:pPr>
        <w:numPr>
          <w:ilvl w:val="0"/>
          <w:numId w:val="39"/>
        </w:numPr>
        <w:ind w:left="-511" w:right="-624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przypadku, gdy wykonawca zaznaczy </w:t>
      </w:r>
      <w:r w:rsidRPr="005639DE">
        <w:rPr>
          <w:rFonts w:ascii="Arial" w:hAnsi="Arial" w:cs="Arial"/>
          <w:b/>
          <w:sz w:val="20"/>
          <w:szCs w:val="20"/>
        </w:rPr>
        <w:t>„TAK”,</w:t>
      </w:r>
      <w:r w:rsidRPr="005639DE">
        <w:rPr>
          <w:rFonts w:ascii="Arial" w:hAnsi="Arial" w:cs="Arial"/>
          <w:sz w:val="20"/>
          <w:szCs w:val="20"/>
        </w:rPr>
        <w:t xml:space="preserve"> do formularza oferty należy doł</w:t>
      </w:r>
      <w:r>
        <w:rPr>
          <w:rFonts w:ascii="Arial" w:hAnsi="Arial" w:cs="Arial"/>
          <w:sz w:val="20"/>
          <w:szCs w:val="20"/>
        </w:rPr>
        <w:t>ą</w:t>
      </w:r>
      <w:r w:rsidRPr="005639DE"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639DE">
        <w:rPr>
          <w:rFonts w:ascii="Arial" w:hAnsi="Arial" w:cs="Arial"/>
          <w:color w:val="000000"/>
          <w:sz w:val="20"/>
          <w:szCs w:val="20"/>
        </w:rPr>
        <w:t>do SWZ.</w:t>
      </w:r>
    </w:p>
    <w:p w14:paraId="7F9EC871" w14:textId="77777777" w:rsidR="004244EB" w:rsidRPr="005639DE" w:rsidRDefault="004244EB" w:rsidP="004244EB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097C8ABE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</w:t>
      </w:r>
      <w:r w:rsidRPr="005639DE">
        <w:rPr>
          <w:rFonts w:ascii="Arial" w:hAnsi="Arial" w:cs="Arial"/>
          <w:sz w:val="20"/>
          <w:szCs w:val="20"/>
        </w:rPr>
        <w:t xml:space="preserve">, że </w:t>
      </w:r>
      <w:r w:rsidRPr="005639DE">
        <w:rPr>
          <w:rFonts w:ascii="Arial" w:hAnsi="Arial" w:cs="Arial"/>
          <w:color w:val="000000"/>
          <w:sz w:val="20"/>
          <w:szCs w:val="20"/>
        </w:rPr>
        <w:t>niniejsza oferta jest zgodna z przedmiotem zamówienia i treścią SWZ</w:t>
      </w:r>
      <w:r w:rsidRPr="005639DE">
        <w:rPr>
          <w:rFonts w:ascii="Arial" w:hAnsi="Arial" w:cs="Arial"/>
          <w:b/>
          <w:sz w:val="20"/>
          <w:szCs w:val="20"/>
        </w:rPr>
        <w:t>.</w:t>
      </w:r>
    </w:p>
    <w:p w14:paraId="09E35FE3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72E2382A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uwzględniłem/</w:t>
      </w:r>
      <w:proofErr w:type="spellStart"/>
      <w:r w:rsidRPr="005639DE">
        <w:rPr>
          <w:rFonts w:ascii="Arial" w:hAnsi="Arial" w:cs="Arial"/>
          <w:sz w:val="20"/>
          <w:szCs w:val="20"/>
        </w:rPr>
        <w:t>śmy</w:t>
      </w:r>
      <w:proofErr w:type="spellEnd"/>
      <w:r w:rsidRPr="005639DE">
        <w:rPr>
          <w:rFonts w:ascii="Arial" w:hAnsi="Arial" w:cs="Arial"/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6B91A601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zdobyłem/</w:t>
      </w:r>
      <w:proofErr w:type="spellStart"/>
      <w:r w:rsidRPr="005639DE">
        <w:rPr>
          <w:rFonts w:ascii="Arial" w:hAnsi="Arial" w:cs="Arial"/>
          <w:sz w:val="20"/>
          <w:szCs w:val="20"/>
        </w:rPr>
        <w:t>śmy</w:t>
      </w:r>
      <w:proofErr w:type="spellEnd"/>
      <w:r w:rsidRPr="005639DE">
        <w:rPr>
          <w:rFonts w:ascii="Arial" w:hAnsi="Arial" w:cs="Arial"/>
          <w:sz w:val="20"/>
          <w:szCs w:val="20"/>
        </w:rPr>
        <w:t xml:space="preserve"> konieczne informacje niezbędne do przygotowania oferty.</w:t>
      </w:r>
    </w:p>
    <w:p w14:paraId="4D9A7337" w14:textId="3015CD5D" w:rsidR="004244EB" w:rsidRPr="001743DF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B6799F">
        <w:rPr>
          <w:rFonts w:ascii="Arial" w:hAnsi="Arial" w:cs="Arial"/>
          <w:b/>
          <w:sz w:val="20"/>
          <w:szCs w:val="20"/>
        </w:rPr>
        <w:lastRenderedPageBreak/>
        <w:t>Oświadczam/Oświadczamy*</w:t>
      </w:r>
      <w:r w:rsidRPr="00B6799F">
        <w:rPr>
          <w:rFonts w:ascii="Arial" w:hAnsi="Arial" w:cs="Arial"/>
          <w:sz w:val="20"/>
          <w:szCs w:val="20"/>
        </w:rPr>
        <w:t xml:space="preserve">, że jestem/my związany/ni niniejszą ofertą przez okres co najmniej </w:t>
      </w:r>
      <w:r w:rsidRPr="00B6799F">
        <w:rPr>
          <w:rFonts w:ascii="Arial" w:hAnsi="Arial" w:cs="Arial"/>
          <w:b/>
          <w:bCs/>
          <w:sz w:val="20"/>
          <w:szCs w:val="20"/>
        </w:rPr>
        <w:t>30 dni</w:t>
      </w:r>
      <w:r w:rsidRPr="00B6799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B6799F">
        <w:rPr>
          <w:rFonts w:ascii="Arial" w:hAnsi="Arial" w:cs="Arial"/>
          <w:sz w:val="20"/>
          <w:szCs w:val="20"/>
        </w:rPr>
        <w:t xml:space="preserve"> licząc od daty składania ofert, tj</w:t>
      </w:r>
      <w:r w:rsidRPr="001743DF">
        <w:rPr>
          <w:rFonts w:ascii="Arial" w:hAnsi="Arial" w:cs="Arial"/>
          <w:sz w:val="20"/>
          <w:szCs w:val="20"/>
        </w:rPr>
        <w:t xml:space="preserve">. </w:t>
      </w:r>
      <w:r w:rsidRPr="001743DF">
        <w:rPr>
          <w:rFonts w:ascii="Arial" w:hAnsi="Arial" w:cs="Arial"/>
          <w:b/>
          <w:sz w:val="20"/>
          <w:szCs w:val="20"/>
        </w:rPr>
        <w:t>do dnia</w:t>
      </w:r>
      <w:r w:rsidR="001743DF" w:rsidRPr="001743DF">
        <w:rPr>
          <w:rFonts w:ascii="Arial" w:hAnsi="Arial" w:cs="Arial"/>
          <w:b/>
          <w:sz w:val="20"/>
          <w:szCs w:val="20"/>
        </w:rPr>
        <w:t xml:space="preserve"> 2</w:t>
      </w:r>
      <w:r w:rsidR="00F65CCC">
        <w:rPr>
          <w:rFonts w:ascii="Arial" w:hAnsi="Arial" w:cs="Arial"/>
          <w:b/>
          <w:sz w:val="20"/>
          <w:szCs w:val="20"/>
        </w:rPr>
        <w:t>4</w:t>
      </w:r>
      <w:r w:rsidRPr="001743DF">
        <w:rPr>
          <w:rFonts w:ascii="Arial" w:hAnsi="Arial" w:cs="Arial"/>
          <w:b/>
          <w:sz w:val="20"/>
          <w:szCs w:val="20"/>
        </w:rPr>
        <w:t>.0</w:t>
      </w:r>
      <w:r w:rsidR="00F65CCC">
        <w:rPr>
          <w:rFonts w:ascii="Arial" w:hAnsi="Arial" w:cs="Arial"/>
          <w:b/>
          <w:sz w:val="20"/>
          <w:szCs w:val="20"/>
        </w:rPr>
        <w:t>5</w:t>
      </w:r>
      <w:r w:rsidRPr="001743DF">
        <w:rPr>
          <w:rFonts w:ascii="Arial" w:hAnsi="Arial" w:cs="Arial"/>
          <w:b/>
          <w:sz w:val="20"/>
          <w:szCs w:val="20"/>
        </w:rPr>
        <w:t>.202</w:t>
      </w:r>
      <w:r w:rsidR="00402761" w:rsidRPr="001743DF">
        <w:rPr>
          <w:rFonts w:ascii="Arial" w:hAnsi="Arial" w:cs="Arial"/>
          <w:b/>
          <w:sz w:val="20"/>
          <w:szCs w:val="20"/>
        </w:rPr>
        <w:t>5</w:t>
      </w:r>
      <w:r w:rsidRPr="001743DF">
        <w:rPr>
          <w:rFonts w:ascii="Arial" w:hAnsi="Arial" w:cs="Arial"/>
          <w:b/>
          <w:sz w:val="20"/>
          <w:szCs w:val="20"/>
        </w:rPr>
        <w:t xml:space="preserve"> r.</w:t>
      </w:r>
    </w:p>
    <w:p w14:paraId="3942F2C0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B6799F">
        <w:rPr>
          <w:rFonts w:ascii="Arial" w:hAnsi="Arial" w:cs="Arial"/>
          <w:b/>
          <w:sz w:val="20"/>
          <w:szCs w:val="20"/>
        </w:rPr>
        <w:t>Oświadczam/Oświadczamy*</w:t>
      </w:r>
      <w:r w:rsidRPr="00B6799F">
        <w:rPr>
          <w:rFonts w:ascii="Arial" w:hAnsi="Arial" w:cs="Arial"/>
          <w:sz w:val="20"/>
          <w:szCs w:val="20"/>
        </w:rPr>
        <w:t>, że zobowiązuję/zobowiązujemy</w:t>
      </w:r>
      <w:r w:rsidRPr="005639DE">
        <w:rPr>
          <w:rFonts w:ascii="Arial" w:hAnsi="Arial" w:cs="Arial"/>
          <w:sz w:val="20"/>
          <w:szCs w:val="20"/>
        </w:rPr>
        <w:t xml:space="preserve"> się do wypełnienia wymogów związanych z zatrudnieniem na podstawie umowy o pracę określnych w SWZ. </w:t>
      </w:r>
    </w:p>
    <w:p w14:paraId="58678D8F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 w:rsidRPr="005639DE">
        <w:rPr>
          <w:rFonts w:ascii="Arial" w:hAnsi="Arial" w:cs="Arial"/>
          <w:sz w:val="20"/>
          <w:szCs w:val="20"/>
        </w:rPr>
        <w:t>uwzględnieniem zmian  i dodatkowych ustaleń wynikłych w trakcie procedury o udzielenie niniejszego zamówienia publicznego</w:t>
      </w:r>
      <w:r w:rsidRPr="005639DE">
        <w:rPr>
          <w:rFonts w:ascii="Arial" w:hAnsi="Arial" w:cs="Arial"/>
          <w:color w:val="000000"/>
          <w:sz w:val="20"/>
          <w:szCs w:val="20"/>
        </w:rPr>
        <w:t>) oraz w miejscu i terminie wyznaczonym przez Zamawiającego.</w:t>
      </w:r>
    </w:p>
    <w:p w14:paraId="17AE90AD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 w:rsidRPr="005639DE">
        <w:rPr>
          <w:rFonts w:ascii="Arial" w:hAnsi="Arial" w:cs="Arial"/>
          <w:color w:val="000000"/>
          <w:sz w:val="20"/>
          <w:szCs w:val="20"/>
        </w:rPr>
        <w:t>przewidzianą w przepisach prawa cywilnego i prawa karnego.</w:t>
      </w:r>
    </w:p>
    <w:p w14:paraId="1EF0FBA4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 Oświadczam, iż przed podpisaniem umowy wniesiemy zabezpieczenie należytego wykonania umowy w wysokości 5 % ceny oferty, w formie………………………………………………….</w:t>
      </w:r>
    </w:p>
    <w:p w14:paraId="1DF27E4C" w14:textId="77777777" w:rsidR="004244EB" w:rsidRPr="00270321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270321">
        <w:rPr>
          <w:rFonts w:ascii="Arial" w:hAnsi="Arial" w:cs="Arial"/>
          <w:b/>
          <w:sz w:val="20"/>
          <w:szCs w:val="20"/>
        </w:rPr>
        <w:t>Oświadczam/Oświadczamy*,</w:t>
      </w:r>
      <w:r w:rsidRPr="00270321">
        <w:rPr>
          <w:rFonts w:ascii="Arial" w:hAnsi="Arial" w:cs="Arial"/>
          <w:sz w:val="20"/>
          <w:szCs w:val="20"/>
        </w:rPr>
        <w:t xml:space="preserve"> iż znana jest mi/nam treść art. 297 §1 kodeksu karnego: „</w:t>
      </w:r>
      <w:r w:rsidRPr="00270321">
        <w:rPr>
          <w:rStyle w:val="text-justify"/>
          <w:rFonts w:ascii="Arial" w:hAnsi="Arial" w:cs="Arial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70321">
        <w:rPr>
          <w:rFonts w:ascii="Arial" w:hAnsi="Arial" w:cs="Arial"/>
          <w:sz w:val="20"/>
          <w:szCs w:val="20"/>
        </w:rPr>
        <w:t>podlega karze pozbawienia wolności od 3 miesięcy do lat 5.</w:t>
      </w:r>
    </w:p>
    <w:p w14:paraId="7AE3FA87" w14:textId="77777777" w:rsidR="004244EB" w:rsidRPr="005639DE" w:rsidRDefault="004244EB" w:rsidP="004244EB">
      <w:pPr>
        <w:ind w:left="-227" w:right="-510"/>
        <w:jc w:val="both"/>
        <w:rPr>
          <w:rFonts w:ascii="Arial" w:hAnsi="Arial" w:cs="Arial"/>
          <w:sz w:val="20"/>
          <w:szCs w:val="20"/>
          <w:u w:val="single"/>
        </w:rPr>
      </w:pPr>
    </w:p>
    <w:p w14:paraId="170F13D7" w14:textId="77777777" w:rsidR="004244EB" w:rsidRPr="005639DE" w:rsidRDefault="004244EB" w:rsidP="004244EB">
      <w:pPr>
        <w:ind w:left="-227" w:right="-51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*    niepotrzebne skreślić</w:t>
      </w:r>
    </w:p>
    <w:p w14:paraId="3878F041" w14:textId="77777777" w:rsidR="004244EB" w:rsidRPr="005639DE" w:rsidRDefault="004244EB" w:rsidP="004244E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2A5BC97" w14:textId="77777777" w:rsidR="004244EB" w:rsidRPr="00270321" w:rsidRDefault="004244EB" w:rsidP="004244EB">
      <w:pPr>
        <w:tabs>
          <w:tab w:val="left" w:pos="540"/>
        </w:tabs>
        <w:spacing w:line="360" w:lineRule="auto"/>
        <w:ind w:left="-680" w:right="-510"/>
        <w:jc w:val="both"/>
        <w:rPr>
          <w:rFonts w:ascii="Arial" w:hAnsi="Arial" w:cs="Arial"/>
          <w:b/>
          <w:bCs/>
          <w:sz w:val="20"/>
          <w:szCs w:val="20"/>
        </w:rPr>
      </w:pPr>
      <w:r w:rsidRPr="00270321">
        <w:rPr>
          <w:rFonts w:ascii="Arial" w:hAnsi="Arial" w:cs="Arial"/>
          <w:b/>
          <w:sz w:val="20"/>
          <w:szCs w:val="20"/>
        </w:rPr>
        <w:t>Oświadczam/Oświadczamy,</w:t>
      </w:r>
      <w:r w:rsidRPr="00270321">
        <w:rPr>
          <w:rFonts w:ascii="Arial" w:hAnsi="Arial" w:cs="Arial"/>
          <w:sz w:val="20"/>
          <w:szCs w:val="20"/>
        </w:rPr>
        <w:t xml:space="preserve"> że z uwagi na fakt iż postępowanie prowadzone jest przy użyciu  </w:t>
      </w:r>
      <w:hyperlink r:id="rId11" w:history="1">
        <w:r w:rsidRPr="00270321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https://ezamowienia.gov.pl/pl/</w:t>
        </w:r>
      </w:hyperlink>
      <w:r w:rsidRPr="0027032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70321">
        <w:rPr>
          <w:rFonts w:ascii="Arial" w:hAnsi="Arial" w:cs="Arial"/>
          <w:sz w:val="20"/>
          <w:szCs w:val="20"/>
        </w:rPr>
        <w:t>oraz platformy      https://platformazakupowa.pl/pn/frysztak   akceptuję postanowienia następujących dokumentów:</w:t>
      </w:r>
    </w:p>
    <w:p w14:paraId="7B40B190" w14:textId="77777777" w:rsidR="004244EB" w:rsidRPr="00270321" w:rsidRDefault="004244EB" w:rsidP="004244EB">
      <w:pPr>
        <w:tabs>
          <w:tab w:val="left" w:pos="540"/>
        </w:tabs>
        <w:spacing w:line="360" w:lineRule="auto"/>
        <w:ind w:left="-737" w:right="-510"/>
        <w:jc w:val="both"/>
        <w:rPr>
          <w:rFonts w:ascii="Arial" w:hAnsi="Arial" w:cs="Arial"/>
          <w:b/>
          <w:bCs/>
          <w:sz w:val="20"/>
          <w:szCs w:val="20"/>
        </w:rPr>
      </w:pPr>
      <w:r w:rsidRPr="00270321">
        <w:rPr>
          <w:rFonts w:ascii="Arial" w:hAnsi="Arial" w:cs="Arial"/>
          <w:sz w:val="20"/>
          <w:szCs w:val="20"/>
        </w:rPr>
        <w:t xml:space="preserve">-  Regulaminu korzystania z systemu </w:t>
      </w:r>
      <w:hyperlink r:id="rId12" w:history="1">
        <w:r w:rsidRPr="00270321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https://ezamowienia.gov.pl/pl/</w:t>
        </w:r>
      </w:hyperlink>
    </w:p>
    <w:p w14:paraId="7BE8D0CD" w14:textId="77777777" w:rsidR="004244EB" w:rsidRDefault="004244EB" w:rsidP="004244EB">
      <w:pPr>
        <w:ind w:left="-1020" w:right="-510"/>
        <w:jc w:val="both"/>
        <w:rPr>
          <w:rFonts w:ascii="Arial" w:hAnsi="Arial" w:cs="Arial"/>
          <w:sz w:val="20"/>
          <w:szCs w:val="20"/>
        </w:rPr>
      </w:pPr>
      <w:r w:rsidRPr="00270321">
        <w:rPr>
          <w:rFonts w:ascii="Arial" w:hAnsi="Arial" w:cs="Arial"/>
          <w:sz w:val="20"/>
          <w:szCs w:val="20"/>
        </w:rPr>
        <w:t xml:space="preserve">     - Instrukcji użytkownika systemu https://platformazakupowa.pl/pn/frysztak </w:t>
      </w:r>
    </w:p>
    <w:p w14:paraId="2D9F5377" w14:textId="77777777" w:rsidR="004244EB" w:rsidRPr="00270321" w:rsidRDefault="004244EB" w:rsidP="004244EB">
      <w:pPr>
        <w:ind w:left="-1020" w:right="-510"/>
        <w:jc w:val="both"/>
        <w:rPr>
          <w:rFonts w:ascii="Arial" w:hAnsi="Arial" w:cs="Arial"/>
          <w:sz w:val="20"/>
          <w:szCs w:val="20"/>
        </w:rPr>
      </w:pPr>
    </w:p>
    <w:p w14:paraId="5451D3F8" w14:textId="77777777" w:rsidR="004244EB" w:rsidRPr="00586987" w:rsidRDefault="004244EB" w:rsidP="004244EB">
      <w:pPr>
        <w:ind w:left="-680"/>
        <w:jc w:val="both"/>
        <w:rPr>
          <w:rFonts w:ascii="Arial" w:hAnsi="Arial" w:cs="Arial"/>
          <w:b/>
          <w:bCs/>
          <w:sz w:val="20"/>
          <w:szCs w:val="20"/>
        </w:rPr>
      </w:pPr>
      <w:r w:rsidRPr="00586987">
        <w:rPr>
          <w:rFonts w:ascii="Arial" w:hAnsi="Arial" w:cs="Arial"/>
          <w:b/>
          <w:bCs/>
          <w:sz w:val="20"/>
          <w:szCs w:val="20"/>
        </w:rPr>
        <w:t xml:space="preserve">V.  </w:t>
      </w:r>
    </w:p>
    <w:p w14:paraId="623DC5D5" w14:textId="77777777" w:rsidR="004244EB" w:rsidRPr="005639DE" w:rsidRDefault="004244EB" w:rsidP="004244EB">
      <w:pPr>
        <w:ind w:left="-113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 xml:space="preserve">Wykonawca oświadcza iż jest* </w:t>
      </w:r>
      <w:r w:rsidRPr="005639DE">
        <w:rPr>
          <w:rFonts w:ascii="Arial" w:hAnsi="Arial" w:cs="Arial"/>
          <w:sz w:val="20"/>
          <w:szCs w:val="20"/>
        </w:rPr>
        <w:t>(należy zaznaczyć właściwy kwadrat)</w:t>
      </w:r>
      <w:r w:rsidRPr="005639D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6DB5611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781B446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25EDC310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2D610A4A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7ED48BAD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B6799F">
        <w:rPr>
          <w:rFonts w:ascii="Arial" w:hAnsi="Arial" w:cs="Arial"/>
          <w:bCs/>
          <w:sz w:val="20"/>
          <w:szCs w:val="20"/>
        </w:rPr>
        <w:t>Dużym przedsiębiorstwem</w:t>
      </w:r>
    </w:p>
    <w:p w14:paraId="3AFF6109" w14:textId="77777777" w:rsidR="004244EB" w:rsidRPr="005639DE" w:rsidRDefault="004244EB" w:rsidP="004244EB">
      <w:pPr>
        <w:rPr>
          <w:rFonts w:ascii="Arial" w:hAnsi="Arial" w:cs="Arial"/>
          <w:sz w:val="10"/>
        </w:rPr>
      </w:pPr>
    </w:p>
    <w:p w14:paraId="723A7367" w14:textId="77777777" w:rsidR="004244EB" w:rsidRPr="005639DE" w:rsidRDefault="004244EB" w:rsidP="004244EB">
      <w:pPr>
        <w:pStyle w:val="Tekstprzypisudolnego"/>
        <w:ind w:left="-736" w:right="-397" w:hanging="284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Fonts w:ascii="Arial" w:hAnsi="Arial" w:cs="Arial"/>
          <w:sz w:val="18"/>
          <w:szCs w:val="18"/>
        </w:rPr>
        <w:tab/>
        <w:t xml:space="preserve">* zaznaczyć właściwe - Por.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zalecenie Komisji z dnia 6 maja 2003 r. dotyczące definicji mikroprzedsiębiorstw oraz małych, średnich i dużych przedsiębiorstw (Dz.U. L 124 z 20.5.2003, s. 36). </w:t>
      </w:r>
    </w:p>
    <w:p w14:paraId="476A2E27" w14:textId="77777777" w:rsidR="004244EB" w:rsidRPr="005639DE" w:rsidRDefault="004244EB" w:rsidP="004244EB">
      <w:pPr>
        <w:pStyle w:val="Tekstprzypisudolnego"/>
        <w:rPr>
          <w:rStyle w:val="DeltaViewInsertion"/>
          <w:rFonts w:ascii="Arial" w:hAnsi="Arial" w:cs="Arial"/>
          <w:i w:val="0"/>
          <w:sz w:val="10"/>
          <w:szCs w:val="18"/>
        </w:rPr>
      </w:pPr>
    </w:p>
    <w:p w14:paraId="4F797232" w14:textId="77777777" w:rsidR="004244EB" w:rsidRPr="005639DE" w:rsidRDefault="004244EB">
      <w:pPr>
        <w:pStyle w:val="Tekstprzypisudolnego"/>
        <w:numPr>
          <w:ilvl w:val="0"/>
          <w:numId w:val="31"/>
        </w:numPr>
        <w:ind w:left="-396" w:right="-510" w:hanging="284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Mikro przedsiębiorstwo: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przedsiębiorstwo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 zatrudnia mniej niż 10 pracowników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a jego roczny obrót nie przekracza (lub/i jego całkowity bilans roczny)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 2 milionów EUR.</w:t>
      </w:r>
    </w:p>
    <w:p w14:paraId="011ED4D0" w14:textId="77777777" w:rsidR="004244EB" w:rsidRPr="005639DE" w:rsidRDefault="004244EB">
      <w:pPr>
        <w:pStyle w:val="Tekstprzypisudolnego"/>
        <w:numPr>
          <w:ilvl w:val="0"/>
          <w:numId w:val="31"/>
        </w:numPr>
        <w:ind w:left="-396" w:right="-510" w:hanging="284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14:paraId="16D6F194" w14:textId="77777777" w:rsidR="004244EB" w:rsidRPr="005639DE" w:rsidRDefault="004244EB">
      <w:pPr>
        <w:pStyle w:val="Tekstpodstawowywcity2"/>
        <w:numPr>
          <w:ilvl w:val="0"/>
          <w:numId w:val="31"/>
        </w:numPr>
        <w:spacing w:after="0" w:line="240" w:lineRule="auto"/>
        <w:ind w:left="-396" w:right="-510" w:hanging="284"/>
        <w:rPr>
          <w:rFonts w:ascii="Arial" w:hAnsi="Arial" w:cs="Arial"/>
          <w:b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Średnie przedsiębiorstwa: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5639DE">
        <w:rPr>
          <w:rFonts w:ascii="Arial" w:hAnsi="Arial" w:cs="Arial"/>
          <w:sz w:val="18"/>
          <w:szCs w:val="18"/>
        </w:rPr>
        <w:t xml:space="preserve"> i które </w:t>
      </w:r>
      <w:r w:rsidRPr="005639DE">
        <w:rPr>
          <w:rFonts w:ascii="Arial" w:hAnsi="Arial" w:cs="Arial"/>
          <w:b/>
          <w:sz w:val="18"/>
          <w:szCs w:val="18"/>
        </w:rPr>
        <w:t>zatrudniają mniej niż 250 osób</w:t>
      </w:r>
      <w:r w:rsidRPr="005639DE">
        <w:rPr>
          <w:rFonts w:ascii="Arial" w:hAnsi="Arial" w:cs="Arial"/>
          <w:sz w:val="18"/>
          <w:szCs w:val="18"/>
        </w:rPr>
        <w:t xml:space="preserve"> i których </w:t>
      </w:r>
      <w:r w:rsidRPr="005639DE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/>
          <w:sz w:val="18"/>
          <w:szCs w:val="18"/>
        </w:rPr>
        <w:t>lub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/>
          <w:sz w:val="18"/>
          <w:szCs w:val="18"/>
        </w:rPr>
        <w:t>roczna suma bilansowa nie przekracza 43 milionów EUR.</w:t>
      </w:r>
    </w:p>
    <w:p w14:paraId="4EFE6F37" w14:textId="77777777" w:rsidR="004244EB" w:rsidRPr="005639DE" w:rsidRDefault="004244EB">
      <w:pPr>
        <w:pStyle w:val="Tekstpodstawowywcity2"/>
        <w:numPr>
          <w:ilvl w:val="0"/>
          <w:numId w:val="31"/>
        </w:numPr>
        <w:spacing w:after="0" w:line="240" w:lineRule="auto"/>
        <w:ind w:left="-396" w:right="-227" w:hanging="284"/>
        <w:rPr>
          <w:rStyle w:val="DeltaViewInsertion"/>
          <w:rFonts w:ascii="Arial" w:eastAsia="Calibri" w:hAnsi="Arial" w:cs="Arial"/>
          <w:b w:val="0"/>
          <w:i w:val="0"/>
          <w:sz w:val="18"/>
          <w:lang w:val="x-none" w:eastAsia="en-GB"/>
        </w:rPr>
      </w:pPr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eastAsia="en-GB"/>
        </w:rPr>
        <w:t>D</w:t>
      </w:r>
      <w:proofErr w:type="spellStart"/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val="x-none" w:eastAsia="en-GB"/>
        </w:rPr>
        <w:t>uże</w:t>
      </w:r>
      <w:proofErr w:type="spellEnd"/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val="x-none" w:eastAsia="en-GB"/>
        </w:rPr>
        <w:t xml:space="preserve"> przedsiębiorstwo: </w:t>
      </w:r>
      <w:r w:rsidRPr="005639DE">
        <w:rPr>
          <w:rStyle w:val="DeltaViewInsertion"/>
          <w:rFonts w:ascii="Arial" w:eastAsia="Calibri" w:hAnsi="Arial" w:cs="Arial"/>
          <w:b w:val="0"/>
          <w:i w:val="0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14:paraId="11FD7C05" w14:textId="77777777" w:rsidR="004244EB" w:rsidRPr="005639DE" w:rsidRDefault="004244EB" w:rsidP="004244EB">
      <w:pPr>
        <w:rPr>
          <w:rFonts w:ascii="Arial" w:hAnsi="Arial" w:cs="Arial"/>
          <w:sz w:val="8"/>
        </w:rPr>
      </w:pPr>
    </w:p>
    <w:p w14:paraId="448B7E51" w14:textId="77777777" w:rsidR="004244EB" w:rsidRPr="005639DE" w:rsidRDefault="004244EB" w:rsidP="004244EB">
      <w:pPr>
        <w:rPr>
          <w:rFonts w:ascii="Arial" w:hAnsi="Arial" w:cs="Arial"/>
          <w:sz w:val="8"/>
        </w:rPr>
      </w:pPr>
    </w:p>
    <w:p w14:paraId="3679D39A" w14:textId="77777777" w:rsidR="004244EB" w:rsidRPr="00946EE3" w:rsidRDefault="004244EB" w:rsidP="004244EB">
      <w:pPr>
        <w:pStyle w:val="Nagwek8"/>
        <w:spacing w:before="0"/>
        <w:ind w:left="-62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46EE3">
        <w:rPr>
          <w:rFonts w:ascii="Arial" w:hAnsi="Arial" w:cs="Arial"/>
          <w:b/>
          <w:bCs/>
          <w:i w:val="0"/>
          <w:iCs w:val="0"/>
          <w:sz w:val="20"/>
          <w:szCs w:val="20"/>
        </w:rPr>
        <w:t>VI.</w:t>
      </w:r>
    </w:p>
    <w:p w14:paraId="7AB77D2E" w14:textId="77777777" w:rsidR="004244EB" w:rsidRPr="005639DE" w:rsidRDefault="004244EB" w:rsidP="004244EB">
      <w:pPr>
        <w:ind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6C4A3D6D" w14:textId="77777777" w:rsidR="004244EB" w:rsidRPr="005639DE" w:rsidRDefault="004244EB" w:rsidP="004244EB">
      <w:pPr>
        <w:pStyle w:val="Adreszwrotnynakopercie"/>
        <w:rPr>
          <w:rFonts w:ascii="Arial" w:hAnsi="Arial" w:cs="Arial"/>
        </w:rPr>
      </w:pPr>
    </w:p>
    <w:p w14:paraId="77237834" w14:textId="77777777" w:rsidR="004244EB" w:rsidRPr="005639DE" w:rsidRDefault="004244EB" w:rsidP="004244EB">
      <w:pPr>
        <w:spacing w:after="120"/>
        <w:ind w:left="-68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Oświadczam/-my*</w:t>
      </w:r>
      <w:r w:rsidRPr="005639DE">
        <w:rPr>
          <w:rFonts w:ascii="Arial" w:hAnsi="Arial" w:cs="Arial"/>
          <w:sz w:val="20"/>
          <w:szCs w:val="20"/>
        </w:rPr>
        <w:t xml:space="preserve"> że niniejsza oferta :</w:t>
      </w:r>
    </w:p>
    <w:p w14:paraId="26C75B9A" w14:textId="77777777" w:rsidR="004244EB" w:rsidRPr="00E772FD" w:rsidRDefault="004244EB">
      <w:pPr>
        <w:numPr>
          <w:ilvl w:val="0"/>
          <w:numId w:val="32"/>
        </w:numPr>
        <w:ind w:left="-340" w:right="-510" w:hanging="284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 w:rsidRPr="00E772FD">
        <w:rPr>
          <w:rFonts w:ascii="Arial" w:hAnsi="Arial" w:cs="Arial"/>
          <w:i/>
          <w:sz w:val="20"/>
          <w:szCs w:val="20"/>
        </w:rPr>
        <w:t>art. 11 ust. 4 ustawy z dnia 16 kwietnia 1993 r. o zwalczaniu nieuczciwej konkurencji (j.t. Dz. U. z 2022 r. poz. 1233 .)</w:t>
      </w:r>
      <w:r w:rsidRPr="00E772FD">
        <w:rPr>
          <w:rFonts w:ascii="Arial" w:hAnsi="Arial" w:cs="Arial"/>
          <w:sz w:val="20"/>
          <w:szCs w:val="20"/>
        </w:rPr>
        <w:t xml:space="preserve"> *</w:t>
      </w:r>
    </w:p>
    <w:p w14:paraId="4911EE66" w14:textId="77777777" w:rsidR="004244EB" w:rsidRPr="00E772FD" w:rsidRDefault="004244EB">
      <w:pPr>
        <w:numPr>
          <w:ilvl w:val="0"/>
          <w:numId w:val="32"/>
        </w:numPr>
        <w:ind w:left="-340" w:right="-510" w:hanging="284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lastRenderedPageBreak/>
        <w:t xml:space="preserve">zawiera informacje stanowiące tajemnicę przedsiębiorstwa w rozumieniu </w:t>
      </w:r>
      <w:r w:rsidRPr="00E772FD">
        <w:rPr>
          <w:rFonts w:ascii="Arial" w:hAnsi="Arial" w:cs="Arial"/>
          <w:i/>
          <w:sz w:val="20"/>
          <w:szCs w:val="20"/>
        </w:rPr>
        <w:t>art. 11 ust. 4 ustawy z dnia 16 kwietnia 1993 r. o zwalczaniu nieuczciwej konkurencji (j.t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772FD">
        <w:rPr>
          <w:rFonts w:ascii="Arial" w:hAnsi="Arial" w:cs="Arial"/>
          <w:i/>
          <w:sz w:val="20"/>
          <w:szCs w:val="20"/>
        </w:rPr>
        <w:t>.Dz. U. z 2023 r., poz. 1233.,).</w:t>
      </w:r>
      <w:r w:rsidRPr="00E772FD"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4FF39585" w14:textId="77777777" w:rsidR="004244EB" w:rsidRPr="005639DE" w:rsidRDefault="004244EB" w:rsidP="004244EB">
      <w:pPr>
        <w:ind w:left="-340" w:right="-510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t>Wykaz zastrzeżonych dokumentów/informacji:</w:t>
      </w:r>
      <w:r w:rsidRPr="005639DE">
        <w:rPr>
          <w:rFonts w:ascii="Arial" w:hAnsi="Arial" w:cs="Arial"/>
          <w:sz w:val="20"/>
          <w:szCs w:val="20"/>
        </w:rPr>
        <w:t xml:space="preserve"> </w:t>
      </w:r>
    </w:p>
    <w:p w14:paraId="4EBC00AF" w14:textId="77777777" w:rsidR="004244EB" w:rsidRPr="005639DE" w:rsidRDefault="004244EB">
      <w:pPr>
        <w:numPr>
          <w:ilvl w:val="0"/>
          <w:numId w:val="33"/>
        </w:numPr>
        <w:ind w:left="-34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……………..</w:t>
      </w:r>
    </w:p>
    <w:p w14:paraId="1D730C99" w14:textId="77777777" w:rsidR="004244EB" w:rsidRPr="005639DE" w:rsidRDefault="004244EB">
      <w:pPr>
        <w:numPr>
          <w:ilvl w:val="0"/>
          <w:numId w:val="33"/>
        </w:numPr>
        <w:ind w:left="-34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……………..</w:t>
      </w:r>
    </w:p>
    <w:p w14:paraId="61B706F2" w14:textId="77777777" w:rsidR="004244EB" w:rsidRPr="005639DE" w:rsidRDefault="004244EB" w:rsidP="004244EB">
      <w:pPr>
        <w:ind w:left="-34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*    jeżeli nie dotyczy należy usunąć bądź skreślić</w:t>
      </w:r>
    </w:p>
    <w:p w14:paraId="4592690D" w14:textId="77777777" w:rsidR="004244EB" w:rsidRPr="00E8173C" w:rsidRDefault="004244EB" w:rsidP="004244EB">
      <w:pPr>
        <w:pStyle w:val="Nagwek8"/>
        <w:ind w:left="-68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E8173C">
        <w:rPr>
          <w:rFonts w:ascii="Arial" w:hAnsi="Arial" w:cs="Arial"/>
          <w:b/>
          <w:bCs/>
          <w:i w:val="0"/>
          <w:iCs w:val="0"/>
          <w:sz w:val="20"/>
          <w:szCs w:val="20"/>
        </w:rPr>
        <w:t>VII.</w:t>
      </w:r>
    </w:p>
    <w:p w14:paraId="1CD4EA39" w14:textId="77777777" w:rsidR="004244EB" w:rsidRPr="00E8173C" w:rsidRDefault="004244EB" w:rsidP="004244EB">
      <w:pPr>
        <w:ind w:left="-680"/>
        <w:rPr>
          <w:rFonts w:ascii="Arial" w:hAnsi="Arial" w:cs="Arial"/>
          <w:b/>
          <w:bCs/>
          <w:sz w:val="20"/>
          <w:szCs w:val="20"/>
        </w:rPr>
      </w:pPr>
      <w:r w:rsidRPr="00E8173C">
        <w:rPr>
          <w:rFonts w:ascii="Arial" w:hAnsi="Arial" w:cs="Arial"/>
          <w:b/>
          <w:bCs/>
          <w:sz w:val="20"/>
          <w:szCs w:val="20"/>
        </w:rPr>
        <w:t>Załączniki:</w:t>
      </w:r>
    </w:p>
    <w:p w14:paraId="2F2A3FA9" w14:textId="77777777" w:rsidR="004244EB" w:rsidRPr="005639DE" w:rsidRDefault="004244EB" w:rsidP="004244EB">
      <w:pPr>
        <w:rPr>
          <w:rFonts w:ascii="Arial" w:hAnsi="Arial" w:cs="Arial"/>
          <w:b/>
          <w:bCs/>
          <w:sz w:val="14"/>
        </w:rPr>
      </w:pPr>
    </w:p>
    <w:p w14:paraId="02D8FDA8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Załącznikami do niniejszego formularza oferty są:</w:t>
      </w:r>
    </w:p>
    <w:p w14:paraId="5987BF8A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</w:p>
    <w:p w14:paraId="47CC031A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o braku podstaw do wykluczenia – wg załącznika nr 2 do SWZ</w:t>
      </w:r>
    </w:p>
    <w:p w14:paraId="789FD17C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o spełnieniu warunków udziału w postępowaniu – wg załącznika nr 3 do SWZ</w:t>
      </w:r>
    </w:p>
    <w:p w14:paraId="26348878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Kosztorys ofertowy.</w:t>
      </w:r>
    </w:p>
    <w:p w14:paraId="48643856" w14:textId="36D14C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Pełnomocnictwo w przypadku podmiotów występujących wspólnie – wg załącznika nr 1</w:t>
      </w:r>
      <w:r w:rsidR="00F65CCC">
        <w:rPr>
          <w:rFonts w:ascii="Arial" w:hAnsi="Arial" w:cs="Arial"/>
          <w:sz w:val="22"/>
          <w:szCs w:val="22"/>
        </w:rPr>
        <w:t>3</w:t>
      </w:r>
      <w:r w:rsidRPr="00B6799F">
        <w:rPr>
          <w:rFonts w:ascii="Arial" w:hAnsi="Arial" w:cs="Arial"/>
          <w:sz w:val="22"/>
          <w:szCs w:val="22"/>
        </w:rPr>
        <w:t xml:space="preserve"> do SWZ (jeżeli dotyczy).*</w:t>
      </w:r>
    </w:p>
    <w:p w14:paraId="47D225CA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Zobowiązanie podmiotu udostępniającego zasoby - wg załącznika nr 4 do SWZ (jeżeli dotyczy).*</w:t>
      </w:r>
    </w:p>
    <w:p w14:paraId="64009B76" w14:textId="473DDC19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wykonawców wspólnie ubiegających się o udzielenie zamówienia - wg załącznika nr 1</w:t>
      </w:r>
      <w:r w:rsidR="00F65CCC">
        <w:rPr>
          <w:rFonts w:ascii="Arial" w:hAnsi="Arial" w:cs="Arial"/>
          <w:sz w:val="22"/>
          <w:szCs w:val="22"/>
        </w:rPr>
        <w:t>4</w:t>
      </w:r>
      <w:r w:rsidRPr="00B6799F">
        <w:rPr>
          <w:rFonts w:ascii="Arial" w:hAnsi="Arial" w:cs="Arial"/>
          <w:sz w:val="22"/>
          <w:szCs w:val="22"/>
        </w:rPr>
        <w:t xml:space="preserve"> do SWZ (jeżeli dotyczy).*</w:t>
      </w:r>
    </w:p>
    <w:p w14:paraId="0658D8FC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Pełnomocnictwo do reprezentowania wykonawcy w przypadku podpisania oferty przez osoby nie wymienione w odpisie z właściwego rejestru (jeżeli dotyczy).*</w:t>
      </w:r>
    </w:p>
    <w:p w14:paraId="1988EA3B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…   …………………………………………………………</w:t>
      </w:r>
    </w:p>
    <w:p w14:paraId="348E9321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</w:p>
    <w:p w14:paraId="5CAF2D95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*    jeżeli nie dotyczy należy usunąć bądź skreślić</w:t>
      </w:r>
    </w:p>
    <w:p w14:paraId="477489BD" w14:textId="77777777" w:rsidR="004244EB" w:rsidRPr="00395130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CD504FB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32CEB8B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D5535F3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90367E4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2B59402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AFBE612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CB6161C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07AF448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7FA4C43" w14:textId="77777777" w:rsidR="004244EB" w:rsidRPr="00395130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84CABF0" w14:textId="77777777" w:rsidR="004244EB" w:rsidRPr="00C64315" w:rsidRDefault="004244EB" w:rsidP="004244EB">
      <w:pPr>
        <w:pStyle w:val="rozdzia"/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UWAGA:</w:t>
      </w:r>
    </w:p>
    <w:p w14:paraId="106CEAEF" w14:textId="77777777" w:rsidR="004244EB" w:rsidRPr="00C64315" w:rsidRDefault="004244EB">
      <w:pPr>
        <w:pStyle w:val="rozdzia"/>
        <w:numPr>
          <w:ilvl w:val="0"/>
          <w:numId w:val="34"/>
        </w:numPr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Zamawiający zaleca przed podpisaniem, zapisanie niniejszego dokumentu w formacie .pdf</w:t>
      </w:r>
    </w:p>
    <w:p w14:paraId="3D7D9702" w14:textId="77777777" w:rsidR="004244EB" w:rsidRPr="00C64315" w:rsidRDefault="004244EB">
      <w:pPr>
        <w:pStyle w:val="rozdzia"/>
        <w:numPr>
          <w:ilvl w:val="0"/>
          <w:numId w:val="34"/>
        </w:numPr>
        <w:ind w:left="-340" w:right="-737"/>
        <w:rPr>
          <w:rFonts w:ascii="Arial" w:hAnsi="Arial" w:cs="Arial"/>
          <w:color w:val="auto"/>
          <w:sz w:val="22"/>
          <w:szCs w:val="22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Formularz oferty musi być opatrzony przez osobę lub osoby uprawnione do reprezentowania Wykonawcy, kwalifikowanym podpisem elektronicznym lub podpisem zaufanym lub podpisem osobistym</w:t>
      </w:r>
      <w:r w:rsidRPr="00C64315">
        <w:rPr>
          <w:rFonts w:ascii="Arial" w:hAnsi="Arial" w:cs="Arial"/>
          <w:color w:val="auto"/>
          <w:sz w:val="22"/>
          <w:szCs w:val="22"/>
        </w:rPr>
        <w:t>.</w:t>
      </w:r>
    </w:p>
    <w:p w14:paraId="3D63C6BB" w14:textId="77777777" w:rsidR="004244EB" w:rsidRDefault="004244EB" w:rsidP="00F04514">
      <w:pPr>
        <w:rPr>
          <w:sz w:val="22"/>
        </w:rPr>
      </w:pPr>
    </w:p>
    <w:p w14:paraId="1E716FD3" w14:textId="77777777" w:rsidR="004244EB" w:rsidRDefault="004244EB" w:rsidP="00F04514">
      <w:pPr>
        <w:rPr>
          <w:sz w:val="22"/>
        </w:rPr>
      </w:pPr>
    </w:p>
    <w:p w14:paraId="14663568" w14:textId="77777777" w:rsidR="00425F3F" w:rsidRDefault="00425F3F" w:rsidP="00F04514">
      <w:pPr>
        <w:rPr>
          <w:sz w:val="22"/>
        </w:rPr>
      </w:pPr>
    </w:p>
    <w:p w14:paraId="301BA036" w14:textId="77777777" w:rsidR="00425F3F" w:rsidRDefault="00425F3F" w:rsidP="00F04514">
      <w:pPr>
        <w:rPr>
          <w:sz w:val="22"/>
        </w:rPr>
      </w:pPr>
    </w:p>
    <w:p w14:paraId="2EDE11C2" w14:textId="77777777" w:rsidR="00425F3F" w:rsidRDefault="00425F3F" w:rsidP="00F04514">
      <w:pPr>
        <w:rPr>
          <w:sz w:val="22"/>
        </w:rPr>
      </w:pPr>
    </w:p>
    <w:p w14:paraId="185C06A9" w14:textId="77777777" w:rsidR="00425F3F" w:rsidRDefault="00425F3F" w:rsidP="00F04514">
      <w:pPr>
        <w:rPr>
          <w:sz w:val="22"/>
        </w:rPr>
      </w:pPr>
    </w:p>
    <w:p w14:paraId="30A47D67" w14:textId="77777777" w:rsidR="00402761" w:rsidRDefault="00402761" w:rsidP="00F04514">
      <w:pPr>
        <w:rPr>
          <w:sz w:val="22"/>
        </w:rPr>
      </w:pPr>
    </w:p>
    <w:p w14:paraId="0B68E23D" w14:textId="77777777" w:rsidR="00402761" w:rsidRDefault="00402761" w:rsidP="00F04514">
      <w:pPr>
        <w:rPr>
          <w:sz w:val="22"/>
        </w:rPr>
      </w:pPr>
    </w:p>
    <w:p w14:paraId="1D784A4D" w14:textId="77777777" w:rsidR="00425F3F" w:rsidRDefault="00425F3F" w:rsidP="00F04514">
      <w:pPr>
        <w:rPr>
          <w:sz w:val="22"/>
        </w:rPr>
      </w:pPr>
    </w:p>
    <w:p w14:paraId="2AC73BB3" w14:textId="77777777" w:rsidR="00425F3F" w:rsidRDefault="00425F3F" w:rsidP="00F04514">
      <w:pPr>
        <w:rPr>
          <w:sz w:val="22"/>
        </w:rPr>
      </w:pPr>
    </w:p>
    <w:p w14:paraId="3849FFB2" w14:textId="77777777" w:rsidR="00425F3F" w:rsidRDefault="00425F3F" w:rsidP="00F04514">
      <w:pPr>
        <w:rPr>
          <w:sz w:val="22"/>
        </w:rPr>
      </w:pPr>
    </w:p>
    <w:p w14:paraId="263AFE1B" w14:textId="77777777" w:rsidR="00F65CCC" w:rsidRDefault="00F65CCC" w:rsidP="00F04514">
      <w:pPr>
        <w:rPr>
          <w:sz w:val="22"/>
        </w:rPr>
      </w:pPr>
    </w:p>
    <w:p w14:paraId="03BA0C87" w14:textId="77777777" w:rsidR="00F65CCC" w:rsidRDefault="00F65CCC" w:rsidP="00F04514">
      <w:pPr>
        <w:rPr>
          <w:sz w:val="22"/>
        </w:rPr>
      </w:pPr>
    </w:p>
    <w:p w14:paraId="149A0AA8" w14:textId="77777777" w:rsidR="00F65CCC" w:rsidRDefault="00F65CCC" w:rsidP="00F04514">
      <w:pPr>
        <w:rPr>
          <w:sz w:val="22"/>
        </w:rPr>
      </w:pPr>
    </w:p>
    <w:p w14:paraId="48C11F72" w14:textId="37E09212" w:rsidR="00425F3F" w:rsidRPr="005639DE" w:rsidRDefault="00425F3F" w:rsidP="00F04514">
      <w:pPr>
        <w:pStyle w:val="Tytu"/>
        <w:jc w:val="left"/>
        <w:rPr>
          <w:rFonts w:cs="Arial"/>
          <w:sz w:val="18"/>
        </w:rPr>
      </w:pPr>
      <w:r w:rsidRPr="005639DE">
        <w:rPr>
          <w:rFonts w:cs="Arial"/>
          <w:sz w:val="18"/>
        </w:rPr>
        <w:t xml:space="preserve">                                                                             </w:t>
      </w:r>
    </w:p>
    <w:p w14:paraId="707A1005" w14:textId="77777777" w:rsidR="00425F3F" w:rsidRPr="005639DE" w:rsidRDefault="00425F3F" w:rsidP="00F04514">
      <w:pPr>
        <w:rPr>
          <w:rFonts w:ascii="Arial" w:hAnsi="Arial" w:cs="Arial"/>
          <w:sz w:val="20"/>
          <w:szCs w:val="20"/>
        </w:rPr>
      </w:pPr>
    </w:p>
    <w:p w14:paraId="3527B4B2" w14:textId="77777777" w:rsidR="004572D6" w:rsidRPr="0023592A" w:rsidRDefault="004572D6" w:rsidP="004572D6">
      <w:pPr>
        <w:pStyle w:val="Tekstpodstawowy"/>
        <w:ind w:left="-680"/>
        <w:rPr>
          <w:rFonts w:cs="Arial"/>
          <w:b w:val="0"/>
          <w:bCs/>
          <w:iCs/>
          <w:sz w:val="20"/>
        </w:rPr>
      </w:pPr>
      <w:r w:rsidRPr="0023592A">
        <w:rPr>
          <w:rFonts w:cs="Arial"/>
          <w:b w:val="0"/>
          <w:iCs/>
          <w:sz w:val="20"/>
          <w:u w:val="single"/>
        </w:rPr>
        <w:t>DOKUMENT SKŁADANY WRAZ Z OFERTĄ</w:t>
      </w:r>
      <w:r w:rsidRPr="0023592A">
        <w:rPr>
          <w:rFonts w:cs="Arial"/>
          <w:b w:val="0"/>
          <w:bCs/>
          <w:iCs/>
          <w:sz w:val="20"/>
        </w:rPr>
        <w:t xml:space="preserve">                                                                               </w:t>
      </w:r>
    </w:p>
    <w:p w14:paraId="4F4BE901" w14:textId="77777777" w:rsidR="004572D6" w:rsidRPr="0053070D" w:rsidRDefault="004572D6" w:rsidP="004572D6">
      <w:pPr>
        <w:pStyle w:val="Tekstpodstawowy"/>
        <w:rPr>
          <w:rFonts w:cs="Arial"/>
          <w:b w:val="0"/>
          <w:i/>
          <w:u w:val="single"/>
        </w:rPr>
      </w:pPr>
      <w:r>
        <w:rPr>
          <w:rFonts w:cs="Arial"/>
          <w:b w:val="0"/>
          <w:bCs/>
          <w:sz w:val="20"/>
        </w:rPr>
        <w:t xml:space="preserve">                                                                                                                       </w:t>
      </w:r>
      <w:r w:rsidRPr="0053070D">
        <w:rPr>
          <w:rFonts w:cs="Arial"/>
          <w:b w:val="0"/>
          <w:bCs/>
          <w:sz w:val="20"/>
        </w:rPr>
        <w:t xml:space="preserve"> Załącznik nr 2 do SWZ</w:t>
      </w:r>
    </w:p>
    <w:p w14:paraId="2E36AB20" w14:textId="77777777" w:rsidR="004572D6" w:rsidRPr="0053070D" w:rsidRDefault="004572D6" w:rsidP="004572D6">
      <w:pPr>
        <w:pStyle w:val="Tekstpodstawowy"/>
        <w:rPr>
          <w:rFonts w:cs="Arial"/>
          <w:sz w:val="10"/>
        </w:rPr>
      </w:pPr>
    </w:p>
    <w:p w14:paraId="024FA35A" w14:textId="77777777" w:rsidR="004572D6" w:rsidRPr="0053070D" w:rsidRDefault="004572D6" w:rsidP="004572D6">
      <w:pPr>
        <w:pStyle w:val="Tekstpodstawowy"/>
        <w:jc w:val="center"/>
        <w:rPr>
          <w:rFonts w:cs="Arial"/>
          <w:b w:val="0"/>
          <w:bCs/>
          <w:sz w:val="10"/>
        </w:rPr>
      </w:pPr>
    </w:p>
    <w:p w14:paraId="443A5410" w14:textId="77777777" w:rsidR="004572D6" w:rsidRPr="0053070D" w:rsidRDefault="004572D6" w:rsidP="004572D6">
      <w:pPr>
        <w:pStyle w:val="Tekstpodstawowy"/>
        <w:jc w:val="center"/>
        <w:rPr>
          <w:rFonts w:cs="Arial"/>
          <w:b w:val="0"/>
          <w:sz w:val="20"/>
        </w:rPr>
      </w:pPr>
      <w:r w:rsidRPr="0053070D">
        <w:rPr>
          <w:rFonts w:cs="Arial"/>
          <w:b w:val="0"/>
          <w:sz w:val="20"/>
        </w:rPr>
        <w:t>Wykonawca:</w:t>
      </w:r>
    </w:p>
    <w:p w14:paraId="0CB7D5A4" w14:textId="77777777" w:rsidR="004572D6" w:rsidRPr="0053070D" w:rsidRDefault="004572D6" w:rsidP="004572D6">
      <w:pPr>
        <w:pStyle w:val="Tekstpodstawowy"/>
        <w:ind w:left="-680" w:right="-283"/>
        <w:rPr>
          <w:rFonts w:cs="Arial"/>
        </w:rPr>
      </w:pPr>
      <w:r w:rsidRPr="0053070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14:paraId="038BA74F" w14:textId="77777777" w:rsidR="004572D6" w:rsidRPr="0053070D" w:rsidRDefault="004572D6" w:rsidP="004572D6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4"/>
        </w:rPr>
      </w:pPr>
      <w:r w:rsidRPr="0053070D">
        <w:rPr>
          <w:rFonts w:ascii="Arial" w:hAnsi="Arial" w:cs="Arial"/>
          <w:i/>
          <w:color w:val="000000"/>
          <w:sz w:val="14"/>
        </w:rPr>
        <w:t>(pełna nazwa/firma, adres, w zależności od podmiotu: NIP/PESEL, KRS/</w:t>
      </w:r>
      <w:proofErr w:type="spellStart"/>
      <w:r w:rsidRPr="0053070D">
        <w:rPr>
          <w:rFonts w:ascii="Arial" w:hAnsi="Arial" w:cs="Arial"/>
          <w:i/>
          <w:color w:val="000000"/>
          <w:sz w:val="14"/>
        </w:rPr>
        <w:t>CEiDG</w:t>
      </w:r>
      <w:proofErr w:type="spellEnd"/>
      <w:r w:rsidRPr="0053070D">
        <w:rPr>
          <w:rFonts w:ascii="Arial" w:hAnsi="Arial" w:cs="Arial"/>
          <w:i/>
          <w:color w:val="000000"/>
          <w:sz w:val="14"/>
        </w:rPr>
        <w:t>)</w:t>
      </w:r>
    </w:p>
    <w:p w14:paraId="1F9E340E" w14:textId="77777777" w:rsidR="004572D6" w:rsidRPr="0053070D" w:rsidRDefault="004572D6" w:rsidP="004572D6">
      <w:pPr>
        <w:pStyle w:val="Tekstpodstawowy"/>
        <w:rPr>
          <w:rFonts w:cs="Arial"/>
          <w:sz w:val="12"/>
        </w:rPr>
      </w:pPr>
    </w:p>
    <w:p w14:paraId="133FB2F6" w14:textId="77777777" w:rsidR="004572D6" w:rsidRPr="0023592A" w:rsidRDefault="004572D6" w:rsidP="004572D6">
      <w:pPr>
        <w:framePr w:w="10512" w:hSpace="141" w:wrap="around" w:vAnchor="text" w:hAnchor="page" w:x="668" w:y="50"/>
        <w:rPr>
          <w:rFonts w:ascii="Arial" w:hAnsi="Arial" w:cs="Arial"/>
          <w:b/>
          <w:color w:val="000000"/>
          <w:sz w:val="20"/>
          <w:szCs w:val="20"/>
        </w:rPr>
      </w:pPr>
      <w:r w:rsidRPr="0023592A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0DC151D9" w14:textId="77777777" w:rsidR="004572D6" w:rsidRPr="0053070D" w:rsidRDefault="004572D6" w:rsidP="004572D6">
      <w:pPr>
        <w:framePr w:w="10512" w:hSpace="141" w:wrap="around" w:vAnchor="text" w:hAnchor="page" w:x="668" w:y="50"/>
        <w:ind w:right="-6"/>
        <w:jc w:val="center"/>
        <w:rPr>
          <w:rFonts w:ascii="Arial" w:hAnsi="Arial" w:cs="Arial"/>
          <w:color w:val="000000"/>
        </w:rPr>
      </w:pPr>
      <w:r w:rsidRPr="0053070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……………………………………………</w:t>
      </w:r>
      <w:r w:rsidRPr="0053070D">
        <w:rPr>
          <w:rFonts w:ascii="Arial" w:hAnsi="Arial" w:cs="Arial"/>
          <w:color w:val="000000"/>
        </w:rPr>
        <w:t>………………………………………………………………</w:t>
      </w:r>
    </w:p>
    <w:p w14:paraId="4C6DBA70" w14:textId="77777777" w:rsidR="004572D6" w:rsidRPr="0053070D" w:rsidRDefault="004572D6" w:rsidP="004572D6">
      <w:pPr>
        <w:framePr w:w="10512" w:hSpace="141" w:wrap="around" w:vAnchor="text" w:hAnchor="page" w:x="668" w:y="50"/>
        <w:ind w:right="-6"/>
        <w:jc w:val="center"/>
        <w:rPr>
          <w:rFonts w:ascii="Arial" w:hAnsi="Arial" w:cs="Arial"/>
          <w:i/>
          <w:color w:val="000000"/>
          <w:sz w:val="16"/>
        </w:rPr>
      </w:pPr>
      <w:r w:rsidRPr="0053070D"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14:paraId="289634E7" w14:textId="77777777" w:rsidR="004572D6" w:rsidRPr="0053070D" w:rsidRDefault="004572D6" w:rsidP="004572D6">
      <w:pPr>
        <w:pStyle w:val="Tekstpodstawowy"/>
        <w:rPr>
          <w:rFonts w:cs="Arial"/>
          <w:sz w:val="6"/>
        </w:rPr>
      </w:pPr>
    </w:p>
    <w:p w14:paraId="25785012" w14:textId="77777777" w:rsidR="004572D6" w:rsidRPr="0053070D" w:rsidRDefault="004572D6" w:rsidP="004572D6">
      <w:pPr>
        <w:pStyle w:val="Tekstpodstawowy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14:paraId="13A48754" w14:textId="77777777" w:rsidR="004572D6" w:rsidRPr="0053070D" w:rsidRDefault="004572D6" w:rsidP="004572D6">
      <w:pPr>
        <w:pStyle w:val="Tekstpodstawowy"/>
        <w:shd w:val="clear" w:color="auto" w:fill="FFFFFF" w:themeFill="background1"/>
        <w:jc w:val="center"/>
        <w:rPr>
          <w:rFonts w:cs="Arial"/>
          <w:b w:val="0"/>
          <w:bCs/>
          <w:shd w:val="clear" w:color="auto" w:fill="E6E6E6"/>
        </w:rPr>
      </w:pPr>
      <w:r w:rsidRPr="0053070D">
        <w:rPr>
          <w:rFonts w:cs="Arial"/>
          <w:b w:val="0"/>
          <w:bCs/>
          <w:iCs/>
          <w:shd w:val="clear" w:color="auto" w:fill="E6E6E6"/>
        </w:rPr>
        <w:t>OŚWIADCZENIE</w:t>
      </w:r>
      <w:r w:rsidRPr="0053070D">
        <w:rPr>
          <w:rFonts w:cs="Arial"/>
          <w:b w:val="0"/>
          <w:bCs/>
          <w:shd w:val="clear" w:color="auto" w:fill="E6E6E6"/>
        </w:rPr>
        <w:t xml:space="preserve"> WYKONAWCY </w:t>
      </w:r>
    </w:p>
    <w:p w14:paraId="29E84B41" w14:textId="77777777" w:rsidR="004572D6" w:rsidRPr="0053070D" w:rsidRDefault="004572D6" w:rsidP="004572D6">
      <w:pPr>
        <w:pStyle w:val="Tekstpodstawowy"/>
        <w:shd w:val="clear" w:color="auto" w:fill="FFFFFF" w:themeFill="background1"/>
        <w:jc w:val="center"/>
        <w:rPr>
          <w:rFonts w:cs="Arial"/>
          <w:b w:val="0"/>
          <w:bCs/>
          <w:sz w:val="8"/>
          <w:shd w:val="clear" w:color="auto" w:fill="E6E6E6"/>
        </w:rPr>
      </w:pPr>
    </w:p>
    <w:p w14:paraId="4F9BB6C2" w14:textId="77777777" w:rsidR="004572D6" w:rsidRPr="00104F1D" w:rsidRDefault="004572D6" w:rsidP="004572D6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  <w:t xml:space="preserve">składane na podstawie zapisów SWZ </w:t>
      </w:r>
    </w:p>
    <w:p w14:paraId="23BF0885" w14:textId="77777777" w:rsidR="004572D6" w:rsidRPr="0053070D" w:rsidRDefault="004572D6" w:rsidP="004572D6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14:paraId="72B69A33" w14:textId="77777777" w:rsidR="004572D6" w:rsidRPr="0053070D" w:rsidRDefault="004572D6" w:rsidP="004572D6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</w:pPr>
      <w:r w:rsidRPr="0053070D"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14:paraId="62468618" w14:textId="77777777" w:rsidR="004572D6" w:rsidRPr="0053070D" w:rsidRDefault="004572D6" w:rsidP="004572D6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14:paraId="46933264" w14:textId="77777777" w:rsidR="004572D6" w:rsidRDefault="004572D6" w:rsidP="004572D6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23592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23592A">
        <w:rPr>
          <w:rFonts w:ascii="Arial" w:hAnsi="Arial" w:cs="Arial"/>
          <w:sz w:val="22"/>
          <w:szCs w:val="22"/>
        </w:rPr>
        <w:t>pn</w:t>
      </w:r>
      <w:proofErr w:type="spellEnd"/>
      <w:r w:rsidRPr="00235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14:paraId="38375AA8" w14:textId="77777777" w:rsidR="00F65CCC" w:rsidRDefault="00F65CCC" w:rsidP="00F65CCC">
      <w:pPr>
        <w:spacing w:line="276" w:lineRule="auto"/>
        <w:ind w:left="-1474" w:firstLine="708"/>
        <w:jc w:val="center"/>
        <w:rPr>
          <w:rFonts w:ascii="Arial" w:hAnsi="Arial" w:cs="Arial"/>
          <w:i/>
          <w:sz w:val="14"/>
          <w:szCs w:val="16"/>
        </w:rPr>
      </w:pPr>
      <w:r w:rsidRPr="00F158E9">
        <w:rPr>
          <w:rFonts w:ascii="Arial" w:hAnsi="Arial" w:cs="Arial"/>
          <w:b/>
          <w:bCs/>
          <w:sz w:val="22"/>
          <w:szCs w:val="22"/>
        </w:rPr>
        <w:t>„R</w:t>
      </w:r>
      <w:r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  <w:r w:rsidRPr="0053070D">
        <w:rPr>
          <w:rFonts w:ascii="Arial" w:hAnsi="Arial" w:cs="Arial"/>
          <w:i/>
          <w:sz w:val="14"/>
          <w:szCs w:val="16"/>
        </w:rPr>
        <w:t xml:space="preserve"> </w:t>
      </w:r>
    </w:p>
    <w:p w14:paraId="798A2220" w14:textId="0A5D4BF3" w:rsidR="004572D6" w:rsidRDefault="004572D6" w:rsidP="004572D6">
      <w:pPr>
        <w:spacing w:line="276" w:lineRule="auto"/>
        <w:ind w:firstLine="708"/>
        <w:jc w:val="center"/>
        <w:rPr>
          <w:rFonts w:ascii="Arial" w:hAnsi="Arial" w:cs="Arial"/>
          <w:sz w:val="18"/>
        </w:rPr>
      </w:pPr>
      <w:r w:rsidRPr="0053070D">
        <w:rPr>
          <w:rFonts w:ascii="Arial" w:hAnsi="Arial" w:cs="Arial"/>
          <w:i/>
          <w:sz w:val="14"/>
          <w:szCs w:val="16"/>
        </w:rPr>
        <w:t>(nazwa postępowania),</w:t>
      </w:r>
    </w:p>
    <w:p w14:paraId="434C26A7" w14:textId="77777777" w:rsidR="004572D6" w:rsidRPr="0053070D" w:rsidRDefault="004572D6" w:rsidP="004572D6">
      <w:pPr>
        <w:spacing w:line="276" w:lineRule="auto"/>
        <w:ind w:firstLine="708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prowadzonego przez Gminę </w:t>
      </w:r>
      <w:r>
        <w:rPr>
          <w:rFonts w:ascii="Arial" w:hAnsi="Arial" w:cs="Arial"/>
          <w:sz w:val="18"/>
        </w:rPr>
        <w:t>Frysztak</w:t>
      </w:r>
      <w:r w:rsidRPr="0053070D">
        <w:rPr>
          <w:rFonts w:ascii="Arial" w:hAnsi="Arial" w:cs="Arial"/>
          <w:sz w:val="18"/>
        </w:rPr>
        <w:t xml:space="preserve"> </w:t>
      </w:r>
      <w:r w:rsidRPr="0053070D">
        <w:rPr>
          <w:rFonts w:ascii="Arial" w:hAnsi="Arial" w:cs="Arial"/>
          <w:i/>
          <w:sz w:val="14"/>
        </w:rPr>
        <w:t>(oznaczenie zamawiającego)</w:t>
      </w:r>
      <w:r w:rsidRPr="0053070D">
        <w:rPr>
          <w:rFonts w:ascii="Arial" w:hAnsi="Arial" w:cs="Arial"/>
          <w:i/>
          <w:sz w:val="18"/>
        </w:rPr>
        <w:t>,</w:t>
      </w:r>
      <w:r w:rsidRPr="0053070D">
        <w:rPr>
          <w:rFonts w:ascii="Arial" w:hAnsi="Arial" w:cs="Arial"/>
          <w:sz w:val="18"/>
        </w:rPr>
        <w:t xml:space="preserve"> oświadczam, co następuje:</w:t>
      </w:r>
    </w:p>
    <w:p w14:paraId="5B73A66A" w14:textId="77777777" w:rsidR="004572D6" w:rsidRPr="0053070D" w:rsidRDefault="004572D6" w:rsidP="004572D6">
      <w:pPr>
        <w:spacing w:line="360" w:lineRule="auto"/>
        <w:ind w:firstLine="708"/>
        <w:jc w:val="both"/>
        <w:rPr>
          <w:rFonts w:ascii="Arial" w:hAnsi="Arial" w:cs="Arial"/>
          <w:sz w:val="2"/>
        </w:rPr>
      </w:pPr>
    </w:p>
    <w:p w14:paraId="7EC410DD" w14:textId="77777777" w:rsidR="004572D6" w:rsidRPr="0053070D" w:rsidRDefault="004572D6" w:rsidP="004572D6">
      <w:pPr>
        <w:shd w:val="clear" w:color="auto" w:fill="BFBFBF"/>
        <w:spacing w:line="276" w:lineRule="auto"/>
        <w:ind w:left="-794" w:right="-737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OŚWIADCZENIA DOTYCZĄCE WYKONAWCY:</w:t>
      </w:r>
    </w:p>
    <w:p w14:paraId="42C7DEC1" w14:textId="77777777" w:rsidR="004572D6" w:rsidRPr="0053070D" w:rsidRDefault="004572D6" w:rsidP="004572D6">
      <w:pPr>
        <w:pStyle w:val="Akapitzlist"/>
        <w:spacing w:line="360" w:lineRule="auto"/>
        <w:jc w:val="both"/>
        <w:rPr>
          <w:rFonts w:ascii="Arial" w:hAnsi="Arial" w:cs="Arial"/>
          <w:sz w:val="4"/>
        </w:rPr>
      </w:pPr>
    </w:p>
    <w:p w14:paraId="08B95E52" w14:textId="77777777" w:rsidR="004572D6" w:rsidRPr="0053070D" w:rsidRDefault="004572D6">
      <w:pPr>
        <w:pStyle w:val="Akapitzlist"/>
        <w:numPr>
          <w:ilvl w:val="0"/>
          <w:numId w:val="41"/>
        </w:numPr>
        <w:ind w:left="-490" w:right="-680"/>
        <w:contextualSpacing/>
        <w:jc w:val="both"/>
        <w:rPr>
          <w:rFonts w:ascii="Arial" w:hAnsi="Arial" w:cs="Arial"/>
          <w:sz w:val="18"/>
          <w:szCs w:val="20"/>
        </w:rPr>
      </w:pPr>
      <w:r w:rsidRPr="0053070D">
        <w:rPr>
          <w:rFonts w:ascii="Arial" w:hAnsi="Arial" w:cs="Arial"/>
          <w:sz w:val="18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18"/>
          <w:szCs w:val="20"/>
        </w:rPr>
        <w:t>zapisów SWZ</w:t>
      </w:r>
      <w:r w:rsidRPr="0053070D">
        <w:rPr>
          <w:rFonts w:ascii="Arial" w:hAnsi="Arial" w:cs="Arial"/>
          <w:sz w:val="18"/>
          <w:szCs w:val="20"/>
        </w:rPr>
        <w:t>.</w:t>
      </w:r>
    </w:p>
    <w:p w14:paraId="4A6418D9" w14:textId="372F4318" w:rsidR="004572D6" w:rsidRPr="0023592A" w:rsidRDefault="004572D6">
      <w:pPr>
        <w:pStyle w:val="Akapitzlist"/>
        <w:numPr>
          <w:ilvl w:val="0"/>
          <w:numId w:val="41"/>
        </w:numPr>
        <w:ind w:left="-490" w:right="-680"/>
        <w:contextualSpacing/>
        <w:jc w:val="both"/>
        <w:rPr>
          <w:rFonts w:ascii="Arial" w:hAnsi="Arial" w:cs="Arial"/>
          <w:color w:val="00B050"/>
          <w:sz w:val="18"/>
          <w:szCs w:val="20"/>
        </w:rPr>
      </w:pPr>
      <w:r w:rsidRPr="0053070D">
        <w:rPr>
          <w:rFonts w:ascii="Arial" w:hAnsi="Arial" w:cs="Arial"/>
          <w:sz w:val="18"/>
          <w:szCs w:val="20"/>
        </w:rPr>
        <w:t>Oświadczam, że nie podlegam wykluczeniu z postępowania na podstawie</w:t>
      </w:r>
      <w:r>
        <w:rPr>
          <w:rFonts w:ascii="Arial" w:hAnsi="Arial" w:cs="Arial"/>
          <w:sz w:val="18"/>
          <w:szCs w:val="20"/>
        </w:rPr>
        <w:t xml:space="preserve"> zapisów SWZ </w:t>
      </w:r>
      <w:r w:rsidRPr="00AB4C33">
        <w:rPr>
          <w:rFonts w:ascii="Arial" w:hAnsi="Arial" w:cs="Arial"/>
          <w:sz w:val="18"/>
          <w:szCs w:val="20"/>
        </w:rPr>
        <w:t xml:space="preserve">oraz wskazuję, że dokumenty na potwierdzenie tych faktów, o których mowa w Rozdziale X </w:t>
      </w:r>
      <w:r>
        <w:rPr>
          <w:rFonts w:ascii="Arial" w:hAnsi="Arial" w:cs="Arial"/>
          <w:sz w:val="18"/>
          <w:szCs w:val="20"/>
        </w:rPr>
        <w:t xml:space="preserve">ust. 7 </w:t>
      </w:r>
      <w:r w:rsidRPr="00AB4C33">
        <w:rPr>
          <w:rFonts w:ascii="Arial" w:hAnsi="Arial" w:cs="Arial"/>
          <w:sz w:val="18"/>
          <w:szCs w:val="20"/>
        </w:rPr>
        <w:t xml:space="preserve"> SWZ znajdują się w formie elektronicznej pod następującymi adresami internetowymi ogólnodostępnych i bezpłatnych baz danych </w:t>
      </w:r>
      <w:r>
        <w:rPr>
          <w:rFonts w:ascii="Arial" w:hAnsi="Arial" w:cs="Arial"/>
          <w:sz w:val="18"/>
          <w:szCs w:val="20"/>
        </w:rPr>
        <w:t xml:space="preserve">     </w:t>
      </w:r>
      <w:r w:rsidRPr="00AB4C33">
        <w:rPr>
          <w:rFonts w:ascii="Arial" w:hAnsi="Arial" w:cs="Arial"/>
          <w:i/>
          <w:sz w:val="14"/>
          <w:szCs w:val="20"/>
        </w:rPr>
        <w:t>(należy zaznaczyć)</w:t>
      </w:r>
      <w:r w:rsidRPr="00AB4C33">
        <w:rPr>
          <w:rFonts w:ascii="Arial" w:hAnsi="Arial" w:cs="Arial"/>
          <w:i/>
          <w:sz w:val="16"/>
          <w:szCs w:val="20"/>
        </w:rPr>
        <w:t>:</w:t>
      </w:r>
    </w:p>
    <w:p w14:paraId="7D1A2B59" w14:textId="77777777" w:rsidR="004572D6" w:rsidRPr="00AB4C33" w:rsidRDefault="004572D6" w:rsidP="004572D6">
      <w:pPr>
        <w:pStyle w:val="Akapitzlist"/>
        <w:ind w:left="-490" w:right="-680"/>
        <w:contextualSpacing/>
        <w:jc w:val="both"/>
        <w:rPr>
          <w:rFonts w:ascii="Arial" w:hAnsi="Arial" w:cs="Arial"/>
          <w:color w:val="00B050"/>
          <w:sz w:val="18"/>
          <w:szCs w:val="20"/>
        </w:rPr>
      </w:pPr>
    </w:p>
    <w:p w14:paraId="6FFDF276" w14:textId="77777777" w:rsidR="004572D6" w:rsidRPr="00104F1D" w:rsidRDefault="004572D6" w:rsidP="004572D6">
      <w:pPr>
        <w:pStyle w:val="Akapitzlist"/>
        <w:spacing w:line="276" w:lineRule="auto"/>
        <w:ind w:left="426"/>
        <w:rPr>
          <w:rFonts w:ascii="Arial" w:hAnsi="Arial" w:cs="Arial"/>
          <w:sz w:val="18"/>
          <w:szCs w:val="20"/>
        </w:rPr>
      </w:pPr>
      <w:r w:rsidRPr="00104F1D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F1D">
        <w:rPr>
          <w:rFonts w:ascii="Arial" w:hAnsi="Arial" w:cs="Arial"/>
          <w:b/>
          <w:bCs/>
          <w:sz w:val="20"/>
        </w:rPr>
        <w:instrText xml:space="preserve"> FORMCHECKBOX </w:instrText>
      </w:r>
      <w:r w:rsidRPr="00104F1D">
        <w:rPr>
          <w:rFonts w:ascii="Arial" w:hAnsi="Arial" w:cs="Arial"/>
          <w:b/>
          <w:bCs/>
          <w:sz w:val="20"/>
          <w:lang w:val="en-GB"/>
        </w:rPr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104F1D">
        <w:rPr>
          <w:rFonts w:ascii="Arial" w:hAnsi="Arial" w:cs="Arial"/>
          <w:b/>
          <w:bCs/>
          <w:sz w:val="20"/>
        </w:rPr>
        <w:t xml:space="preserve">    </w:t>
      </w:r>
      <w:hyperlink r:id="rId13" w:history="1">
        <w:r w:rsidRPr="00104F1D">
          <w:rPr>
            <w:rStyle w:val="Hipercze"/>
            <w:rFonts w:ascii="Arial" w:hAnsi="Arial" w:cs="Arial"/>
            <w:color w:val="auto"/>
            <w:sz w:val="18"/>
            <w:szCs w:val="20"/>
          </w:rPr>
          <w:t>https://prod.ceidg.gov.pl</w:t>
        </w:r>
      </w:hyperlink>
      <w:r w:rsidRPr="00104F1D">
        <w:rPr>
          <w:rFonts w:ascii="Arial" w:hAnsi="Arial" w:cs="Arial"/>
          <w:sz w:val="18"/>
          <w:szCs w:val="20"/>
        </w:rPr>
        <w:t xml:space="preserve">          </w:t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F1D">
        <w:rPr>
          <w:rFonts w:ascii="Arial" w:hAnsi="Arial" w:cs="Arial"/>
          <w:b/>
          <w:bCs/>
          <w:sz w:val="20"/>
        </w:rPr>
        <w:instrText xml:space="preserve"> FORMCHECKBOX </w:instrText>
      </w:r>
      <w:r w:rsidRPr="00104F1D">
        <w:rPr>
          <w:rFonts w:ascii="Arial" w:hAnsi="Arial" w:cs="Arial"/>
          <w:b/>
          <w:bCs/>
          <w:sz w:val="20"/>
          <w:lang w:val="en-GB"/>
        </w:rPr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104F1D">
        <w:rPr>
          <w:rFonts w:ascii="Arial" w:hAnsi="Arial" w:cs="Arial"/>
          <w:b/>
          <w:bCs/>
          <w:sz w:val="20"/>
        </w:rPr>
        <w:t xml:space="preserve">    </w:t>
      </w:r>
      <w:hyperlink r:id="rId14" w:history="1">
        <w:r w:rsidRPr="00104F1D">
          <w:rPr>
            <w:rStyle w:val="Hipercze"/>
            <w:rFonts w:ascii="Arial" w:hAnsi="Arial" w:cs="Arial"/>
            <w:color w:val="auto"/>
            <w:sz w:val="18"/>
            <w:szCs w:val="20"/>
          </w:rPr>
          <w:t>https://ems.ms.gov.pl</w:t>
        </w:r>
      </w:hyperlink>
    </w:p>
    <w:p w14:paraId="7C4B7FE4" w14:textId="77777777" w:rsidR="004572D6" w:rsidRPr="0053070D" w:rsidRDefault="004572D6" w:rsidP="004572D6">
      <w:pPr>
        <w:jc w:val="both"/>
        <w:rPr>
          <w:rFonts w:ascii="Arial" w:hAnsi="Arial" w:cs="Arial"/>
          <w:sz w:val="18"/>
        </w:rPr>
      </w:pPr>
    </w:p>
    <w:p w14:paraId="777644BC" w14:textId="77777777" w:rsidR="004572D6" w:rsidRPr="0053070D" w:rsidRDefault="004572D6" w:rsidP="004572D6">
      <w:pPr>
        <w:ind w:left="-737" w:right="-680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18"/>
        </w:rPr>
        <w:t xml:space="preserve">zapisów SWZ </w:t>
      </w:r>
      <w:r w:rsidRPr="0053070D">
        <w:rPr>
          <w:rFonts w:ascii="Arial" w:hAnsi="Arial" w:cs="Arial"/>
          <w:sz w:val="18"/>
        </w:rPr>
        <w:t xml:space="preserve"> </w:t>
      </w:r>
      <w:r w:rsidRPr="0053070D">
        <w:rPr>
          <w:rFonts w:ascii="Arial" w:hAnsi="Arial" w:cs="Arial"/>
          <w:i/>
          <w:sz w:val="14"/>
        </w:rPr>
        <w:t xml:space="preserve">(podać mającą zastosowanie podstawę wykluczenia spośród wymienionych </w:t>
      </w:r>
      <w:r>
        <w:rPr>
          <w:rFonts w:ascii="Arial" w:hAnsi="Arial" w:cs="Arial"/>
          <w:i/>
          <w:sz w:val="14"/>
        </w:rPr>
        <w:t>w SWZ</w:t>
      </w:r>
      <w:r w:rsidRPr="0053070D">
        <w:rPr>
          <w:rFonts w:ascii="Arial" w:hAnsi="Arial" w:cs="Arial"/>
          <w:i/>
          <w:sz w:val="14"/>
        </w:rPr>
        <w:t>)</w:t>
      </w:r>
      <w:r w:rsidRPr="0053070D">
        <w:rPr>
          <w:rFonts w:ascii="Arial" w:hAnsi="Arial" w:cs="Arial"/>
          <w:i/>
          <w:sz w:val="16"/>
        </w:rPr>
        <w:t>.</w:t>
      </w:r>
      <w:r w:rsidRPr="0053070D">
        <w:rPr>
          <w:rFonts w:ascii="Arial" w:hAnsi="Arial" w:cs="Arial"/>
          <w:sz w:val="16"/>
        </w:rPr>
        <w:t xml:space="preserve"> </w:t>
      </w:r>
      <w:r w:rsidRPr="0053070D">
        <w:rPr>
          <w:rFonts w:ascii="Arial" w:hAnsi="Arial" w:cs="Arial"/>
          <w:sz w:val="18"/>
        </w:rPr>
        <w:t xml:space="preserve">Jednocześnie oświadczam, że w związku z ww. okolicznością,  podjąłem następujące środki naprawcze:  </w:t>
      </w:r>
    </w:p>
    <w:p w14:paraId="0F37EAB1" w14:textId="77777777" w:rsidR="004572D6" w:rsidRPr="0053070D" w:rsidRDefault="004572D6" w:rsidP="004572D6">
      <w:pPr>
        <w:ind w:left="-737" w:right="-680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</w:t>
      </w:r>
    </w:p>
    <w:p w14:paraId="6F334EA8" w14:textId="77777777" w:rsidR="004572D6" w:rsidRPr="0053070D" w:rsidRDefault="004572D6" w:rsidP="004572D6">
      <w:pPr>
        <w:ind w:left="-737" w:right="-680"/>
        <w:jc w:val="both"/>
        <w:rPr>
          <w:rFonts w:ascii="Arial" w:hAnsi="Arial" w:cs="Arial"/>
          <w:sz w:val="10"/>
        </w:rPr>
      </w:pPr>
    </w:p>
    <w:p w14:paraId="1E5D7261" w14:textId="77777777" w:rsidR="004572D6" w:rsidRPr="0053070D" w:rsidRDefault="004572D6" w:rsidP="004572D6">
      <w:pPr>
        <w:jc w:val="both"/>
        <w:rPr>
          <w:rFonts w:ascii="Arial" w:hAnsi="Arial" w:cs="Arial"/>
          <w:sz w:val="8"/>
        </w:rPr>
      </w:pPr>
    </w:p>
    <w:p w14:paraId="01F9A3B9" w14:textId="77777777" w:rsidR="004572D6" w:rsidRPr="0053070D" w:rsidRDefault="004572D6" w:rsidP="004572D6">
      <w:pPr>
        <w:shd w:val="clear" w:color="auto" w:fill="BFBFBF"/>
        <w:spacing w:line="276" w:lineRule="auto"/>
        <w:ind w:left="-794" w:right="-737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PODMIOTU, NA KTÓREGO ZASOBY POWOŁUJE SIĘ WYKONAWCA:</w:t>
      </w:r>
    </w:p>
    <w:p w14:paraId="610A9153" w14:textId="77777777" w:rsidR="004572D6" w:rsidRPr="0053070D" w:rsidRDefault="004572D6" w:rsidP="004572D6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6D7601EE" w14:textId="77777777" w:rsidR="004572D6" w:rsidRDefault="004572D6" w:rsidP="004572D6">
      <w:pPr>
        <w:spacing w:before="100" w:beforeAutospacing="1"/>
        <w:ind w:left="-737" w:right="-737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Oświadczam, że następujący/e podmiot/y, na którego/</w:t>
      </w:r>
      <w:proofErr w:type="spellStart"/>
      <w:r w:rsidRPr="0053070D">
        <w:rPr>
          <w:rFonts w:ascii="Arial" w:hAnsi="Arial" w:cs="Arial"/>
          <w:sz w:val="18"/>
        </w:rPr>
        <w:t>ych</w:t>
      </w:r>
      <w:proofErr w:type="spellEnd"/>
      <w:r w:rsidRPr="0053070D">
        <w:rPr>
          <w:rFonts w:ascii="Arial" w:hAnsi="Arial" w:cs="Arial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53070D">
        <w:rPr>
          <w:rFonts w:ascii="Arial" w:hAnsi="Arial" w:cs="Arial"/>
          <w:i/>
          <w:sz w:val="14"/>
        </w:rPr>
        <w:t>(podać pełną nazwę/firmę, adres, a także w zależności od podmiotu: NIP/PESEL, KRS/</w:t>
      </w:r>
      <w:proofErr w:type="spellStart"/>
      <w:r w:rsidRPr="0053070D">
        <w:rPr>
          <w:rFonts w:ascii="Arial" w:hAnsi="Arial" w:cs="Arial"/>
          <w:i/>
          <w:sz w:val="14"/>
        </w:rPr>
        <w:t>CEiDG</w:t>
      </w:r>
      <w:proofErr w:type="spellEnd"/>
      <w:r w:rsidRPr="0053070D">
        <w:rPr>
          <w:rFonts w:ascii="Arial" w:hAnsi="Arial" w:cs="Arial"/>
          <w:i/>
          <w:sz w:val="14"/>
        </w:rPr>
        <w:t>)</w:t>
      </w:r>
      <w:r w:rsidRPr="0053070D">
        <w:rPr>
          <w:rFonts w:ascii="Arial" w:hAnsi="Arial" w:cs="Arial"/>
          <w:sz w:val="16"/>
        </w:rPr>
        <w:t xml:space="preserve"> </w:t>
      </w:r>
      <w:r w:rsidRPr="0053070D">
        <w:rPr>
          <w:rFonts w:ascii="Arial" w:hAnsi="Arial" w:cs="Arial"/>
          <w:sz w:val="18"/>
        </w:rPr>
        <w:t>nie podlega/ją wykluczeniu z postępowania o udzielenie zamówienia.</w:t>
      </w:r>
    </w:p>
    <w:p w14:paraId="63350411" w14:textId="77777777" w:rsidR="004572D6" w:rsidRPr="0053070D" w:rsidRDefault="004572D6" w:rsidP="004572D6">
      <w:pPr>
        <w:ind w:left="-737" w:right="-737"/>
        <w:jc w:val="both"/>
        <w:rPr>
          <w:rFonts w:ascii="Arial" w:hAnsi="Arial" w:cs="Arial"/>
          <w:sz w:val="18"/>
        </w:rPr>
      </w:pPr>
    </w:p>
    <w:p w14:paraId="03E9DCB7" w14:textId="77777777" w:rsidR="004572D6" w:rsidRPr="0053070D" w:rsidRDefault="004572D6" w:rsidP="004572D6">
      <w:pPr>
        <w:shd w:val="clear" w:color="auto" w:fill="BFBFBF"/>
        <w:ind w:left="-794" w:right="-794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PODWYKONAWCY NIEBĘDĄCEGO PODMIOTEM, NA KTÓREGO ZASOBY POWOŁUJE SIĘ WYKONAWCA:</w:t>
      </w:r>
    </w:p>
    <w:p w14:paraId="3DC51878" w14:textId="77777777" w:rsidR="004572D6" w:rsidRPr="0053070D" w:rsidRDefault="004572D6" w:rsidP="004572D6">
      <w:pPr>
        <w:spacing w:line="276" w:lineRule="auto"/>
        <w:jc w:val="both"/>
        <w:rPr>
          <w:rFonts w:ascii="Arial" w:hAnsi="Arial" w:cs="Arial"/>
          <w:sz w:val="4"/>
        </w:rPr>
      </w:pPr>
    </w:p>
    <w:p w14:paraId="4D489214" w14:textId="77777777" w:rsidR="004572D6" w:rsidRPr="0053070D" w:rsidRDefault="004572D6" w:rsidP="004572D6">
      <w:pPr>
        <w:spacing w:after="100" w:afterAutospacing="1"/>
        <w:ind w:left="-794" w:right="-794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Oświadczam, że następujący/e podmiot/y, będący/e Podwykonawcą/mi: ……………………………………………… </w:t>
      </w:r>
      <w:r w:rsidRPr="0053070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53070D">
        <w:rPr>
          <w:rFonts w:ascii="Arial" w:hAnsi="Arial" w:cs="Arial"/>
          <w:i/>
          <w:sz w:val="16"/>
        </w:rPr>
        <w:t>CEiDG</w:t>
      </w:r>
      <w:proofErr w:type="spellEnd"/>
      <w:r w:rsidRPr="0053070D">
        <w:rPr>
          <w:rFonts w:ascii="Arial" w:hAnsi="Arial" w:cs="Arial"/>
          <w:i/>
          <w:sz w:val="16"/>
        </w:rPr>
        <w:t>)</w:t>
      </w:r>
      <w:r w:rsidRPr="0053070D">
        <w:rPr>
          <w:rFonts w:ascii="Arial" w:hAnsi="Arial" w:cs="Arial"/>
          <w:sz w:val="18"/>
        </w:rPr>
        <w:t>, nie podlega/ą wykluczeniu z postępowania o udzielenie zamówienia.</w:t>
      </w:r>
    </w:p>
    <w:p w14:paraId="7418E4FA" w14:textId="77777777" w:rsidR="004572D6" w:rsidRPr="0053070D" w:rsidRDefault="004572D6" w:rsidP="004572D6">
      <w:pPr>
        <w:shd w:val="clear" w:color="auto" w:fill="BFBFBF"/>
        <w:spacing w:line="276" w:lineRule="auto"/>
        <w:ind w:left="-794" w:right="-794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PODANYCH INFORMACJI:</w:t>
      </w:r>
    </w:p>
    <w:p w14:paraId="7A15313E" w14:textId="77777777" w:rsidR="004572D6" w:rsidRPr="0053070D" w:rsidRDefault="004572D6" w:rsidP="004572D6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1A0F236B" w14:textId="77777777" w:rsidR="004572D6" w:rsidRPr="0053070D" w:rsidRDefault="004572D6" w:rsidP="004572D6">
      <w:pPr>
        <w:spacing w:before="100" w:beforeAutospacing="1"/>
        <w:ind w:left="-794" w:right="-794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CE7824" w14:textId="77777777" w:rsidR="004572D6" w:rsidRPr="0053070D" w:rsidRDefault="004572D6" w:rsidP="004572D6">
      <w:pPr>
        <w:pStyle w:val="rozdzia"/>
        <w:rPr>
          <w:rFonts w:ascii="Arial" w:hAnsi="Arial" w:cs="Arial"/>
        </w:rPr>
      </w:pPr>
    </w:p>
    <w:p w14:paraId="78E3E6B9" w14:textId="77777777" w:rsidR="004572D6" w:rsidRPr="00104F1D" w:rsidRDefault="004572D6" w:rsidP="004572D6">
      <w:pPr>
        <w:pStyle w:val="rozdzia"/>
        <w:ind w:left="-737" w:right="-737"/>
        <w:rPr>
          <w:rFonts w:ascii="Arial" w:hAnsi="Arial" w:cs="Arial"/>
          <w:color w:val="auto"/>
        </w:rPr>
      </w:pPr>
      <w:r w:rsidRPr="00104F1D">
        <w:rPr>
          <w:rFonts w:ascii="Arial" w:hAnsi="Arial" w:cs="Arial"/>
          <w:color w:val="auto"/>
        </w:rPr>
        <w:t>UWAGA:</w:t>
      </w:r>
    </w:p>
    <w:p w14:paraId="5A174BC1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>1. W przypadku Wykonawców wspólnie ubiegających się o udzielenie zamówienia wymóg złożenia</w:t>
      </w:r>
      <w:r w:rsidRPr="0023592A">
        <w:rPr>
          <w:rFonts w:ascii="Arial" w:hAnsi="Arial" w:cs="Arial"/>
          <w:color w:val="auto"/>
          <w:sz w:val="18"/>
          <w:u w:val="none"/>
        </w:rPr>
        <w:t xml:space="preserve"> </w:t>
      </w:r>
      <w:r w:rsidRPr="0023592A">
        <w:rPr>
          <w:rFonts w:ascii="Arial" w:hAnsi="Arial" w:cs="Arial"/>
          <w:color w:val="auto"/>
          <w:u w:val="none"/>
        </w:rPr>
        <w:t xml:space="preserve">niniejszego oświadczenia </w:t>
      </w:r>
    </w:p>
    <w:p w14:paraId="4AC21164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    dotyczy każdego z wykonawców</w:t>
      </w:r>
    </w:p>
    <w:p w14:paraId="122200D9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>2. Zamawiający zaleca przed podpisaniem, zapisanie dokumentu w formacie .pdf</w:t>
      </w:r>
    </w:p>
    <w:p w14:paraId="3D873E4D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3. Dokument należy wypełnić i podpisać kwalifikowalnym podpisem elektronicznym lub podpisem zaufanym lub podpisem </w:t>
      </w:r>
    </w:p>
    <w:p w14:paraId="086DF607" w14:textId="77777777" w:rsidR="004572D6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    osobistym.</w:t>
      </w:r>
    </w:p>
    <w:p w14:paraId="7D842D27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bCs/>
          <w:sz w:val="20"/>
          <w:u w:val="none"/>
        </w:rPr>
      </w:pPr>
    </w:p>
    <w:p w14:paraId="52C51D5D" w14:textId="77777777" w:rsidR="004572D6" w:rsidRDefault="004572D6" w:rsidP="004572D6">
      <w:pPr>
        <w:pStyle w:val="Tekstpodstawowy"/>
        <w:rPr>
          <w:rFonts w:ascii="Cambria" w:hAnsi="Cambria"/>
          <w:b w:val="0"/>
          <w:i/>
          <w:u w:val="single"/>
        </w:rPr>
      </w:pPr>
    </w:p>
    <w:p w14:paraId="6F045DB6" w14:textId="77777777" w:rsidR="004572D6" w:rsidRPr="00104F1D" w:rsidRDefault="004572D6" w:rsidP="004572D6">
      <w:pPr>
        <w:pStyle w:val="Tekstpodstawowy"/>
        <w:ind w:left="-680"/>
        <w:rPr>
          <w:rFonts w:cs="Arial"/>
          <w:b w:val="0"/>
          <w:i/>
          <w:u w:val="single"/>
        </w:rPr>
      </w:pPr>
      <w:r w:rsidRPr="00104F1D">
        <w:rPr>
          <w:rFonts w:cs="Arial"/>
          <w:b w:val="0"/>
          <w:i/>
          <w:u w:val="single"/>
        </w:rPr>
        <w:lastRenderedPageBreak/>
        <w:t>DOKUMENT SKŁADANY WRAZ Z OFERTĄ</w:t>
      </w:r>
      <w:r w:rsidRPr="00104F1D">
        <w:rPr>
          <w:rFonts w:cs="Arial"/>
        </w:rPr>
        <w:tab/>
      </w:r>
      <w:r w:rsidRPr="00104F1D">
        <w:rPr>
          <w:rFonts w:cs="Arial"/>
        </w:rPr>
        <w:tab/>
      </w:r>
      <w:r w:rsidRPr="00104F1D">
        <w:rPr>
          <w:rFonts w:cs="Arial"/>
        </w:rPr>
        <w:tab/>
      </w:r>
    </w:p>
    <w:p w14:paraId="158C02A9" w14:textId="77777777" w:rsidR="004572D6" w:rsidRPr="003930CD" w:rsidRDefault="004572D6" w:rsidP="004572D6">
      <w:pPr>
        <w:pStyle w:val="Tekstpodstawowy"/>
        <w:ind w:right="-510"/>
        <w:jc w:val="right"/>
        <w:rPr>
          <w:rFonts w:cs="Arial"/>
          <w:b w:val="0"/>
          <w:bCs/>
        </w:rPr>
      </w:pPr>
      <w:r w:rsidRPr="00104F1D">
        <w:rPr>
          <w:rFonts w:cs="Arial"/>
          <w:b w:val="0"/>
          <w:bCs/>
        </w:rPr>
        <w:t>Załącznik nr 3 do SWZ</w:t>
      </w:r>
    </w:p>
    <w:p w14:paraId="374EC478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</w:rPr>
      </w:pPr>
      <w:r w:rsidRPr="00104F1D">
        <w:rPr>
          <w:rFonts w:cs="Arial"/>
          <w:b w:val="0"/>
        </w:rPr>
        <w:t>Wykonawca:</w:t>
      </w:r>
    </w:p>
    <w:p w14:paraId="63D3F679" w14:textId="77777777" w:rsidR="004572D6" w:rsidRPr="00104F1D" w:rsidRDefault="004572D6" w:rsidP="004572D6">
      <w:pPr>
        <w:pStyle w:val="Tekstpodstawowy"/>
        <w:ind w:left="-737" w:right="-680"/>
        <w:jc w:val="center"/>
        <w:rPr>
          <w:rFonts w:cs="Arial"/>
        </w:rPr>
      </w:pPr>
      <w:r w:rsidRPr="00104F1D">
        <w:rPr>
          <w:rFonts w:cs="Arial"/>
        </w:rPr>
        <w:t>........................................................................................................................................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Pr="00104F1D">
        <w:rPr>
          <w:rFonts w:cs="Arial"/>
        </w:rPr>
        <w:t>...................</w:t>
      </w:r>
    </w:p>
    <w:p w14:paraId="55A379B7" w14:textId="77777777" w:rsidR="004572D6" w:rsidRPr="00104F1D" w:rsidRDefault="004572D6" w:rsidP="004572D6">
      <w:pPr>
        <w:pStyle w:val="Tekstpodstawowy"/>
        <w:ind w:left="-737" w:right="-680"/>
        <w:jc w:val="center"/>
        <w:rPr>
          <w:rFonts w:cs="Arial"/>
        </w:rPr>
      </w:pPr>
      <w:r>
        <w:rPr>
          <w:rFonts w:cs="Arial"/>
        </w:rPr>
        <w:t>……………………………………………………………………….</w:t>
      </w:r>
      <w:r w:rsidRPr="00104F1D">
        <w:rPr>
          <w:rFonts w:cs="Arial"/>
        </w:rPr>
        <w:t>.........................................................................</w:t>
      </w:r>
    </w:p>
    <w:p w14:paraId="7B8141AF" w14:textId="77777777" w:rsidR="004572D6" w:rsidRPr="00104F1D" w:rsidRDefault="004572D6" w:rsidP="004572D6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6"/>
        </w:rPr>
      </w:pPr>
      <w:r w:rsidRPr="00104F1D">
        <w:rPr>
          <w:rFonts w:ascii="Arial" w:hAnsi="Arial" w:cs="Arial"/>
          <w:i/>
          <w:color w:val="000000"/>
          <w:sz w:val="16"/>
        </w:rPr>
        <w:t>(pełna nazwa/firma, adres, w zależności od podmiotu: NIP/PESEL, KRS/</w:t>
      </w:r>
      <w:proofErr w:type="spellStart"/>
      <w:r w:rsidRPr="00104F1D">
        <w:rPr>
          <w:rFonts w:ascii="Arial" w:hAnsi="Arial" w:cs="Arial"/>
          <w:i/>
          <w:color w:val="000000"/>
          <w:sz w:val="16"/>
        </w:rPr>
        <w:t>CEiDG</w:t>
      </w:r>
      <w:proofErr w:type="spellEnd"/>
      <w:r w:rsidRPr="00104F1D">
        <w:rPr>
          <w:rFonts w:ascii="Arial" w:hAnsi="Arial" w:cs="Arial"/>
          <w:i/>
          <w:color w:val="000000"/>
          <w:sz w:val="16"/>
        </w:rPr>
        <w:t>)</w:t>
      </w:r>
    </w:p>
    <w:p w14:paraId="28C1DF78" w14:textId="77777777" w:rsidR="004572D6" w:rsidRPr="00104F1D" w:rsidRDefault="004572D6" w:rsidP="004572D6">
      <w:pPr>
        <w:framePr w:w="10595" w:hSpace="141" w:wrap="around" w:vAnchor="text" w:hAnchor="page" w:x="643" w:y="456"/>
        <w:rPr>
          <w:rFonts w:ascii="Arial" w:hAnsi="Arial" w:cs="Arial"/>
          <w:b/>
          <w:color w:val="000000"/>
        </w:rPr>
      </w:pPr>
      <w:r w:rsidRPr="00104F1D">
        <w:rPr>
          <w:rFonts w:ascii="Arial" w:hAnsi="Arial" w:cs="Arial"/>
          <w:b/>
          <w:color w:val="000000"/>
        </w:rPr>
        <w:t>reprezentowany przez:</w:t>
      </w:r>
    </w:p>
    <w:p w14:paraId="30A6D30A" w14:textId="77777777" w:rsidR="004572D6" w:rsidRPr="00104F1D" w:rsidRDefault="004572D6" w:rsidP="004572D6">
      <w:pPr>
        <w:framePr w:w="10595" w:hSpace="141" w:wrap="around" w:vAnchor="text" w:hAnchor="page" w:x="643" w:y="456"/>
        <w:ind w:left="57" w:right="-113"/>
        <w:jc w:val="center"/>
        <w:rPr>
          <w:rFonts w:ascii="Arial" w:hAnsi="Arial" w:cs="Arial"/>
          <w:color w:val="000000"/>
        </w:rPr>
      </w:pPr>
      <w:r w:rsidRPr="00104F1D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……………………………………………………..</w:t>
      </w:r>
      <w:r w:rsidRPr="00104F1D">
        <w:rPr>
          <w:rFonts w:ascii="Arial" w:hAnsi="Arial" w:cs="Arial"/>
          <w:color w:val="000000"/>
        </w:rPr>
        <w:t>……………………………………………</w:t>
      </w:r>
    </w:p>
    <w:p w14:paraId="0AFAF550" w14:textId="77777777" w:rsidR="004572D6" w:rsidRPr="00104F1D" w:rsidRDefault="004572D6" w:rsidP="004572D6">
      <w:pPr>
        <w:framePr w:w="10595" w:hSpace="141" w:wrap="around" w:vAnchor="text" w:hAnchor="page" w:x="643" w:y="456"/>
        <w:ind w:right="-6"/>
        <w:jc w:val="center"/>
        <w:rPr>
          <w:rFonts w:ascii="Arial" w:hAnsi="Arial" w:cs="Arial"/>
          <w:i/>
          <w:color w:val="000000"/>
          <w:sz w:val="16"/>
        </w:rPr>
      </w:pPr>
      <w:r w:rsidRPr="00104F1D"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14:paraId="58A1A6E6" w14:textId="77777777" w:rsidR="004572D6" w:rsidRPr="00104F1D" w:rsidRDefault="004572D6" w:rsidP="004572D6">
      <w:pPr>
        <w:pStyle w:val="Tekstpodstawowy"/>
        <w:spacing w:before="120"/>
        <w:rPr>
          <w:rFonts w:cs="Arial"/>
          <w:sz w:val="14"/>
        </w:rPr>
      </w:pPr>
    </w:p>
    <w:p w14:paraId="4C8C9F2B" w14:textId="77777777" w:rsidR="004572D6" w:rsidRPr="00104F1D" w:rsidRDefault="004572D6" w:rsidP="004572D6">
      <w:pPr>
        <w:pStyle w:val="Tekstpodstawowy"/>
        <w:rPr>
          <w:rFonts w:cs="Arial"/>
          <w:sz w:val="12"/>
        </w:rPr>
      </w:pPr>
    </w:p>
    <w:p w14:paraId="49C317C0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  <w:bCs/>
          <w:iCs/>
          <w:sz w:val="28"/>
          <w:shd w:val="clear" w:color="auto" w:fill="E6E6E6"/>
        </w:rPr>
      </w:pPr>
    </w:p>
    <w:p w14:paraId="5C730680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  <w:bCs/>
          <w:shd w:val="clear" w:color="auto" w:fill="E6E6E6"/>
        </w:rPr>
      </w:pPr>
      <w:r w:rsidRPr="00104F1D">
        <w:rPr>
          <w:rFonts w:cs="Arial"/>
          <w:b w:val="0"/>
          <w:bCs/>
          <w:iCs/>
          <w:shd w:val="clear" w:color="auto" w:fill="E6E6E6"/>
        </w:rPr>
        <w:t>OŚWIADCZENIE</w:t>
      </w:r>
      <w:r w:rsidRPr="00104F1D">
        <w:rPr>
          <w:rFonts w:cs="Arial"/>
          <w:b w:val="0"/>
          <w:bCs/>
          <w:shd w:val="clear" w:color="auto" w:fill="E6E6E6"/>
        </w:rPr>
        <w:t xml:space="preserve"> WYKONAWCY </w:t>
      </w:r>
    </w:p>
    <w:p w14:paraId="43CD4FF7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  <w:bCs/>
          <w:sz w:val="8"/>
          <w:shd w:val="clear" w:color="auto" w:fill="E6E6E6"/>
        </w:rPr>
      </w:pPr>
    </w:p>
    <w:p w14:paraId="36818D0C" w14:textId="77777777" w:rsidR="004572D6" w:rsidRPr="00104F1D" w:rsidRDefault="004572D6" w:rsidP="004572D6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  <w:t xml:space="preserve">składane na podstawie zapisów SWZ </w:t>
      </w:r>
    </w:p>
    <w:p w14:paraId="230CE8CB" w14:textId="77777777" w:rsidR="004572D6" w:rsidRPr="00104F1D" w:rsidRDefault="004572D6" w:rsidP="004572D6">
      <w:pPr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14:paraId="414B68A5" w14:textId="77777777" w:rsidR="004572D6" w:rsidRPr="00104F1D" w:rsidRDefault="004572D6" w:rsidP="004572D6">
      <w:pPr>
        <w:jc w:val="center"/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14:paraId="04FA64ED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14:paraId="14FE898E" w14:textId="77777777" w:rsidR="004572D6" w:rsidRDefault="004572D6" w:rsidP="004572D6">
      <w:pPr>
        <w:ind w:left="-850" w:right="-680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Na potrzeby postępowania o udzielenie zamówienia publicznego pn.</w:t>
      </w:r>
    </w:p>
    <w:p w14:paraId="1A5D6FDC" w14:textId="19F5DAB1" w:rsidR="00F65CCC" w:rsidRDefault="00F65CCC" w:rsidP="00F65CCC">
      <w:pPr>
        <w:spacing w:line="360" w:lineRule="auto"/>
        <w:ind w:left="-907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F158E9">
        <w:rPr>
          <w:rFonts w:ascii="Arial" w:hAnsi="Arial" w:cs="Arial"/>
          <w:b/>
          <w:bCs/>
          <w:sz w:val="22"/>
          <w:szCs w:val="22"/>
        </w:rPr>
        <w:t>„R</w:t>
      </w:r>
      <w:r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</w:p>
    <w:p w14:paraId="1EFB7F3F" w14:textId="782E115F" w:rsidR="004572D6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6"/>
        </w:rPr>
      </w:pPr>
      <w:r w:rsidRPr="00104F1D">
        <w:rPr>
          <w:rFonts w:ascii="Arial" w:hAnsi="Arial" w:cs="Arial"/>
          <w:i/>
          <w:sz w:val="14"/>
          <w:szCs w:val="16"/>
        </w:rPr>
        <w:t>nazwa postępowania),</w:t>
      </w:r>
    </w:p>
    <w:p w14:paraId="314D57FF" w14:textId="77777777" w:rsidR="004572D6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prowadzonego przez Gminę Frysztak</w:t>
      </w:r>
    </w:p>
    <w:p w14:paraId="7F35AFBE" w14:textId="77777777" w:rsidR="004572D6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i/>
          <w:sz w:val="14"/>
        </w:rPr>
        <w:t>(oznaczenie zamawiającego)</w:t>
      </w:r>
      <w:r w:rsidRPr="00104F1D">
        <w:rPr>
          <w:rFonts w:ascii="Arial" w:hAnsi="Arial" w:cs="Arial"/>
          <w:i/>
          <w:sz w:val="18"/>
        </w:rPr>
        <w:t>,</w:t>
      </w:r>
      <w:r w:rsidRPr="00104F1D">
        <w:rPr>
          <w:rFonts w:ascii="Arial" w:hAnsi="Arial" w:cs="Arial"/>
          <w:sz w:val="18"/>
        </w:rPr>
        <w:t xml:space="preserve"> </w:t>
      </w:r>
    </w:p>
    <w:p w14:paraId="49A4119F" w14:textId="77777777" w:rsidR="004572D6" w:rsidRPr="00104F1D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co następuje:</w:t>
      </w:r>
    </w:p>
    <w:p w14:paraId="3644D582" w14:textId="77777777" w:rsidR="004572D6" w:rsidRPr="00104F1D" w:rsidRDefault="004572D6" w:rsidP="004572D6">
      <w:pPr>
        <w:pStyle w:val="Tekstpodstawowy"/>
        <w:rPr>
          <w:rFonts w:cs="Arial"/>
          <w:sz w:val="8"/>
        </w:rPr>
      </w:pPr>
    </w:p>
    <w:p w14:paraId="09BFA06A" w14:textId="77777777" w:rsidR="004572D6" w:rsidRPr="00104F1D" w:rsidRDefault="004572D6" w:rsidP="004572D6">
      <w:pPr>
        <w:shd w:val="clear" w:color="auto" w:fill="BFBFBF"/>
        <w:spacing w:line="276" w:lineRule="auto"/>
        <w:ind w:left="-794" w:right="-794"/>
        <w:rPr>
          <w:rFonts w:ascii="Arial" w:hAnsi="Arial" w:cs="Arial"/>
          <w:b/>
          <w:szCs w:val="21"/>
        </w:rPr>
      </w:pPr>
      <w:r w:rsidRPr="00104F1D">
        <w:rPr>
          <w:rFonts w:ascii="Arial" w:hAnsi="Arial" w:cs="Arial"/>
          <w:b/>
          <w:szCs w:val="21"/>
        </w:rPr>
        <w:t>OŚWIADCZENIA DOTYCZĄCE WYKONAWCY:</w:t>
      </w:r>
    </w:p>
    <w:p w14:paraId="1779C13A" w14:textId="77777777" w:rsidR="004572D6" w:rsidRPr="00104F1D" w:rsidRDefault="004572D6" w:rsidP="004572D6">
      <w:pPr>
        <w:pStyle w:val="Akapitzlist"/>
        <w:spacing w:line="360" w:lineRule="auto"/>
        <w:jc w:val="both"/>
        <w:rPr>
          <w:rFonts w:ascii="Arial" w:hAnsi="Arial" w:cs="Arial"/>
          <w:sz w:val="4"/>
        </w:rPr>
      </w:pPr>
    </w:p>
    <w:p w14:paraId="34F682D2" w14:textId="77777777" w:rsidR="004572D6" w:rsidRPr="00104F1D" w:rsidRDefault="004572D6" w:rsidP="004572D6">
      <w:pPr>
        <w:spacing w:line="360" w:lineRule="auto"/>
        <w:ind w:left="-794" w:right="-227"/>
        <w:jc w:val="both"/>
        <w:rPr>
          <w:rFonts w:ascii="Arial" w:hAnsi="Arial" w:cs="Arial"/>
        </w:rPr>
      </w:pPr>
      <w:r w:rsidRPr="00104F1D">
        <w:rPr>
          <w:rFonts w:ascii="Arial" w:hAnsi="Arial" w:cs="Arial"/>
          <w:sz w:val="18"/>
        </w:rPr>
        <w:t>Oświadczam, że spełniam warunki udziału w postępowaniu określone przez zamawiającego w   </w:t>
      </w:r>
      <w:r w:rsidRPr="00104F1D">
        <w:rPr>
          <w:rFonts w:ascii="Arial" w:hAnsi="Arial" w:cs="Arial"/>
          <w:b/>
          <w:sz w:val="18"/>
        </w:rPr>
        <w:t>rozdziale VIII ust. 2  specyfikacji warunków zamówienia (SWZ)</w:t>
      </w:r>
      <w:r w:rsidRPr="00104F1D">
        <w:rPr>
          <w:rFonts w:ascii="Arial" w:hAnsi="Arial" w:cs="Arial"/>
          <w:sz w:val="18"/>
        </w:rPr>
        <w:t xml:space="preserve"> </w:t>
      </w:r>
    </w:p>
    <w:p w14:paraId="70058754" w14:textId="77777777" w:rsidR="004572D6" w:rsidRPr="00104F1D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6"/>
          <w:szCs w:val="17"/>
        </w:rPr>
      </w:pPr>
    </w:p>
    <w:p w14:paraId="1F25A7F0" w14:textId="77777777" w:rsidR="004572D6" w:rsidRPr="00104F1D" w:rsidRDefault="004572D6" w:rsidP="004572D6">
      <w:pPr>
        <w:shd w:val="clear" w:color="auto" w:fill="BFBFBF"/>
        <w:spacing w:line="276" w:lineRule="auto"/>
        <w:ind w:left="-794" w:right="-794"/>
        <w:jc w:val="both"/>
        <w:rPr>
          <w:rFonts w:ascii="Arial" w:hAnsi="Arial" w:cs="Arial"/>
          <w:szCs w:val="21"/>
        </w:rPr>
      </w:pPr>
      <w:r w:rsidRPr="00104F1D">
        <w:rPr>
          <w:rFonts w:ascii="Arial" w:hAnsi="Arial" w:cs="Arial"/>
          <w:b/>
          <w:szCs w:val="21"/>
        </w:rPr>
        <w:t>INFORMACJA W ZWIĄZKU Z POLEGANIEM NA ZASOBACH INNYCH PODMIOTÓW</w:t>
      </w:r>
      <w:r w:rsidRPr="00104F1D">
        <w:rPr>
          <w:rFonts w:ascii="Arial" w:hAnsi="Arial" w:cs="Arial"/>
          <w:szCs w:val="21"/>
        </w:rPr>
        <w:t xml:space="preserve">: </w:t>
      </w:r>
    </w:p>
    <w:p w14:paraId="02A876EF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13E77303" w14:textId="77777777" w:rsidR="004572D6" w:rsidRPr="00104F1D" w:rsidRDefault="004572D6" w:rsidP="004572D6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104F1D">
        <w:rPr>
          <w:rFonts w:ascii="Arial" w:hAnsi="Arial" w:cs="Arial"/>
          <w:sz w:val="18"/>
        </w:rPr>
        <w:t>ych</w:t>
      </w:r>
      <w:proofErr w:type="spellEnd"/>
      <w:r w:rsidRPr="00104F1D">
        <w:rPr>
          <w:rFonts w:ascii="Arial" w:hAnsi="Arial" w:cs="Arial"/>
          <w:sz w:val="18"/>
        </w:rPr>
        <w:t xml:space="preserve"> podmiotu/ów: </w:t>
      </w:r>
    </w:p>
    <w:p w14:paraId="3133F8CF" w14:textId="77777777" w:rsidR="004572D6" w:rsidRPr="00104F1D" w:rsidRDefault="004572D6" w:rsidP="004572D6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..…………………………………………………………………………………………………………………………………………………….…</w:t>
      </w:r>
      <w:r>
        <w:rPr>
          <w:rFonts w:ascii="Arial" w:hAnsi="Arial" w:cs="Arial"/>
          <w:sz w:val="18"/>
        </w:rPr>
        <w:t>.</w:t>
      </w:r>
    </w:p>
    <w:p w14:paraId="31DCE8F4" w14:textId="77777777" w:rsidR="004572D6" w:rsidRPr="00104F1D" w:rsidRDefault="004572D6" w:rsidP="004572D6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w następującym zakresie: …………………………………………………………………………………………..………</w:t>
      </w:r>
    </w:p>
    <w:p w14:paraId="02E1A49F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 xml:space="preserve">                                                        </w:t>
      </w:r>
      <w:r w:rsidRPr="00104F1D">
        <w:rPr>
          <w:rFonts w:ascii="Arial" w:hAnsi="Arial" w:cs="Arial"/>
          <w:i/>
          <w:sz w:val="14"/>
        </w:rPr>
        <w:t>(wskazać podmiot i określić odpowiedni zakres dla wskazanego podmiotu).</w:t>
      </w:r>
      <w:r w:rsidRPr="00104F1D">
        <w:rPr>
          <w:rFonts w:ascii="Arial" w:hAnsi="Arial" w:cs="Arial"/>
          <w:sz w:val="16"/>
        </w:rPr>
        <w:t xml:space="preserve"> </w:t>
      </w:r>
    </w:p>
    <w:p w14:paraId="25752248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2"/>
        </w:rPr>
      </w:pPr>
    </w:p>
    <w:p w14:paraId="19B0F8AE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i/>
          <w:sz w:val="6"/>
          <w:szCs w:val="17"/>
        </w:rPr>
      </w:pPr>
    </w:p>
    <w:p w14:paraId="3540F17F" w14:textId="77777777" w:rsidR="004572D6" w:rsidRPr="00104F1D" w:rsidRDefault="004572D6" w:rsidP="004572D6">
      <w:pPr>
        <w:shd w:val="clear" w:color="auto" w:fill="BFBFBF"/>
        <w:spacing w:line="276" w:lineRule="auto"/>
        <w:ind w:left="-737" w:right="-737"/>
        <w:jc w:val="both"/>
        <w:rPr>
          <w:rFonts w:ascii="Arial" w:hAnsi="Arial" w:cs="Arial"/>
          <w:b/>
          <w:szCs w:val="21"/>
        </w:rPr>
      </w:pPr>
      <w:r w:rsidRPr="00104F1D">
        <w:rPr>
          <w:rFonts w:ascii="Arial" w:hAnsi="Arial" w:cs="Arial"/>
          <w:b/>
          <w:szCs w:val="21"/>
        </w:rPr>
        <w:t>OŚWIADCZENIE DOTYCZĄCE PODANYCH INFORMACJI:</w:t>
      </w:r>
    </w:p>
    <w:p w14:paraId="177D5727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4"/>
        </w:rPr>
      </w:pPr>
    </w:p>
    <w:p w14:paraId="3E85279E" w14:textId="77777777" w:rsidR="004572D6" w:rsidRPr="00104F1D" w:rsidRDefault="004572D6" w:rsidP="004572D6">
      <w:pPr>
        <w:spacing w:before="100" w:beforeAutospacing="1" w:line="360" w:lineRule="auto"/>
        <w:ind w:left="-737" w:right="-737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4DB7EF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8"/>
        </w:rPr>
      </w:pPr>
    </w:p>
    <w:p w14:paraId="61961600" w14:textId="77777777" w:rsidR="004572D6" w:rsidRPr="00104F1D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55D6F775" w14:textId="77777777" w:rsidR="004572D6" w:rsidRPr="00104F1D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32E02E34" w14:textId="77777777" w:rsidR="004572D6" w:rsidRDefault="004572D6" w:rsidP="004572D6">
      <w:pPr>
        <w:pStyle w:val="rozdzia"/>
        <w:ind w:left="-340" w:right="-737"/>
        <w:rPr>
          <w:rFonts w:ascii="Arial" w:hAnsi="Arial" w:cs="Arial"/>
          <w:color w:val="auto"/>
        </w:rPr>
      </w:pPr>
      <w:r w:rsidRPr="00104F1D">
        <w:rPr>
          <w:rFonts w:ascii="Arial" w:hAnsi="Arial" w:cs="Arial"/>
          <w:color w:val="auto"/>
        </w:rPr>
        <w:t>UWAGA:</w:t>
      </w:r>
    </w:p>
    <w:p w14:paraId="5D594D8A" w14:textId="77777777" w:rsidR="004572D6" w:rsidRPr="00104F1D" w:rsidRDefault="004572D6" w:rsidP="004572D6">
      <w:pPr>
        <w:pStyle w:val="rozdzia"/>
        <w:ind w:left="-340" w:right="-737"/>
        <w:rPr>
          <w:rFonts w:ascii="Arial" w:hAnsi="Arial" w:cs="Arial"/>
          <w:color w:val="auto"/>
        </w:rPr>
      </w:pPr>
    </w:p>
    <w:p w14:paraId="4600A05E" w14:textId="77777777" w:rsidR="004572D6" w:rsidRPr="003930CD" w:rsidRDefault="004572D6">
      <w:pPr>
        <w:pStyle w:val="rozdzia"/>
        <w:numPr>
          <w:ilvl w:val="0"/>
          <w:numId w:val="62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W przypadku wykonawców wspólnie ubiegających się o udzielenie zamówienia wymóg złożenia</w:t>
      </w:r>
      <w:r w:rsidRPr="003930CD">
        <w:rPr>
          <w:rFonts w:ascii="Arial" w:hAnsi="Arial" w:cs="Arial"/>
          <w:color w:val="auto"/>
          <w:sz w:val="14"/>
          <w:u w:val="none"/>
        </w:rPr>
        <w:t xml:space="preserve"> </w:t>
      </w:r>
      <w:r w:rsidRPr="003930CD">
        <w:rPr>
          <w:rFonts w:ascii="Arial" w:hAnsi="Arial" w:cs="Arial"/>
          <w:color w:val="auto"/>
          <w:u w:val="none"/>
        </w:rPr>
        <w:t>niniejszego oświadczenia dotyczy każdego z wykonawców</w:t>
      </w:r>
    </w:p>
    <w:p w14:paraId="21150BF2" w14:textId="77777777" w:rsidR="004572D6" w:rsidRPr="003930CD" w:rsidRDefault="004572D6">
      <w:pPr>
        <w:pStyle w:val="rozdzia"/>
        <w:numPr>
          <w:ilvl w:val="0"/>
          <w:numId w:val="62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Zamawiający zaleca przed podpisaniem, zapisanie dokumentu w formacie .pdf</w:t>
      </w:r>
    </w:p>
    <w:p w14:paraId="3F77F591" w14:textId="77777777" w:rsidR="004572D6" w:rsidRPr="003930CD" w:rsidRDefault="004572D6">
      <w:pPr>
        <w:pStyle w:val="rozdzia"/>
        <w:numPr>
          <w:ilvl w:val="0"/>
          <w:numId w:val="62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Dokument należy wypełnić i podpisać kwalifikowalnym podpisem elektronicznym lub podpisem zaufanym lub podpisem osobistym.</w:t>
      </w:r>
    </w:p>
    <w:p w14:paraId="78148D6B" w14:textId="77777777" w:rsidR="004572D6" w:rsidRPr="00104F1D" w:rsidRDefault="004572D6" w:rsidP="004572D6">
      <w:pPr>
        <w:pStyle w:val="Tekstpodstawowy"/>
        <w:rPr>
          <w:rFonts w:cs="Arial"/>
          <w:b w:val="0"/>
          <w:i/>
          <w:sz w:val="20"/>
          <w:u w:val="single"/>
        </w:rPr>
      </w:pPr>
    </w:p>
    <w:p w14:paraId="47824898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6C27B978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4B033105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547C738B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45697676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79F253F9" w14:textId="77777777" w:rsidR="004572D6" w:rsidRPr="00E90E80" w:rsidRDefault="004572D6" w:rsidP="004572D6">
      <w:pPr>
        <w:spacing w:before="120"/>
        <w:ind w:left="-680"/>
        <w:rPr>
          <w:rFonts w:ascii="Arial" w:hAnsi="Arial" w:cs="Arial"/>
          <w:b/>
          <w:i/>
          <w:u w:val="single"/>
        </w:rPr>
      </w:pPr>
      <w:r w:rsidRPr="00E90E80">
        <w:rPr>
          <w:rFonts w:ascii="Arial" w:hAnsi="Arial" w:cs="Arial"/>
          <w:b/>
          <w:i/>
          <w:sz w:val="18"/>
          <w:u w:val="single"/>
        </w:rPr>
        <w:lastRenderedPageBreak/>
        <w:t>DOKUMENT SKŁADANY WRAZ Z OFERTĄ</w:t>
      </w:r>
      <w:r w:rsidRPr="003930CD">
        <w:rPr>
          <w:rFonts w:ascii="Arial" w:hAnsi="Arial" w:cs="Arial"/>
          <w:b/>
          <w:i/>
          <w:sz w:val="18"/>
        </w:rPr>
        <w:t xml:space="preserve">   </w:t>
      </w:r>
      <w:r>
        <w:rPr>
          <w:rFonts w:ascii="Arial" w:hAnsi="Arial" w:cs="Arial"/>
          <w:b/>
          <w:i/>
          <w:sz w:val="18"/>
        </w:rPr>
        <w:t xml:space="preserve"> - </w:t>
      </w:r>
      <w:r w:rsidRPr="00E90E80">
        <w:rPr>
          <w:rFonts w:ascii="Arial" w:hAnsi="Arial" w:cs="Arial"/>
          <w:b/>
          <w:sz w:val="16"/>
        </w:rPr>
        <w:t>(</w:t>
      </w:r>
      <w:r w:rsidRPr="00E90E80">
        <w:rPr>
          <w:rFonts w:ascii="Arial" w:hAnsi="Arial" w:cs="Arial"/>
          <w:b/>
          <w:sz w:val="18"/>
          <w:szCs w:val="22"/>
        </w:rPr>
        <w:t>tylko w sytuacji gdy wykonawca powołuje się na zasoby innego podmiotu</w:t>
      </w:r>
      <w:r w:rsidRPr="00E90E80">
        <w:rPr>
          <w:rFonts w:ascii="Arial" w:hAnsi="Arial" w:cs="Arial"/>
          <w:b/>
          <w:sz w:val="16"/>
        </w:rPr>
        <w:t>)</w:t>
      </w:r>
    </w:p>
    <w:p w14:paraId="608C5FC1" w14:textId="77777777" w:rsidR="004572D6" w:rsidRPr="00E90E80" w:rsidRDefault="004572D6" w:rsidP="00457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4426953" w14:textId="77777777" w:rsidR="004572D6" w:rsidRPr="00E90E80" w:rsidRDefault="004572D6" w:rsidP="004572D6">
      <w:pPr>
        <w:pStyle w:val="Tekstpodstawowy"/>
        <w:jc w:val="right"/>
        <w:rPr>
          <w:rFonts w:cs="Arial"/>
          <w:b w:val="0"/>
          <w:szCs w:val="36"/>
        </w:rPr>
      </w:pP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  <w:b w:val="0"/>
        </w:rPr>
        <w:t xml:space="preserve">Załącznik Nr </w:t>
      </w:r>
      <w:r>
        <w:rPr>
          <w:rFonts w:cs="Arial"/>
          <w:b w:val="0"/>
        </w:rPr>
        <w:t>4</w:t>
      </w:r>
      <w:r w:rsidRPr="00E90E80">
        <w:rPr>
          <w:rFonts w:cs="Arial"/>
        </w:rPr>
        <w:t xml:space="preserve"> do SWZ (wzór)</w:t>
      </w:r>
    </w:p>
    <w:p w14:paraId="02CF5273" w14:textId="77777777" w:rsidR="004572D6" w:rsidRPr="00E90E80" w:rsidRDefault="004572D6" w:rsidP="004572D6">
      <w:pPr>
        <w:pStyle w:val="Tekstpodstawowy"/>
        <w:jc w:val="center"/>
        <w:rPr>
          <w:rFonts w:cs="Arial"/>
          <w:b w:val="0"/>
          <w:sz w:val="16"/>
          <w:szCs w:val="16"/>
        </w:rPr>
      </w:pPr>
    </w:p>
    <w:p w14:paraId="669AA937" w14:textId="77777777" w:rsidR="004572D6" w:rsidRPr="00A768FF" w:rsidRDefault="004572D6" w:rsidP="004572D6">
      <w:pPr>
        <w:jc w:val="center"/>
        <w:rPr>
          <w:rFonts w:ascii="Arial" w:hAnsi="Arial" w:cs="Arial"/>
          <w:b/>
          <w:iCs/>
        </w:rPr>
      </w:pPr>
      <w:r w:rsidRPr="00A768FF">
        <w:rPr>
          <w:rFonts w:ascii="Arial" w:hAnsi="Arial" w:cs="Arial"/>
          <w:b/>
          <w:iCs/>
        </w:rPr>
        <w:t xml:space="preserve">ZOBOWIĄZANIE </w:t>
      </w:r>
    </w:p>
    <w:p w14:paraId="565A9FF6" w14:textId="77777777" w:rsidR="004572D6" w:rsidRPr="00E90E80" w:rsidRDefault="004572D6" w:rsidP="004572D6">
      <w:pPr>
        <w:jc w:val="center"/>
        <w:rPr>
          <w:rFonts w:ascii="Arial" w:hAnsi="Arial" w:cs="Arial"/>
          <w:b/>
          <w:i/>
          <w:sz w:val="10"/>
        </w:rPr>
      </w:pPr>
    </w:p>
    <w:p w14:paraId="6DB7904F" w14:textId="77777777" w:rsidR="004572D6" w:rsidRPr="00A768FF" w:rsidRDefault="004572D6" w:rsidP="004572D6">
      <w:pPr>
        <w:ind w:left="-624"/>
        <w:jc w:val="center"/>
        <w:rPr>
          <w:rFonts w:ascii="Arial" w:hAnsi="Arial" w:cs="Arial"/>
          <w:sz w:val="22"/>
          <w:szCs w:val="22"/>
        </w:rPr>
      </w:pPr>
      <w:r w:rsidRPr="00A768FF">
        <w:rPr>
          <w:rFonts w:ascii="Arial" w:hAnsi="Arial" w:cs="Arial"/>
          <w:sz w:val="22"/>
          <w:szCs w:val="22"/>
        </w:rPr>
        <w:t xml:space="preserve">podmiotu udostępniającego wykonawcy, zasoby na potrzeby  realizacji zamówienia </w:t>
      </w:r>
      <w:r>
        <w:rPr>
          <w:rFonts w:ascii="Arial" w:hAnsi="Arial" w:cs="Arial"/>
          <w:sz w:val="22"/>
          <w:szCs w:val="22"/>
        </w:rPr>
        <w:t>:</w:t>
      </w:r>
    </w:p>
    <w:p w14:paraId="36280EC7" w14:textId="77777777" w:rsidR="004572D6" w:rsidRPr="00A768FF" w:rsidRDefault="004572D6" w:rsidP="004572D6">
      <w:pPr>
        <w:ind w:left="-510" w:right="-57"/>
        <w:jc w:val="center"/>
        <w:rPr>
          <w:rFonts w:ascii="Arial" w:hAnsi="Arial" w:cs="Arial"/>
          <w:sz w:val="22"/>
          <w:szCs w:val="22"/>
        </w:rPr>
      </w:pPr>
      <w:r w:rsidRPr="00A768FF">
        <w:rPr>
          <w:rFonts w:ascii="Arial" w:hAnsi="Arial" w:cs="Arial"/>
          <w:sz w:val="22"/>
          <w:szCs w:val="22"/>
        </w:rPr>
        <w:t xml:space="preserve">Ja niżej  podpisany </w:t>
      </w:r>
      <w:r>
        <w:rPr>
          <w:rFonts w:ascii="Arial" w:hAnsi="Arial" w:cs="Arial"/>
          <w:sz w:val="22"/>
          <w:szCs w:val="22"/>
        </w:rPr>
        <w:t>………………</w:t>
      </w:r>
      <w:r w:rsidRPr="00A768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9CBA74F" w14:textId="77777777" w:rsidR="004572D6" w:rsidRPr="00A768FF" w:rsidRDefault="004572D6" w:rsidP="004572D6">
      <w:pPr>
        <w:rPr>
          <w:rFonts w:ascii="Arial" w:hAnsi="Arial" w:cs="Arial"/>
          <w:sz w:val="18"/>
          <w:szCs w:val="18"/>
        </w:rPr>
      </w:pPr>
      <w:r w:rsidRPr="00A768FF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768FF">
        <w:rPr>
          <w:rFonts w:ascii="Arial" w:hAnsi="Arial" w:cs="Arial"/>
          <w:sz w:val="18"/>
          <w:szCs w:val="18"/>
        </w:rPr>
        <w:t xml:space="preserve">( nazwa podmiotu udostępniającego zasoby wykonawcy ) </w:t>
      </w:r>
    </w:p>
    <w:p w14:paraId="54DE5252" w14:textId="77777777" w:rsidR="004572D6" w:rsidRPr="00E90E80" w:rsidRDefault="004572D6" w:rsidP="004572D6">
      <w:pPr>
        <w:jc w:val="both"/>
        <w:rPr>
          <w:rFonts w:ascii="Arial" w:hAnsi="Arial" w:cs="Arial"/>
          <w:b/>
          <w:i/>
        </w:rPr>
      </w:pPr>
    </w:p>
    <w:p w14:paraId="7008FEB6" w14:textId="77777777" w:rsidR="004572D6" w:rsidRDefault="004572D6" w:rsidP="004572D6">
      <w:pPr>
        <w:jc w:val="center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zobowiązuje się do oddania swoich zasobów:</w:t>
      </w:r>
    </w:p>
    <w:p w14:paraId="24206DAD" w14:textId="77777777" w:rsidR="004572D6" w:rsidRPr="00E90E80" w:rsidRDefault="004572D6" w:rsidP="004572D6">
      <w:pPr>
        <w:ind w:left="-737" w:righ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…………………………………………..…………………………….…………………</w:t>
      </w:r>
      <w:r>
        <w:rPr>
          <w:rFonts w:ascii="Arial" w:hAnsi="Arial" w:cs="Arial"/>
          <w:b/>
          <w:sz w:val="20"/>
          <w:szCs w:val="20"/>
        </w:rPr>
        <w:t>……………………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……………...</w:t>
      </w:r>
    </w:p>
    <w:p w14:paraId="0B1C4C82" w14:textId="77777777" w:rsidR="004572D6" w:rsidRPr="00E90E80" w:rsidRDefault="004572D6" w:rsidP="004572D6">
      <w:pPr>
        <w:ind w:left="-737" w:right="-510"/>
        <w:jc w:val="both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>(określenie zasobu - zdolności techniczne lub zawodowe, sytuacja finansowa lub ekonomiczna ,wykształcenie, kwalifikacje zawodowe, doświadczenie)</w:t>
      </w:r>
    </w:p>
    <w:p w14:paraId="57AFD5B7" w14:textId="77777777" w:rsidR="004572D6" w:rsidRPr="00E90E80" w:rsidRDefault="004572D6" w:rsidP="004572D6">
      <w:pPr>
        <w:rPr>
          <w:rFonts w:ascii="Arial" w:hAnsi="Arial" w:cs="Arial"/>
          <w:i/>
        </w:rPr>
      </w:pPr>
    </w:p>
    <w:p w14:paraId="0FA6BA0E" w14:textId="77777777" w:rsidR="004572D6" w:rsidRPr="00E90E80" w:rsidRDefault="004572D6" w:rsidP="004572D6">
      <w:pPr>
        <w:ind w:left="-737" w:right="-567"/>
        <w:rPr>
          <w:rFonts w:ascii="Arial" w:hAnsi="Arial" w:cs="Arial"/>
          <w:i/>
        </w:rPr>
      </w:pPr>
      <w:r w:rsidRPr="00E90E80">
        <w:rPr>
          <w:rFonts w:ascii="Arial" w:hAnsi="Arial" w:cs="Arial"/>
          <w:b/>
        </w:rPr>
        <w:t>do dyspozycji wykonawcy</w:t>
      </w:r>
      <w:r w:rsidRPr="00E90E80">
        <w:rPr>
          <w:rFonts w:ascii="Arial" w:hAnsi="Arial" w:cs="Arial"/>
          <w:i/>
        </w:rPr>
        <w:t xml:space="preserve"> …………………………………………</w:t>
      </w:r>
      <w:r>
        <w:rPr>
          <w:rFonts w:ascii="Arial" w:hAnsi="Arial" w:cs="Arial"/>
          <w:i/>
        </w:rPr>
        <w:t>…………….....</w:t>
      </w:r>
      <w:r w:rsidRPr="00E90E80">
        <w:rPr>
          <w:rFonts w:ascii="Arial" w:hAnsi="Arial" w:cs="Arial"/>
          <w:i/>
        </w:rPr>
        <w:t>……</w:t>
      </w:r>
      <w:r>
        <w:rPr>
          <w:rFonts w:ascii="Arial" w:hAnsi="Arial" w:cs="Arial"/>
          <w:i/>
        </w:rPr>
        <w:t>…..</w:t>
      </w:r>
      <w:r w:rsidRPr="00E90E80">
        <w:rPr>
          <w:rFonts w:ascii="Arial" w:hAnsi="Arial" w:cs="Arial"/>
          <w:i/>
        </w:rPr>
        <w:t>……………………………………………</w:t>
      </w:r>
    </w:p>
    <w:p w14:paraId="0A3C6622" w14:textId="77777777" w:rsidR="004572D6" w:rsidRPr="00E90E80" w:rsidRDefault="004572D6" w:rsidP="004572D6">
      <w:pPr>
        <w:jc w:val="center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>(nazwa wykonawcy)</w:t>
      </w:r>
    </w:p>
    <w:p w14:paraId="4A26DEEC" w14:textId="77777777" w:rsidR="004572D6" w:rsidRPr="00E90E80" w:rsidRDefault="004572D6" w:rsidP="004572D6">
      <w:pPr>
        <w:rPr>
          <w:rFonts w:ascii="Arial" w:hAnsi="Arial" w:cs="Arial"/>
          <w:i/>
        </w:rPr>
      </w:pPr>
    </w:p>
    <w:p w14:paraId="57C1E2C7" w14:textId="77777777" w:rsidR="00F65CCC" w:rsidRDefault="004572D6" w:rsidP="00F65CCC">
      <w:pPr>
        <w:ind w:left="-794"/>
        <w:jc w:val="both"/>
        <w:rPr>
          <w:rFonts w:ascii="Arial" w:hAnsi="Arial" w:cs="Arial"/>
          <w:sz w:val="20"/>
          <w:szCs w:val="20"/>
        </w:rPr>
      </w:pPr>
      <w:r w:rsidRPr="00E90E80">
        <w:rPr>
          <w:rFonts w:ascii="Arial" w:hAnsi="Arial" w:cs="Arial"/>
          <w:sz w:val="20"/>
          <w:szCs w:val="20"/>
        </w:rPr>
        <w:t xml:space="preserve">przy wykonywaniu  na rzecz Gminy </w:t>
      </w:r>
      <w:r>
        <w:rPr>
          <w:rFonts w:ascii="Arial" w:hAnsi="Arial" w:cs="Arial"/>
          <w:sz w:val="20"/>
          <w:szCs w:val="20"/>
        </w:rPr>
        <w:t>Frysztak</w:t>
      </w:r>
      <w:r w:rsidRPr="00E90E80">
        <w:rPr>
          <w:rFonts w:ascii="Arial" w:hAnsi="Arial" w:cs="Arial"/>
          <w:sz w:val="20"/>
          <w:szCs w:val="20"/>
        </w:rPr>
        <w:t xml:space="preserve"> zamówienia pn.:    </w:t>
      </w:r>
    </w:p>
    <w:p w14:paraId="12E9A5DF" w14:textId="5E435287" w:rsidR="004572D6" w:rsidRPr="00F65CCC" w:rsidRDefault="00F65CCC" w:rsidP="00F65CCC">
      <w:pPr>
        <w:ind w:left="-794"/>
        <w:jc w:val="both"/>
        <w:rPr>
          <w:rFonts w:ascii="Arial" w:hAnsi="Arial" w:cs="Arial"/>
          <w:sz w:val="20"/>
          <w:szCs w:val="20"/>
        </w:rPr>
      </w:pPr>
      <w:r w:rsidRPr="00F158E9">
        <w:rPr>
          <w:rFonts w:ascii="Arial" w:hAnsi="Arial" w:cs="Arial"/>
          <w:b/>
          <w:bCs/>
          <w:sz w:val="22"/>
          <w:szCs w:val="22"/>
        </w:rPr>
        <w:t>„R</w:t>
      </w:r>
      <w:r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</w:p>
    <w:p w14:paraId="288D13FC" w14:textId="77777777" w:rsidR="004572D6" w:rsidRPr="00E90E80" w:rsidRDefault="004572D6" w:rsidP="004572D6">
      <w:pPr>
        <w:ind w:left="-6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E90E80">
        <w:rPr>
          <w:rFonts w:ascii="Arial" w:hAnsi="Arial" w:cs="Arial"/>
          <w:b/>
          <w:sz w:val="20"/>
          <w:szCs w:val="20"/>
        </w:rPr>
        <w:t>świadczam, że:</w:t>
      </w:r>
    </w:p>
    <w:p w14:paraId="47447853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454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…………………………………………………………………………………….………..</w:t>
      </w:r>
    </w:p>
    <w:p w14:paraId="28C8D076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397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sposób i okres udostępnienia oraz wykorzystania  udostępnionych wykonawcy zasobów będzie następujący : 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………………………………..…………….</w:t>
      </w:r>
    </w:p>
    <w:p w14:paraId="3AF1FD35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51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jako podmiot udostępniający zdolności w postaci wykształcenia,  kwalifikacji zawodowych lub doświadczenia</w:t>
      </w:r>
      <w:r w:rsidRPr="00E90E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0E80">
        <w:rPr>
          <w:rFonts w:ascii="Arial" w:hAnsi="Arial" w:cs="Arial"/>
          <w:b/>
          <w:sz w:val="20"/>
          <w:szCs w:val="20"/>
          <w:u w:val="single"/>
        </w:rPr>
        <w:t>będę realizował</w:t>
      </w:r>
      <w:r w:rsidRPr="00E90E80">
        <w:rPr>
          <w:rFonts w:ascii="Arial" w:hAnsi="Arial" w:cs="Arial"/>
          <w:b/>
          <w:sz w:val="20"/>
          <w:szCs w:val="20"/>
        </w:rPr>
        <w:t xml:space="preserve"> roboty budowlane lub usługi, których wskazane zdolności dotyczą.</w:t>
      </w:r>
    </w:p>
    <w:p w14:paraId="708BB8E3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34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zakres mojego udziału przy realizacji zamówienia będzie polegał na: 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………………………………..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…………………………………………………………..……..</w:t>
      </w:r>
    </w:p>
    <w:p w14:paraId="3B40C61D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34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charakter stosunku łączącego mnie z wykonawcą będzie następujący: …</w:t>
      </w:r>
      <w:r>
        <w:rPr>
          <w:rFonts w:ascii="Arial" w:hAnsi="Arial" w:cs="Arial"/>
          <w:b/>
          <w:sz w:val="20"/>
          <w:szCs w:val="20"/>
        </w:rPr>
        <w:t>……………………………………..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</w:p>
    <w:p w14:paraId="3EFD24DF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283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okres mojego udziału przy wykonywaniu zamówienia będzie następujący: …</w:t>
      </w:r>
      <w:r>
        <w:rPr>
          <w:rFonts w:ascii="Arial" w:hAnsi="Arial" w:cs="Arial"/>
          <w:b/>
          <w:sz w:val="20"/>
          <w:szCs w:val="20"/>
        </w:rPr>
        <w:t>…………………………………….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</w:p>
    <w:p w14:paraId="107C4CCA" w14:textId="77777777" w:rsidR="004572D6" w:rsidRPr="00E90E80" w:rsidRDefault="004572D6" w:rsidP="004572D6">
      <w:pPr>
        <w:ind w:left="-680" w:right="-567"/>
        <w:jc w:val="both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 xml:space="preserve">Zamawiający informuje, iż zgodnie z przepisami , zamiast niniejszego załącznika wykonawca może do oferty załączyć inny podmiotowy środek dowodowy potwierdzający, że wykonawca realizując zamówienie, będzie dysponował niezbędnymi zasobami tych podmiotów. </w:t>
      </w:r>
    </w:p>
    <w:p w14:paraId="0B9AA9B1" w14:textId="77777777" w:rsidR="004572D6" w:rsidRPr="00E90E80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476CA9A4" w14:textId="77777777" w:rsidR="004572D6" w:rsidRPr="00E90E80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2EB4D737" w14:textId="77777777" w:rsidR="004572D6" w:rsidRDefault="004572D6" w:rsidP="004572D6">
      <w:pPr>
        <w:pStyle w:val="rozdzia"/>
        <w:ind w:left="-624" w:right="-283"/>
        <w:rPr>
          <w:rFonts w:ascii="Arial" w:hAnsi="Arial" w:cs="Arial"/>
          <w:color w:val="auto"/>
        </w:rPr>
      </w:pPr>
      <w:r w:rsidRPr="00E90E80">
        <w:rPr>
          <w:rFonts w:ascii="Arial" w:hAnsi="Arial" w:cs="Arial"/>
          <w:color w:val="auto"/>
        </w:rPr>
        <w:t>UWAGA:</w:t>
      </w:r>
    </w:p>
    <w:p w14:paraId="6AB11C44" w14:textId="77777777" w:rsidR="004572D6" w:rsidRPr="00E90E80" w:rsidRDefault="004572D6" w:rsidP="004572D6">
      <w:pPr>
        <w:pStyle w:val="rozdzia"/>
        <w:ind w:left="-624" w:right="-283"/>
        <w:rPr>
          <w:rFonts w:ascii="Arial" w:hAnsi="Arial" w:cs="Arial"/>
          <w:color w:val="auto"/>
        </w:rPr>
      </w:pPr>
    </w:p>
    <w:p w14:paraId="27963AE4" w14:textId="77777777" w:rsidR="004572D6" w:rsidRPr="008826A8" w:rsidRDefault="004572D6" w:rsidP="004572D6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 w:rsidRPr="008826A8">
        <w:rPr>
          <w:rFonts w:ascii="Arial" w:hAnsi="Arial" w:cs="Arial"/>
          <w:color w:val="auto"/>
          <w:u w:val="none"/>
        </w:rPr>
        <w:t>1. Zamawiający zaleca przed podpisaniem, zapisanie dokumentu w formacie .pdf</w:t>
      </w:r>
    </w:p>
    <w:p w14:paraId="495DFCAB" w14:textId="77777777" w:rsidR="004572D6" w:rsidRDefault="004572D6" w:rsidP="004572D6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 w:rsidRPr="008826A8">
        <w:rPr>
          <w:rFonts w:ascii="Arial" w:hAnsi="Arial" w:cs="Arial"/>
          <w:color w:val="auto"/>
          <w:u w:val="none"/>
        </w:rPr>
        <w:t xml:space="preserve">2. Dokument należy wypełnić i podpisać kwalifikowalnym podpisem elektronicznym lub podpisem zaufanym lub </w:t>
      </w:r>
    </w:p>
    <w:p w14:paraId="35B2FCAC" w14:textId="77777777" w:rsidR="004572D6" w:rsidRPr="008826A8" w:rsidRDefault="004572D6" w:rsidP="004572D6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auto"/>
          <w:u w:val="none"/>
        </w:rPr>
        <w:t xml:space="preserve">    </w:t>
      </w:r>
      <w:r w:rsidRPr="008826A8">
        <w:rPr>
          <w:rFonts w:ascii="Arial" w:hAnsi="Arial" w:cs="Arial"/>
          <w:color w:val="auto"/>
          <w:u w:val="none"/>
        </w:rPr>
        <w:t>podpisem osobistym przez podmiot/osobę udostępniający/</w:t>
      </w:r>
      <w:proofErr w:type="spellStart"/>
      <w:r w:rsidRPr="008826A8">
        <w:rPr>
          <w:rFonts w:ascii="Arial" w:hAnsi="Arial" w:cs="Arial"/>
          <w:color w:val="auto"/>
          <w:u w:val="none"/>
        </w:rPr>
        <w:t>ącą</w:t>
      </w:r>
      <w:proofErr w:type="spellEnd"/>
      <w:r w:rsidRPr="008826A8">
        <w:rPr>
          <w:rFonts w:ascii="Arial" w:hAnsi="Arial" w:cs="Arial"/>
          <w:color w:val="auto"/>
          <w:u w:val="none"/>
        </w:rPr>
        <w:t xml:space="preserve"> zasoby.</w:t>
      </w:r>
    </w:p>
    <w:p w14:paraId="2E941014" w14:textId="77777777" w:rsidR="004572D6" w:rsidRDefault="004572D6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1398E96" w14:textId="77777777" w:rsidR="004572D6" w:rsidRDefault="004572D6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81FB044" w14:textId="77777777" w:rsidR="004572D6" w:rsidRDefault="004572D6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7984E8A1" w14:textId="77777777" w:rsidR="00F65CCC" w:rsidRDefault="00F65CCC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C33F265" w14:textId="77777777" w:rsidR="00F65CCC" w:rsidRDefault="00F65CCC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2B9D4C8" w14:textId="77777777" w:rsidR="004572D6" w:rsidRDefault="004572D6" w:rsidP="004572D6">
      <w:pPr>
        <w:jc w:val="right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E24C4D9" w14:textId="77777777" w:rsidR="004572D6" w:rsidRDefault="004572D6" w:rsidP="004572D6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E90E80">
        <w:rPr>
          <w:rFonts w:ascii="Arial" w:hAnsi="Arial" w:cs="Arial"/>
          <w:b/>
          <w:i/>
          <w:sz w:val="18"/>
          <w:u w:val="single"/>
        </w:rPr>
        <w:t xml:space="preserve">DOKUMENT SKŁADANY </w:t>
      </w:r>
      <w:r>
        <w:rPr>
          <w:rFonts w:ascii="Arial" w:hAnsi="Arial" w:cs="Arial"/>
          <w:b/>
          <w:i/>
          <w:sz w:val="18"/>
          <w:u w:val="single"/>
        </w:rPr>
        <w:t>NA WEZWANIE ZAMAWIAJĄCEGO</w:t>
      </w:r>
      <w:r w:rsidRPr="00C666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63A0A643" w14:textId="51B4CBB3" w:rsidR="004572D6" w:rsidRPr="009A4F86" w:rsidRDefault="004572D6" w:rsidP="004572D6">
      <w:pPr>
        <w:ind w:left="-56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( </w:t>
      </w:r>
      <w:r w:rsidR="00F65CCC">
        <w:rPr>
          <w:rFonts w:ascii="Arial" w:hAnsi="Arial" w:cs="Arial"/>
          <w:color w:val="000000"/>
          <w:sz w:val="16"/>
          <w:szCs w:val="16"/>
        </w:rPr>
        <w:t xml:space="preserve">analogicznie do treści </w:t>
      </w:r>
      <w:r>
        <w:rPr>
          <w:rFonts w:ascii="Arial" w:hAnsi="Arial" w:cs="Arial"/>
          <w:color w:val="000000"/>
          <w:sz w:val="16"/>
          <w:szCs w:val="16"/>
        </w:rPr>
        <w:t xml:space="preserve"> art. 108 ust.1 pkt.5 ustawy pzp – oferta najwyżej oceniona)</w:t>
      </w:r>
    </w:p>
    <w:p w14:paraId="25175074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0A762C24" w14:textId="77777777" w:rsidR="004572D6" w:rsidRPr="00C666A2" w:rsidRDefault="004572D6" w:rsidP="004572D6">
      <w:pPr>
        <w:jc w:val="right"/>
        <w:rPr>
          <w:rFonts w:ascii="Arial" w:hAnsi="Arial" w:cs="Arial"/>
          <w:color w:val="000000"/>
        </w:rPr>
      </w:pPr>
      <w:r w:rsidRPr="00C666A2">
        <w:rPr>
          <w:rFonts w:ascii="Arial" w:hAnsi="Arial" w:cs="Arial"/>
          <w:color w:val="000000"/>
        </w:rPr>
        <w:t>Załącznik  nr  5 do SWZ</w:t>
      </w:r>
      <w:r>
        <w:rPr>
          <w:rFonts w:ascii="Arial" w:hAnsi="Arial" w:cs="Arial"/>
          <w:color w:val="000000"/>
        </w:rPr>
        <w:t xml:space="preserve"> (wzór)</w:t>
      </w:r>
    </w:p>
    <w:p w14:paraId="728804D1" w14:textId="77777777" w:rsidR="004572D6" w:rsidRDefault="004572D6" w:rsidP="004572D6">
      <w:pPr>
        <w:ind w:left="5246" w:firstLine="708"/>
        <w:rPr>
          <w:rFonts w:ascii="Arial" w:hAnsi="Arial" w:cs="Arial"/>
          <w:b/>
        </w:rPr>
      </w:pPr>
    </w:p>
    <w:p w14:paraId="672DB86A" w14:textId="77777777" w:rsidR="004572D6" w:rsidRPr="00C666A2" w:rsidRDefault="004572D6" w:rsidP="004572D6">
      <w:pPr>
        <w:ind w:left="5246" w:firstLine="708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>Zamawiający:</w:t>
      </w:r>
    </w:p>
    <w:p w14:paraId="6008A953" w14:textId="77777777" w:rsidR="004572D6" w:rsidRPr="00C666A2" w:rsidRDefault="004572D6" w:rsidP="004572D6">
      <w:pPr>
        <w:spacing w:line="360" w:lineRule="atLeast"/>
        <w:ind w:left="4745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       </w:t>
      </w:r>
      <w:r w:rsidRPr="00C666A2">
        <w:rPr>
          <w:rFonts w:ascii="Arial" w:hAnsi="Arial" w:cs="Arial"/>
          <w:b/>
        </w:rPr>
        <w:t>Gmina  Frysztak</w:t>
      </w:r>
    </w:p>
    <w:p w14:paraId="4754C7CB" w14:textId="77777777" w:rsidR="004572D6" w:rsidRPr="00C666A2" w:rsidRDefault="004572D6" w:rsidP="004572D6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Pr="00C666A2">
        <w:rPr>
          <w:rFonts w:ascii="Arial" w:hAnsi="Arial" w:cs="Arial"/>
          <w:b/>
        </w:rPr>
        <w:t>ul.  ks.  Wojciecha  Blajera  20</w:t>
      </w:r>
    </w:p>
    <w:p w14:paraId="1A818D24" w14:textId="77777777" w:rsidR="004572D6" w:rsidRPr="00C666A2" w:rsidRDefault="004572D6" w:rsidP="004572D6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C666A2">
        <w:rPr>
          <w:rFonts w:ascii="Arial" w:hAnsi="Arial" w:cs="Arial"/>
          <w:b/>
        </w:rPr>
        <w:t>38  -  130  Frysztak</w:t>
      </w:r>
      <w:r w:rsidRPr="00C666A2">
        <w:rPr>
          <w:rFonts w:ascii="Arial" w:hAnsi="Arial" w:cs="Arial"/>
          <w:i/>
        </w:rPr>
        <w:t xml:space="preserve"> </w:t>
      </w:r>
    </w:p>
    <w:p w14:paraId="7710621C" w14:textId="77777777" w:rsidR="004572D6" w:rsidRPr="00C666A2" w:rsidRDefault="004572D6" w:rsidP="004572D6">
      <w:pPr>
        <w:ind w:left="-454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>Wykonawca:</w:t>
      </w:r>
    </w:p>
    <w:p w14:paraId="4A90C9AD" w14:textId="77777777" w:rsidR="004572D6" w:rsidRPr="00C666A2" w:rsidRDefault="004572D6" w:rsidP="004572D6">
      <w:pPr>
        <w:spacing w:line="480" w:lineRule="auto"/>
        <w:ind w:left="-454"/>
        <w:rPr>
          <w:rFonts w:ascii="Arial" w:hAnsi="Arial" w:cs="Arial"/>
        </w:rPr>
      </w:pPr>
      <w:r w:rsidRPr="00C666A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…………………….</w:t>
      </w:r>
      <w:r w:rsidRPr="00C666A2">
        <w:rPr>
          <w:rFonts w:ascii="Arial" w:hAnsi="Arial" w:cs="Arial"/>
        </w:rPr>
        <w:t>………</w:t>
      </w:r>
    </w:p>
    <w:p w14:paraId="2F95D547" w14:textId="77777777" w:rsidR="004572D6" w:rsidRPr="00C666A2" w:rsidRDefault="004572D6" w:rsidP="004572D6">
      <w:pPr>
        <w:ind w:left="-567" w:right="3685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sz w:val="16"/>
          <w:szCs w:val="16"/>
        </w:rPr>
        <w:t>p</w:t>
      </w:r>
      <w:r w:rsidRPr="00C666A2">
        <w:rPr>
          <w:rFonts w:ascii="Arial" w:hAnsi="Arial" w:cs="Arial"/>
          <w:i/>
          <w:sz w:val="16"/>
          <w:szCs w:val="16"/>
        </w:rPr>
        <w:t>odmiotu: NIP/PESEL, KRS/</w:t>
      </w:r>
      <w:proofErr w:type="spellStart"/>
      <w:r w:rsidRPr="00C666A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666A2">
        <w:rPr>
          <w:rFonts w:ascii="Arial" w:hAnsi="Arial" w:cs="Arial"/>
          <w:i/>
          <w:sz w:val="16"/>
          <w:szCs w:val="16"/>
        </w:rPr>
        <w:t>)</w:t>
      </w:r>
    </w:p>
    <w:p w14:paraId="2223E00F" w14:textId="77777777" w:rsidR="004572D6" w:rsidRPr="00C666A2" w:rsidRDefault="004572D6" w:rsidP="004572D6">
      <w:pPr>
        <w:rPr>
          <w:rFonts w:ascii="Arial" w:hAnsi="Arial" w:cs="Arial"/>
          <w:u w:val="single"/>
        </w:rPr>
      </w:pPr>
      <w:r w:rsidRPr="00C666A2">
        <w:rPr>
          <w:rFonts w:ascii="Arial" w:hAnsi="Arial" w:cs="Arial"/>
          <w:u w:val="single"/>
        </w:rPr>
        <w:t>reprezentowany przez:</w:t>
      </w:r>
    </w:p>
    <w:p w14:paraId="55575C11" w14:textId="77777777" w:rsidR="004572D6" w:rsidRPr="00C666A2" w:rsidRDefault="004572D6" w:rsidP="004572D6">
      <w:pPr>
        <w:spacing w:line="480" w:lineRule="auto"/>
        <w:ind w:left="-510" w:right="1304"/>
        <w:rPr>
          <w:rFonts w:ascii="Arial" w:hAnsi="Arial" w:cs="Arial"/>
        </w:rPr>
      </w:pPr>
      <w:r w:rsidRPr="00C666A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</w:t>
      </w:r>
    </w:p>
    <w:p w14:paraId="1373CFFF" w14:textId="77777777" w:rsidR="004572D6" w:rsidRPr="00C666A2" w:rsidRDefault="004572D6" w:rsidP="004572D6">
      <w:pPr>
        <w:ind w:right="4762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FF189E" w14:textId="77777777" w:rsidR="004572D6" w:rsidRPr="00C666A2" w:rsidRDefault="004572D6" w:rsidP="004572D6">
      <w:pPr>
        <w:rPr>
          <w:rFonts w:ascii="Arial" w:hAnsi="Arial" w:cs="Arial"/>
        </w:rPr>
      </w:pPr>
    </w:p>
    <w:p w14:paraId="41603AF7" w14:textId="77777777" w:rsidR="004572D6" w:rsidRPr="00C666A2" w:rsidRDefault="004572D6" w:rsidP="004572D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666A2">
        <w:rPr>
          <w:rFonts w:ascii="Arial" w:hAnsi="Arial" w:cs="Arial"/>
          <w:b/>
          <w:u w:val="single"/>
        </w:rPr>
        <w:t xml:space="preserve">Oświadczenie wykonawcy </w:t>
      </w:r>
    </w:p>
    <w:p w14:paraId="23C30035" w14:textId="77777777" w:rsidR="004572D6" w:rsidRPr="00C666A2" w:rsidRDefault="004572D6" w:rsidP="004572D6">
      <w:pPr>
        <w:spacing w:line="360" w:lineRule="auto"/>
        <w:jc w:val="center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 xml:space="preserve">składane na podstawie </w:t>
      </w:r>
      <w:r>
        <w:rPr>
          <w:rFonts w:ascii="Arial" w:hAnsi="Arial" w:cs="Arial"/>
          <w:b/>
        </w:rPr>
        <w:t>zapisów SWZ</w:t>
      </w:r>
      <w:r w:rsidRPr="00C666A2">
        <w:rPr>
          <w:rFonts w:ascii="Arial" w:hAnsi="Arial" w:cs="Arial"/>
          <w:b/>
        </w:rPr>
        <w:t xml:space="preserve">, </w:t>
      </w:r>
    </w:p>
    <w:p w14:paraId="0AEBA901" w14:textId="77777777" w:rsidR="004572D6" w:rsidRPr="00C666A2" w:rsidRDefault="004572D6" w:rsidP="004572D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666A2">
        <w:rPr>
          <w:rFonts w:ascii="Arial" w:hAnsi="Arial" w:cs="Arial"/>
          <w:b/>
          <w:u w:val="single"/>
        </w:rPr>
        <w:t>DOTYCZĄCE PRZESŁANKI WYKLUCZENIA Z POSTĘPOWANIA</w:t>
      </w:r>
    </w:p>
    <w:p w14:paraId="0DBF443D" w14:textId="77777777" w:rsidR="004572D6" w:rsidRDefault="004572D6" w:rsidP="004572D6">
      <w:pPr>
        <w:ind w:left="-1020" w:right="-964"/>
        <w:jc w:val="center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C666A2"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</w:p>
    <w:p w14:paraId="7DA98676" w14:textId="0DC0400A" w:rsidR="004572D6" w:rsidRDefault="00F65CCC" w:rsidP="004572D6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F158E9">
        <w:rPr>
          <w:rFonts w:ascii="Arial" w:hAnsi="Arial" w:cs="Arial"/>
          <w:b/>
          <w:bCs/>
          <w:sz w:val="22"/>
          <w:szCs w:val="22"/>
        </w:rPr>
        <w:t>„R</w:t>
      </w:r>
      <w:r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  <w:r w:rsidRPr="0023592A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B9866CF" w14:textId="77777777" w:rsidR="004572D6" w:rsidRPr="00DD2247" w:rsidRDefault="004572D6" w:rsidP="004572D6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C666A2">
        <w:rPr>
          <w:rFonts w:ascii="Arial" w:hAnsi="Arial" w:cs="Arial"/>
          <w:i/>
          <w:sz w:val="16"/>
          <w:szCs w:val="16"/>
        </w:rPr>
        <w:t>(nazwa postępowania)</w:t>
      </w:r>
      <w:r w:rsidRPr="00C666A2">
        <w:rPr>
          <w:rFonts w:ascii="Arial" w:hAnsi="Arial" w:cs="Arial"/>
          <w:sz w:val="16"/>
          <w:szCs w:val="16"/>
        </w:rPr>
        <w:t>,</w:t>
      </w:r>
      <w:r w:rsidRPr="00C666A2">
        <w:rPr>
          <w:rFonts w:ascii="Arial" w:hAnsi="Arial" w:cs="Arial"/>
          <w:i/>
        </w:rPr>
        <w:t xml:space="preserve"> </w:t>
      </w:r>
    </w:p>
    <w:p w14:paraId="50ACFC79" w14:textId="77777777" w:rsidR="004572D6" w:rsidRPr="00C666A2" w:rsidRDefault="004572D6" w:rsidP="004572D6">
      <w:pPr>
        <w:spacing w:line="360" w:lineRule="auto"/>
        <w:ind w:firstLine="708"/>
        <w:jc w:val="both"/>
        <w:rPr>
          <w:rFonts w:ascii="Arial" w:hAnsi="Arial" w:cs="Arial"/>
        </w:rPr>
      </w:pPr>
      <w:r w:rsidRPr="00C666A2">
        <w:rPr>
          <w:rFonts w:ascii="Arial" w:hAnsi="Arial" w:cs="Arial"/>
          <w:sz w:val="21"/>
          <w:szCs w:val="21"/>
        </w:rPr>
        <w:t>prowadzonego przez Gminę Frysztak</w:t>
      </w:r>
      <w:r w:rsidRPr="00C666A2">
        <w:rPr>
          <w:rFonts w:ascii="Arial" w:hAnsi="Arial" w:cs="Arial"/>
        </w:rPr>
        <w:t xml:space="preserve"> </w:t>
      </w:r>
      <w:r w:rsidRPr="00C666A2">
        <w:rPr>
          <w:rFonts w:ascii="Arial" w:hAnsi="Arial" w:cs="Arial"/>
          <w:i/>
          <w:sz w:val="16"/>
          <w:szCs w:val="16"/>
        </w:rPr>
        <w:t>(oznaczenie zamawiającego),</w:t>
      </w:r>
      <w:r w:rsidRPr="00C666A2">
        <w:rPr>
          <w:rFonts w:ascii="Arial" w:hAnsi="Arial" w:cs="Arial"/>
          <w:i/>
          <w:sz w:val="18"/>
          <w:szCs w:val="18"/>
        </w:rPr>
        <w:t xml:space="preserve"> </w:t>
      </w:r>
      <w:r w:rsidRPr="00C666A2">
        <w:rPr>
          <w:rFonts w:ascii="Arial" w:hAnsi="Arial" w:cs="Arial"/>
          <w:sz w:val="21"/>
          <w:szCs w:val="21"/>
        </w:rPr>
        <w:t>oświadczam, co następuje:</w:t>
      </w:r>
    </w:p>
    <w:p w14:paraId="175E8FBE" w14:textId="77777777" w:rsidR="004572D6" w:rsidRPr="00C666A2" w:rsidRDefault="004572D6" w:rsidP="004572D6">
      <w:pPr>
        <w:shd w:val="clear" w:color="auto" w:fill="BFBFBF"/>
        <w:spacing w:line="360" w:lineRule="auto"/>
        <w:ind w:left="-737" w:right="-624"/>
        <w:rPr>
          <w:rFonts w:ascii="Arial" w:hAnsi="Arial" w:cs="Arial"/>
          <w:b/>
          <w:sz w:val="21"/>
          <w:szCs w:val="21"/>
        </w:rPr>
      </w:pPr>
      <w:r w:rsidRPr="00C666A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1BD2113" w14:textId="77777777" w:rsidR="004572D6" w:rsidRPr="00C666A2" w:rsidRDefault="004572D6" w:rsidP="004572D6">
      <w:pPr>
        <w:pStyle w:val="Akapitzlist"/>
        <w:rPr>
          <w:rFonts w:ascii="Arial" w:hAnsi="Arial" w:cs="Arial"/>
        </w:rPr>
      </w:pPr>
    </w:p>
    <w:p w14:paraId="6FAAA074" w14:textId="77777777" w:rsidR="004572D6" w:rsidRPr="0060363B" w:rsidRDefault="004572D6">
      <w:pPr>
        <w:pStyle w:val="Akapitzlist"/>
        <w:numPr>
          <w:ilvl w:val="0"/>
          <w:numId w:val="63"/>
        </w:numPr>
        <w:suppressAutoHyphens/>
        <w:ind w:left="-377" w:right="-510"/>
        <w:rPr>
          <w:rFonts w:ascii="Arial" w:hAnsi="Arial" w:cs="Arial"/>
          <w:sz w:val="22"/>
          <w:szCs w:val="22"/>
        </w:rPr>
      </w:pPr>
      <w:r w:rsidRPr="0060363B">
        <w:rPr>
          <w:rFonts w:ascii="Arial" w:hAnsi="Arial" w:cs="Arial"/>
          <w:sz w:val="22"/>
          <w:szCs w:val="22"/>
        </w:rPr>
        <w:t xml:space="preserve">Oświadczam, że nie podlegam wykluczeniu z postępowania na podstawie zapisów SWZ  w zakresie podmiotów należących do tych samych grup kapitałowych </w:t>
      </w:r>
    </w:p>
    <w:p w14:paraId="7FDA7813" w14:textId="77777777" w:rsidR="004572D6" w:rsidRDefault="004572D6">
      <w:pPr>
        <w:pStyle w:val="Akapitzlist"/>
        <w:numPr>
          <w:ilvl w:val="0"/>
          <w:numId w:val="63"/>
        </w:numPr>
        <w:suppressAutoHyphens/>
        <w:ind w:left="-377" w:right="-57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…………………………………………………………………………………….………………</w:t>
      </w:r>
    </w:p>
    <w:p w14:paraId="7B3D6D81" w14:textId="77777777" w:rsidR="004572D6" w:rsidRPr="00C666A2" w:rsidRDefault="004572D6" w:rsidP="004572D6">
      <w:pPr>
        <w:pStyle w:val="Akapitzlist"/>
        <w:suppressAutoHyphens/>
        <w:ind w:left="720"/>
        <w:rPr>
          <w:rFonts w:ascii="Arial" w:hAnsi="Arial" w:cs="Arial"/>
        </w:rPr>
      </w:pPr>
    </w:p>
    <w:p w14:paraId="7E9EF0C2" w14:textId="77777777" w:rsidR="004572D6" w:rsidRPr="00C666A2" w:rsidRDefault="004572D6" w:rsidP="004572D6">
      <w:pPr>
        <w:spacing w:line="360" w:lineRule="auto"/>
        <w:ind w:left="-680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(miejscowość),</w:t>
      </w:r>
      <w:r w:rsidRPr="00C666A2">
        <w:rPr>
          <w:rFonts w:ascii="Arial" w:hAnsi="Arial" w:cs="Arial"/>
          <w:i/>
          <w:sz w:val="18"/>
          <w:szCs w:val="18"/>
        </w:rPr>
        <w:t xml:space="preserve"> </w:t>
      </w:r>
      <w:r w:rsidRPr="00C666A2">
        <w:rPr>
          <w:rFonts w:ascii="Arial" w:hAnsi="Arial" w:cs="Arial"/>
        </w:rPr>
        <w:t xml:space="preserve">dnia ………….……. r. </w:t>
      </w:r>
    </w:p>
    <w:p w14:paraId="32874F45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</w:t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C666A2">
        <w:rPr>
          <w:rFonts w:ascii="Arial" w:hAnsi="Arial" w:cs="Arial"/>
        </w:rPr>
        <w:t>…………………………………………</w:t>
      </w:r>
    </w:p>
    <w:p w14:paraId="0BF8C93C" w14:textId="77777777" w:rsidR="004572D6" w:rsidRPr="00C666A2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624CBAFE" w14:textId="77777777" w:rsidR="004572D6" w:rsidRPr="00C666A2" w:rsidRDefault="004572D6" w:rsidP="004572D6">
      <w:pPr>
        <w:spacing w:line="360" w:lineRule="auto"/>
        <w:ind w:left="-680" w:right="-73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------------</w:t>
      </w:r>
      <w:r w:rsidRPr="00C666A2">
        <w:rPr>
          <w:rFonts w:ascii="Arial" w:hAnsi="Arial" w:cs="Arial"/>
          <w:i/>
          <w:sz w:val="18"/>
          <w:szCs w:val="18"/>
        </w:rPr>
        <w:t>---------------------------------------------</w:t>
      </w:r>
      <w:r>
        <w:rPr>
          <w:rFonts w:ascii="Arial" w:hAnsi="Arial" w:cs="Arial"/>
          <w:i/>
          <w:sz w:val="18"/>
          <w:szCs w:val="18"/>
        </w:rPr>
        <w:t>-------</w:t>
      </w:r>
      <w:r w:rsidRPr="00C666A2">
        <w:rPr>
          <w:rFonts w:ascii="Arial" w:hAnsi="Arial" w:cs="Arial"/>
          <w:i/>
          <w:sz w:val="18"/>
          <w:szCs w:val="18"/>
        </w:rPr>
        <w:t>---------------------------------------------------------------------------------------------------------</w:t>
      </w:r>
    </w:p>
    <w:p w14:paraId="34AE84F4" w14:textId="77777777" w:rsidR="004572D6" w:rsidRPr="0060363B" w:rsidRDefault="004572D6" w:rsidP="004572D6">
      <w:pPr>
        <w:spacing w:line="360" w:lineRule="auto"/>
        <w:ind w:left="-737" w:right="-624"/>
        <w:jc w:val="both"/>
        <w:rPr>
          <w:rFonts w:ascii="Arial" w:hAnsi="Arial" w:cs="Arial"/>
          <w:sz w:val="22"/>
          <w:szCs w:val="22"/>
        </w:rPr>
      </w:pPr>
      <w:r w:rsidRPr="0060363B">
        <w:rPr>
          <w:rFonts w:ascii="Arial" w:hAnsi="Arial" w:cs="Arial"/>
          <w:sz w:val="22"/>
          <w:szCs w:val="22"/>
        </w:rPr>
        <w:t>Oświadczam, że zachodzą w stosunku do mnie podstawy wykluczenia z postępowania na podstawie zapisów SWZ  w zakresie podmiotów należących do tych samych grup kapitałowych.</w:t>
      </w:r>
    </w:p>
    <w:p w14:paraId="262F66F3" w14:textId="77777777" w:rsidR="004572D6" w:rsidRPr="00C666A2" w:rsidRDefault="004572D6" w:rsidP="004572D6">
      <w:pPr>
        <w:spacing w:line="360" w:lineRule="auto"/>
        <w:ind w:left="-737" w:right="-624"/>
        <w:jc w:val="both"/>
        <w:rPr>
          <w:rFonts w:ascii="Arial" w:hAnsi="Arial" w:cs="Arial"/>
          <w:sz w:val="21"/>
          <w:szCs w:val="21"/>
        </w:rPr>
      </w:pPr>
      <w:r w:rsidRPr="0060363B">
        <w:rPr>
          <w:rFonts w:ascii="Arial" w:hAnsi="Arial" w:cs="Arial"/>
          <w:sz w:val="22"/>
          <w:szCs w:val="22"/>
        </w:rPr>
        <w:t xml:space="preserve">Jednocześnie przedkładam dowody, że powiązania z innym wykonawcą nie prowadzą do zakłócenia konkurencji w </w:t>
      </w:r>
      <w:r>
        <w:rPr>
          <w:rFonts w:ascii="Arial" w:hAnsi="Arial" w:cs="Arial"/>
          <w:sz w:val="22"/>
          <w:szCs w:val="22"/>
        </w:rPr>
        <w:t>postępowaniu o udzielenie zamówienia</w:t>
      </w:r>
      <w:r w:rsidRPr="00C666A2">
        <w:rPr>
          <w:rFonts w:ascii="Arial" w:hAnsi="Arial" w:cs="Arial"/>
          <w:sz w:val="21"/>
          <w:szCs w:val="21"/>
        </w:rPr>
        <w:t xml:space="preserve"> : ……………………………………………………………..</w:t>
      </w:r>
    </w:p>
    <w:p w14:paraId="038D37BF" w14:textId="77777777" w:rsidR="004572D6" w:rsidRPr="00C666A2" w:rsidRDefault="004572D6" w:rsidP="004572D6">
      <w:pPr>
        <w:spacing w:line="360" w:lineRule="auto"/>
        <w:ind w:left="-737" w:right="-567"/>
        <w:jc w:val="both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</w:rPr>
        <w:t>…………………………………………………………………………………………..…………………......</w:t>
      </w:r>
    </w:p>
    <w:p w14:paraId="5BA04817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</w:t>
      </w:r>
      <w:r w:rsidRPr="00C666A2">
        <w:rPr>
          <w:rFonts w:ascii="Arial" w:hAnsi="Arial" w:cs="Arial"/>
          <w:i/>
        </w:rPr>
        <w:t xml:space="preserve">, </w:t>
      </w:r>
      <w:r w:rsidRPr="00C666A2">
        <w:rPr>
          <w:rFonts w:ascii="Arial" w:hAnsi="Arial" w:cs="Arial"/>
        </w:rPr>
        <w:t xml:space="preserve">dnia …………………. r. </w:t>
      </w:r>
    </w:p>
    <w:p w14:paraId="2EFA92EB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</w:t>
      </w:r>
      <w:r w:rsidRPr="00C666A2">
        <w:rPr>
          <w:rFonts w:ascii="Arial" w:hAnsi="Arial" w:cs="Arial"/>
        </w:rPr>
        <w:tab/>
        <w:t>…………………………………………</w:t>
      </w:r>
    </w:p>
    <w:p w14:paraId="5DE2FED0" w14:textId="77777777" w:rsidR="004572D6" w:rsidRPr="00C666A2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6856494D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  <w:i/>
        </w:rPr>
      </w:pPr>
    </w:p>
    <w:p w14:paraId="514703B6" w14:textId="77777777" w:rsidR="004572D6" w:rsidRPr="00C666A2" w:rsidRDefault="004572D6" w:rsidP="004572D6">
      <w:pPr>
        <w:shd w:val="clear" w:color="auto" w:fill="BFBFBF"/>
        <w:spacing w:line="360" w:lineRule="auto"/>
        <w:ind w:left="-794" w:right="-567"/>
        <w:jc w:val="both"/>
        <w:rPr>
          <w:rFonts w:ascii="Arial" w:hAnsi="Arial" w:cs="Arial"/>
          <w:b/>
          <w:sz w:val="21"/>
          <w:szCs w:val="21"/>
        </w:rPr>
      </w:pPr>
      <w:r w:rsidRPr="00C666A2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2C6636CF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  <w:b/>
        </w:rPr>
      </w:pPr>
    </w:p>
    <w:p w14:paraId="685166EF" w14:textId="77777777" w:rsidR="004572D6" w:rsidRPr="00C666A2" w:rsidRDefault="004572D6" w:rsidP="004572D6">
      <w:pPr>
        <w:spacing w:line="360" w:lineRule="auto"/>
        <w:ind w:left="-680" w:right="-624"/>
        <w:jc w:val="both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C666A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E6C075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</w:p>
    <w:p w14:paraId="507215FB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</w:p>
    <w:p w14:paraId="43C210FB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(miejscowość),</w:t>
      </w:r>
      <w:r w:rsidRPr="00C666A2">
        <w:rPr>
          <w:rFonts w:ascii="Arial" w:hAnsi="Arial" w:cs="Arial"/>
          <w:i/>
        </w:rPr>
        <w:t xml:space="preserve"> </w:t>
      </w:r>
      <w:r w:rsidRPr="00C666A2">
        <w:rPr>
          <w:rFonts w:ascii="Arial" w:hAnsi="Arial" w:cs="Arial"/>
          <w:sz w:val="21"/>
          <w:szCs w:val="21"/>
        </w:rPr>
        <w:t>dnia …………………. r.</w:t>
      </w:r>
      <w:r w:rsidRPr="00C666A2">
        <w:rPr>
          <w:rFonts w:ascii="Arial" w:hAnsi="Arial" w:cs="Arial"/>
        </w:rPr>
        <w:t xml:space="preserve"> </w:t>
      </w:r>
    </w:p>
    <w:p w14:paraId="07123C03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</w:p>
    <w:p w14:paraId="6194F5DC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</w:t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  <w:t>…………………………………………</w:t>
      </w:r>
    </w:p>
    <w:p w14:paraId="2AA8F0A9" w14:textId="77777777" w:rsidR="004572D6" w:rsidRPr="00C666A2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2E2540E9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6638095A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0ECBB251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37848121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715A8F33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3A348AEB" w14:textId="77777777" w:rsidR="004572D6" w:rsidRPr="00C666A2" w:rsidRDefault="004572D6" w:rsidP="004572D6">
      <w:pPr>
        <w:jc w:val="right"/>
        <w:rPr>
          <w:rFonts w:ascii="Arial" w:hAnsi="Arial" w:cs="Arial"/>
          <w:color w:val="000000"/>
        </w:rPr>
      </w:pPr>
    </w:p>
    <w:p w14:paraId="0CC228B9" w14:textId="77777777" w:rsidR="004572D6" w:rsidRPr="00C666A2" w:rsidRDefault="004572D6" w:rsidP="004572D6">
      <w:pPr>
        <w:rPr>
          <w:rFonts w:ascii="Arial" w:hAnsi="Arial" w:cs="Arial"/>
          <w:color w:val="000000"/>
        </w:rPr>
      </w:pPr>
    </w:p>
    <w:p w14:paraId="0FA10266" w14:textId="77777777" w:rsidR="004572D6" w:rsidRPr="00C666A2" w:rsidRDefault="004572D6" w:rsidP="004572D6">
      <w:pPr>
        <w:widowControl w:val="0"/>
        <w:autoSpaceDE w:val="0"/>
        <w:jc w:val="right"/>
        <w:rPr>
          <w:rFonts w:ascii="Arial" w:hAnsi="Arial" w:cs="Arial"/>
        </w:rPr>
      </w:pPr>
      <w:r w:rsidRPr="00C666A2">
        <w:rPr>
          <w:rFonts w:ascii="Arial" w:hAnsi="Arial" w:cs="Arial"/>
        </w:rPr>
        <w:t>........................................................................</w:t>
      </w:r>
    </w:p>
    <w:p w14:paraId="2EE5B795" w14:textId="77777777" w:rsidR="004572D6" w:rsidRPr="00C666A2" w:rsidRDefault="004572D6" w:rsidP="004572D6">
      <w:pPr>
        <w:widowControl w:val="0"/>
        <w:autoSpaceDE w:val="0"/>
        <w:rPr>
          <w:rFonts w:ascii="Arial" w:hAnsi="Arial" w:cs="Arial"/>
          <w:i/>
          <w:sz w:val="18"/>
          <w:szCs w:val="18"/>
        </w:rPr>
      </w:pPr>
      <w:r w:rsidRPr="00C666A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  <w:t xml:space="preserve">   (  Pieczęć i podpis </w:t>
      </w:r>
    </w:p>
    <w:p w14:paraId="3DC08F45" w14:textId="77777777" w:rsidR="004572D6" w:rsidRDefault="004572D6" w:rsidP="004572D6">
      <w:pPr>
        <w:widowControl w:val="0"/>
        <w:autoSpaceDE w:val="0"/>
        <w:jc w:val="right"/>
        <w:rPr>
          <w:i/>
          <w:sz w:val="18"/>
          <w:szCs w:val="18"/>
        </w:rPr>
      </w:pPr>
      <w:r w:rsidRPr="00C666A2">
        <w:rPr>
          <w:rFonts w:ascii="Arial" w:hAnsi="Arial" w:cs="Arial"/>
          <w:i/>
          <w:sz w:val="18"/>
          <w:szCs w:val="18"/>
        </w:rPr>
        <w:t>upełnomocnionego przedstawiciela wykonawcy</w:t>
      </w:r>
      <w:r>
        <w:rPr>
          <w:i/>
          <w:sz w:val="18"/>
          <w:szCs w:val="18"/>
        </w:rPr>
        <w:t xml:space="preserve"> )</w:t>
      </w:r>
    </w:p>
    <w:p w14:paraId="1F451020" w14:textId="77777777" w:rsidR="004572D6" w:rsidRDefault="004572D6" w:rsidP="004572D6">
      <w:pPr>
        <w:spacing w:before="300"/>
        <w:jc w:val="right"/>
        <w:rPr>
          <w:i/>
          <w:color w:val="000000"/>
          <w:sz w:val="18"/>
          <w:szCs w:val="18"/>
        </w:rPr>
      </w:pPr>
    </w:p>
    <w:p w14:paraId="37886F19" w14:textId="77777777" w:rsidR="004572D6" w:rsidRDefault="004572D6" w:rsidP="004572D6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081AD2E6" w14:textId="77777777" w:rsidR="004572D6" w:rsidRPr="00C64315" w:rsidRDefault="004572D6" w:rsidP="004572D6">
      <w:pPr>
        <w:pStyle w:val="rozdzia"/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UWAGA:</w:t>
      </w:r>
    </w:p>
    <w:p w14:paraId="0819799B" w14:textId="77777777" w:rsidR="004572D6" w:rsidRPr="00C64315" w:rsidRDefault="004572D6">
      <w:pPr>
        <w:pStyle w:val="rozdzia"/>
        <w:numPr>
          <w:ilvl w:val="0"/>
          <w:numId w:val="64"/>
        </w:numPr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Zamawiający zaleca przed podpisaniem, zapisanie niniejszego dokumentu w formacie .pdf</w:t>
      </w:r>
    </w:p>
    <w:p w14:paraId="545ADDB0" w14:textId="77777777" w:rsidR="004572D6" w:rsidRPr="00C64315" w:rsidRDefault="004572D6">
      <w:pPr>
        <w:pStyle w:val="rozdzia"/>
        <w:numPr>
          <w:ilvl w:val="0"/>
          <w:numId w:val="64"/>
        </w:numPr>
        <w:ind w:left="-340" w:right="-737"/>
        <w:rPr>
          <w:rFonts w:ascii="Arial" w:hAnsi="Arial" w:cs="Arial"/>
          <w:color w:val="auto"/>
          <w:sz w:val="22"/>
          <w:szCs w:val="22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Formularz oferty musi być opatrzony przez osobę lub osoby uprawnione do reprezentowania Wykonawcy, kwalifikowanym podpisem elektronicznym lub podpisem zaufanym lub podpisem osobistym</w:t>
      </w:r>
      <w:r w:rsidRPr="00C64315">
        <w:rPr>
          <w:rFonts w:ascii="Arial" w:hAnsi="Arial" w:cs="Arial"/>
          <w:color w:val="auto"/>
          <w:sz w:val="22"/>
          <w:szCs w:val="22"/>
        </w:rPr>
        <w:t>.</w:t>
      </w:r>
    </w:p>
    <w:p w14:paraId="3CF7937C" w14:textId="77777777" w:rsidR="004572D6" w:rsidRDefault="004572D6" w:rsidP="004572D6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00E1E121" w14:textId="77777777" w:rsidR="004572D6" w:rsidRDefault="004572D6" w:rsidP="004572D6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48663BC" w14:textId="77777777" w:rsidR="004572D6" w:rsidRDefault="004572D6" w:rsidP="004572D6">
      <w:pPr>
        <w:pStyle w:val="Nagwek1"/>
        <w:ind w:left="360"/>
        <w:jc w:val="right"/>
        <w:rPr>
          <w:sz w:val="22"/>
          <w:szCs w:val="22"/>
        </w:rPr>
      </w:pPr>
    </w:p>
    <w:p w14:paraId="62AD1EB4" w14:textId="77777777" w:rsidR="004572D6" w:rsidRDefault="004572D6" w:rsidP="004572D6"/>
    <w:p w14:paraId="267FCB11" w14:textId="77777777" w:rsidR="004572D6" w:rsidRDefault="004572D6" w:rsidP="004572D6"/>
    <w:p w14:paraId="40BDED85" w14:textId="77777777" w:rsidR="00425F3F" w:rsidRDefault="00425F3F" w:rsidP="00F04514">
      <w:pPr>
        <w:rPr>
          <w:rFonts w:ascii="Arial" w:hAnsi="Arial" w:cs="Arial"/>
          <w:sz w:val="20"/>
          <w:szCs w:val="20"/>
        </w:rPr>
      </w:pPr>
    </w:p>
    <w:p w14:paraId="7C988A49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6840B39B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7F137E3A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5328B17E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0F0D6C38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64AD2C9E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2175F7AE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646C3720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5ACAAB06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06191F13" w14:textId="77777777" w:rsidR="00A5191A" w:rsidRDefault="00A5191A" w:rsidP="00F04514">
      <w:pPr>
        <w:rPr>
          <w:rFonts w:ascii="Arial" w:hAnsi="Arial" w:cs="Arial"/>
          <w:sz w:val="20"/>
          <w:szCs w:val="20"/>
        </w:rPr>
      </w:pPr>
    </w:p>
    <w:p w14:paraId="08D2726E" w14:textId="77777777" w:rsidR="00A5191A" w:rsidRDefault="00A5191A" w:rsidP="00A5191A">
      <w:pPr>
        <w:jc w:val="center"/>
        <w:rPr>
          <w:rFonts w:ascii="Arial" w:hAnsi="Arial" w:cs="Arial"/>
          <w:sz w:val="22"/>
          <w:szCs w:val="22"/>
        </w:rPr>
      </w:pPr>
    </w:p>
    <w:p w14:paraId="051279A7" w14:textId="698622FB" w:rsidR="00425F3F" w:rsidRDefault="00A5191A" w:rsidP="00F17678">
      <w:pPr>
        <w:pStyle w:val="Tekstpodstawowy"/>
        <w:rPr>
          <w:rFonts w:ascii="Calibri" w:hAnsi="Calibri" w:cs="Calibri"/>
          <w:b w:val="0"/>
          <w:i/>
          <w:sz w:val="20"/>
          <w:u w:val="single"/>
        </w:rPr>
      </w:pPr>
      <w:r>
        <w:rPr>
          <w:rFonts w:cs="Arial"/>
          <w:b w:val="0"/>
          <w:bCs/>
          <w:sz w:val="20"/>
        </w:rPr>
        <w:t xml:space="preserve">              </w:t>
      </w:r>
      <w:r w:rsidRPr="0053070D">
        <w:rPr>
          <w:rFonts w:cs="Arial"/>
          <w:b w:val="0"/>
          <w:bCs/>
          <w:sz w:val="20"/>
        </w:rPr>
        <w:t xml:space="preserve"> </w:t>
      </w:r>
      <w:r>
        <w:rPr>
          <w:rFonts w:cs="Arial"/>
          <w:b w:val="0"/>
          <w:bCs/>
          <w:sz w:val="20"/>
        </w:rPr>
        <w:t xml:space="preserve">                                                                                                                    </w:t>
      </w:r>
    </w:p>
    <w:p w14:paraId="30D19F7C" w14:textId="77777777" w:rsidR="00425F3F" w:rsidRPr="00142807" w:rsidRDefault="00425F3F" w:rsidP="00F04514">
      <w:pPr>
        <w:spacing w:before="120"/>
        <w:rPr>
          <w:rFonts w:ascii="Arial" w:hAnsi="Arial" w:cs="Arial"/>
          <w:b/>
          <w:i/>
          <w:sz w:val="20"/>
          <w:szCs w:val="20"/>
          <w:u w:val="single"/>
        </w:rPr>
      </w:pPr>
      <w:r w:rsidRPr="00142807">
        <w:rPr>
          <w:rFonts w:ascii="Arial" w:hAnsi="Arial" w:cs="Arial"/>
          <w:b/>
          <w:i/>
          <w:sz w:val="20"/>
          <w:szCs w:val="20"/>
          <w:u w:val="single"/>
        </w:rPr>
        <w:lastRenderedPageBreak/>
        <w:t>DOKUMENT SKŁADANY NA WEZWANIE ZAMAWIAJĄCEGO</w:t>
      </w:r>
    </w:p>
    <w:p w14:paraId="74E02B24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sz w:val="20"/>
        </w:rPr>
      </w:pPr>
      <w:r w:rsidRPr="00142807">
        <w:rPr>
          <w:rFonts w:cs="Arial"/>
          <w:sz w:val="20"/>
        </w:rPr>
        <w:tab/>
      </w:r>
      <w:r w:rsidRPr="00142807">
        <w:rPr>
          <w:rFonts w:cs="Arial"/>
          <w:sz w:val="20"/>
        </w:rPr>
        <w:tab/>
      </w:r>
      <w:r w:rsidRPr="00142807">
        <w:rPr>
          <w:rFonts w:cs="Arial"/>
          <w:sz w:val="20"/>
        </w:rPr>
        <w:tab/>
      </w:r>
      <w:r w:rsidRPr="00142807">
        <w:rPr>
          <w:rFonts w:cs="Arial"/>
          <w:b w:val="0"/>
          <w:sz w:val="20"/>
        </w:rPr>
        <w:t>Załącznik nr 7</w:t>
      </w:r>
      <w:r w:rsidRPr="00142807">
        <w:rPr>
          <w:rFonts w:cs="Arial"/>
          <w:sz w:val="20"/>
        </w:rPr>
        <w:t xml:space="preserve"> do SWZ</w:t>
      </w:r>
    </w:p>
    <w:p w14:paraId="56E3EEC6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20"/>
        </w:rPr>
      </w:pPr>
    </w:p>
    <w:p w14:paraId="014C14F3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20"/>
          <w:shd w:val="clear" w:color="auto" w:fill="E6E6E6"/>
        </w:rPr>
      </w:pPr>
      <w:r w:rsidRPr="00142807">
        <w:rPr>
          <w:rFonts w:cs="Arial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14:paraId="5ECC5AC8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20"/>
        </w:rPr>
      </w:pPr>
      <w:r w:rsidRPr="00142807">
        <w:rPr>
          <w:rFonts w:cs="Arial"/>
          <w:b w:val="0"/>
          <w:sz w:val="20"/>
          <w:shd w:val="clear" w:color="auto" w:fill="E6E6E6"/>
        </w:rPr>
        <w:t>W ZAKRESIE NIEZBĘDNYM DO WYKAZANIA SPEŁNIENIENIA WARUNKU ZDOLNOŚCI TECHNICZNEJ</w:t>
      </w:r>
    </w:p>
    <w:p w14:paraId="60C3A6D0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4CE35E0A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  <w:r w:rsidRPr="00142807">
        <w:rPr>
          <w:rFonts w:cs="Arial"/>
          <w:sz w:val="20"/>
        </w:rPr>
        <w:t>Wykonawca:        ...............................................................................................................................................</w:t>
      </w:r>
    </w:p>
    <w:p w14:paraId="499B95BA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70CBD037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  <w:r w:rsidRPr="00142807">
        <w:rPr>
          <w:rFonts w:cs="Arial"/>
          <w:sz w:val="20"/>
        </w:rPr>
        <w:t>...........................................................................................................................................................</w:t>
      </w:r>
    </w:p>
    <w:p w14:paraId="55FFD167" w14:textId="77777777" w:rsidR="00425F3F" w:rsidRPr="00142807" w:rsidRDefault="00425F3F" w:rsidP="00F04514">
      <w:pPr>
        <w:pStyle w:val="Tekstpodstawowy"/>
        <w:jc w:val="center"/>
        <w:rPr>
          <w:rFonts w:cs="Arial"/>
          <w:sz w:val="10"/>
        </w:rPr>
      </w:pPr>
    </w:p>
    <w:p w14:paraId="52114D56" w14:textId="77777777" w:rsidR="00425F3F" w:rsidRPr="00142807" w:rsidRDefault="00425F3F" w:rsidP="00F04514">
      <w:pPr>
        <w:pStyle w:val="Tekstpodstawowy"/>
        <w:jc w:val="center"/>
        <w:rPr>
          <w:rFonts w:cs="Arial"/>
          <w:sz w:val="20"/>
          <w:szCs w:val="18"/>
        </w:rPr>
      </w:pPr>
      <w:r w:rsidRPr="00142807">
        <w:rPr>
          <w:rFonts w:cs="Arial"/>
          <w:sz w:val="18"/>
        </w:rPr>
        <w:t>/</w:t>
      </w:r>
      <w:r w:rsidRPr="00142807">
        <w:rPr>
          <w:rFonts w:cs="Arial"/>
          <w:sz w:val="16"/>
          <w:szCs w:val="18"/>
        </w:rPr>
        <w:t>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7CD0ABD0" w14:textId="149F74E6" w:rsidR="00425F3F" w:rsidRPr="00CC6A4F" w:rsidRDefault="00425F3F" w:rsidP="00F04514">
      <w:pPr>
        <w:jc w:val="center"/>
        <w:rPr>
          <w:rFonts w:ascii="Arial" w:hAnsi="Arial" w:cs="Arial"/>
          <w:bCs/>
          <w:sz w:val="20"/>
          <w:szCs w:val="20"/>
        </w:rPr>
      </w:pPr>
      <w:r w:rsidRPr="00CC6A4F">
        <w:rPr>
          <w:rFonts w:ascii="Arial" w:hAnsi="Arial" w:cs="Arial"/>
          <w:sz w:val="20"/>
          <w:szCs w:val="20"/>
        </w:rPr>
        <w:t xml:space="preserve">Dotyczy zadania </w:t>
      </w:r>
      <w:proofErr w:type="spellStart"/>
      <w:r w:rsidRPr="00CC6A4F">
        <w:rPr>
          <w:rFonts w:ascii="Arial" w:hAnsi="Arial" w:cs="Arial"/>
          <w:sz w:val="20"/>
          <w:szCs w:val="20"/>
        </w:rPr>
        <w:t>pn</w:t>
      </w:r>
      <w:proofErr w:type="spellEnd"/>
      <w:r w:rsidRPr="00CC6A4F">
        <w:rPr>
          <w:rFonts w:ascii="Arial" w:hAnsi="Arial" w:cs="Arial"/>
          <w:sz w:val="20"/>
          <w:szCs w:val="20"/>
        </w:rPr>
        <w:t xml:space="preserve">: </w:t>
      </w:r>
      <w:r w:rsidR="00E423FD" w:rsidRPr="00F158E9">
        <w:rPr>
          <w:rFonts w:ascii="Arial" w:hAnsi="Arial" w:cs="Arial"/>
          <w:b/>
          <w:bCs/>
          <w:sz w:val="22"/>
          <w:szCs w:val="22"/>
        </w:rPr>
        <w:t>„R</w:t>
      </w:r>
      <w:r w:rsidR="00E423FD"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425F3F" w:rsidRPr="00142807" w14:paraId="2F14A817" w14:textId="77777777" w:rsidTr="00C51259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6C5C4704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  <w:p w14:paraId="2B1D596B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iCs/>
                <w:sz w:val="18"/>
              </w:rPr>
            </w:pPr>
            <w:proofErr w:type="spellStart"/>
            <w:r w:rsidRPr="00142807">
              <w:rPr>
                <w:rFonts w:ascii="Arial" w:hAnsi="Arial" w:cs="Arial"/>
                <w:b/>
                <w:iCs/>
                <w:sz w:val="14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FC262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Przedmiot zamówienia</w:t>
            </w:r>
          </w:p>
          <w:p w14:paraId="2751710E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- opis przedmiot zamówienia</w:t>
            </w:r>
          </w:p>
          <w:p w14:paraId="7A6ADE5B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- miejsce wykonania</w:t>
            </w:r>
          </w:p>
          <w:p w14:paraId="70E132B4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</w:p>
          <w:p w14:paraId="0A63281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 xml:space="preserve">Należy podać informacje w zakresie niezbędnym do wykazania spełnienia warunku, o którym mowa w </w:t>
            </w:r>
            <w:r w:rsidRPr="00142807">
              <w:rPr>
                <w:rFonts w:ascii="Arial" w:hAnsi="Arial" w:cs="Arial"/>
                <w:b/>
                <w:iCs/>
                <w:sz w:val="14"/>
              </w:rPr>
              <w:t xml:space="preserve">rozdziale VIII  ust. 2,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905C83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Całkowita</w:t>
            </w:r>
          </w:p>
          <w:p w14:paraId="0DDE6888" w14:textId="0978B45D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 xml:space="preserve">wartość  </w:t>
            </w:r>
            <w:r w:rsidR="00CC6A4F">
              <w:rPr>
                <w:rFonts w:ascii="Arial" w:hAnsi="Arial" w:cs="Arial"/>
                <w:b/>
                <w:bCs/>
                <w:iCs/>
                <w:sz w:val="14"/>
              </w:rPr>
              <w:t>netto</w:t>
            </w:r>
          </w:p>
          <w:p w14:paraId="285CE3A1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95502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1300E7B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 xml:space="preserve">Nazwa i adres Zamawiającego /podmiotu na rzecz którego roboty zostały wykonane </w:t>
            </w:r>
          </w:p>
          <w:p w14:paraId="7BA84E4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2CF486B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>Wykonawca robót</w:t>
            </w:r>
          </w:p>
          <w:p w14:paraId="6519EFE2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>(nazwa) *</w:t>
            </w:r>
          </w:p>
        </w:tc>
      </w:tr>
      <w:tr w:rsidR="00425F3F" w:rsidRPr="00142807" w14:paraId="4BE7487C" w14:textId="77777777" w:rsidTr="00C51259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68155EB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6AC9F0DC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602A159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98C253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Data</w:t>
            </w:r>
          </w:p>
          <w:p w14:paraId="207D8302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17A22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Data</w:t>
            </w:r>
          </w:p>
          <w:p w14:paraId="47B424A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64F00CB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258D3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78007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Inny podmiot udostępniający zasoby na podstawie SWZ</w:t>
            </w:r>
          </w:p>
        </w:tc>
      </w:tr>
      <w:tr w:rsidR="00425F3F" w:rsidRPr="00142807" w14:paraId="2BCF6779" w14:textId="77777777" w:rsidTr="00C51259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02D4A2E1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b/>
                <w:sz w:val="16"/>
              </w:rPr>
            </w:pPr>
            <w:r w:rsidRPr="00142807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2793F72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7083CA9C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0BD7C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66F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67E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544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Pr="00142807">
              <w:rPr>
                <w:rFonts w:ascii="Arial" w:hAnsi="Arial" w:cs="Arial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535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Pr="00142807">
              <w:rPr>
                <w:rFonts w:ascii="Arial" w:hAnsi="Arial" w:cs="Arial"/>
                <w:sz w:val="14"/>
                <w:szCs w:val="20"/>
              </w:rPr>
              <w:t>TAK</w:t>
            </w:r>
          </w:p>
          <w:p w14:paraId="1A4AE47D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………………………………………………</w:t>
            </w:r>
          </w:p>
          <w:p w14:paraId="462C47E8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42807">
              <w:rPr>
                <w:rFonts w:ascii="Arial" w:hAnsi="Arial" w:cs="Arial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4EC15EC7" w14:textId="77777777" w:rsidR="00425F3F" w:rsidRPr="00142807" w:rsidRDefault="00425F3F" w:rsidP="00F04514">
      <w:pPr>
        <w:pStyle w:val="Tekstpodstawowy3"/>
        <w:rPr>
          <w:rFonts w:ascii="Arial" w:hAnsi="Arial" w:cs="Arial"/>
          <w:bCs/>
          <w:i/>
        </w:rPr>
      </w:pPr>
      <w:r w:rsidRPr="00142807">
        <w:rPr>
          <w:rFonts w:ascii="Arial" w:hAnsi="Arial" w:cs="Arial"/>
        </w:rPr>
        <w:t xml:space="preserve">* Należy zaznaczyć „TAK” dla odpowiedniej podstawy dysponowania. </w:t>
      </w:r>
    </w:p>
    <w:p w14:paraId="6B5DDF9E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0B589CC0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142807">
        <w:rPr>
          <w:rFonts w:cs="Arial"/>
          <w:bCs/>
          <w:sz w:val="16"/>
          <w:szCs w:val="24"/>
        </w:rPr>
        <w:t>zobowiązanie podmiotu udostępniającego</w:t>
      </w:r>
      <w:r w:rsidRPr="00142807">
        <w:rPr>
          <w:rFonts w:cs="Arial"/>
          <w:b w:val="0"/>
          <w:bCs/>
          <w:sz w:val="16"/>
          <w:szCs w:val="24"/>
        </w:rPr>
        <w:t xml:space="preserve"> </w:t>
      </w:r>
      <w:r w:rsidRPr="00142807">
        <w:rPr>
          <w:rFonts w:cs="Arial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142807">
        <w:rPr>
          <w:rFonts w:cs="Arial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</w:p>
    <w:p w14:paraId="61821809" w14:textId="77777777" w:rsidR="00425F3F" w:rsidRPr="00142807" w:rsidRDefault="00425F3F" w:rsidP="00F04514">
      <w:pPr>
        <w:pStyle w:val="Tytu"/>
        <w:tabs>
          <w:tab w:val="left" w:pos="1560"/>
        </w:tabs>
        <w:jc w:val="both"/>
        <w:rPr>
          <w:rFonts w:cs="Arial"/>
          <w:b w:val="0"/>
          <w:bCs/>
          <w:sz w:val="8"/>
          <w:szCs w:val="24"/>
        </w:rPr>
      </w:pPr>
    </w:p>
    <w:p w14:paraId="56E10A81" w14:textId="77777777" w:rsidR="00425F3F" w:rsidRPr="00142807" w:rsidRDefault="00425F3F" w:rsidP="00F04514">
      <w:pPr>
        <w:rPr>
          <w:rFonts w:ascii="Arial" w:hAnsi="Arial" w:cs="Arial"/>
          <w:sz w:val="16"/>
        </w:rPr>
      </w:pPr>
      <w:r w:rsidRPr="00142807">
        <w:rPr>
          <w:rFonts w:ascii="Arial" w:hAnsi="Arial" w:cs="Arial"/>
          <w:sz w:val="16"/>
        </w:rPr>
        <w:t xml:space="preserve">Zobowiązanie podmiotu udostępniającego wykonawcy zasoby na potrzeby  realizacji zamówienia, składane jest wraz z ofertą - </w:t>
      </w:r>
      <w:r w:rsidRPr="00142807">
        <w:rPr>
          <w:rFonts w:ascii="Arial" w:hAnsi="Arial" w:cs="Arial"/>
          <w:bCs/>
          <w:sz w:val="16"/>
        </w:rPr>
        <w:t xml:space="preserve">według wzoru stanowiącego </w:t>
      </w:r>
      <w:r w:rsidRPr="00142807">
        <w:rPr>
          <w:rFonts w:ascii="Arial" w:hAnsi="Arial" w:cs="Arial"/>
          <w:b/>
          <w:bCs/>
          <w:sz w:val="16"/>
        </w:rPr>
        <w:t>załącznik</w:t>
      </w:r>
      <w:r>
        <w:rPr>
          <w:rFonts w:ascii="Arial" w:hAnsi="Arial" w:cs="Arial"/>
          <w:b/>
          <w:bCs/>
          <w:sz w:val="16"/>
        </w:rPr>
        <w:t xml:space="preserve"> nr 4 do SWZ</w:t>
      </w:r>
      <w:r w:rsidRPr="00142807">
        <w:rPr>
          <w:rFonts w:ascii="Arial" w:hAnsi="Arial" w:cs="Arial"/>
          <w:bCs/>
          <w:sz w:val="16"/>
        </w:rPr>
        <w:t>.</w:t>
      </w:r>
    </w:p>
    <w:p w14:paraId="125CCCA9" w14:textId="77777777" w:rsidR="00425F3F" w:rsidRPr="00142807" w:rsidRDefault="00425F3F" w:rsidP="00F04514">
      <w:pPr>
        <w:pStyle w:val="Tytu"/>
        <w:tabs>
          <w:tab w:val="left" w:pos="1560"/>
        </w:tabs>
        <w:jc w:val="both"/>
        <w:rPr>
          <w:rFonts w:cs="Arial"/>
          <w:b w:val="0"/>
          <w:bCs/>
          <w:i/>
          <w:sz w:val="16"/>
          <w:szCs w:val="24"/>
        </w:rPr>
      </w:pPr>
    </w:p>
    <w:p w14:paraId="0D24220D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  <w:r w:rsidRPr="00142807">
        <w:rPr>
          <w:rFonts w:ascii="Arial" w:hAnsi="Arial" w:cs="Arial"/>
        </w:rPr>
        <w:t xml:space="preserve">Do niniejszego wykazu </w:t>
      </w:r>
      <w:r w:rsidRPr="00142807">
        <w:rPr>
          <w:rFonts w:ascii="Arial" w:hAnsi="Arial" w:cs="Arial"/>
          <w:b/>
        </w:rPr>
        <w:t>należy</w:t>
      </w:r>
      <w:r w:rsidRPr="00142807">
        <w:rPr>
          <w:rFonts w:ascii="Arial" w:hAnsi="Arial" w:cs="Arial"/>
        </w:rPr>
        <w:t xml:space="preserve"> </w:t>
      </w:r>
      <w:r w:rsidRPr="00142807">
        <w:rPr>
          <w:rFonts w:ascii="Arial" w:hAnsi="Arial" w:cs="Arial"/>
          <w:b/>
        </w:rPr>
        <w:t>dołączyć dokumenty</w:t>
      </w:r>
      <w:r w:rsidRPr="00142807">
        <w:rPr>
          <w:rFonts w:ascii="Arial" w:hAnsi="Arial" w:cs="Arial"/>
        </w:rPr>
        <w:t xml:space="preserve"> potwierdzające spełnienie warunku określonego w</w:t>
      </w:r>
      <w:r w:rsidRPr="00142807">
        <w:rPr>
          <w:rFonts w:ascii="Arial" w:hAnsi="Arial" w:cs="Arial"/>
          <w:color w:val="FF0000"/>
        </w:rPr>
        <w:t xml:space="preserve"> </w:t>
      </w:r>
      <w:r w:rsidRPr="00142807">
        <w:rPr>
          <w:rFonts w:ascii="Arial" w:hAnsi="Arial" w:cs="Arial"/>
          <w:b/>
        </w:rPr>
        <w:t>Rozdziale VIII</w:t>
      </w:r>
      <w:r w:rsidRPr="00142807">
        <w:rPr>
          <w:rFonts w:ascii="Arial" w:hAnsi="Arial" w:cs="Arial"/>
        </w:rPr>
        <w:t xml:space="preserve"> </w:t>
      </w:r>
      <w:r w:rsidRPr="00142807">
        <w:rPr>
          <w:rFonts w:ascii="Arial" w:hAnsi="Arial" w:cs="Arial"/>
          <w:b/>
        </w:rPr>
        <w:t>ust. 2,  SWZ</w:t>
      </w:r>
      <w:r w:rsidRPr="00142807">
        <w:rPr>
          <w:rFonts w:ascii="Arial" w:hAnsi="Arial" w:cs="Arial"/>
        </w:rPr>
        <w:t xml:space="preserve">  w</w:t>
      </w:r>
      <w:r w:rsidRPr="00142807">
        <w:rPr>
          <w:rFonts w:ascii="Arial" w:hAnsi="Arial" w:cs="Arial"/>
          <w:color w:val="FF0000"/>
        </w:rPr>
        <w:t xml:space="preserve"> </w:t>
      </w:r>
      <w:r w:rsidRPr="00142807">
        <w:rPr>
          <w:rFonts w:ascii="Arial" w:hAnsi="Arial" w:cs="Arial"/>
        </w:rPr>
        <w:t xml:space="preserve">szczególności </w:t>
      </w:r>
      <w:r w:rsidRPr="00142807">
        <w:rPr>
          <w:rFonts w:ascii="Arial" w:hAnsi="Arial" w:cs="Arial"/>
          <w:bCs/>
        </w:rPr>
        <w:t xml:space="preserve">określające czy te roboty budowlane zostały wykonane należycie,  przy czym dowodami, o których mowa, są </w:t>
      </w:r>
      <w:r w:rsidRPr="00142807">
        <w:rPr>
          <w:rFonts w:ascii="Arial" w:hAnsi="Arial" w:cs="Arial"/>
          <w:b/>
          <w:bCs/>
        </w:rPr>
        <w:t>referencje bądź inne dokumenty</w:t>
      </w:r>
      <w:r w:rsidRPr="00142807">
        <w:rPr>
          <w:rFonts w:ascii="Arial" w:hAnsi="Arial" w:cs="Arial"/>
          <w:bCs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14:paraId="3E3AF81B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</w:p>
    <w:p w14:paraId="774D042A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</w:p>
    <w:p w14:paraId="60A5AFB9" w14:textId="77777777" w:rsidR="00425F3F" w:rsidRPr="00142807" w:rsidRDefault="00425F3F" w:rsidP="00F04514">
      <w:pPr>
        <w:tabs>
          <w:tab w:val="left" w:pos="9639"/>
        </w:tabs>
        <w:jc w:val="right"/>
        <w:rPr>
          <w:rFonts w:ascii="Arial" w:hAnsi="Arial" w:cs="Arial"/>
          <w:sz w:val="16"/>
        </w:rPr>
      </w:pPr>
      <w:r w:rsidRPr="00142807">
        <w:rPr>
          <w:rFonts w:ascii="Arial" w:hAnsi="Arial" w:cs="Arial"/>
        </w:rPr>
        <w:t xml:space="preserve">                  </w:t>
      </w:r>
    </w:p>
    <w:p w14:paraId="4F533EC6" w14:textId="77777777" w:rsidR="00425F3F" w:rsidRPr="00142807" w:rsidRDefault="00425F3F" w:rsidP="00F04514">
      <w:pPr>
        <w:rPr>
          <w:rFonts w:ascii="Arial" w:hAnsi="Arial" w:cs="Arial"/>
          <w:b/>
        </w:rPr>
      </w:pPr>
    </w:p>
    <w:p w14:paraId="479C015B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46ECC837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04C9BCC0" w14:textId="77777777" w:rsidR="00425F3F" w:rsidRPr="00142807" w:rsidRDefault="00425F3F" w:rsidP="00F04514">
      <w:pPr>
        <w:pStyle w:val="rozdzia"/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UWAGA:</w:t>
      </w:r>
    </w:p>
    <w:p w14:paraId="4A5AD243" w14:textId="77777777" w:rsidR="00425F3F" w:rsidRPr="00142807" w:rsidRDefault="00425F3F">
      <w:pPr>
        <w:pStyle w:val="rozdzia"/>
        <w:numPr>
          <w:ilvl w:val="0"/>
          <w:numId w:val="42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Zamawiający zaleca przed podpisaniem, zapisanie dokumentu w formacie .pdf</w:t>
      </w:r>
    </w:p>
    <w:p w14:paraId="19413D3E" w14:textId="77777777" w:rsidR="00425F3F" w:rsidRPr="00142807" w:rsidRDefault="00425F3F">
      <w:pPr>
        <w:pStyle w:val="rozdzia"/>
        <w:numPr>
          <w:ilvl w:val="0"/>
          <w:numId w:val="42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 xml:space="preserve">Dokument należy wypełnić i podpisać kwalifikowalnym podpisem elektronicznym lub podpisem zaufanym lub podpisem osobistym </w:t>
      </w:r>
    </w:p>
    <w:p w14:paraId="76D73263" w14:textId="77777777" w:rsidR="00425F3F" w:rsidRPr="000301C8" w:rsidRDefault="00425F3F">
      <w:pPr>
        <w:pStyle w:val="rozdzia"/>
        <w:numPr>
          <w:ilvl w:val="0"/>
          <w:numId w:val="42"/>
        </w:numPr>
        <w:rPr>
          <w:rFonts w:ascii="Arial" w:hAnsi="Arial" w:cs="Arial"/>
          <w:color w:val="auto"/>
        </w:rPr>
      </w:pPr>
      <w:r w:rsidRPr="00142807">
        <w:rPr>
          <w:rStyle w:val="Uwydatnienie"/>
          <w:rFonts w:ascii="Arial" w:hAnsi="Arial" w:cs="Arial"/>
          <w:bCs/>
          <w:i w:val="0"/>
          <w:iCs w:val="0"/>
          <w:color w:val="auto"/>
        </w:rPr>
        <w:t>W przypadku wykonawców wspólnie ubiegających się o udzielenie zamówienia, dokument ten/ dokumenty te składa przynajmniej jeden z wykonawców.</w:t>
      </w:r>
    </w:p>
    <w:p w14:paraId="38B4E904" w14:textId="77777777" w:rsidR="00425F3F" w:rsidRDefault="00425F3F" w:rsidP="00F04514">
      <w:pPr>
        <w:pStyle w:val="Default"/>
        <w:jc w:val="right"/>
        <w:rPr>
          <w:rFonts w:ascii="Arial" w:hAnsi="Arial" w:cs="Arial"/>
          <w:bCs/>
        </w:rPr>
      </w:pPr>
    </w:p>
    <w:p w14:paraId="0F5C0B68" w14:textId="77777777" w:rsidR="00425F3F" w:rsidRDefault="00425F3F" w:rsidP="00F04514">
      <w:pPr>
        <w:pStyle w:val="Default"/>
        <w:jc w:val="right"/>
        <w:rPr>
          <w:rFonts w:ascii="Arial" w:hAnsi="Arial" w:cs="Arial"/>
          <w:bCs/>
        </w:rPr>
      </w:pPr>
    </w:p>
    <w:p w14:paraId="592E5D29" w14:textId="77777777" w:rsidR="00425F3F" w:rsidRDefault="00425F3F" w:rsidP="00F04514">
      <w:pPr>
        <w:pStyle w:val="Default"/>
        <w:jc w:val="right"/>
        <w:rPr>
          <w:rFonts w:ascii="Arial" w:hAnsi="Arial" w:cs="Arial"/>
          <w:bCs/>
        </w:rPr>
      </w:pPr>
    </w:p>
    <w:p w14:paraId="70DBDDEA" w14:textId="77777777" w:rsidR="00E423FD" w:rsidRDefault="00E423FD" w:rsidP="00F04514">
      <w:pPr>
        <w:pStyle w:val="Default"/>
        <w:jc w:val="right"/>
        <w:rPr>
          <w:rFonts w:ascii="Arial" w:hAnsi="Arial" w:cs="Arial"/>
          <w:bCs/>
        </w:rPr>
      </w:pPr>
    </w:p>
    <w:p w14:paraId="442B4854" w14:textId="77777777" w:rsidR="00425F3F" w:rsidRPr="00142807" w:rsidRDefault="00425F3F" w:rsidP="00F04514">
      <w:pPr>
        <w:spacing w:before="120"/>
        <w:jc w:val="both"/>
        <w:rPr>
          <w:rFonts w:ascii="Arial" w:hAnsi="Arial" w:cs="Arial"/>
          <w:b/>
          <w:i/>
          <w:u w:val="single"/>
        </w:rPr>
      </w:pPr>
      <w:r w:rsidRPr="00142807">
        <w:rPr>
          <w:rFonts w:ascii="Arial" w:hAnsi="Arial" w:cs="Arial"/>
          <w:b/>
          <w:i/>
          <w:u w:val="single"/>
        </w:rPr>
        <w:lastRenderedPageBreak/>
        <w:t>DOKUMENT SKŁADANY NA WEZWANIE ZAMAWIAJĄCEGO</w:t>
      </w:r>
    </w:p>
    <w:p w14:paraId="4B828DCA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szCs w:val="36"/>
        </w:rPr>
      </w:pPr>
      <w:r w:rsidRPr="00142807">
        <w:rPr>
          <w:rFonts w:cs="Arial"/>
          <w:b w:val="0"/>
        </w:rPr>
        <w:t>Załącznik Nr 12 do</w:t>
      </w:r>
      <w:r w:rsidRPr="00142807">
        <w:rPr>
          <w:rFonts w:cs="Arial"/>
        </w:rPr>
        <w:t xml:space="preserve"> SWZ</w:t>
      </w:r>
    </w:p>
    <w:p w14:paraId="6A865EF7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16"/>
          <w:szCs w:val="16"/>
        </w:rPr>
      </w:pPr>
    </w:p>
    <w:p w14:paraId="3FF608BD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32"/>
          <w:szCs w:val="24"/>
          <w:shd w:val="clear" w:color="auto" w:fill="E6E6E6"/>
        </w:rPr>
      </w:pPr>
      <w:r w:rsidRPr="00142807">
        <w:rPr>
          <w:rFonts w:cs="Arial"/>
          <w:b w:val="0"/>
          <w:sz w:val="32"/>
          <w:szCs w:val="24"/>
          <w:shd w:val="clear" w:color="auto" w:fill="E6E6E6"/>
        </w:rPr>
        <w:t>WYKAZ OSÓB</w:t>
      </w:r>
    </w:p>
    <w:p w14:paraId="5CBA20C9" w14:textId="77777777" w:rsidR="00425F3F" w:rsidRPr="00142807" w:rsidRDefault="00425F3F" w:rsidP="00F04514">
      <w:pPr>
        <w:pStyle w:val="Tekstpodstawowy"/>
        <w:jc w:val="center"/>
        <w:rPr>
          <w:rFonts w:cs="Arial"/>
          <w:szCs w:val="24"/>
        </w:rPr>
      </w:pPr>
      <w:r w:rsidRPr="00142807">
        <w:rPr>
          <w:rFonts w:cs="Arial"/>
          <w:szCs w:val="24"/>
          <w:shd w:val="clear" w:color="auto" w:fill="E6E6E6"/>
        </w:rPr>
        <w:t>które będą uczestniczyć w wykonaniu zamówienia</w:t>
      </w:r>
      <w:r w:rsidRPr="00142807">
        <w:rPr>
          <w:rFonts w:cs="Arial"/>
          <w:szCs w:val="24"/>
        </w:rPr>
        <w:t xml:space="preserve"> </w:t>
      </w:r>
    </w:p>
    <w:p w14:paraId="6B88AEF6" w14:textId="77777777" w:rsidR="00425F3F" w:rsidRPr="00142807" w:rsidRDefault="00425F3F" w:rsidP="00F04514">
      <w:pPr>
        <w:pStyle w:val="Tekstpodstawowy"/>
        <w:rPr>
          <w:rFonts w:cs="Arial"/>
        </w:rPr>
      </w:pPr>
    </w:p>
    <w:p w14:paraId="75ACFB71" w14:textId="77777777" w:rsidR="00425F3F" w:rsidRPr="00142807" w:rsidRDefault="00425F3F" w:rsidP="00F04514">
      <w:pPr>
        <w:pStyle w:val="Tekstpodstawowy"/>
        <w:rPr>
          <w:rFonts w:cs="Arial"/>
        </w:rPr>
      </w:pPr>
      <w:r w:rsidRPr="00142807">
        <w:rPr>
          <w:rFonts w:cs="Arial"/>
        </w:rPr>
        <w:t>Wykonawca:        ...............................................................................................................................................</w:t>
      </w:r>
    </w:p>
    <w:p w14:paraId="0837036F" w14:textId="77777777" w:rsidR="00425F3F" w:rsidRPr="00142807" w:rsidRDefault="00425F3F" w:rsidP="00F04514">
      <w:pPr>
        <w:pStyle w:val="Tekstpodstawowy"/>
        <w:rPr>
          <w:rFonts w:cs="Arial"/>
          <w:sz w:val="10"/>
        </w:rPr>
      </w:pPr>
    </w:p>
    <w:p w14:paraId="418B63A9" w14:textId="77777777" w:rsidR="00425F3F" w:rsidRPr="00142807" w:rsidRDefault="00425F3F" w:rsidP="00F04514">
      <w:pPr>
        <w:pStyle w:val="Tekstpodstawowy"/>
        <w:jc w:val="center"/>
        <w:rPr>
          <w:rFonts w:cs="Arial"/>
        </w:rPr>
      </w:pPr>
      <w:r w:rsidRPr="00142807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1B7B15ED" w14:textId="77777777" w:rsidR="00425F3F" w:rsidRPr="00142807" w:rsidRDefault="00425F3F" w:rsidP="00F04514">
      <w:pPr>
        <w:pStyle w:val="Tekstpodstawowy"/>
        <w:jc w:val="center"/>
        <w:rPr>
          <w:rFonts w:cs="Arial"/>
          <w:sz w:val="10"/>
        </w:rPr>
      </w:pPr>
    </w:p>
    <w:p w14:paraId="5C04DC2B" w14:textId="77777777" w:rsidR="00425F3F" w:rsidRPr="00142807" w:rsidRDefault="00425F3F" w:rsidP="00F04514">
      <w:pPr>
        <w:pStyle w:val="Tekstpodstawowy"/>
        <w:jc w:val="center"/>
        <w:rPr>
          <w:rFonts w:cs="Arial"/>
        </w:rPr>
      </w:pPr>
      <w:r w:rsidRPr="00142807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417F4ADE" w14:textId="77777777" w:rsidR="00425F3F" w:rsidRPr="00142807" w:rsidRDefault="00425F3F" w:rsidP="00F04514">
      <w:pPr>
        <w:pStyle w:val="Tekstpodstawowy"/>
        <w:jc w:val="center"/>
        <w:rPr>
          <w:rFonts w:cs="Arial"/>
        </w:rPr>
      </w:pPr>
      <w:r w:rsidRPr="00142807">
        <w:rPr>
          <w:rFonts w:cs="Arial"/>
          <w:sz w:val="18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4B67FA0B" w14:textId="77777777" w:rsidR="00425F3F" w:rsidRPr="00142807" w:rsidRDefault="00425F3F" w:rsidP="00F04514">
      <w:pPr>
        <w:rPr>
          <w:rFonts w:ascii="Arial" w:hAnsi="Arial" w:cs="Arial"/>
          <w:sz w:val="16"/>
        </w:rPr>
      </w:pPr>
    </w:p>
    <w:p w14:paraId="36FAF4AE" w14:textId="54873B96" w:rsidR="00425F3F" w:rsidRPr="000337AC" w:rsidRDefault="00425F3F" w:rsidP="000337AC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</w:rPr>
        <w:t>Oświadczam</w:t>
      </w:r>
      <w:r w:rsidRPr="00142807">
        <w:rPr>
          <w:rFonts w:ascii="Arial" w:hAnsi="Arial" w:cs="Arial"/>
          <w:sz w:val="22"/>
        </w:rPr>
        <w:t>, że zamówienie pn.:</w:t>
      </w:r>
      <w:r w:rsidR="000337AC">
        <w:rPr>
          <w:rFonts w:ascii="Arial" w:hAnsi="Arial" w:cs="Arial"/>
          <w:sz w:val="22"/>
        </w:rPr>
        <w:t xml:space="preserve"> </w:t>
      </w:r>
      <w:r w:rsidR="000337AC" w:rsidRPr="00F158E9">
        <w:rPr>
          <w:rFonts w:ascii="Arial" w:hAnsi="Arial" w:cs="Arial"/>
          <w:b/>
          <w:bCs/>
          <w:sz w:val="22"/>
          <w:szCs w:val="22"/>
        </w:rPr>
        <w:t>„R</w:t>
      </w:r>
      <w:r w:rsidR="000337AC"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  <w:r w:rsidR="000337AC" w:rsidRPr="0023592A">
        <w:rPr>
          <w:rFonts w:ascii="Arial" w:eastAsia="Arial" w:hAnsi="Arial" w:cs="Arial"/>
          <w:b/>
          <w:sz w:val="22"/>
          <w:szCs w:val="22"/>
        </w:rPr>
        <w:t xml:space="preserve"> </w:t>
      </w:r>
      <w:r w:rsidR="000337AC">
        <w:rPr>
          <w:rFonts w:ascii="Arial" w:hAnsi="Arial" w:cs="Arial"/>
          <w:sz w:val="22"/>
          <w:szCs w:val="22"/>
        </w:rPr>
        <w:t xml:space="preserve"> </w:t>
      </w:r>
      <w:r w:rsidRPr="00142807">
        <w:rPr>
          <w:rFonts w:ascii="Arial" w:hAnsi="Arial" w:cs="Arial"/>
          <w:sz w:val="22"/>
        </w:rPr>
        <w:t>będzie realizowane z udziałem następujących osób:</w:t>
      </w:r>
    </w:p>
    <w:p w14:paraId="548985E2" w14:textId="77777777" w:rsidR="00425F3F" w:rsidRPr="00142807" w:rsidRDefault="00425F3F" w:rsidP="00F04514">
      <w:pPr>
        <w:rPr>
          <w:rFonts w:ascii="Arial" w:hAnsi="Arial" w:cs="Arial"/>
          <w:sz w:val="1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425F3F" w:rsidRPr="00142807" w14:paraId="678DD8FA" w14:textId="77777777" w:rsidTr="00C51259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14:paraId="3AE224AA" w14:textId="77777777" w:rsidR="00425F3F" w:rsidRPr="00142807" w:rsidRDefault="00425F3F" w:rsidP="00C512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14:paraId="10A56760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347B8AA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Opis posiadanych kwalifikacji zawodowych 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14:paraId="02829B56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Podstawa dysponowania osobą *</w:t>
            </w:r>
          </w:p>
        </w:tc>
      </w:tr>
      <w:tr w:rsidR="00425F3F" w:rsidRPr="00142807" w14:paraId="1DE76FFC" w14:textId="77777777" w:rsidTr="00C51259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14:paraId="47C9EB81" w14:textId="77777777" w:rsidR="00425F3F" w:rsidRPr="00142807" w:rsidRDefault="00425F3F" w:rsidP="00C512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14:paraId="285C87EF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00D7AE06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14:paraId="6D3BD99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Dysponowanie bezpośrednie</w:t>
            </w:r>
          </w:p>
          <w:p w14:paraId="2C188081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(np. umowa o pracę, umowa 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4306AEDA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Wykonawca dysponuje osobą na podstawie zapisów SWZ (udostepniająca zasoby) </w:t>
            </w:r>
          </w:p>
          <w:p w14:paraId="726EC0C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(podać nazwę i dane adresowe podmiotu udostępniającego zasób)</w:t>
            </w:r>
          </w:p>
        </w:tc>
      </w:tr>
      <w:tr w:rsidR="00425F3F" w:rsidRPr="00142807" w14:paraId="2D38D3CD" w14:textId="77777777" w:rsidTr="00C51259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14:paraId="52BFE59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  <w:vAlign w:val="center"/>
          </w:tcPr>
          <w:p w14:paraId="26D7EA4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72" w:type="dxa"/>
            <w:vAlign w:val="center"/>
          </w:tcPr>
          <w:p w14:paraId="4442D159" w14:textId="77777777" w:rsidR="00425F3F" w:rsidRPr="00142807" w:rsidRDefault="00425F3F" w:rsidP="00C51259">
            <w:pPr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uprawnienia budowlane do:</w:t>
            </w:r>
          </w:p>
          <w:p w14:paraId="52662856" w14:textId="77777777" w:rsidR="00425F3F" w:rsidRPr="00142807" w:rsidRDefault="00425F3F" w:rsidP="00C51259">
            <w:pPr>
              <w:rPr>
                <w:rFonts w:ascii="Arial" w:hAnsi="Arial" w:cs="Arial"/>
                <w:b/>
                <w:bCs/>
                <w:sz w:val="18"/>
              </w:rPr>
            </w:pPr>
            <w:r w:rsidRPr="00142807">
              <w:rPr>
                <w:rFonts w:ascii="Arial" w:hAnsi="Arial" w:cs="Arial"/>
                <w:b/>
                <w:bCs/>
                <w:sz w:val="18"/>
              </w:rPr>
              <w:t>kierowania robotami budowlanymi</w:t>
            </w:r>
          </w:p>
          <w:p w14:paraId="34263F63" w14:textId="77777777" w:rsidR="00425F3F" w:rsidRPr="00142807" w:rsidRDefault="00425F3F" w:rsidP="00C51259">
            <w:pPr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w specjalności: instalacyjnej w zakresie sieci, instalacji i urządzeń wodociągowych i kanalizacyjnych</w:t>
            </w:r>
          </w:p>
          <w:p w14:paraId="3A5A9221" w14:textId="77777777" w:rsidR="00425F3F" w:rsidRPr="00142807" w:rsidRDefault="00425F3F" w:rsidP="00C51259">
            <w:pPr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 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3FA4DBAC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142807">
              <w:rPr>
                <w:rFonts w:ascii="Arial" w:hAnsi="Arial" w:cs="Arial"/>
                <w:sz w:val="18"/>
                <w:szCs w:val="20"/>
              </w:rPr>
              <w:t>TAK</w:t>
            </w:r>
          </w:p>
          <w:p w14:paraId="328C2D9A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  <w:lang w:val="en-GB"/>
              </w:rPr>
            </w:pPr>
            <w:r w:rsidRPr="00142807">
              <w:rPr>
                <w:rFonts w:ascii="Arial" w:hAnsi="Arial" w:cs="Arial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46BE37CC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12"/>
                <w:lang w:val="en-GB"/>
              </w:rPr>
            </w:pPr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(</w:t>
            </w:r>
            <w:proofErr w:type="spellStart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podać</w:t>
            </w:r>
            <w:proofErr w:type="spellEnd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formę</w:t>
            </w:r>
            <w:proofErr w:type="spellEnd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)</w:t>
            </w:r>
          </w:p>
          <w:p w14:paraId="0A6F788F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170CB8E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142807">
              <w:rPr>
                <w:rFonts w:ascii="Arial" w:hAnsi="Arial" w:cs="Arial"/>
                <w:sz w:val="18"/>
                <w:szCs w:val="20"/>
              </w:rPr>
              <w:t>TAK</w:t>
            </w:r>
          </w:p>
          <w:p w14:paraId="0F3DFCFA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………………………………………………………………</w:t>
            </w:r>
          </w:p>
          <w:p w14:paraId="581EB5FF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42807">
              <w:rPr>
                <w:rFonts w:ascii="Arial" w:hAnsi="Arial" w:cs="Arial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782222FB" w14:textId="77777777" w:rsidR="00425F3F" w:rsidRPr="00142807" w:rsidRDefault="00425F3F" w:rsidP="00F04514">
      <w:pPr>
        <w:pStyle w:val="Tekstpodstawowy3"/>
        <w:spacing w:after="0"/>
        <w:rPr>
          <w:rFonts w:ascii="Arial" w:hAnsi="Arial" w:cs="Arial"/>
          <w:sz w:val="8"/>
        </w:rPr>
      </w:pPr>
    </w:p>
    <w:p w14:paraId="50A4EA46" w14:textId="77777777" w:rsidR="00425F3F" w:rsidRPr="00142807" w:rsidRDefault="00425F3F" w:rsidP="00F04514">
      <w:pPr>
        <w:pStyle w:val="Tekstpodstawowy3"/>
        <w:rPr>
          <w:rFonts w:ascii="Arial" w:hAnsi="Arial" w:cs="Arial"/>
        </w:rPr>
      </w:pPr>
    </w:p>
    <w:p w14:paraId="61BC5944" w14:textId="77777777" w:rsidR="00425F3F" w:rsidRPr="00142807" w:rsidRDefault="00425F3F" w:rsidP="00F04514">
      <w:pPr>
        <w:pStyle w:val="Tekstpodstawowy3"/>
        <w:rPr>
          <w:rFonts w:ascii="Arial" w:hAnsi="Arial" w:cs="Arial"/>
          <w:bCs/>
          <w:i/>
        </w:rPr>
      </w:pPr>
      <w:r w:rsidRPr="00142807">
        <w:rPr>
          <w:rFonts w:ascii="Arial" w:hAnsi="Arial" w:cs="Arial"/>
        </w:rPr>
        <w:t xml:space="preserve">* Należy zaznaczyć „TAK” dla odpowiedniej podstawy dysponowania. </w:t>
      </w:r>
    </w:p>
    <w:p w14:paraId="11B97DBE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142807">
        <w:rPr>
          <w:rFonts w:cs="Arial"/>
          <w:b w:val="0"/>
          <w:bCs/>
          <w:i/>
          <w:sz w:val="16"/>
          <w:szCs w:val="24"/>
        </w:rPr>
        <w:t xml:space="preserve"> </w:t>
      </w:r>
    </w:p>
    <w:p w14:paraId="1419950D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142807">
        <w:rPr>
          <w:rFonts w:cs="Arial"/>
          <w:bCs/>
          <w:sz w:val="16"/>
          <w:szCs w:val="24"/>
        </w:rPr>
        <w:t>zobowiązanie podmiotu udostępniającego</w:t>
      </w:r>
      <w:r w:rsidRPr="00142807">
        <w:rPr>
          <w:rFonts w:cs="Arial"/>
          <w:b w:val="0"/>
          <w:bCs/>
          <w:sz w:val="16"/>
          <w:szCs w:val="24"/>
        </w:rPr>
        <w:t xml:space="preserve"> </w:t>
      </w:r>
      <w:r w:rsidRPr="00142807">
        <w:rPr>
          <w:rFonts w:cs="Arial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142807">
        <w:rPr>
          <w:rFonts w:cs="Arial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</w:p>
    <w:p w14:paraId="3477E1F3" w14:textId="77777777" w:rsidR="00425F3F" w:rsidRPr="00142807" w:rsidRDefault="00425F3F" w:rsidP="00F04514">
      <w:pPr>
        <w:pStyle w:val="Tytu"/>
        <w:tabs>
          <w:tab w:val="left" w:pos="1560"/>
        </w:tabs>
        <w:jc w:val="both"/>
        <w:rPr>
          <w:rFonts w:cs="Arial"/>
          <w:b w:val="0"/>
          <w:bCs/>
          <w:sz w:val="8"/>
          <w:szCs w:val="24"/>
        </w:rPr>
      </w:pPr>
    </w:p>
    <w:p w14:paraId="7623F307" w14:textId="77777777" w:rsidR="00425F3F" w:rsidRPr="00142807" w:rsidRDefault="00425F3F" w:rsidP="00F04514">
      <w:pPr>
        <w:rPr>
          <w:rFonts w:ascii="Arial" w:hAnsi="Arial" w:cs="Arial"/>
          <w:b/>
          <w:sz w:val="16"/>
        </w:rPr>
      </w:pPr>
      <w:r w:rsidRPr="00142807">
        <w:rPr>
          <w:rFonts w:ascii="Arial" w:hAnsi="Arial" w:cs="Arial"/>
          <w:sz w:val="16"/>
        </w:rPr>
        <w:t xml:space="preserve">Zobowiązanie podmiotu udostępniającego wykonawcy zasoby na potrzeby  realizacji zamówienia, składane jest wraz z ofertą zgodnie z zapisami </w:t>
      </w:r>
      <w:r w:rsidRPr="00142807">
        <w:rPr>
          <w:rFonts w:ascii="Arial" w:hAnsi="Arial" w:cs="Arial"/>
          <w:b/>
          <w:sz w:val="16"/>
        </w:rPr>
        <w:t xml:space="preserve"> SWZ </w:t>
      </w:r>
      <w:r w:rsidRPr="00142807">
        <w:rPr>
          <w:rFonts w:ascii="Arial" w:hAnsi="Arial" w:cs="Arial"/>
          <w:sz w:val="16"/>
        </w:rPr>
        <w:t xml:space="preserve">- </w:t>
      </w:r>
      <w:r w:rsidRPr="00142807">
        <w:rPr>
          <w:rFonts w:ascii="Arial" w:hAnsi="Arial" w:cs="Arial"/>
          <w:bCs/>
          <w:sz w:val="16"/>
        </w:rPr>
        <w:t xml:space="preserve">według wzoru stanowiącego </w:t>
      </w:r>
      <w:r w:rsidRPr="00142807">
        <w:rPr>
          <w:rFonts w:ascii="Arial" w:hAnsi="Arial" w:cs="Arial"/>
          <w:b/>
          <w:bCs/>
          <w:sz w:val="16"/>
        </w:rPr>
        <w:t>załącznik</w:t>
      </w:r>
      <w:r>
        <w:rPr>
          <w:rFonts w:ascii="Arial" w:hAnsi="Arial" w:cs="Arial"/>
          <w:b/>
          <w:bCs/>
          <w:sz w:val="16"/>
        </w:rPr>
        <w:t xml:space="preserve"> nr 4 do SWZ.</w:t>
      </w:r>
    </w:p>
    <w:p w14:paraId="5C2F45E2" w14:textId="77777777" w:rsidR="00425F3F" w:rsidRPr="00142807" w:rsidRDefault="00425F3F" w:rsidP="00F04514">
      <w:pPr>
        <w:pStyle w:val="Tekstpodstawowy3"/>
        <w:spacing w:after="0"/>
        <w:rPr>
          <w:rFonts w:ascii="Arial" w:hAnsi="Arial" w:cs="Arial"/>
          <w:sz w:val="10"/>
        </w:rPr>
      </w:pPr>
    </w:p>
    <w:p w14:paraId="1C98D023" w14:textId="77777777" w:rsidR="00425F3F" w:rsidRPr="00142807" w:rsidRDefault="00425F3F" w:rsidP="00F04514">
      <w:pPr>
        <w:pStyle w:val="Tekstpodstawowy3"/>
        <w:spacing w:after="0"/>
        <w:rPr>
          <w:rFonts w:ascii="Arial" w:hAnsi="Arial" w:cs="Arial"/>
        </w:rPr>
      </w:pPr>
      <w:r w:rsidRPr="00142807">
        <w:rPr>
          <w:rFonts w:ascii="Arial" w:hAnsi="Arial" w:cs="Arial"/>
        </w:rPr>
        <w:t xml:space="preserve">Do wykazu </w:t>
      </w:r>
      <w:r w:rsidRPr="00142807">
        <w:rPr>
          <w:rFonts w:ascii="Arial" w:hAnsi="Arial" w:cs="Arial"/>
          <w:u w:val="single"/>
        </w:rPr>
        <w:t>można</w:t>
      </w:r>
      <w:r w:rsidRPr="00142807">
        <w:rPr>
          <w:rFonts w:ascii="Arial" w:hAnsi="Arial" w:cs="Arial"/>
        </w:rPr>
        <w:t xml:space="preserve"> dołączyć </w:t>
      </w:r>
      <w:r w:rsidRPr="00142807">
        <w:rPr>
          <w:rFonts w:ascii="Arial" w:hAnsi="Arial" w:cs="Arial"/>
          <w:color w:val="000000"/>
        </w:rPr>
        <w:t>dokumenty potwierdzające posiadanie wymaganych uprawnień tj.</w:t>
      </w:r>
      <w:r w:rsidRPr="00142807">
        <w:rPr>
          <w:rFonts w:ascii="Arial" w:hAnsi="Arial" w:cs="Arial"/>
          <w:color w:val="FF0000"/>
        </w:rPr>
        <w:t xml:space="preserve"> </w:t>
      </w:r>
      <w:r w:rsidRPr="00142807">
        <w:rPr>
          <w:rFonts w:ascii="Arial" w:hAnsi="Arial" w:cs="Arial"/>
        </w:rPr>
        <w:t>decyzje o nadaniu uprawnień oraz aktualne zaświadczenie o wpisie do właściwej Izby Zawodowej.</w:t>
      </w:r>
    </w:p>
    <w:p w14:paraId="2D758ACF" w14:textId="77777777" w:rsidR="00425F3F" w:rsidRPr="00142807" w:rsidRDefault="00425F3F" w:rsidP="00F04514">
      <w:pPr>
        <w:rPr>
          <w:rFonts w:ascii="Arial" w:hAnsi="Arial" w:cs="Arial"/>
          <w:sz w:val="22"/>
        </w:rPr>
      </w:pPr>
    </w:p>
    <w:p w14:paraId="115AF49A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696683C5" w14:textId="77777777" w:rsidR="00425F3F" w:rsidRPr="00142807" w:rsidRDefault="00425F3F" w:rsidP="00F04514">
      <w:pPr>
        <w:pStyle w:val="rozdzia"/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UWAGA:</w:t>
      </w:r>
    </w:p>
    <w:p w14:paraId="1CDA15E1" w14:textId="77777777" w:rsidR="00425F3F" w:rsidRPr="00142807" w:rsidRDefault="00425F3F">
      <w:pPr>
        <w:pStyle w:val="rozdzia"/>
        <w:numPr>
          <w:ilvl w:val="0"/>
          <w:numId w:val="49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Zamawiający zaleca przed podpisaniem, zapisanie dokumentu w formacie .pdf</w:t>
      </w:r>
    </w:p>
    <w:p w14:paraId="75860F22" w14:textId="77777777" w:rsidR="00425F3F" w:rsidRPr="00142807" w:rsidRDefault="00425F3F">
      <w:pPr>
        <w:pStyle w:val="rozdzia"/>
        <w:numPr>
          <w:ilvl w:val="0"/>
          <w:numId w:val="49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 xml:space="preserve">Dokument należy wypełnić i podpisać kwalifikowalnym podpisem elektronicznym lub podpisem zaufanym lub podpisem osobistym </w:t>
      </w:r>
    </w:p>
    <w:p w14:paraId="32FF869C" w14:textId="77777777" w:rsidR="00425F3F" w:rsidRPr="00142807" w:rsidRDefault="00425F3F">
      <w:pPr>
        <w:pStyle w:val="rozdzia"/>
        <w:numPr>
          <w:ilvl w:val="0"/>
          <w:numId w:val="49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W przypadku wykonawców wspólnie ubiegających się o udzielenie zamówienia, dokument ten/ dokumenty te  składa przynajmniej jeden z wykonawców.</w:t>
      </w:r>
    </w:p>
    <w:p w14:paraId="0FDBE0DF" w14:textId="77777777" w:rsidR="00425F3F" w:rsidRPr="00142807" w:rsidRDefault="00425F3F" w:rsidP="00F04514">
      <w:pPr>
        <w:pStyle w:val="Tytu"/>
        <w:jc w:val="both"/>
        <w:rPr>
          <w:rStyle w:val="Uwydatnienie"/>
          <w:rFonts w:cs="Arial"/>
          <w:bCs/>
          <w:i w:val="0"/>
          <w:iCs w:val="0"/>
          <w:sz w:val="16"/>
        </w:rPr>
      </w:pPr>
    </w:p>
    <w:p w14:paraId="014E8875" w14:textId="77777777" w:rsidR="00425F3F" w:rsidRDefault="00425F3F" w:rsidP="00F04514">
      <w:pPr>
        <w:pStyle w:val="Tekstpodstawowy"/>
        <w:jc w:val="right"/>
        <w:rPr>
          <w:rFonts w:ascii="Cambria" w:hAnsi="Cambria"/>
          <w:b w:val="0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 w:val="0"/>
          <w:bCs/>
        </w:rPr>
        <w:t xml:space="preserve">             </w:t>
      </w:r>
    </w:p>
    <w:p w14:paraId="498FDA7E" w14:textId="77777777" w:rsidR="00A02788" w:rsidRDefault="00A02788" w:rsidP="00F04514">
      <w:pPr>
        <w:pStyle w:val="Tekstpodstawowy"/>
        <w:jc w:val="right"/>
        <w:rPr>
          <w:rFonts w:cs="Arial"/>
          <w:b w:val="0"/>
          <w:bCs/>
        </w:rPr>
      </w:pPr>
    </w:p>
    <w:p w14:paraId="0C50D9B2" w14:textId="77777777" w:rsidR="00F17678" w:rsidRDefault="00F17678" w:rsidP="00F04514">
      <w:pPr>
        <w:pStyle w:val="Tekstpodstawowy"/>
        <w:jc w:val="right"/>
        <w:rPr>
          <w:rFonts w:cs="Arial"/>
          <w:b w:val="0"/>
          <w:bCs/>
        </w:rPr>
      </w:pPr>
    </w:p>
    <w:p w14:paraId="3CD5A1E2" w14:textId="72A43D33" w:rsidR="00425F3F" w:rsidRPr="00142807" w:rsidRDefault="00425F3F" w:rsidP="00F04514">
      <w:pPr>
        <w:pStyle w:val="Tekstpodstawowy"/>
        <w:jc w:val="right"/>
        <w:rPr>
          <w:rFonts w:cs="Arial"/>
          <w:b w:val="0"/>
          <w:bCs/>
        </w:rPr>
      </w:pPr>
      <w:r w:rsidRPr="00142807">
        <w:rPr>
          <w:rFonts w:cs="Arial"/>
          <w:b w:val="0"/>
          <w:bCs/>
        </w:rPr>
        <w:lastRenderedPageBreak/>
        <w:t xml:space="preserve">  Załącznik Nr 1</w:t>
      </w:r>
      <w:r w:rsidR="000337AC">
        <w:rPr>
          <w:rFonts w:cs="Arial"/>
          <w:b w:val="0"/>
          <w:bCs/>
        </w:rPr>
        <w:t>3</w:t>
      </w:r>
      <w:r w:rsidRPr="00142807">
        <w:rPr>
          <w:rFonts w:cs="Arial"/>
          <w:b w:val="0"/>
          <w:bCs/>
        </w:rPr>
        <w:t xml:space="preserve"> do SWZ</w:t>
      </w:r>
    </w:p>
    <w:p w14:paraId="6AB0297A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bCs/>
          <w:sz w:val="6"/>
        </w:rPr>
      </w:pPr>
    </w:p>
    <w:p w14:paraId="0334127A" w14:textId="77777777" w:rsidR="00425F3F" w:rsidRPr="00142807" w:rsidRDefault="00425F3F" w:rsidP="00F04514">
      <w:pPr>
        <w:pStyle w:val="Styl66"/>
        <w:numPr>
          <w:ilvl w:val="0"/>
          <w:numId w:val="0"/>
        </w:numPr>
        <w:ind w:right="4111"/>
        <w:jc w:val="both"/>
        <w:rPr>
          <w:rFonts w:ascii="Arial" w:hAnsi="Arial" w:cs="Arial"/>
          <w:sz w:val="18"/>
          <w:szCs w:val="22"/>
          <w:lang w:val="pl-PL"/>
        </w:rPr>
      </w:pPr>
      <w:r w:rsidRPr="00142807">
        <w:rPr>
          <w:rFonts w:ascii="Arial" w:hAnsi="Arial" w:cs="Arial"/>
          <w:i/>
          <w:sz w:val="20"/>
          <w:lang w:val="pl-PL"/>
        </w:rPr>
        <w:t xml:space="preserve">Jeżeli wykonawcy wspólnie ubiegają się o udzielenie zamówienia jako konsorcjum, spółka cywilna itp., wówczas </w:t>
      </w:r>
      <w:r w:rsidRPr="00142807">
        <w:rPr>
          <w:rFonts w:ascii="Arial" w:hAnsi="Arial" w:cs="Arial"/>
          <w:i/>
          <w:sz w:val="20"/>
        </w:rPr>
        <w:t>DOKUMENT</w:t>
      </w:r>
      <w:r w:rsidRPr="00142807">
        <w:rPr>
          <w:rFonts w:ascii="Arial" w:hAnsi="Arial" w:cs="Arial"/>
          <w:i/>
          <w:sz w:val="20"/>
          <w:lang w:val="pl-PL"/>
        </w:rPr>
        <w:t xml:space="preserve"> TEN</w:t>
      </w:r>
      <w:r w:rsidRPr="00142807">
        <w:rPr>
          <w:rFonts w:ascii="Arial" w:hAnsi="Arial" w:cs="Arial"/>
          <w:i/>
          <w:sz w:val="20"/>
        </w:rPr>
        <w:t xml:space="preserve"> SKŁADANY </w:t>
      </w:r>
      <w:r w:rsidRPr="00142807">
        <w:rPr>
          <w:rFonts w:ascii="Arial" w:hAnsi="Arial" w:cs="Arial"/>
          <w:i/>
          <w:sz w:val="20"/>
          <w:lang w:val="pl-PL"/>
        </w:rPr>
        <w:t xml:space="preserve">JEST </w:t>
      </w:r>
      <w:r w:rsidRPr="00142807">
        <w:rPr>
          <w:rFonts w:ascii="Arial" w:hAnsi="Arial" w:cs="Arial"/>
          <w:i/>
          <w:sz w:val="20"/>
        </w:rPr>
        <w:t>WRAZ Z OFERTĄ</w:t>
      </w:r>
      <w:r w:rsidRPr="00142807">
        <w:rPr>
          <w:rFonts w:ascii="Arial" w:hAnsi="Arial" w:cs="Arial"/>
          <w:i/>
          <w:sz w:val="20"/>
          <w:lang w:val="pl-PL"/>
        </w:rPr>
        <w:t xml:space="preserve"> w formie oryginału lub notarialnie poświadczonej kopii.</w:t>
      </w:r>
    </w:p>
    <w:p w14:paraId="7FB58E09" w14:textId="77777777" w:rsidR="00425F3F" w:rsidRPr="00142807" w:rsidRDefault="00425F3F" w:rsidP="00F04514">
      <w:pPr>
        <w:pStyle w:val="Styl66"/>
        <w:numPr>
          <w:ilvl w:val="0"/>
          <w:numId w:val="0"/>
        </w:numPr>
        <w:ind w:right="4111"/>
        <w:jc w:val="both"/>
        <w:rPr>
          <w:rFonts w:ascii="Arial" w:hAnsi="Arial" w:cs="Arial"/>
          <w:sz w:val="20"/>
          <w:szCs w:val="22"/>
          <w:lang w:val="pl-PL"/>
        </w:rPr>
      </w:pPr>
    </w:p>
    <w:p w14:paraId="7316E68E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5097CD19" w14:textId="77777777" w:rsidR="00425F3F" w:rsidRPr="00142807" w:rsidRDefault="00425F3F" w:rsidP="00F04514">
      <w:pPr>
        <w:pStyle w:val="Tekstpodstawowy"/>
        <w:rPr>
          <w:rFonts w:cs="Arial"/>
          <w:sz w:val="12"/>
        </w:rPr>
      </w:pPr>
    </w:p>
    <w:p w14:paraId="6AA40721" w14:textId="77777777" w:rsidR="00425F3F" w:rsidRPr="00142807" w:rsidRDefault="00425F3F" w:rsidP="00F04514">
      <w:pPr>
        <w:pStyle w:val="Tekstpodstawowy"/>
        <w:jc w:val="center"/>
        <w:rPr>
          <w:rFonts w:cs="Arial"/>
          <w:bCs/>
          <w:iCs/>
          <w:sz w:val="24"/>
          <w:szCs w:val="16"/>
          <w:shd w:val="clear" w:color="auto" w:fill="E6E6E6"/>
        </w:rPr>
      </w:pPr>
      <w:r w:rsidRPr="00142807">
        <w:rPr>
          <w:rFonts w:cs="Arial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142807">
        <w:rPr>
          <w:rFonts w:cs="Arial"/>
          <w:bCs/>
          <w:iCs/>
          <w:sz w:val="24"/>
          <w:szCs w:val="16"/>
          <w:shd w:val="clear" w:color="auto" w:fill="E6E6E6"/>
        </w:rPr>
        <w:t>(wzór)</w:t>
      </w:r>
    </w:p>
    <w:p w14:paraId="31B26F08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bCs/>
          <w:iCs/>
          <w:shd w:val="clear" w:color="auto" w:fill="E6E6E6"/>
        </w:rPr>
      </w:pPr>
      <w:r w:rsidRPr="00142807">
        <w:rPr>
          <w:rFonts w:cs="Arial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14:paraId="255A4AEB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13F8D804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1</w:t>
      </w:r>
      <w:r w:rsidRPr="00142807">
        <w:rPr>
          <w:rFonts w:ascii="Arial" w:hAnsi="Arial" w:cs="Arial"/>
          <w:sz w:val="22"/>
          <w:szCs w:val="22"/>
        </w:rPr>
        <w:t xml:space="preserve">. ………………………..……………….……. z siedzibą w ………………, przy ul. …………….., </w:t>
      </w:r>
    </w:p>
    <w:p w14:paraId="4C83BF3C" w14:textId="77777777" w:rsidR="00425F3F" w:rsidRPr="00142807" w:rsidRDefault="00425F3F" w:rsidP="00F04514">
      <w:pPr>
        <w:rPr>
          <w:rFonts w:ascii="Arial" w:hAnsi="Arial" w:cs="Arial"/>
          <w:color w:val="808080"/>
          <w:sz w:val="22"/>
          <w:szCs w:val="22"/>
        </w:rPr>
      </w:pPr>
      <w:r w:rsidRPr="00142807">
        <w:rPr>
          <w:rFonts w:ascii="Arial" w:hAnsi="Arial" w:cs="Arial"/>
          <w:color w:val="808080"/>
          <w:sz w:val="22"/>
          <w:szCs w:val="22"/>
        </w:rPr>
        <w:t xml:space="preserve">            </w:t>
      </w:r>
      <w:r w:rsidRPr="00142807">
        <w:rPr>
          <w:rFonts w:ascii="Arial" w:hAnsi="Arial" w:cs="Arial"/>
          <w:color w:val="808080"/>
          <w:szCs w:val="22"/>
        </w:rPr>
        <w:t xml:space="preserve">/wpisać nazwę firmy nr 1/ </w:t>
      </w:r>
    </w:p>
    <w:p w14:paraId="754C39F5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    reprezentowana przez osoby uprawnione do zaciągania zobowiązań:</w:t>
      </w:r>
    </w:p>
    <w:p w14:paraId="0858720E" w14:textId="77777777" w:rsidR="00425F3F" w:rsidRPr="00142807" w:rsidRDefault="00425F3F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…………………………………………..</w:t>
      </w:r>
    </w:p>
    <w:p w14:paraId="441C34EA" w14:textId="77777777" w:rsidR="00425F3F" w:rsidRPr="00142807" w:rsidRDefault="00425F3F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</w:t>
      </w:r>
    </w:p>
    <w:p w14:paraId="0926C6D5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2*</w:t>
      </w:r>
      <w:r w:rsidRPr="00142807">
        <w:rPr>
          <w:rFonts w:ascii="Arial" w:hAnsi="Arial" w:cs="Arial"/>
          <w:sz w:val="22"/>
          <w:szCs w:val="22"/>
        </w:rPr>
        <w:t xml:space="preserve">. ……………….………………….…………. z siedzibą w ………………, przy ul. …………….., </w:t>
      </w:r>
    </w:p>
    <w:p w14:paraId="2FA69A58" w14:textId="77777777" w:rsidR="00425F3F" w:rsidRPr="00142807" w:rsidRDefault="00425F3F" w:rsidP="00F04514">
      <w:pPr>
        <w:rPr>
          <w:rFonts w:ascii="Arial" w:hAnsi="Arial" w:cs="Arial"/>
          <w:color w:val="808080"/>
          <w:szCs w:val="22"/>
        </w:rPr>
      </w:pPr>
      <w:r w:rsidRPr="00142807">
        <w:rPr>
          <w:rFonts w:ascii="Arial" w:hAnsi="Arial" w:cs="Arial"/>
          <w:color w:val="808080"/>
          <w:sz w:val="22"/>
          <w:szCs w:val="22"/>
        </w:rPr>
        <w:t xml:space="preserve">              </w:t>
      </w:r>
      <w:r w:rsidRPr="00142807">
        <w:rPr>
          <w:rFonts w:ascii="Arial" w:hAnsi="Arial" w:cs="Arial"/>
          <w:color w:val="808080"/>
          <w:szCs w:val="22"/>
        </w:rPr>
        <w:t xml:space="preserve"> /wpisać nazwę firmy nr 2/ </w:t>
      </w:r>
    </w:p>
    <w:p w14:paraId="257BE7F4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   reprezentowana przez osoby uprawnione do zaciągania zobowiązań:</w:t>
      </w:r>
    </w:p>
    <w:p w14:paraId="1D7E4825" w14:textId="77777777" w:rsidR="00425F3F" w:rsidRPr="00142807" w:rsidRDefault="00425F3F">
      <w:pPr>
        <w:numPr>
          <w:ilvl w:val="0"/>
          <w:numId w:val="45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…………………………………………..</w:t>
      </w:r>
    </w:p>
    <w:p w14:paraId="10A27861" w14:textId="77777777" w:rsidR="00425F3F" w:rsidRPr="00142807" w:rsidRDefault="00425F3F">
      <w:pPr>
        <w:numPr>
          <w:ilvl w:val="0"/>
          <w:numId w:val="45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………………………….……………….</w:t>
      </w:r>
    </w:p>
    <w:p w14:paraId="43F0D8E9" w14:textId="77777777" w:rsidR="00425F3F" w:rsidRPr="00142807" w:rsidRDefault="00425F3F" w:rsidP="00F04514">
      <w:pPr>
        <w:jc w:val="both"/>
        <w:rPr>
          <w:rFonts w:ascii="Arial" w:hAnsi="Arial" w:cs="Arial"/>
          <w:sz w:val="22"/>
          <w:szCs w:val="22"/>
        </w:rPr>
      </w:pPr>
    </w:p>
    <w:p w14:paraId="21CCB980" w14:textId="6B32B2B4" w:rsidR="000337AC" w:rsidRDefault="000337AC" w:rsidP="000337AC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25F3F" w:rsidRPr="00142807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pn.: </w:t>
      </w:r>
      <w:r w:rsidRPr="00F158E9">
        <w:rPr>
          <w:rFonts w:ascii="Arial" w:hAnsi="Arial" w:cs="Arial"/>
          <w:b/>
          <w:bCs/>
          <w:sz w:val="22"/>
          <w:szCs w:val="22"/>
        </w:rPr>
        <w:t>„R</w:t>
      </w:r>
      <w:r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  <w:r w:rsidRPr="0023592A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9BE3AEA" w14:textId="5B09CB47" w:rsidR="00425F3F" w:rsidRPr="00142807" w:rsidRDefault="00425F3F" w:rsidP="00F0451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142807">
        <w:rPr>
          <w:rFonts w:ascii="Arial" w:hAnsi="Arial" w:cs="Arial"/>
          <w:sz w:val="22"/>
          <w:szCs w:val="22"/>
        </w:rPr>
        <w:t xml:space="preserve">i wyrażający niniejszym zgodę na wspólne poniesienie związanej z tym solidarnej odpowiedzialności na podstawie </w:t>
      </w:r>
      <w:r>
        <w:rPr>
          <w:rFonts w:ascii="Arial" w:hAnsi="Arial" w:cs="Arial"/>
          <w:sz w:val="22"/>
          <w:szCs w:val="22"/>
        </w:rPr>
        <w:t xml:space="preserve">zapisów SWZ </w:t>
      </w:r>
      <w:r w:rsidRPr="00142807">
        <w:rPr>
          <w:rFonts w:ascii="Arial" w:hAnsi="Arial" w:cs="Arial"/>
          <w:sz w:val="22"/>
          <w:szCs w:val="22"/>
        </w:rPr>
        <w:t xml:space="preserve"> ustanawiamy swoim Pełnomocnikiem jako </w:t>
      </w:r>
      <w:r w:rsidRPr="00142807">
        <w:rPr>
          <w:rFonts w:ascii="Arial" w:hAnsi="Arial" w:cs="Arial"/>
          <w:b/>
          <w:sz w:val="22"/>
          <w:szCs w:val="22"/>
        </w:rPr>
        <w:t>Lidera konsorcjum</w:t>
      </w:r>
      <w:r w:rsidRPr="00142807">
        <w:rPr>
          <w:rFonts w:ascii="Arial" w:hAnsi="Arial" w:cs="Arial"/>
          <w:sz w:val="22"/>
          <w:szCs w:val="22"/>
        </w:rPr>
        <w:t xml:space="preserve">: </w:t>
      </w:r>
    </w:p>
    <w:p w14:paraId="61E6D56F" w14:textId="77777777" w:rsidR="00425F3F" w:rsidRPr="00142807" w:rsidRDefault="00425F3F" w:rsidP="00F04514">
      <w:pPr>
        <w:jc w:val="both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………………………….………………………………..…..............................................................</w:t>
      </w:r>
      <w:r w:rsidRPr="00142807">
        <w:rPr>
          <w:rFonts w:ascii="Arial" w:hAnsi="Arial" w:cs="Arial"/>
          <w:sz w:val="22"/>
          <w:szCs w:val="22"/>
        </w:rPr>
        <w:t xml:space="preserve"> </w:t>
      </w:r>
    </w:p>
    <w:p w14:paraId="6F96E687" w14:textId="77777777" w:rsidR="00425F3F" w:rsidRPr="00142807" w:rsidRDefault="00425F3F" w:rsidP="00F04514">
      <w:pPr>
        <w:jc w:val="center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color w:val="808080"/>
          <w:szCs w:val="22"/>
        </w:rPr>
        <w:t xml:space="preserve">      /wpisać nazwę firmy którą ustanawia się pełnomocnikiem/</w:t>
      </w:r>
    </w:p>
    <w:p w14:paraId="0B16B5C4" w14:textId="77777777" w:rsidR="00425F3F" w:rsidRPr="00142807" w:rsidRDefault="00425F3F" w:rsidP="00F04514">
      <w:pPr>
        <w:jc w:val="both"/>
        <w:rPr>
          <w:rFonts w:ascii="Arial" w:hAnsi="Arial" w:cs="Arial"/>
          <w:sz w:val="10"/>
          <w:szCs w:val="22"/>
        </w:rPr>
      </w:pPr>
    </w:p>
    <w:p w14:paraId="0147E943" w14:textId="77777777" w:rsidR="00425F3F" w:rsidRPr="00142807" w:rsidRDefault="00425F3F" w:rsidP="00F04514">
      <w:pPr>
        <w:jc w:val="both"/>
        <w:rPr>
          <w:rFonts w:ascii="Arial" w:hAnsi="Arial" w:cs="Arial"/>
          <w:color w:val="808080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i udzielamy pełnomocnictwa do **:</w:t>
      </w:r>
    </w:p>
    <w:p w14:paraId="3ECC66A3" w14:textId="77777777" w:rsidR="00425F3F" w:rsidRPr="00142807" w:rsidRDefault="00425F3F" w:rsidP="00F04514">
      <w:pPr>
        <w:ind w:left="360" w:hanging="360"/>
        <w:rPr>
          <w:rFonts w:ascii="Arial" w:hAnsi="Arial" w:cs="Arial"/>
          <w:sz w:val="8"/>
          <w:szCs w:val="22"/>
        </w:rPr>
      </w:pPr>
    </w:p>
    <w:p w14:paraId="428A5701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podpisania i złożenia w imieniu wykonawców oferty wraz z załącznikami;</w:t>
      </w:r>
    </w:p>
    <w:p w14:paraId="503893DC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258D383D" w14:textId="77777777" w:rsidR="00425F3F" w:rsidRPr="00677FD6" w:rsidRDefault="00425F3F">
      <w:pPr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35B3436B" w14:textId="77777777" w:rsidR="00425F3F" w:rsidRPr="00677FD6" w:rsidRDefault="00425F3F">
      <w:pPr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prowadzenia korespondencji związanej z postępowaniem;</w:t>
      </w:r>
    </w:p>
    <w:p w14:paraId="392E2FBF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 xml:space="preserve">wnoszenia w imieniu wykonawców przysługujących im w postępowaniu środków ochrony prawnej  </w:t>
      </w:r>
    </w:p>
    <w:p w14:paraId="3BEA7DFD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zawarcia w imieniu wykonawców umowy o zamówienie publicznego będące przedmiotem postępowania;</w:t>
      </w:r>
    </w:p>
    <w:p w14:paraId="2DF03751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2"/>
        </w:rPr>
      </w:pPr>
      <w:r w:rsidRPr="00677FD6">
        <w:rPr>
          <w:rFonts w:ascii="Arial" w:hAnsi="Arial" w:cs="Arial"/>
          <w:sz w:val="20"/>
          <w:szCs w:val="22"/>
        </w:rPr>
        <w:t>reprezentowania wykonawców w toku realizacji zamówienia.</w:t>
      </w:r>
    </w:p>
    <w:p w14:paraId="7386E12F" w14:textId="77777777" w:rsidR="00425F3F" w:rsidRPr="00677FD6" w:rsidRDefault="00425F3F">
      <w:pPr>
        <w:numPr>
          <w:ilvl w:val="0"/>
          <w:numId w:val="46"/>
        </w:numPr>
        <w:rPr>
          <w:rFonts w:ascii="Arial" w:hAnsi="Arial" w:cs="Arial"/>
          <w:szCs w:val="22"/>
        </w:rPr>
      </w:pPr>
      <w:r w:rsidRPr="00677FD6">
        <w:rPr>
          <w:rFonts w:ascii="Arial" w:hAnsi="Arial" w:cs="Arial"/>
          <w:szCs w:val="22"/>
        </w:rPr>
        <w:t>……………………………………………………………………………………………………………….………………………….</w:t>
      </w:r>
    </w:p>
    <w:p w14:paraId="1879C236" w14:textId="77777777" w:rsidR="00425F3F" w:rsidRPr="00677FD6" w:rsidRDefault="00425F3F" w:rsidP="00F04514">
      <w:pPr>
        <w:ind w:left="720"/>
        <w:rPr>
          <w:rFonts w:ascii="Arial" w:hAnsi="Arial" w:cs="Arial"/>
          <w:sz w:val="16"/>
          <w:szCs w:val="22"/>
        </w:rPr>
      </w:pPr>
      <w:r w:rsidRPr="00677FD6">
        <w:rPr>
          <w:rFonts w:ascii="Arial" w:hAnsi="Arial" w:cs="Arial"/>
          <w:sz w:val="16"/>
          <w:szCs w:val="22"/>
        </w:rPr>
        <w:t>(wymienić inne czynności, co do których wykonawca umocowuje Pełnomocnika zgodnie z umową Konsorcjum)</w:t>
      </w:r>
    </w:p>
    <w:p w14:paraId="121C4818" w14:textId="77777777" w:rsidR="00425F3F" w:rsidRPr="00677FD6" w:rsidRDefault="00425F3F" w:rsidP="00F0451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62067637" w14:textId="77777777" w:rsidR="00425F3F" w:rsidRPr="00142807" w:rsidRDefault="00425F3F" w:rsidP="00F0451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2CF21058" w14:textId="77777777" w:rsidR="00425F3F" w:rsidRPr="00142807" w:rsidRDefault="00425F3F" w:rsidP="00F04514">
      <w:pPr>
        <w:jc w:val="both"/>
        <w:rPr>
          <w:rFonts w:ascii="Arial" w:hAnsi="Arial" w:cs="Arial"/>
          <w:sz w:val="22"/>
        </w:rPr>
      </w:pPr>
      <w:r w:rsidRPr="00142807">
        <w:rPr>
          <w:rFonts w:ascii="Arial" w:hAnsi="Arial" w:cs="Arial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14:paraId="5D69DD2E" w14:textId="77777777" w:rsidR="00425F3F" w:rsidRPr="00142807" w:rsidRDefault="00425F3F" w:rsidP="00F04514">
      <w:pPr>
        <w:tabs>
          <w:tab w:val="left" w:pos="3990"/>
        </w:tabs>
        <w:rPr>
          <w:rFonts w:ascii="Arial" w:hAnsi="Arial" w:cs="Arial"/>
          <w:sz w:val="22"/>
          <w:szCs w:val="22"/>
        </w:rPr>
      </w:pPr>
    </w:p>
    <w:p w14:paraId="4157060D" w14:textId="77777777" w:rsidR="00425F3F" w:rsidRPr="00142807" w:rsidRDefault="00425F3F" w:rsidP="00F04514">
      <w:pPr>
        <w:ind w:left="1416"/>
        <w:rPr>
          <w:rFonts w:ascii="Arial" w:hAnsi="Arial" w:cs="Arial"/>
          <w:sz w:val="16"/>
          <w:szCs w:val="16"/>
        </w:rPr>
      </w:pPr>
    </w:p>
    <w:p w14:paraId="4290007B" w14:textId="77777777" w:rsidR="00425F3F" w:rsidRPr="00142807" w:rsidRDefault="00425F3F" w:rsidP="00F04514">
      <w:pPr>
        <w:rPr>
          <w:rFonts w:ascii="Arial" w:hAnsi="Arial" w:cs="Arial"/>
          <w:sz w:val="22"/>
          <w:szCs w:val="16"/>
        </w:rPr>
      </w:pPr>
      <w:r w:rsidRPr="00142807">
        <w:rPr>
          <w:rFonts w:ascii="Arial" w:hAnsi="Arial" w:cs="Arial"/>
          <w:b/>
          <w:sz w:val="22"/>
          <w:szCs w:val="16"/>
        </w:rPr>
        <w:lastRenderedPageBreak/>
        <w:t>1.</w:t>
      </w:r>
      <w:r w:rsidRPr="00142807">
        <w:rPr>
          <w:rFonts w:ascii="Arial" w:hAnsi="Arial" w:cs="Arial"/>
          <w:sz w:val="22"/>
          <w:szCs w:val="16"/>
        </w:rPr>
        <w:t xml:space="preserve"> Za: ……………………………………………….</w:t>
      </w:r>
    </w:p>
    <w:p w14:paraId="296F4DC5" w14:textId="77777777" w:rsidR="00425F3F" w:rsidRPr="00142807" w:rsidRDefault="00425F3F" w:rsidP="00F04514">
      <w:pPr>
        <w:rPr>
          <w:rFonts w:ascii="Arial" w:hAnsi="Arial" w:cs="Arial"/>
          <w:szCs w:val="16"/>
        </w:rPr>
      </w:pPr>
      <w:r w:rsidRPr="00142807">
        <w:rPr>
          <w:rFonts w:ascii="Arial" w:hAnsi="Arial" w:cs="Arial"/>
          <w:sz w:val="22"/>
          <w:szCs w:val="16"/>
        </w:rPr>
        <w:t xml:space="preserve">                  </w:t>
      </w:r>
      <w:r w:rsidRPr="00142807">
        <w:rPr>
          <w:rFonts w:ascii="Arial" w:hAnsi="Arial" w:cs="Arial"/>
          <w:color w:val="808080"/>
          <w:szCs w:val="16"/>
        </w:rPr>
        <w:t>/wpisać nazwę firmy nr 1/</w:t>
      </w:r>
      <w:r w:rsidRPr="00142807">
        <w:rPr>
          <w:rFonts w:ascii="Arial" w:hAnsi="Arial" w:cs="Arial"/>
          <w:szCs w:val="16"/>
        </w:rPr>
        <w:t xml:space="preserve">     </w:t>
      </w:r>
    </w:p>
    <w:p w14:paraId="2E07454D" w14:textId="77777777" w:rsidR="00425F3F" w:rsidRPr="00142807" w:rsidRDefault="00425F3F" w:rsidP="00F04514">
      <w:pPr>
        <w:rPr>
          <w:rFonts w:ascii="Arial" w:hAnsi="Arial" w:cs="Arial"/>
          <w:i/>
          <w:color w:val="808080"/>
          <w:sz w:val="22"/>
          <w:szCs w:val="16"/>
        </w:rPr>
      </w:pPr>
    </w:p>
    <w:p w14:paraId="67FA606E" w14:textId="77777777" w:rsidR="00425F3F" w:rsidRPr="00142807" w:rsidRDefault="00425F3F" w:rsidP="00F04514">
      <w:pPr>
        <w:rPr>
          <w:rFonts w:ascii="Arial" w:hAnsi="Arial" w:cs="Arial"/>
          <w:color w:val="808080"/>
          <w:sz w:val="22"/>
          <w:szCs w:val="16"/>
        </w:rPr>
      </w:pPr>
    </w:p>
    <w:p w14:paraId="0B52446A" w14:textId="77777777" w:rsidR="00425F3F" w:rsidRPr="00142807" w:rsidRDefault="00425F3F" w:rsidP="00F04514">
      <w:pPr>
        <w:ind w:firstLine="24"/>
        <w:rPr>
          <w:rFonts w:ascii="Arial" w:hAnsi="Arial" w:cs="Arial"/>
          <w:color w:val="808080"/>
          <w:sz w:val="22"/>
          <w:szCs w:val="16"/>
        </w:rPr>
      </w:pPr>
      <w:r w:rsidRPr="00142807">
        <w:rPr>
          <w:rFonts w:ascii="Arial" w:hAnsi="Arial" w:cs="Arial"/>
          <w:b/>
          <w:sz w:val="22"/>
          <w:szCs w:val="16"/>
        </w:rPr>
        <w:t>2*.</w:t>
      </w:r>
      <w:r w:rsidRPr="00142807">
        <w:rPr>
          <w:rFonts w:ascii="Arial" w:hAnsi="Arial" w:cs="Arial"/>
          <w:sz w:val="22"/>
          <w:szCs w:val="16"/>
        </w:rPr>
        <w:t xml:space="preserve"> Za: …………………………………………………</w:t>
      </w:r>
      <w:r w:rsidRPr="00142807">
        <w:rPr>
          <w:rFonts w:ascii="Arial" w:hAnsi="Arial" w:cs="Arial"/>
          <w:color w:val="808080"/>
          <w:sz w:val="22"/>
          <w:szCs w:val="16"/>
        </w:rPr>
        <w:t xml:space="preserve"> </w:t>
      </w:r>
    </w:p>
    <w:p w14:paraId="6E1751EC" w14:textId="77777777" w:rsidR="00425F3F" w:rsidRPr="00142807" w:rsidRDefault="00425F3F" w:rsidP="00F04514">
      <w:pPr>
        <w:ind w:firstLine="24"/>
        <w:rPr>
          <w:rFonts w:ascii="Arial" w:hAnsi="Arial" w:cs="Arial"/>
          <w:sz w:val="22"/>
          <w:szCs w:val="16"/>
        </w:rPr>
      </w:pPr>
      <w:r w:rsidRPr="00142807">
        <w:rPr>
          <w:rFonts w:ascii="Arial" w:hAnsi="Arial" w:cs="Arial"/>
          <w:color w:val="808080"/>
          <w:sz w:val="22"/>
          <w:szCs w:val="16"/>
        </w:rPr>
        <w:t xml:space="preserve">                </w:t>
      </w:r>
      <w:r w:rsidRPr="00142807">
        <w:rPr>
          <w:rFonts w:ascii="Arial" w:hAnsi="Arial" w:cs="Arial"/>
          <w:color w:val="808080"/>
          <w:szCs w:val="16"/>
        </w:rPr>
        <w:t>/wpisać nazwę firmy nr 2/</w:t>
      </w:r>
      <w:r w:rsidRPr="00142807">
        <w:rPr>
          <w:rFonts w:ascii="Arial" w:hAnsi="Arial" w:cs="Arial"/>
          <w:szCs w:val="16"/>
        </w:rPr>
        <w:t xml:space="preserve">   </w:t>
      </w:r>
    </w:p>
    <w:p w14:paraId="0FAECC83" w14:textId="77777777" w:rsidR="00425F3F" w:rsidRPr="00142807" w:rsidRDefault="00425F3F" w:rsidP="00F04514">
      <w:pPr>
        <w:rPr>
          <w:rFonts w:ascii="Arial" w:hAnsi="Arial" w:cs="Arial"/>
          <w:i/>
          <w:color w:val="808080"/>
          <w:sz w:val="16"/>
          <w:szCs w:val="16"/>
        </w:rPr>
      </w:pPr>
    </w:p>
    <w:p w14:paraId="3FE88825" w14:textId="77777777" w:rsidR="00425F3F" w:rsidRPr="00142807" w:rsidRDefault="00425F3F" w:rsidP="00F04514">
      <w:pPr>
        <w:rPr>
          <w:rFonts w:ascii="Arial" w:hAnsi="Arial" w:cs="Arial"/>
          <w:color w:val="808080"/>
          <w:sz w:val="16"/>
          <w:szCs w:val="16"/>
        </w:rPr>
      </w:pPr>
    </w:p>
    <w:p w14:paraId="56BBC304" w14:textId="77777777" w:rsidR="00425F3F" w:rsidRPr="00142807" w:rsidRDefault="00425F3F" w:rsidP="00F04514">
      <w:pPr>
        <w:ind w:left="360" w:hanging="360"/>
        <w:rPr>
          <w:rFonts w:ascii="Arial" w:hAnsi="Arial" w:cs="Arial"/>
          <w:b/>
          <w:sz w:val="20"/>
          <w:szCs w:val="20"/>
        </w:rPr>
      </w:pPr>
      <w:r w:rsidRPr="00142807">
        <w:rPr>
          <w:rFonts w:ascii="Arial" w:hAnsi="Arial" w:cs="Arial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7C35468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22E03763" w14:textId="77777777" w:rsidR="00425F3F" w:rsidRPr="00677FD6" w:rsidRDefault="00425F3F" w:rsidP="00F04514">
      <w:pPr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b/>
          <w:sz w:val="20"/>
          <w:szCs w:val="20"/>
        </w:rPr>
        <w:t>**   Zamawiający wymaga zakreślenia  właściwego  zakresu umocowania</w:t>
      </w:r>
      <w:r w:rsidRPr="00677FD6">
        <w:rPr>
          <w:rFonts w:ascii="Arial" w:hAnsi="Arial" w:cs="Arial"/>
          <w:sz w:val="20"/>
          <w:szCs w:val="20"/>
        </w:rPr>
        <w:t xml:space="preserve"> </w:t>
      </w:r>
    </w:p>
    <w:p w14:paraId="0EB9923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002B9CEE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2430127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6341BF1E" w14:textId="77777777" w:rsidR="00425F3F" w:rsidRPr="00142807" w:rsidRDefault="00425F3F" w:rsidP="00F04514">
      <w:pPr>
        <w:rPr>
          <w:rFonts w:ascii="Arial" w:hAnsi="Arial" w:cs="Arial"/>
        </w:rPr>
      </w:pPr>
    </w:p>
    <w:p w14:paraId="6C4DC03B" w14:textId="77777777" w:rsidR="00425F3F" w:rsidRPr="00142807" w:rsidRDefault="00425F3F" w:rsidP="00F04514">
      <w:pPr>
        <w:rPr>
          <w:rFonts w:ascii="Arial" w:hAnsi="Arial" w:cs="Arial"/>
        </w:rPr>
      </w:pPr>
    </w:p>
    <w:p w14:paraId="7DD48B92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5DFB4EDB" w14:textId="77777777" w:rsidR="00425F3F" w:rsidRPr="00677FD6" w:rsidRDefault="00425F3F" w:rsidP="00F04514">
      <w:pPr>
        <w:pStyle w:val="rozdzia"/>
        <w:rPr>
          <w:rFonts w:ascii="Arial" w:hAnsi="Arial" w:cs="Arial"/>
          <w:color w:val="auto"/>
        </w:rPr>
      </w:pPr>
      <w:r w:rsidRPr="00677FD6">
        <w:rPr>
          <w:rFonts w:ascii="Arial" w:hAnsi="Arial" w:cs="Arial"/>
          <w:color w:val="auto"/>
        </w:rPr>
        <w:t>UWAGA:</w:t>
      </w:r>
    </w:p>
    <w:p w14:paraId="0D0D1A47" w14:textId="77777777" w:rsidR="00425F3F" w:rsidRPr="00677FD6" w:rsidRDefault="00425F3F" w:rsidP="00F04514">
      <w:pPr>
        <w:pStyle w:val="rozdzia"/>
        <w:rPr>
          <w:rFonts w:ascii="Arial" w:hAnsi="Arial" w:cs="Arial"/>
          <w:color w:val="auto"/>
        </w:rPr>
      </w:pPr>
      <w:r w:rsidRPr="00677FD6">
        <w:rPr>
          <w:rFonts w:ascii="Arial" w:hAnsi="Arial" w:cs="Arial"/>
          <w:color w:val="auto"/>
        </w:rPr>
        <w:t>1.Zamawiający zaleca przed podpisaniem, zapisanie dokumentu w formacie .pdf</w:t>
      </w:r>
    </w:p>
    <w:p w14:paraId="4AB5CCCA" w14:textId="77777777" w:rsidR="00425F3F" w:rsidRPr="00677FD6" w:rsidRDefault="00425F3F" w:rsidP="00F04514">
      <w:pPr>
        <w:pStyle w:val="rozdzia"/>
        <w:jc w:val="both"/>
        <w:rPr>
          <w:rFonts w:ascii="Arial" w:hAnsi="Arial" w:cs="Arial"/>
          <w:color w:val="auto"/>
        </w:rPr>
      </w:pPr>
    </w:p>
    <w:p w14:paraId="3B7E47A9" w14:textId="77777777" w:rsidR="00425F3F" w:rsidRPr="00677FD6" w:rsidRDefault="00425F3F" w:rsidP="00F04514">
      <w:pPr>
        <w:pStyle w:val="rozdzia"/>
        <w:jc w:val="both"/>
        <w:rPr>
          <w:rFonts w:ascii="Arial" w:hAnsi="Arial" w:cs="Arial"/>
          <w:color w:val="auto"/>
        </w:rPr>
      </w:pPr>
      <w:r w:rsidRPr="00677FD6">
        <w:rPr>
          <w:rFonts w:ascii="Arial" w:hAnsi="Arial" w:cs="Arial"/>
          <w:color w:val="auto"/>
        </w:rPr>
        <w:t>2.Dokument należy wypełnić i podpisać kwalifikowalnym podpisem elektronicznym lub podpisem zaufanym lub podpisem osobistym przez wszystkie umocowane osoby do reprezentowania wykonawców wspólnych</w:t>
      </w:r>
    </w:p>
    <w:p w14:paraId="768FF5E8" w14:textId="77777777" w:rsidR="00425F3F" w:rsidRPr="00677FD6" w:rsidRDefault="00425F3F" w:rsidP="00F04514">
      <w:pPr>
        <w:rPr>
          <w:rFonts w:ascii="Arial" w:hAnsi="Arial" w:cs="Arial"/>
        </w:rPr>
      </w:pPr>
    </w:p>
    <w:p w14:paraId="0BD9CB7B" w14:textId="77777777" w:rsidR="00425F3F" w:rsidRPr="00142807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D5FED73" w14:textId="77777777" w:rsidR="00425F3F" w:rsidRPr="00142807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4251E5C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F0A7122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EA30AA8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FDC98B0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CDA609E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0B96E95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4D4143C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7190DE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738058E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B39E4D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70DC8A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6D87F40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A966B08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794CEE6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2D221DA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26968EF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0EB7044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9233B8A" w14:textId="77777777" w:rsidR="00A02788" w:rsidRDefault="00A02788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33EB991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5861D9D9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CEF426F" w14:textId="77777777" w:rsidR="00425F3F" w:rsidRDefault="00425F3F" w:rsidP="00F04514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lastRenderedPageBreak/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>
        <w:rPr>
          <w:rFonts w:ascii="Cambria" w:hAnsi="Cambria" w:cs="Tahoma"/>
          <w:b/>
          <w:i/>
          <w:sz w:val="18"/>
        </w:rPr>
        <w:t xml:space="preserve"> </w:t>
      </w:r>
    </w:p>
    <w:p w14:paraId="41D465AE" w14:textId="77777777" w:rsidR="00425F3F" w:rsidRDefault="00425F3F" w:rsidP="00F04514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i/>
          <w:sz w:val="18"/>
        </w:rPr>
        <w:t xml:space="preserve">( </w:t>
      </w:r>
      <w:r w:rsidRPr="004C71CA">
        <w:rPr>
          <w:rFonts w:ascii="Cambria" w:hAnsi="Cambria"/>
          <w:b/>
          <w:sz w:val="18"/>
          <w:szCs w:val="22"/>
        </w:rPr>
        <w:t xml:space="preserve">tylko w </w:t>
      </w:r>
      <w:r>
        <w:rPr>
          <w:rFonts w:ascii="Cambria" w:hAnsi="Cambria"/>
          <w:b/>
          <w:sz w:val="18"/>
          <w:szCs w:val="22"/>
        </w:rPr>
        <w:t>przypadku</w:t>
      </w:r>
      <w:r w:rsidRPr="004C71CA">
        <w:rPr>
          <w:rFonts w:ascii="Cambria" w:hAnsi="Cambria"/>
          <w:b/>
          <w:sz w:val="18"/>
          <w:szCs w:val="22"/>
        </w:rPr>
        <w:t xml:space="preserve"> gdy </w:t>
      </w:r>
      <w:r>
        <w:rPr>
          <w:rFonts w:ascii="Cambria" w:hAnsi="Cambria"/>
          <w:b/>
          <w:sz w:val="18"/>
          <w:szCs w:val="22"/>
        </w:rPr>
        <w:t>zachodzi przesłanka określona w SWZ)</w:t>
      </w:r>
    </w:p>
    <w:p w14:paraId="0C4D9763" w14:textId="77777777" w:rsidR="00425F3F" w:rsidRPr="004C71CA" w:rsidRDefault="00425F3F" w:rsidP="00F04514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17B555E8" w14:textId="4D6C74D3" w:rsidR="00425F3F" w:rsidRPr="000221D2" w:rsidRDefault="00425F3F" w:rsidP="00F04514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337AC">
        <w:rPr>
          <w:rFonts w:ascii="Cambria" w:hAnsi="Cambria"/>
        </w:rPr>
        <w:tab/>
      </w:r>
      <w:r w:rsidRPr="000337AC">
        <w:rPr>
          <w:rFonts w:ascii="Cambria" w:hAnsi="Cambria"/>
        </w:rPr>
        <w:tab/>
      </w:r>
      <w:r w:rsidRPr="000337AC">
        <w:rPr>
          <w:rFonts w:ascii="Cambria" w:hAnsi="Cambria"/>
          <w:bCs/>
        </w:rPr>
        <w:t>Załącznik Nr 1</w:t>
      </w:r>
      <w:r w:rsidR="000337AC" w:rsidRPr="000337AC">
        <w:rPr>
          <w:rFonts w:ascii="Cambria" w:hAnsi="Cambria"/>
          <w:bCs/>
        </w:rPr>
        <w:t>4</w:t>
      </w:r>
      <w:r w:rsidRPr="000337AC">
        <w:rPr>
          <w:rFonts w:ascii="Cambria" w:hAnsi="Cambria"/>
          <w:bCs/>
        </w:rPr>
        <w:t xml:space="preserve"> do</w:t>
      </w:r>
      <w:r>
        <w:rPr>
          <w:rFonts w:ascii="Cambria" w:hAnsi="Cambria"/>
        </w:rPr>
        <w:t xml:space="preserve"> S</w:t>
      </w:r>
      <w:r w:rsidRPr="000221D2">
        <w:rPr>
          <w:rFonts w:ascii="Cambria" w:hAnsi="Cambria"/>
        </w:rPr>
        <w:t>WZ (wzór)</w:t>
      </w:r>
    </w:p>
    <w:p w14:paraId="22AD6DD0" w14:textId="77777777" w:rsidR="00425F3F" w:rsidRPr="000221D2" w:rsidRDefault="00425F3F" w:rsidP="00F04514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725A97CE" w14:textId="77777777" w:rsidR="00425F3F" w:rsidRPr="001A2D10" w:rsidRDefault="00425F3F" w:rsidP="00F04514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187EB279" w14:textId="77777777" w:rsidR="00425F3F" w:rsidRPr="001E49FA" w:rsidRDefault="00425F3F" w:rsidP="00F04514">
      <w:pPr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OŚWIADCZENIE</w:t>
      </w:r>
    </w:p>
    <w:p w14:paraId="4F919084" w14:textId="77777777" w:rsidR="00425F3F" w:rsidRDefault="00425F3F" w:rsidP="00F04514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 xml:space="preserve">wykonawców wspólnie ubiegających się o udzielenie zamówienia z którego wynika, </w:t>
      </w:r>
      <w:r>
        <w:rPr>
          <w:rFonts w:ascii="Cambria" w:hAnsi="Cambria"/>
          <w:b/>
          <w:sz w:val="22"/>
          <w:szCs w:val="22"/>
        </w:rPr>
        <w:t>jakie</w:t>
      </w:r>
      <w:r w:rsidRPr="001E49FA">
        <w:rPr>
          <w:rFonts w:ascii="Cambria" w:hAnsi="Cambria"/>
          <w:b/>
          <w:sz w:val="22"/>
          <w:szCs w:val="22"/>
        </w:rPr>
        <w:t xml:space="preserve"> </w:t>
      </w:r>
      <w:r w:rsidRPr="00F677E6">
        <w:rPr>
          <w:rFonts w:ascii="Cambria" w:hAnsi="Cambria"/>
          <w:b/>
          <w:sz w:val="22"/>
          <w:szCs w:val="22"/>
        </w:rPr>
        <w:t>roboty budowlane</w:t>
      </w:r>
      <w:r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14:paraId="1E61F983" w14:textId="77777777" w:rsidR="00425F3F" w:rsidRPr="00F3437E" w:rsidRDefault="00425F3F" w:rsidP="00F04514">
      <w:pPr>
        <w:jc w:val="center"/>
        <w:rPr>
          <w:rFonts w:ascii="Cambria" w:hAnsi="Cambria"/>
          <w:b/>
          <w:sz w:val="22"/>
        </w:rPr>
      </w:pPr>
    </w:p>
    <w:p w14:paraId="2FADDD19" w14:textId="77777777" w:rsidR="00425F3F" w:rsidRDefault="00425F3F" w:rsidP="00F04514">
      <w:pPr>
        <w:jc w:val="both"/>
        <w:rPr>
          <w:rFonts w:ascii="Cambria" w:hAnsi="Cambria"/>
          <w:sz w:val="22"/>
          <w:szCs w:val="22"/>
        </w:rPr>
      </w:pPr>
    </w:p>
    <w:p w14:paraId="3C07DF00" w14:textId="77777777" w:rsidR="00425F3F" w:rsidRPr="001E49FA" w:rsidRDefault="00425F3F" w:rsidP="00F045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>
        <w:rPr>
          <w:rFonts w:ascii="Cambria" w:hAnsi="Cambria"/>
          <w:sz w:val="22"/>
          <w:szCs w:val="22"/>
        </w:rPr>
        <w:t xml:space="preserve">Frysztak </w:t>
      </w:r>
      <w:r w:rsidRPr="00225795">
        <w:rPr>
          <w:rFonts w:ascii="Cambria" w:hAnsi="Cambria"/>
          <w:sz w:val="22"/>
          <w:szCs w:val="22"/>
        </w:rPr>
        <w:t xml:space="preserve"> </w:t>
      </w:r>
      <w:proofErr w:type="spellStart"/>
      <w:r w:rsidRPr="00225795">
        <w:rPr>
          <w:rFonts w:ascii="Cambria" w:hAnsi="Cambria"/>
          <w:sz w:val="22"/>
          <w:szCs w:val="22"/>
        </w:rPr>
        <w:t>pn</w:t>
      </w:r>
      <w:proofErr w:type="spellEnd"/>
      <w:r w:rsidRPr="00225795">
        <w:rPr>
          <w:rFonts w:ascii="Cambria" w:hAnsi="Cambria"/>
          <w:b/>
        </w:rPr>
        <w:t xml:space="preserve">: </w:t>
      </w:r>
    </w:p>
    <w:p w14:paraId="1502D174" w14:textId="77777777" w:rsidR="00425F3F" w:rsidRPr="0036255F" w:rsidRDefault="00425F3F" w:rsidP="00F04514">
      <w:pPr>
        <w:jc w:val="both"/>
        <w:rPr>
          <w:rFonts w:ascii="Cambria" w:hAnsi="Cambria"/>
          <w:b/>
          <w:sz w:val="12"/>
        </w:rPr>
      </w:pPr>
    </w:p>
    <w:p w14:paraId="54CAA901" w14:textId="77777777" w:rsidR="000337AC" w:rsidRDefault="000337AC" w:rsidP="000337AC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F158E9">
        <w:rPr>
          <w:rFonts w:ascii="Arial" w:hAnsi="Arial" w:cs="Arial"/>
          <w:b/>
          <w:bCs/>
          <w:sz w:val="22"/>
          <w:szCs w:val="22"/>
        </w:rPr>
        <w:t>„R</w:t>
      </w:r>
      <w:r w:rsidRPr="00F158E9">
        <w:rPr>
          <w:rFonts w:ascii="Arial" w:eastAsia="Arial" w:hAnsi="Arial" w:cs="Arial"/>
          <w:b/>
          <w:bCs/>
          <w:sz w:val="22"/>
          <w:szCs w:val="22"/>
        </w:rPr>
        <w:t>ozbudowa sieci wodociągowej z przyłączami w miejscowości Twierdza , gm. Frysztak”</w:t>
      </w:r>
      <w:r w:rsidRPr="0023592A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6FB8CD4D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>
        <w:rPr>
          <w:rFonts w:ascii="Cambria" w:hAnsi="Cambria"/>
          <w:bCs/>
          <w:color w:val="000000"/>
        </w:rPr>
        <w:t xml:space="preserve"> o których mowa w SWZ,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niżej wymienione </w:t>
      </w:r>
      <w:r w:rsidRPr="00F677E6">
        <w:rPr>
          <w:rFonts w:ascii="Cambria" w:hAnsi="Cambria"/>
          <w:bCs/>
        </w:rPr>
        <w:t>roboty budowlane:</w:t>
      </w:r>
    </w:p>
    <w:p w14:paraId="1FA8E4FB" w14:textId="77777777" w:rsidR="00425F3F" w:rsidRPr="00A32B03" w:rsidRDefault="00425F3F" w:rsidP="00F04514">
      <w:pPr>
        <w:jc w:val="both"/>
        <w:rPr>
          <w:rFonts w:ascii="Cambria" w:hAnsi="Cambria"/>
        </w:rPr>
      </w:pPr>
    </w:p>
    <w:p w14:paraId="2D653B24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………………………………………………………………………………………………………………………………….</w:t>
      </w:r>
    </w:p>
    <w:p w14:paraId="1F9A9245" w14:textId="77777777" w:rsidR="00425F3F" w:rsidRPr="00A32B03" w:rsidRDefault="00425F3F" w:rsidP="00F04514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>
        <w:rPr>
          <w:rFonts w:ascii="Cambria" w:hAnsi="Cambria"/>
          <w:bCs/>
          <w:i/>
          <w:color w:val="000000"/>
          <w:sz w:val="16"/>
        </w:rPr>
        <w:t xml:space="preserve">wskazać </w:t>
      </w:r>
      <w:r w:rsidRPr="00A32B03">
        <w:rPr>
          <w:rFonts w:ascii="Cambria" w:hAnsi="Cambria"/>
          <w:bCs/>
          <w:i/>
          <w:color w:val="000000"/>
          <w:sz w:val="16"/>
        </w:rPr>
        <w:t>ich</w:t>
      </w:r>
      <w:r>
        <w:rPr>
          <w:rFonts w:ascii="Cambria" w:hAnsi="Cambria"/>
          <w:bCs/>
          <w:i/>
          <w:color w:val="000000"/>
          <w:sz w:val="16"/>
        </w:rPr>
        <w:t xml:space="preserve"> </w:t>
      </w:r>
      <w:r w:rsidRPr="00A32B03">
        <w:rPr>
          <w:rFonts w:ascii="Cambria" w:hAnsi="Cambria"/>
          <w:bCs/>
          <w:i/>
          <w:color w:val="000000"/>
          <w:sz w:val="16"/>
        </w:rPr>
        <w:t>zakres)</w:t>
      </w:r>
    </w:p>
    <w:p w14:paraId="07EA31C5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</w:p>
    <w:p w14:paraId="3E83F7BB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</w:p>
    <w:p w14:paraId="67C39E5E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będą wykonane przez następującego wykonawcę:</w:t>
      </w:r>
    </w:p>
    <w:p w14:paraId="569F6965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</w:p>
    <w:p w14:paraId="3C9B1B16" w14:textId="77777777" w:rsidR="00425F3F" w:rsidRDefault="00425F3F" w:rsidP="00F04514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…………………………………………………………………………………………………………………………………..</w:t>
      </w:r>
    </w:p>
    <w:p w14:paraId="256AFB34" w14:textId="77777777" w:rsidR="00425F3F" w:rsidRPr="00A32B03" w:rsidRDefault="00425F3F" w:rsidP="00F04514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14:paraId="1433B610" w14:textId="77777777" w:rsidR="00425F3F" w:rsidRDefault="00425F3F" w:rsidP="00F04514">
      <w:pPr>
        <w:jc w:val="both"/>
        <w:rPr>
          <w:rFonts w:ascii="Cambria" w:hAnsi="Cambria"/>
        </w:rPr>
      </w:pPr>
    </w:p>
    <w:p w14:paraId="1EDC31D2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00700D00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65AF65F4" w14:textId="77777777" w:rsidR="00425F3F" w:rsidRPr="00F677E6" w:rsidRDefault="00425F3F" w:rsidP="00F04514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14:paraId="14E7413F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06BED9A5" w14:textId="77777777" w:rsidR="00425F3F" w:rsidRDefault="00425F3F" w:rsidP="00F04514">
      <w:pPr>
        <w:jc w:val="both"/>
        <w:rPr>
          <w:rFonts w:ascii="Cambria" w:hAnsi="Cambria"/>
          <w:b/>
          <w:u w:val="single"/>
        </w:rPr>
      </w:pPr>
    </w:p>
    <w:p w14:paraId="62B0348E" w14:textId="77777777" w:rsidR="00425F3F" w:rsidRDefault="00425F3F" w:rsidP="00F04514">
      <w:pPr>
        <w:jc w:val="both"/>
        <w:rPr>
          <w:rFonts w:ascii="Cambria" w:hAnsi="Cambria"/>
          <w:b/>
          <w:u w:val="single"/>
        </w:rPr>
      </w:pPr>
    </w:p>
    <w:p w14:paraId="1CDD0C78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67342C1C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578D2A2D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5D97F1CA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2923AC60" w14:textId="77777777" w:rsidR="00425F3F" w:rsidRDefault="00425F3F" w:rsidP="00F04514">
      <w:pPr>
        <w:rPr>
          <w:rFonts w:ascii="Cambria" w:hAnsi="Cambria"/>
          <w:color w:val="000000"/>
          <w:sz w:val="10"/>
          <w:szCs w:val="18"/>
        </w:rPr>
      </w:pPr>
    </w:p>
    <w:p w14:paraId="5898981E" w14:textId="77777777" w:rsidR="00425F3F" w:rsidRDefault="00425F3F" w:rsidP="00F04514">
      <w:pPr>
        <w:rPr>
          <w:rFonts w:ascii="Cambria" w:hAnsi="Cambria"/>
          <w:color w:val="000000"/>
          <w:sz w:val="10"/>
          <w:szCs w:val="18"/>
        </w:rPr>
      </w:pPr>
    </w:p>
    <w:p w14:paraId="7110AE68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UWAGA:</w:t>
      </w:r>
    </w:p>
    <w:p w14:paraId="27FFC11F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Zamawiający zaleca przed podpisaniem, zapisanie dokumentu w formacie .pdf</w:t>
      </w:r>
    </w:p>
    <w:p w14:paraId="19A08720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 xml:space="preserve">Dokument należy wypełnić i podpisać kwalifikowalnym podpisem elektronicznym lub podpisem zaufanym lub podpisem osobistym </w:t>
      </w:r>
    </w:p>
    <w:p w14:paraId="3E6C8754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Dokument składany przez każdego wykonawcę wspólnie ubiegającego się o udzielenie zamówienia</w:t>
      </w:r>
    </w:p>
    <w:p w14:paraId="64907DE6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Niniejsze oświadczenie należy złożyć tylko w przypadku gdy zachodzą okoliczności o których mowa w SWZ.</w:t>
      </w:r>
    </w:p>
    <w:p w14:paraId="163ADF56" w14:textId="77777777" w:rsidR="00425F3F" w:rsidRPr="000737B9" w:rsidRDefault="00425F3F" w:rsidP="00F04514">
      <w:pPr>
        <w:jc w:val="both"/>
        <w:rPr>
          <w:rFonts w:ascii="Cambria" w:hAnsi="Cambria"/>
          <w:b/>
        </w:rPr>
      </w:pPr>
    </w:p>
    <w:p w14:paraId="6B96A69A" w14:textId="77777777" w:rsidR="00425F3F" w:rsidRPr="000737B9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Arial" w:hAnsi="Arial" w:cs="Arial"/>
          <w:sz w:val="40"/>
          <w:szCs w:val="40"/>
        </w:rPr>
      </w:pPr>
    </w:p>
    <w:p w14:paraId="0D826346" w14:textId="77777777" w:rsidR="00425F3F" w:rsidRPr="00F04514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  <w:lang w:val="en-US"/>
        </w:rPr>
      </w:pPr>
    </w:p>
    <w:sectPr w:rsidR="00425F3F" w:rsidRPr="00F04514" w:rsidSect="00373598">
      <w:footerReference w:type="default" r:id="rId15"/>
      <w:pgSz w:w="11906" w:h="16838"/>
      <w:pgMar w:top="1276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6360" w14:textId="77777777" w:rsidR="004B2193" w:rsidRDefault="004B2193">
      <w:r>
        <w:separator/>
      </w:r>
    </w:p>
  </w:endnote>
  <w:endnote w:type="continuationSeparator" w:id="0">
    <w:p w14:paraId="10071E22" w14:textId="77777777" w:rsidR="004B2193" w:rsidRDefault="004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Yu Gothic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font1237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80C3" w14:textId="77777777" w:rsidR="002A243B" w:rsidRPr="007B17EA" w:rsidRDefault="002A243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2C6C" w14:textId="77777777" w:rsidR="004B2193" w:rsidRDefault="004B2193">
      <w:r>
        <w:separator/>
      </w:r>
    </w:p>
  </w:footnote>
  <w:footnote w:type="continuationSeparator" w:id="0">
    <w:p w14:paraId="78306BFF" w14:textId="77777777" w:rsidR="004B2193" w:rsidRDefault="004B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9D9F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8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OpenSymbol" w:hAnsi="OpenSymbol"/>
      </w:rPr>
    </w:lvl>
  </w:abstractNum>
  <w:abstractNum w:abstractNumId="9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EB6BF6"/>
    <w:multiLevelType w:val="hybridMultilevel"/>
    <w:tmpl w:val="5160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18F7DDF"/>
    <w:multiLevelType w:val="hybridMultilevel"/>
    <w:tmpl w:val="A426B922"/>
    <w:lvl w:ilvl="0" w:tplc="ECC860B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CEE6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56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C248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E1C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A76C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6C7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2DAE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8121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34F1AB9"/>
    <w:multiLevelType w:val="hybridMultilevel"/>
    <w:tmpl w:val="0CFC7A1A"/>
    <w:lvl w:ilvl="0" w:tplc="CC1250C4">
      <w:start w:val="1"/>
      <w:numFmt w:val="lowerLetter"/>
      <w:lvlText w:val="%1)"/>
      <w:lvlJc w:val="left"/>
      <w:pPr>
        <w:ind w:left="1216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87E8A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2F3F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2DA2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C5D5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0A33C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981BF2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30983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A6B52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3934E5B"/>
    <w:multiLevelType w:val="hybridMultilevel"/>
    <w:tmpl w:val="94B4531C"/>
    <w:lvl w:ilvl="0" w:tplc="0415000B">
      <w:start w:val="1"/>
      <w:numFmt w:val="bullet"/>
      <w:lvlText w:val=""/>
      <w:lvlJc w:val="left"/>
      <w:pPr>
        <w:ind w:left="5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9" w15:restartNumberingAfterBreak="0">
    <w:nsid w:val="044509D7"/>
    <w:multiLevelType w:val="hybridMultilevel"/>
    <w:tmpl w:val="AD843872"/>
    <w:lvl w:ilvl="0" w:tplc="7D4C5382">
      <w:start w:val="1"/>
      <w:numFmt w:val="decimal"/>
      <w:lvlText w:val="%1."/>
      <w:lvlJc w:val="left"/>
      <w:pPr>
        <w:ind w:left="643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0B58541B"/>
    <w:multiLevelType w:val="hybridMultilevel"/>
    <w:tmpl w:val="7A8A9EB0"/>
    <w:lvl w:ilvl="0" w:tplc="70A04E24">
      <w:start w:val="6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0E55187C"/>
    <w:multiLevelType w:val="hybridMultilevel"/>
    <w:tmpl w:val="A1222C64"/>
    <w:lvl w:ilvl="0" w:tplc="81701312">
      <w:start w:val="5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108D1430"/>
    <w:multiLevelType w:val="hybridMultilevel"/>
    <w:tmpl w:val="63288410"/>
    <w:lvl w:ilvl="0" w:tplc="E1AE74D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119F23D5"/>
    <w:multiLevelType w:val="hybridMultilevel"/>
    <w:tmpl w:val="3EEA1020"/>
    <w:lvl w:ilvl="0" w:tplc="0CAC67DA">
      <w:start w:val="1"/>
      <w:numFmt w:val="decimal"/>
      <w:lvlText w:val="%1)"/>
      <w:lvlJc w:val="left"/>
      <w:pPr>
        <w:ind w:left="-9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26" w:hanging="360"/>
      </w:pPr>
    </w:lvl>
    <w:lvl w:ilvl="2" w:tplc="0415001B" w:tentative="1">
      <w:start w:val="1"/>
      <w:numFmt w:val="lowerRoman"/>
      <w:lvlText w:val="%3."/>
      <w:lvlJc w:val="right"/>
      <w:pPr>
        <w:ind w:left="1346" w:hanging="180"/>
      </w:pPr>
    </w:lvl>
    <w:lvl w:ilvl="3" w:tplc="0415000F" w:tentative="1">
      <w:start w:val="1"/>
      <w:numFmt w:val="decimal"/>
      <w:lvlText w:val="%4."/>
      <w:lvlJc w:val="left"/>
      <w:pPr>
        <w:ind w:left="2066" w:hanging="360"/>
      </w:pPr>
    </w:lvl>
    <w:lvl w:ilvl="4" w:tplc="04150019" w:tentative="1">
      <w:start w:val="1"/>
      <w:numFmt w:val="lowerLetter"/>
      <w:lvlText w:val="%5."/>
      <w:lvlJc w:val="left"/>
      <w:pPr>
        <w:ind w:left="2786" w:hanging="360"/>
      </w:pPr>
    </w:lvl>
    <w:lvl w:ilvl="5" w:tplc="0415001B" w:tentative="1">
      <w:start w:val="1"/>
      <w:numFmt w:val="lowerRoman"/>
      <w:lvlText w:val="%6."/>
      <w:lvlJc w:val="right"/>
      <w:pPr>
        <w:ind w:left="3506" w:hanging="180"/>
      </w:pPr>
    </w:lvl>
    <w:lvl w:ilvl="6" w:tplc="0415000F" w:tentative="1">
      <w:start w:val="1"/>
      <w:numFmt w:val="decimal"/>
      <w:lvlText w:val="%7."/>
      <w:lvlJc w:val="left"/>
      <w:pPr>
        <w:ind w:left="4226" w:hanging="360"/>
      </w:pPr>
    </w:lvl>
    <w:lvl w:ilvl="7" w:tplc="04150019" w:tentative="1">
      <w:start w:val="1"/>
      <w:numFmt w:val="lowerLetter"/>
      <w:lvlText w:val="%8."/>
      <w:lvlJc w:val="left"/>
      <w:pPr>
        <w:ind w:left="4946" w:hanging="360"/>
      </w:pPr>
    </w:lvl>
    <w:lvl w:ilvl="8" w:tplc="041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7" w15:restartNumberingAfterBreak="0">
    <w:nsid w:val="11EC40AC"/>
    <w:multiLevelType w:val="hybridMultilevel"/>
    <w:tmpl w:val="AB02179E"/>
    <w:lvl w:ilvl="0" w:tplc="2F8EACD4">
      <w:start w:val="1"/>
      <w:numFmt w:val="decimal"/>
      <w:lvlText w:val="%1)"/>
      <w:lvlJc w:val="left"/>
      <w:pPr>
        <w:ind w:left="-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" w:hanging="360"/>
      </w:pPr>
    </w:lvl>
    <w:lvl w:ilvl="2" w:tplc="0415001B" w:tentative="1">
      <w:start w:val="1"/>
      <w:numFmt w:val="lowerRoman"/>
      <w:lvlText w:val="%3."/>
      <w:lvlJc w:val="right"/>
      <w:pPr>
        <w:ind w:left="1346" w:hanging="180"/>
      </w:pPr>
    </w:lvl>
    <w:lvl w:ilvl="3" w:tplc="0415000F" w:tentative="1">
      <w:start w:val="1"/>
      <w:numFmt w:val="decimal"/>
      <w:lvlText w:val="%4."/>
      <w:lvlJc w:val="left"/>
      <w:pPr>
        <w:ind w:left="2066" w:hanging="360"/>
      </w:pPr>
    </w:lvl>
    <w:lvl w:ilvl="4" w:tplc="04150019" w:tentative="1">
      <w:start w:val="1"/>
      <w:numFmt w:val="lowerLetter"/>
      <w:lvlText w:val="%5."/>
      <w:lvlJc w:val="left"/>
      <w:pPr>
        <w:ind w:left="2786" w:hanging="360"/>
      </w:pPr>
    </w:lvl>
    <w:lvl w:ilvl="5" w:tplc="0415001B" w:tentative="1">
      <w:start w:val="1"/>
      <w:numFmt w:val="lowerRoman"/>
      <w:lvlText w:val="%6."/>
      <w:lvlJc w:val="right"/>
      <w:pPr>
        <w:ind w:left="3506" w:hanging="180"/>
      </w:pPr>
    </w:lvl>
    <w:lvl w:ilvl="6" w:tplc="0415000F" w:tentative="1">
      <w:start w:val="1"/>
      <w:numFmt w:val="decimal"/>
      <w:lvlText w:val="%7."/>
      <w:lvlJc w:val="left"/>
      <w:pPr>
        <w:ind w:left="4226" w:hanging="360"/>
      </w:pPr>
    </w:lvl>
    <w:lvl w:ilvl="7" w:tplc="04150019" w:tentative="1">
      <w:start w:val="1"/>
      <w:numFmt w:val="lowerLetter"/>
      <w:lvlText w:val="%8."/>
      <w:lvlJc w:val="left"/>
      <w:pPr>
        <w:ind w:left="4946" w:hanging="360"/>
      </w:pPr>
    </w:lvl>
    <w:lvl w:ilvl="8" w:tplc="041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8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5F57E49"/>
    <w:multiLevelType w:val="hybridMultilevel"/>
    <w:tmpl w:val="DB9EC27C"/>
    <w:lvl w:ilvl="0" w:tplc="F6F24C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884DE">
      <w:start w:val="1"/>
      <w:numFmt w:val="lowerLetter"/>
      <w:lvlText w:val="%2)"/>
      <w:lvlJc w:val="left"/>
      <w:pPr>
        <w:ind w:left="1176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2757E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0FFE4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08B9BA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A8F00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00D0A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EE0B2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4D46A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8041610"/>
    <w:multiLevelType w:val="multilevel"/>
    <w:tmpl w:val="06E4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33" w15:restartNumberingAfterBreak="0">
    <w:nsid w:val="199937AC"/>
    <w:multiLevelType w:val="hybridMultilevel"/>
    <w:tmpl w:val="FEF0F444"/>
    <w:lvl w:ilvl="0" w:tplc="7514E7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AA3FA">
      <w:start w:val="1"/>
      <w:numFmt w:val="lowerLetter"/>
      <w:lvlText w:val="%2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AB0A0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68820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563E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AA466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6C0D6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E306C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06628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DC244ED"/>
    <w:multiLevelType w:val="hybridMultilevel"/>
    <w:tmpl w:val="0576D8BE"/>
    <w:lvl w:ilvl="0" w:tplc="7C042B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8FA8E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0EA58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DE70">
      <w:start w:val="1"/>
      <w:numFmt w:val="lowerLetter"/>
      <w:lvlRestart w:val="0"/>
      <w:lvlText w:val="%4)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636FA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6C344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2CC62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0BC54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A0930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381282"/>
    <w:multiLevelType w:val="hybridMultilevel"/>
    <w:tmpl w:val="6A768F42"/>
    <w:lvl w:ilvl="0" w:tplc="574ED6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08502">
      <w:start w:val="1"/>
      <w:numFmt w:val="decimal"/>
      <w:lvlRestart w:val="0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86C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A8D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093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E5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A11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E96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CC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9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924680"/>
    <w:multiLevelType w:val="hybridMultilevel"/>
    <w:tmpl w:val="C43E2884"/>
    <w:lvl w:ilvl="0" w:tplc="3906223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1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22D16EC5"/>
    <w:multiLevelType w:val="hybridMultilevel"/>
    <w:tmpl w:val="EA12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EDB529F"/>
    <w:multiLevelType w:val="hybridMultilevel"/>
    <w:tmpl w:val="91D89C56"/>
    <w:lvl w:ilvl="0" w:tplc="10D6421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2FBE3D3A"/>
    <w:multiLevelType w:val="hybridMultilevel"/>
    <w:tmpl w:val="B70CE9E0"/>
    <w:lvl w:ilvl="0" w:tplc="C2CC7FD4">
      <w:start w:val="1"/>
      <w:numFmt w:val="upperRoman"/>
      <w:lvlText w:val="%1."/>
      <w:lvlJc w:val="left"/>
      <w:pPr>
        <w:ind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9CD8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31582833"/>
    <w:multiLevelType w:val="hybridMultilevel"/>
    <w:tmpl w:val="1CBA5E8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1" w15:restartNumberingAfterBreak="0">
    <w:nsid w:val="31A424A1"/>
    <w:multiLevelType w:val="hybridMultilevel"/>
    <w:tmpl w:val="4FB2E27E"/>
    <w:lvl w:ilvl="0" w:tplc="48AC7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31D227C"/>
    <w:multiLevelType w:val="hybridMultilevel"/>
    <w:tmpl w:val="84D43DE8"/>
    <w:lvl w:ilvl="0" w:tplc="6082B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49C7EA6"/>
    <w:multiLevelType w:val="hybridMultilevel"/>
    <w:tmpl w:val="51603C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A256BE"/>
    <w:multiLevelType w:val="hybridMultilevel"/>
    <w:tmpl w:val="D1EE3550"/>
    <w:lvl w:ilvl="0" w:tplc="C5A007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5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7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BE5097C"/>
    <w:multiLevelType w:val="hybridMultilevel"/>
    <w:tmpl w:val="8DC8C5E2"/>
    <w:lvl w:ilvl="0" w:tplc="C47E907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0" w15:restartNumberingAfterBreak="0">
    <w:nsid w:val="3EBE3560"/>
    <w:multiLevelType w:val="hybridMultilevel"/>
    <w:tmpl w:val="28EC412C"/>
    <w:lvl w:ilvl="0" w:tplc="0415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61" w15:restartNumberingAfterBreak="0">
    <w:nsid w:val="3EC963B9"/>
    <w:multiLevelType w:val="hybridMultilevel"/>
    <w:tmpl w:val="347830E8"/>
    <w:lvl w:ilvl="0" w:tplc="A8CC2212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2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4B2EE5"/>
    <w:multiLevelType w:val="hybridMultilevel"/>
    <w:tmpl w:val="7D9A0534"/>
    <w:lvl w:ilvl="0" w:tplc="CE78479C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43EB0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068E8">
      <w:start w:val="1"/>
      <w:numFmt w:val="lowerLetter"/>
      <w:lvlText w:val="%3)"/>
      <w:lvlJc w:val="left"/>
      <w:pPr>
        <w:ind w:left="1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AF3C6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8584C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2EFF8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2C628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CEEC0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686E6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18B4593"/>
    <w:multiLevelType w:val="hybridMultilevel"/>
    <w:tmpl w:val="D58610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6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B9A0C64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88301B"/>
    <w:multiLevelType w:val="hybridMultilevel"/>
    <w:tmpl w:val="FAFE7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E9E58DE"/>
    <w:multiLevelType w:val="hybridMultilevel"/>
    <w:tmpl w:val="2B26B106"/>
    <w:lvl w:ilvl="0" w:tplc="CF86D1F0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4ED86D91"/>
    <w:multiLevelType w:val="hybridMultilevel"/>
    <w:tmpl w:val="8D00B4D4"/>
    <w:lvl w:ilvl="0" w:tplc="FFFFFFFF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B78">
      <w:start w:val="1"/>
      <w:numFmt w:val="decimal"/>
      <w:lvlText w:val="%2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F095E42"/>
    <w:multiLevelType w:val="hybridMultilevel"/>
    <w:tmpl w:val="CDFE3DCC"/>
    <w:lvl w:ilvl="0" w:tplc="3362A8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F454A55"/>
    <w:multiLevelType w:val="hybridMultilevel"/>
    <w:tmpl w:val="24F2C2A0"/>
    <w:lvl w:ilvl="0" w:tplc="1F08E454">
      <w:start w:val="1"/>
      <w:numFmt w:val="lowerLetter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7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51B96098"/>
    <w:multiLevelType w:val="hybridMultilevel"/>
    <w:tmpl w:val="9A7E5BB2"/>
    <w:lvl w:ilvl="0" w:tplc="0415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75" w15:restartNumberingAfterBreak="0">
    <w:nsid w:val="531057EC"/>
    <w:multiLevelType w:val="hybridMultilevel"/>
    <w:tmpl w:val="7B8047B8"/>
    <w:lvl w:ilvl="0" w:tplc="E63C23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C60A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60AE0">
      <w:start w:val="3"/>
      <w:numFmt w:val="lowerLetter"/>
      <w:lvlText w:val="%3)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C47EA">
      <w:start w:val="1"/>
      <w:numFmt w:val="decimal"/>
      <w:lvlText w:val="%4"/>
      <w:lvlJc w:val="left"/>
      <w:pPr>
        <w:ind w:left="15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CEF78">
      <w:start w:val="1"/>
      <w:numFmt w:val="lowerLetter"/>
      <w:lvlText w:val="%5"/>
      <w:lvlJc w:val="left"/>
      <w:pPr>
        <w:ind w:left="2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6AA9A">
      <w:start w:val="1"/>
      <w:numFmt w:val="lowerRoman"/>
      <w:lvlText w:val="%6"/>
      <w:lvlJc w:val="left"/>
      <w:pPr>
        <w:ind w:left="3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A4D6">
      <w:start w:val="1"/>
      <w:numFmt w:val="decimal"/>
      <w:lvlText w:val="%7"/>
      <w:lvlJc w:val="left"/>
      <w:pPr>
        <w:ind w:left="3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EBE3E">
      <w:start w:val="1"/>
      <w:numFmt w:val="lowerLetter"/>
      <w:lvlText w:val="%8"/>
      <w:lvlJc w:val="left"/>
      <w:pPr>
        <w:ind w:left="4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E60C2">
      <w:start w:val="1"/>
      <w:numFmt w:val="lowerRoman"/>
      <w:lvlText w:val="%9"/>
      <w:lvlJc w:val="left"/>
      <w:pPr>
        <w:ind w:left="5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80209D1"/>
    <w:multiLevelType w:val="multilevel"/>
    <w:tmpl w:val="76CA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8A44E80"/>
    <w:multiLevelType w:val="hybridMultilevel"/>
    <w:tmpl w:val="FAC2952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94E4239"/>
    <w:multiLevelType w:val="hybridMultilevel"/>
    <w:tmpl w:val="F1747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C8A7116"/>
    <w:multiLevelType w:val="hybridMultilevel"/>
    <w:tmpl w:val="E1480E28"/>
    <w:lvl w:ilvl="0" w:tplc="4EE040E0">
      <w:start w:val="1"/>
      <w:numFmt w:val="decimal"/>
      <w:lvlText w:val="%1)"/>
      <w:lvlJc w:val="left"/>
      <w:pPr>
        <w:ind w:left="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8EA7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6EF4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50059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886A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8F73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A07F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8028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A3BD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3" w15:restartNumberingAfterBreak="0">
    <w:nsid w:val="5D0C53B0"/>
    <w:multiLevelType w:val="hybridMultilevel"/>
    <w:tmpl w:val="C21E9BEA"/>
    <w:lvl w:ilvl="0" w:tplc="D7906EB6">
      <w:start w:val="1"/>
      <w:numFmt w:val="decimal"/>
      <w:lvlText w:val="%1)"/>
      <w:lvlJc w:val="left"/>
      <w:pPr>
        <w:ind w:left="-15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4" w15:restartNumberingAfterBreak="0">
    <w:nsid w:val="5D263418"/>
    <w:multiLevelType w:val="hybridMultilevel"/>
    <w:tmpl w:val="02DCFDA2"/>
    <w:lvl w:ilvl="0" w:tplc="22DCDA5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07A7C2F"/>
    <w:multiLevelType w:val="hybridMultilevel"/>
    <w:tmpl w:val="2A82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64113A41"/>
    <w:multiLevelType w:val="hybridMultilevel"/>
    <w:tmpl w:val="FAFE72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6447BEA"/>
    <w:multiLevelType w:val="hybridMultilevel"/>
    <w:tmpl w:val="3DF67BE8"/>
    <w:lvl w:ilvl="0" w:tplc="103C0B0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0" w15:restartNumberingAfterBreak="0">
    <w:nsid w:val="666D41CC"/>
    <w:multiLevelType w:val="multilevel"/>
    <w:tmpl w:val="F8AA4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6AE7E27"/>
    <w:multiLevelType w:val="hybridMultilevel"/>
    <w:tmpl w:val="BA002E4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D2374C"/>
    <w:multiLevelType w:val="hybridMultilevel"/>
    <w:tmpl w:val="640A5B0C"/>
    <w:lvl w:ilvl="0" w:tplc="31665E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93" w15:restartNumberingAfterBreak="0">
    <w:nsid w:val="69F07173"/>
    <w:multiLevelType w:val="hybridMultilevel"/>
    <w:tmpl w:val="9E466C06"/>
    <w:lvl w:ilvl="0" w:tplc="103C0B06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4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9D0159"/>
    <w:multiLevelType w:val="hybridMultilevel"/>
    <w:tmpl w:val="D44C2300"/>
    <w:lvl w:ilvl="0" w:tplc="127EB3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E1772">
      <w:start w:val="1"/>
      <w:numFmt w:val="decimal"/>
      <w:lvlText w:val="%2)"/>
      <w:lvlJc w:val="left"/>
      <w:pPr>
        <w:ind w:left="16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E87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B2E4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2E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A33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62C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A8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C8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71CA2CB9"/>
    <w:multiLevelType w:val="hybridMultilevel"/>
    <w:tmpl w:val="A8462612"/>
    <w:lvl w:ilvl="0" w:tplc="D83882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72213A3C"/>
    <w:multiLevelType w:val="hybridMultilevel"/>
    <w:tmpl w:val="E82C8BBC"/>
    <w:lvl w:ilvl="0" w:tplc="1B5E5F0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D260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AAA0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E4EC4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07872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632E8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86410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CDA4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0EF6C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147156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FE12CA"/>
    <w:multiLevelType w:val="hybridMultilevel"/>
    <w:tmpl w:val="B254D54E"/>
    <w:lvl w:ilvl="0" w:tplc="C0D2B6C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40BB2">
      <w:start w:val="1"/>
      <w:numFmt w:val="decimal"/>
      <w:lvlText w:val="%2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0958C">
      <w:start w:val="1"/>
      <w:numFmt w:val="lowerLetter"/>
      <w:lvlText w:val="%3)"/>
      <w:lvlJc w:val="left"/>
      <w:pPr>
        <w:ind w:left="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4D75A">
      <w:start w:val="1"/>
      <w:numFmt w:val="decimal"/>
      <w:lvlText w:val="%4"/>
      <w:lvlJc w:val="left"/>
      <w:pPr>
        <w:ind w:left="1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E1E9E">
      <w:start w:val="1"/>
      <w:numFmt w:val="lowerLetter"/>
      <w:lvlText w:val="%5"/>
      <w:lvlJc w:val="left"/>
      <w:pPr>
        <w:ind w:left="2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06D2A">
      <w:start w:val="1"/>
      <w:numFmt w:val="lowerRoman"/>
      <w:lvlText w:val="%6"/>
      <w:lvlJc w:val="left"/>
      <w:pPr>
        <w:ind w:left="3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0688C">
      <w:start w:val="1"/>
      <w:numFmt w:val="decimal"/>
      <w:lvlText w:val="%7"/>
      <w:lvlJc w:val="left"/>
      <w:pPr>
        <w:ind w:left="3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82B36">
      <w:start w:val="1"/>
      <w:numFmt w:val="lowerLetter"/>
      <w:lvlText w:val="%8"/>
      <w:lvlJc w:val="left"/>
      <w:pPr>
        <w:ind w:left="4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001FEE">
      <w:start w:val="1"/>
      <w:numFmt w:val="lowerRoman"/>
      <w:lvlText w:val="%9"/>
      <w:lvlJc w:val="left"/>
      <w:pPr>
        <w:ind w:left="5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4921559">
    <w:abstractNumId w:val="99"/>
  </w:num>
  <w:num w:numId="2" w16cid:durableId="1690989688">
    <w:abstractNumId w:val="66"/>
  </w:num>
  <w:num w:numId="3" w16cid:durableId="1921057902">
    <w:abstractNumId w:val="3"/>
  </w:num>
  <w:num w:numId="4" w16cid:durableId="726606113">
    <w:abstractNumId w:val="2"/>
  </w:num>
  <w:num w:numId="5" w16cid:durableId="713239512">
    <w:abstractNumId w:val="1"/>
  </w:num>
  <w:num w:numId="6" w16cid:durableId="816804350">
    <w:abstractNumId w:val="95"/>
  </w:num>
  <w:num w:numId="7" w16cid:durableId="1951819882">
    <w:abstractNumId w:val="44"/>
  </w:num>
  <w:num w:numId="8" w16cid:durableId="140733632">
    <w:abstractNumId w:val="34"/>
  </w:num>
  <w:num w:numId="9" w16cid:durableId="1221330498">
    <w:abstractNumId w:val="92"/>
  </w:num>
  <w:num w:numId="10" w16cid:durableId="1411149990">
    <w:abstractNumId w:val="87"/>
  </w:num>
  <w:num w:numId="11" w16cid:durableId="1525829101">
    <w:abstractNumId w:val="82"/>
    <w:lvlOverride w:ilvl="0">
      <w:startOverride w:val="1"/>
    </w:lvlOverride>
  </w:num>
  <w:num w:numId="12" w16cid:durableId="1334525655">
    <w:abstractNumId w:val="65"/>
    <w:lvlOverride w:ilvl="0">
      <w:startOverride w:val="1"/>
    </w:lvlOverride>
  </w:num>
  <w:num w:numId="13" w16cid:durableId="72510829">
    <w:abstractNumId w:val="43"/>
  </w:num>
  <w:num w:numId="14" w16cid:durableId="1007026446">
    <w:abstractNumId w:val="48"/>
  </w:num>
  <w:num w:numId="15" w16cid:durableId="590773658">
    <w:abstractNumId w:val="45"/>
  </w:num>
  <w:num w:numId="16" w16cid:durableId="1471245760">
    <w:abstractNumId w:val="103"/>
  </w:num>
  <w:num w:numId="17" w16cid:durableId="860239391">
    <w:abstractNumId w:val="55"/>
  </w:num>
  <w:num w:numId="18" w16cid:durableId="1233732858">
    <w:abstractNumId w:val="47"/>
  </w:num>
  <w:num w:numId="19" w16cid:durableId="5406189">
    <w:abstractNumId w:val="97"/>
  </w:num>
  <w:num w:numId="20" w16cid:durableId="1128547273">
    <w:abstractNumId w:val="78"/>
  </w:num>
  <w:num w:numId="21" w16cid:durableId="830027182">
    <w:abstractNumId w:val="41"/>
  </w:num>
  <w:num w:numId="22" w16cid:durableId="453986005">
    <w:abstractNumId w:val="38"/>
  </w:num>
  <w:num w:numId="23" w16cid:durableId="326321716">
    <w:abstractNumId w:val="93"/>
  </w:num>
  <w:num w:numId="24" w16cid:durableId="53816081">
    <w:abstractNumId w:val="69"/>
  </w:num>
  <w:num w:numId="25" w16cid:durableId="54469756">
    <w:abstractNumId w:val="21"/>
  </w:num>
  <w:num w:numId="26" w16cid:durableId="1764034554">
    <w:abstractNumId w:val="28"/>
  </w:num>
  <w:num w:numId="27" w16cid:durableId="1058287036">
    <w:abstractNumId w:val="58"/>
  </w:num>
  <w:num w:numId="28" w16cid:durableId="1198086052">
    <w:abstractNumId w:val="62"/>
  </w:num>
  <w:num w:numId="29" w16cid:durableId="1962495150">
    <w:abstractNumId w:val="102"/>
  </w:num>
  <w:num w:numId="30" w16cid:durableId="1787433256">
    <w:abstractNumId w:val="86"/>
  </w:num>
  <w:num w:numId="31" w16cid:durableId="1708871807">
    <w:abstractNumId w:val="80"/>
  </w:num>
  <w:num w:numId="32" w16cid:durableId="1505434346">
    <w:abstractNumId w:val="14"/>
  </w:num>
  <w:num w:numId="33" w16cid:durableId="700937445">
    <w:abstractNumId w:val="57"/>
  </w:num>
  <w:num w:numId="34" w16cid:durableId="128431449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501585">
    <w:abstractNumId w:val="29"/>
  </w:num>
  <w:num w:numId="36" w16cid:durableId="966199941">
    <w:abstractNumId w:val="73"/>
  </w:num>
  <w:num w:numId="37" w16cid:durableId="1182669913">
    <w:abstractNumId w:val="46"/>
  </w:num>
  <w:num w:numId="38" w16cid:durableId="1103184678">
    <w:abstractNumId w:val="56"/>
  </w:num>
  <w:num w:numId="39" w16cid:durableId="1310357442">
    <w:abstractNumId w:val="22"/>
  </w:num>
  <w:num w:numId="40" w16cid:durableId="797993799">
    <w:abstractNumId w:val="94"/>
  </w:num>
  <w:num w:numId="41" w16cid:durableId="1577133760">
    <w:abstractNumId w:val="19"/>
  </w:num>
  <w:num w:numId="42" w16cid:durableId="1374501857">
    <w:abstractNumId w:val="30"/>
  </w:num>
  <w:num w:numId="43" w16cid:durableId="2030716653">
    <w:abstractNumId w:val="17"/>
  </w:num>
  <w:num w:numId="44" w16cid:durableId="1201744696">
    <w:abstractNumId w:val="5"/>
    <w:lvlOverride w:ilvl="0">
      <w:startOverride w:val="1"/>
    </w:lvlOverride>
  </w:num>
  <w:num w:numId="45" w16cid:durableId="887492287">
    <w:abstractNumId w:val="9"/>
    <w:lvlOverride w:ilvl="0">
      <w:startOverride w:val="1"/>
    </w:lvlOverride>
  </w:num>
  <w:num w:numId="46" w16cid:durableId="155392722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627427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71189294">
    <w:abstractNumId w:val="50"/>
  </w:num>
  <w:num w:numId="49" w16cid:durableId="1290672524">
    <w:abstractNumId w:val="39"/>
  </w:num>
  <w:num w:numId="50" w16cid:durableId="888960920">
    <w:abstractNumId w:val="16"/>
  </w:num>
  <w:num w:numId="51" w16cid:durableId="1544176509">
    <w:abstractNumId w:val="81"/>
  </w:num>
  <w:num w:numId="52" w16cid:durableId="1637029406">
    <w:abstractNumId w:val="31"/>
  </w:num>
  <w:num w:numId="53" w16cid:durableId="578750739">
    <w:abstractNumId w:val="84"/>
  </w:num>
  <w:num w:numId="54" w16cid:durableId="98834959">
    <w:abstractNumId w:val="37"/>
  </w:num>
  <w:num w:numId="55" w16cid:durableId="1586845421">
    <w:abstractNumId w:val="96"/>
  </w:num>
  <w:num w:numId="56" w16cid:durableId="73356543">
    <w:abstractNumId w:val="77"/>
  </w:num>
  <w:num w:numId="57" w16cid:durableId="74863901">
    <w:abstractNumId w:val="91"/>
  </w:num>
  <w:num w:numId="58" w16cid:durableId="2063476118">
    <w:abstractNumId w:val="63"/>
  </w:num>
  <w:num w:numId="59" w16cid:durableId="795412857">
    <w:abstractNumId w:val="33"/>
  </w:num>
  <w:num w:numId="60" w16cid:durableId="575940587">
    <w:abstractNumId w:val="100"/>
  </w:num>
  <w:num w:numId="61" w16cid:durableId="730271135">
    <w:abstractNumId w:val="68"/>
  </w:num>
  <w:num w:numId="62" w16cid:durableId="1367176905">
    <w:abstractNumId w:val="104"/>
  </w:num>
  <w:num w:numId="63" w16cid:durableId="1632710367">
    <w:abstractNumId w:val="32"/>
  </w:num>
  <w:num w:numId="64" w16cid:durableId="1755856276">
    <w:abstractNumId w:val="67"/>
  </w:num>
  <w:num w:numId="65" w16cid:durableId="1869440818">
    <w:abstractNumId w:val="79"/>
  </w:num>
  <w:num w:numId="66" w16cid:durableId="982350052">
    <w:abstractNumId w:val="42"/>
  </w:num>
  <w:num w:numId="67" w16cid:durableId="135804865">
    <w:abstractNumId w:val="15"/>
  </w:num>
  <w:num w:numId="68" w16cid:durableId="855341729">
    <w:abstractNumId w:val="76"/>
  </w:num>
  <w:num w:numId="69" w16cid:durableId="1471166145">
    <w:abstractNumId w:val="64"/>
  </w:num>
  <w:num w:numId="70" w16cid:durableId="791824826">
    <w:abstractNumId w:val="6"/>
  </w:num>
  <w:num w:numId="71" w16cid:durableId="142504672">
    <w:abstractNumId w:val="90"/>
  </w:num>
  <w:num w:numId="72" w16cid:durableId="1197037927">
    <w:abstractNumId w:val="52"/>
  </w:num>
  <w:num w:numId="73" w16cid:durableId="2019427853">
    <w:abstractNumId w:val="51"/>
  </w:num>
  <w:num w:numId="74" w16cid:durableId="2107649079">
    <w:abstractNumId w:val="88"/>
  </w:num>
  <w:num w:numId="75" w16cid:durableId="726027566">
    <w:abstractNumId w:val="85"/>
  </w:num>
  <w:num w:numId="76" w16cid:durableId="763645390">
    <w:abstractNumId w:val="98"/>
  </w:num>
  <w:num w:numId="77" w16cid:durableId="567030883">
    <w:abstractNumId w:val="61"/>
  </w:num>
  <w:num w:numId="78" w16cid:durableId="1828938565">
    <w:abstractNumId w:val="40"/>
  </w:num>
  <w:num w:numId="79" w16cid:durableId="913590561">
    <w:abstractNumId w:val="89"/>
  </w:num>
  <w:num w:numId="80" w16cid:durableId="1327980413">
    <w:abstractNumId w:val="27"/>
  </w:num>
  <w:num w:numId="81" w16cid:durableId="577439936">
    <w:abstractNumId w:val="26"/>
  </w:num>
  <w:num w:numId="82" w16cid:durableId="414520354">
    <w:abstractNumId w:val="24"/>
  </w:num>
  <w:num w:numId="83" w16cid:durableId="1593196149">
    <w:abstractNumId w:val="74"/>
  </w:num>
  <w:num w:numId="84" w16cid:durableId="1915041426">
    <w:abstractNumId w:val="60"/>
  </w:num>
  <w:num w:numId="85" w16cid:durableId="1765804043">
    <w:abstractNumId w:val="105"/>
  </w:num>
  <w:num w:numId="86" w16cid:durableId="1947807548">
    <w:abstractNumId w:val="35"/>
  </w:num>
  <w:num w:numId="87" w16cid:durableId="553541203">
    <w:abstractNumId w:val="70"/>
  </w:num>
  <w:num w:numId="88" w16cid:durableId="775098358">
    <w:abstractNumId w:val="75"/>
  </w:num>
  <w:num w:numId="89" w16cid:durableId="261960972">
    <w:abstractNumId w:val="25"/>
  </w:num>
  <w:num w:numId="90" w16cid:durableId="2080906371">
    <w:abstractNumId w:val="83"/>
  </w:num>
  <w:num w:numId="91" w16cid:durableId="1787045967">
    <w:abstractNumId w:val="72"/>
  </w:num>
  <w:num w:numId="92" w16cid:durableId="1658993731">
    <w:abstractNumId w:val="18"/>
  </w:num>
  <w:num w:numId="93" w16cid:durableId="111481118">
    <w:abstractNumId w:val="54"/>
  </w:num>
  <w:num w:numId="94" w16cid:durableId="821628572">
    <w:abstractNumId w:val="49"/>
  </w:num>
  <w:num w:numId="95" w16cid:durableId="863398107">
    <w:abstractNumId w:val="0"/>
  </w:num>
  <w:num w:numId="96" w16cid:durableId="330329821">
    <w:abstractNumId w:val="8"/>
  </w:num>
  <w:num w:numId="97" w16cid:durableId="1126436550">
    <w:abstractNumId w:val="59"/>
  </w:num>
  <w:num w:numId="98" w16cid:durableId="516969134">
    <w:abstractNumId w:val="23"/>
  </w:num>
  <w:num w:numId="99" w16cid:durableId="1002779049">
    <w:abstractNumId w:val="4"/>
  </w:num>
  <w:num w:numId="100" w16cid:durableId="1562251102">
    <w:abstractNumId w:val="13"/>
  </w:num>
  <w:num w:numId="101" w16cid:durableId="1959876519">
    <w:abstractNumId w:val="53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IgnoredOnceLinguisticErrors" w:val="{69C3ADC5-E69C-4CA8-8FB4-ED412F0E5B2D}"/>
    <w:docVar w:name="LE_LinguisticErrors" w:val="{A8355E69-E03A-485D-A0B7-764BA55E2A43}"/>
    <w:docVar w:name="LE_LinkChangesUpdateDate" w:val="2023-10-26"/>
    <w:docVar w:name="LE_Links" w:val="{5070C6D6-744A-461E-B8B8-1B7A117BCC1C}"/>
  </w:docVars>
  <w:rsids>
    <w:rsidRoot w:val="00E37F70"/>
    <w:rsid w:val="00000087"/>
    <w:rsid w:val="00000A37"/>
    <w:rsid w:val="00002B41"/>
    <w:rsid w:val="00002FA6"/>
    <w:rsid w:val="0000407A"/>
    <w:rsid w:val="000052F3"/>
    <w:rsid w:val="00006F1D"/>
    <w:rsid w:val="00007D0C"/>
    <w:rsid w:val="00007F29"/>
    <w:rsid w:val="0001031A"/>
    <w:rsid w:val="0001434B"/>
    <w:rsid w:val="00014473"/>
    <w:rsid w:val="00015973"/>
    <w:rsid w:val="00015E45"/>
    <w:rsid w:val="00015EA9"/>
    <w:rsid w:val="00020A39"/>
    <w:rsid w:val="00021355"/>
    <w:rsid w:val="00021853"/>
    <w:rsid w:val="000225C9"/>
    <w:rsid w:val="00022668"/>
    <w:rsid w:val="00022B9E"/>
    <w:rsid w:val="00022DDF"/>
    <w:rsid w:val="00022E8D"/>
    <w:rsid w:val="00023235"/>
    <w:rsid w:val="00024C82"/>
    <w:rsid w:val="000257B8"/>
    <w:rsid w:val="00026EA2"/>
    <w:rsid w:val="00027DDB"/>
    <w:rsid w:val="000301C8"/>
    <w:rsid w:val="000303A2"/>
    <w:rsid w:val="000303C5"/>
    <w:rsid w:val="00030A96"/>
    <w:rsid w:val="00031A67"/>
    <w:rsid w:val="00032937"/>
    <w:rsid w:val="00032FCA"/>
    <w:rsid w:val="00033137"/>
    <w:rsid w:val="000337AC"/>
    <w:rsid w:val="00033A87"/>
    <w:rsid w:val="00033AAD"/>
    <w:rsid w:val="000343FB"/>
    <w:rsid w:val="00034629"/>
    <w:rsid w:val="00035151"/>
    <w:rsid w:val="00036141"/>
    <w:rsid w:val="0003628A"/>
    <w:rsid w:val="000364B3"/>
    <w:rsid w:val="00036FB4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34D8"/>
    <w:rsid w:val="00045981"/>
    <w:rsid w:val="00045E04"/>
    <w:rsid w:val="000511FC"/>
    <w:rsid w:val="000514C4"/>
    <w:rsid w:val="0005155B"/>
    <w:rsid w:val="00051E61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53A"/>
    <w:rsid w:val="000731B6"/>
    <w:rsid w:val="000732E6"/>
    <w:rsid w:val="000737B9"/>
    <w:rsid w:val="00073960"/>
    <w:rsid w:val="00073C72"/>
    <w:rsid w:val="00073F20"/>
    <w:rsid w:val="00073FEA"/>
    <w:rsid w:val="00074549"/>
    <w:rsid w:val="0007527C"/>
    <w:rsid w:val="00075A19"/>
    <w:rsid w:val="00076656"/>
    <w:rsid w:val="00080477"/>
    <w:rsid w:val="00080702"/>
    <w:rsid w:val="00080B30"/>
    <w:rsid w:val="00080D46"/>
    <w:rsid w:val="000814B4"/>
    <w:rsid w:val="00084558"/>
    <w:rsid w:val="00084848"/>
    <w:rsid w:val="00085C65"/>
    <w:rsid w:val="00086040"/>
    <w:rsid w:val="000861F8"/>
    <w:rsid w:val="00090D43"/>
    <w:rsid w:val="00090F3F"/>
    <w:rsid w:val="00090FBB"/>
    <w:rsid w:val="00091027"/>
    <w:rsid w:val="0009191F"/>
    <w:rsid w:val="00091B4D"/>
    <w:rsid w:val="00095E15"/>
    <w:rsid w:val="00096149"/>
    <w:rsid w:val="000A0A5C"/>
    <w:rsid w:val="000A1069"/>
    <w:rsid w:val="000A2336"/>
    <w:rsid w:val="000A238A"/>
    <w:rsid w:val="000A29DF"/>
    <w:rsid w:val="000A3538"/>
    <w:rsid w:val="000A3ECD"/>
    <w:rsid w:val="000A4D1B"/>
    <w:rsid w:val="000A52C2"/>
    <w:rsid w:val="000A5D0F"/>
    <w:rsid w:val="000A6233"/>
    <w:rsid w:val="000A701F"/>
    <w:rsid w:val="000A7CB3"/>
    <w:rsid w:val="000B2B61"/>
    <w:rsid w:val="000B2D78"/>
    <w:rsid w:val="000B3997"/>
    <w:rsid w:val="000B3BB8"/>
    <w:rsid w:val="000B3BD4"/>
    <w:rsid w:val="000B6412"/>
    <w:rsid w:val="000B6DB1"/>
    <w:rsid w:val="000B735C"/>
    <w:rsid w:val="000C057B"/>
    <w:rsid w:val="000C09A6"/>
    <w:rsid w:val="000C16C8"/>
    <w:rsid w:val="000C2284"/>
    <w:rsid w:val="000C2618"/>
    <w:rsid w:val="000C27B5"/>
    <w:rsid w:val="000C393D"/>
    <w:rsid w:val="000C5D51"/>
    <w:rsid w:val="000C68CE"/>
    <w:rsid w:val="000C7661"/>
    <w:rsid w:val="000D00DF"/>
    <w:rsid w:val="000D0EDA"/>
    <w:rsid w:val="000D177F"/>
    <w:rsid w:val="000D312C"/>
    <w:rsid w:val="000D44D5"/>
    <w:rsid w:val="000D4767"/>
    <w:rsid w:val="000D47F7"/>
    <w:rsid w:val="000D510C"/>
    <w:rsid w:val="000D51FB"/>
    <w:rsid w:val="000D54DB"/>
    <w:rsid w:val="000D56F0"/>
    <w:rsid w:val="000D632B"/>
    <w:rsid w:val="000D6D7F"/>
    <w:rsid w:val="000D7AF5"/>
    <w:rsid w:val="000E1148"/>
    <w:rsid w:val="000E262C"/>
    <w:rsid w:val="000E2828"/>
    <w:rsid w:val="000E3E7A"/>
    <w:rsid w:val="000E4619"/>
    <w:rsid w:val="000E5F07"/>
    <w:rsid w:val="000E6BF2"/>
    <w:rsid w:val="000E6D8E"/>
    <w:rsid w:val="000E7A06"/>
    <w:rsid w:val="000F0DC0"/>
    <w:rsid w:val="000F141A"/>
    <w:rsid w:val="000F19B7"/>
    <w:rsid w:val="000F22F1"/>
    <w:rsid w:val="000F26EE"/>
    <w:rsid w:val="000F342B"/>
    <w:rsid w:val="000F4917"/>
    <w:rsid w:val="000F4B7D"/>
    <w:rsid w:val="000F4F5C"/>
    <w:rsid w:val="000F4FCF"/>
    <w:rsid w:val="000F5272"/>
    <w:rsid w:val="000F73B5"/>
    <w:rsid w:val="001021B2"/>
    <w:rsid w:val="00104F1D"/>
    <w:rsid w:val="00104F3B"/>
    <w:rsid w:val="00105337"/>
    <w:rsid w:val="001054D5"/>
    <w:rsid w:val="00105873"/>
    <w:rsid w:val="001068AC"/>
    <w:rsid w:val="00106ABF"/>
    <w:rsid w:val="00106CE1"/>
    <w:rsid w:val="001127CE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C0A"/>
    <w:rsid w:val="001241E9"/>
    <w:rsid w:val="00125258"/>
    <w:rsid w:val="00125FC0"/>
    <w:rsid w:val="00125FE6"/>
    <w:rsid w:val="001262BD"/>
    <w:rsid w:val="00127FA2"/>
    <w:rsid w:val="00130A66"/>
    <w:rsid w:val="00131087"/>
    <w:rsid w:val="00131DD1"/>
    <w:rsid w:val="001321DA"/>
    <w:rsid w:val="00132635"/>
    <w:rsid w:val="001344CE"/>
    <w:rsid w:val="00137624"/>
    <w:rsid w:val="00140DB0"/>
    <w:rsid w:val="00141D3A"/>
    <w:rsid w:val="00141FCB"/>
    <w:rsid w:val="00142807"/>
    <w:rsid w:val="00142D70"/>
    <w:rsid w:val="001437C9"/>
    <w:rsid w:val="001444FF"/>
    <w:rsid w:val="00144904"/>
    <w:rsid w:val="00145A35"/>
    <w:rsid w:val="00146B9B"/>
    <w:rsid w:val="00146CFB"/>
    <w:rsid w:val="0014758A"/>
    <w:rsid w:val="0015002F"/>
    <w:rsid w:val="00151BF3"/>
    <w:rsid w:val="001525F5"/>
    <w:rsid w:val="00152B93"/>
    <w:rsid w:val="00153325"/>
    <w:rsid w:val="0015503F"/>
    <w:rsid w:val="001555D4"/>
    <w:rsid w:val="001560B9"/>
    <w:rsid w:val="0015738C"/>
    <w:rsid w:val="00157745"/>
    <w:rsid w:val="00157DFA"/>
    <w:rsid w:val="001605CE"/>
    <w:rsid w:val="0016235D"/>
    <w:rsid w:val="0016416A"/>
    <w:rsid w:val="00164E83"/>
    <w:rsid w:val="00165039"/>
    <w:rsid w:val="00166665"/>
    <w:rsid w:val="001667A2"/>
    <w:rsid w:val="00167270"/>
    <w:rsid w:val="001708DF"/>
    <w:rsid w:val="001735B5"/>
    <w:rsid w:val="00173B13"/>
    <w:rsid w:val="00173D99"/>
    <w:rsid w:val="00174317"/>
    <w:rsid w:val="001743DF"/>
    <w:rsid w:val="00174E8B"/>
    <w:rsid w:val="00175DEA"/>
    <w:rsid w:val="001763CB"/>
    <w:rsid w:val="00176662"/>
    <w:rsid w:val="00176CFD"/>
    <w:rsid w:val="001800FC"/>
    <w:rsid w:val="0018055C"/>
    <w:rsid w:val="00180781"/>
    <w:rsid w:val="00180E51"/>
    <w:rsid w:val="001811A8"/>
    <w:rsid w:val="001813DD"/>
    <w:rsid w:val="00181C14"/>
    <w:rsid w:val="00183706"/>
    <w:rsid w:val="00184F95"/>
    <w:rsid w:val="001850E0"/>
    <w:rsid w:val="001907FF"/>
    <w:rsid w:val="00193D80"/>
    <w:rsid w:val="00193FF5"/>
    <w:rsid w:val="00194709"/>
    <w:rsid w:val="00195A81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2E4D"/>
    <w:rsid w:val="001B30F8"/>
    <w:rsid w:val="001B3AA4"/>
    <w:rsid w:val="001B49D6"/>
    <w:rsid w:val="001B4C60"/>
    <w:rsid w:val="001B4E7B"/>
    <w:rsid w:val="001B505C"/>
    <w:rsid w:val="001B5E3D"/>
    <w:rsid w:val="001B602E"/>
    <w:rsid w:val="001B6444"/>
    <w:rsid w:val="001B7766"/>
    <w:rsid w:val="001C1213"/>
    <w:rsid w:val="001C127E"/>
    <w:rsid w:val="001C13EB"/>
    <w:rsid w:val="001C17FA"/>
    <w:rsid w:val="001C2A81"/>
    <w:rsid w:val="001C37CD"/>
    <w:rsid w:val="001C4400"/>
    <w:rsid w:val="001C4950"/>
    <w:rsid w:val="001C51E6"/>
    <w:rsid w:val="001C737D"/>
    <w:rsid w:val="001D1107"/>
    <w:rsid w:val="001D1310"/>
    <w:rsid w:val="001D16CC"/>
    <w:rsid w:val="001D1713"/>
    <w:rsid w:val="001D28CC"/>
    <w:rsid w:val="001D28F0"/>
    <w:rsid w:val="001D2B2E"/>
    <w:rsid w:val="001D2B44"/>
    <w:rsid w:val="001D3387"/>
    <w:rsid w:val="001D660D"/>
    <w:rsid w:val="001E117E"/>
    <w:rsid w:val="001E1653"/>
    <w:rsid w:val="001E29ED"/>
    <w:rsid w:val="001E3F17"/>
    <w:rsid w:val="001E415D"/>
    <w:rsid w:val="001E435D"/>
    <w:rsid w:val="001E5246"/>
    <w:rsid w:val="001E6206"/>
    <w:rsid w:val="001E6C7C"/>
    <w:rsid w:val="001E7574"/>
    <w:rsid w:val="001E79A9"/>
    <w:rsid w:val="001F0E9D"/>
    <w:rsid w:val="001F13EA"/>
    <w:rsid w:val="001F2392"/>
    <w:rsid w:val="001F2991"/>
    <w:rsid w:val="001F2C7B"/>
    <w:rsid w:val="001F31AF"/>
    <w:rsid w:val="001F3515"/>
    <w:rsid w:val="001F36C0"/>
    <w:rsid w:val="001F4D46"/>
    <w:rsid w:val="001F5131"/>
    <w:rsid w:val="001F6541"/>
    <w:rsid w:val="002005B9"/>
    <w:rsid w:val="00200C09"/>
    <w:rsid w:val="002015FB"/>
    <w:rsid w:val="00201637"/>
    <w:rsid w:val="0020239E"/>
    <w:rsid w:val="00203A53"/>
    <w:rsid w:val="002054F7"/>
    <w:rsid w:val="00205B0D"/>
    <w:rsid w:val="00205D79"/>
    <w:rsid w:val="0020621B"/>
    <w:rsid w:val="0020757B"/>
    <w:rsid w:val="00210BE7"/>
    <w:rsid w:val="002122D1"/>
    <w:rsid w:val="00212F80"/>
    <w:rsid w:val="00213EB8"/>
    <w:rsid w:val="0021591C"/>
    <w:rsid w:val="00215D36"/>
    <w:rsid w:val="002165D4"/>
    <w:rsid w:val="00217753"/>
    <w:rsid w:val="00217DE2"/>
    <w:rsid w:val="0022144E"/>
    <w:rsid w:val="0022155B"/>
    <w:rsid w:val="00223A5A"/>
    <w:rsid w:val="00223B8D"/>
    <w:rsid w:val="002240A5"/>
    <w:rsid w:val="00224C3C"/>
    <w:rsid w:val="00225683"/>
    <w:rsid w:val="00225784"/>
    <w:rsid w:val="002257D8"/>
    <w:rsid w:val="00226C84"/>
    <w:rsid w:val="002272B0"/>
    <w:rsid w:val="002307A6"/>
    <w:rsid w:val="00230D02"/>
    <w:rsid w:val="002316CF"/>
    <w:rsid w:val="00231D20"/>
    <w:rsid w:val="00232A15"/>
    <w:rsid w:val="00232EAF"/>
    <w:rsid w:val="002339C9"/>
    <w:rsid w:val="00233E27"/>
    <w:rsid w:val="00234255"/>
    <w:rsid w:val="00235C45"/>
    <w:rsid w:val="00235F23"/>
    <w:rsid w:val="002370D0"/>
    <w:rsid w:val="0024081B"/>
    <w:rsid w:val="0024154A"/>
    <w:rsid w:val="0024411C"/>
    <w:rsid w:val="0024429C"/>
    <w:rsid w:val="00244476"/>
    <w:rsid w:val="00244545"/>
    <w:rsid w:val="0024530F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3CD3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1FE8"/>
    <w:rsid w:val="00283291"/>
    <w:rsid w:val="0028388E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54F1"/>
    <w:rsid w:val="0029658D"/>
    <w:rsid w:val="002967F6"/>
    <w:rsid w:val="002A08B0"/>
    <w:rsid w:val="002A0B74"/>
    <w:rsid w:val="002A243B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1E14"/>
    <w:rsid w:val="002B3A37"/>
    <w:rsid w:val="002B5397"/>
    <w:rsid w:val="002B591B"/>
    <w:rsid w:val="002B6C56"/>
    <w:rsid w:val="002B74F7"/>
    <w:rsid w:val="002B7506"/>
    <w:rsid w:val="002B75C2"/>
    <w:rsid w:val="002C0183"/>
    <w:rsid w:val="002C1EB4"/>
    <w:rsid w:val="002C24F2"/>
    <w:rsid w:val="002C2D7E"/>
    <w:rsid w:val="002C45A7"/>
    <w:rsid w:val="002C6F05"/>
    <w:rsid w:val="002C7D42"/>
    <w:rsid w:val="002D0FB7"/>
    <w:rsid w:val="002D106D"/>
    <w:rsid w:val="002D145B"/>
    <w:rsid w:val="002D2FF2"/>
    <w:rsid w:val="002D34DA"/>
    <w:rsid w:val="002D4D8B"/>
    <w:rsid w:val="002D4F05"/>
    <w:rsid w:val="002D537D"/>
    <w:rsid w:val="002E2191"/>
    <w:rsid w:val="002E24EC"/>
    <w:rsid w:val="002E2C38"/>
    <w:rsid w:val="002E30EE"/>
    <w:rsid w:val="002E387E"/>
    <w:rsid w:val="002E49CD"/>
    <w:rsid w:val="002E6F91"/>
    <w:rsid w:val="002E70CB"/>
    <w:rsid w:val="002E7885"/>
    <w:rsid w:val="002E7DE7"/>
    <w:rsid w:val="002F020F"/>
    <w:rsid w:val="002F0441"/>
    <w:rsid w:val="002F04A5"/>
    <w:rsid w:val="002F3C08"/>
    <w:rsid w:val="002F3C99"/>
    <w:rsid w:val="002F4A9B"/>
    <w:rsid w:val="002F58D9"/>
    <w:rsid w:val="002F5A65"/>
    <w:rsid w:val="002F671D"/>
    <w:rsid w:val="002F6A93"/>
    <w:rsid w:val="002F7211"/>
    <w:rsid w:val="002F7300"/>
    <w:rsid w:val="003010EE"/>
    <w:rsid w:val="00302547"/>
    <w:rsid w:val="003048FC"/>
    <w:rsid w:val="00304F4B"/>
    <w:rsid w:val="00305057"/>
    <w:rsid w:val="0030539D"/>
    <w:rsid w:val="00305FDB"/>
    <w:rsid w:val="00310297"/>
    <w:rsid w:val="00310357"/>
    <w:rsid w:val="003114E4"/>
    <w:rsid w:val="00311B0E"/>
    <w:rsid w:val="00312428"/>
    <w:rsid w:val="00313014"/>
    <w:rsid w:val="00313670"/>
    <w:rsid w:val="003147EA"/>
    <w:rsid w:val="00314C57"/>
    <w:rsid w:val="0031566F"/>
    <w:rsid w:val="00315D55"/>
    <w:rsid w:val="003162EB"/>
    <w:rsid w:val="00316E73"/>
    <w:rsid w:val="00317510"/>
    <w:rsid w:val="00322343"/>
    <w:rsid w:val="00327889"/>
    <w:rsid w:val="00330F23"/>
    <w:rsid w:val="00332FB2"/>
    <w:rsid w:val="003330D3"/>
    <w:rsid w:val="003330F6"/>
    <w:rsid w:val="0033329A"/>
    <w:rsid w:val="00333320"/>
    <w:rsid w:val="00333440"/>
    <w:rsid w:val="00334FF0"/>
    <w:rsid w:val="003360A6"/>
    <w:rsid w:val="00336DDA"/>
    <w:rsid w:val="00337E4B"/>
    <w:rsid w:val="003400B8"/>
    <w:rsid w:val="00341B4E"/>
    <w:rsid w:val="00341CE8"/>
    <w:rsid w:val="003430BF"/>
    <w:rsid w:val="00343607"/>
    <w:rsid w:val="00343BEC"/>
    <w:rsid w:val="00345629"/>
    <w:rsid w:val="00345AC0"/>
    <w:rsid w:val="00346F1D"/>
    <w:rsid w:val="0034731A"/>
    <w:rsid w:val="0034764B"/>
    <w:rsid w:val="00347D9F"/>
    <w:rsid w:val="00347DD0"/>
    <w:rsid w:val="0035029F"/>
    <w:rsid w:val="00352647"/>
    <w:rsid w:val="003528D4"/>
    <w:rsid w:val="003528E7"/>
    <w:rsid w:val="003529D7"/>
    <w:rsid w:val="00354081"/>
    <w:rsid w:val="003544E7"/>
    <w:rsid w:val="003544FD"/>
    <w:rsid w:val="00354A0D"/>
    <w:rsid w:val="003569DC"/>
    <w:rsid w:val="00356CFB"/>
    <w:rsid w:val="003602E0"/>
    <w:rsid w:val="00361400"/>
    <w:rsid w:val="00363716"/>
    <w:rsid w:val="00364BE2"/>
    <w:rsid w:val="003655FE"/>
    <w:rsid w:val="00365785"/>
    <w:rsid w:val="00365896"/>
    <w:rsid w:val="00365979"/>
    <w:rsid w:val="003665E4"/>
    <w:rsid w:val="00366B9B"/>
    <w:rsid w:val="003716A7"/>
    <w:rsid w:val="003718DC"/>
    <w:rsid w:val="00371F60"/>
    <w:rsid w:val="00373598"/>
    <w:rsid w:val="00374B1F"/>
    <w:rsid w:val="00376448"/>
    <w:rsid w:val="00376E75"/>
    <w:rsid w:val="003772FC"/>
    <w:rsid w:val="00377ADE"/>
    <w:rsid w:val="00377B13"/>
    <w:rsid w:val="0038060F"/>
    <w:rsid w:val="00384E39"/>
    <w:rsid w:val="00385A3F"/>
    <w:rsid w:val="00385B9F"/>
    <w:rsid w:val="00390B6B"/>
    <w:rsid w:val="00390F10"/>
    <w:rsid w:val="0039221F"/>
    <w:rsid w:val="00392558"/>
    <w:rsid w:val="00392E0E"/>
    <w:rsid w:val="00393648"/>
    <w:rsid w:val="00395130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257A"/>
    <w:rsid w:val="003B34FC"/>
    <w:rsid w:val="003B366A"/>
    <w:rsid w:val="003B377F"/>
    <w:rsid w:val="003B3DD8"/>
    <w:rsid w:val="003B3DF6"/>
    <w:rsid w:val="003B423C"/>
    <w:rsid w:val="003B51F2"/>
    <w:rsid w:val="003B6C52"/>
    <w:rsid w:val="003C0209"/>
    <w:rsid w:val="003C0CEF"/>
    <w:rsid w:val="003C1E6B"/>
    <w:rsid w:val="003C25DC"/>
    <w:rsid w:val="003C300C"/>
    <w:rsid w:val="003C3DA9"/>
    <w:rsid w:val="003C4BD5"/>
    <w:rsid w:val="003C542C"/>
    <w:rsid w:val="003C734B"/>
    <w:rsid w:val="003C7684"/>
    <w:rsid w:val="003C7FDE"/>
    <w:rsid w:val="003D0DB0"/>
    <w:rsid w:val="003D0EEF"/>
    <w:rsid w:val="003D115C"/>
    <w:rsid w:val="003D14EF"/>
    <w:rsid w:val="003D15F1"/>
    <w:rsid w:val="003D1EA9"/>
    <w:rsid w:val="003D2888"/>
    <w:rsid w:val="003D35CE"/>
    <w:rsid w:val="003D3F74"/>
    <w:rsid w:val="003D3F8F"/>
    <w:rsid w:val="003D52C8"/>
    <w:rsid w:val="003D6AA5"/>
    <w:rsid w:val="003D6C33"/>
    <w:rsid w:val="003D6DFA"/>
    <w:rsid w:val="003E05B3"/>
    <w:rsid w:val="003E0C1F"/>
    <w:rsid w:val="003E0FE8"/>
    <w:rsid w:val="003E279C"/>
    <w:rsid w:val="003E2B13"/>
    <w:rsid w:val="003E3315"/>
    <w:rsid w:val="003E37C8"/>
    <w:rsid w:val="003E42FE"/>
    <w:rsid w:val="003E4436"/>
    <w:rsid w:val="003E4DCB"/>
    <w:rsid w:val="003E5E33"/>
    <w:rsid w:val="003E6D02"/>
    <w:rsid w:val="003E705C"/>
    <w:rsid w:val="003E77B0"/>
    <w:rsid w:val="003E7A3D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BD7"/>
    <w:rsid w:val="00400197"/>
    <w:rsid w:val="004002D2"/>
    <w:rsid w:val="00400360"/>
    <w:rsid w:val="004011CB"/>
    <w:rsid w:val="004011D7"/>
    <w:rsid w:val="00402176"/>
    <w:rsid w:val="00402761"/>
    <w:rsid w:val="004028DA"/>
    <w:rsid w:val="00404868"/>
    <w:rsid w:val="00404D7B"/>
    <w:rsid w:val="00404FD9"/>
    <w:rsid w:val="0040531D"/>
    <w:rsid w:val="00405D92"/>
    <w:rsid w:val="0040672C"/>
    <w:rsid w:val="0040693A"/>
    <w:rsid w:val="00407056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65EC"/>
    <w:rsid w:val="004214EF"/>
    <w:rsid w:val="00423D42"/>
    <w:rsid w:val="004244EB"/>
    <w:rsid w:val="00424520"/>
    <w:rsid w:val="00424FC9"/>
    <w:rsid w:val="00425098"/>
    <w:rsid w:val="00425589"/>
    <w:rsid w:val="00425F3F"/>
    <w:rsid w:val="0042601D"/>
    <w:rsid w:val="00426081"/>
    <w:rsid w:val="00427453"/>
    <w:rsid w:val="00430844"/>
    <w:rsid w:val="00431B70"/>
    <w:rsid w:val="004333CB"/>
    <w:rsid w:val="00433485"/>
    <w:rsid w:val="00435895"/>
    <w:rsid w:val="00435FDE"/>
    <w:rsid w:val="00436690"/>
    <w:rsid w:val="0043712B"/>
    <w:rsid w:val="004411BF"/>
    <w:rsid w:val="00441D40"/>
    <w:rsid w:val="004437E2"/>
    <w:rsid w:val="00443802"/>
    <w:rsid w:val="00443B00"/>
    <w:rsid w:val="00444056"/>
    <w:rsid w:val="00444161"/>
    <w:rsid w:val="00444643"/>
    <w:rsid w:val="004463BC"/>
    <w:rsid w:val="00446780"/>
    <w:rsid w:val="0045085B"/>
    <w:rsid w:val="00451615"/>
    <w:rsid w:val="00452BFA"/>
    <w:rsid w:val="00453CA0"/>
    <w:rsid w:val="00453D30"/>
    <w:rsid w:val="00453FA6"/>
    <w:rsid w:val="0045589E"/>
    <w:rsid w:val="00457068"/>
    <w:rsid w:val="004572D6"/>
    <w:rsid w:val="00460A0B"/>
    <w:rsid w:val="00464F9F"/>
    <w:rsid w:val="004659A9"/>
    <w:rsid w:val="00465C8C"/>
    <w:rsid w:val="00466036"/>
    <w:rsid w:val="00466589"/>
    <w:rsid w:val="00466684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0F1"/>
    <w:rsid w:val="00482460"/>
    <w:rsid w:val="004836E1"/>
    <w:rsid w:val="004847F3"/>
    <w:rsid w:val="0048550B"/>
    <w:rsid w:val="0048570B"/>
    <w:rsid w:val="00486199"/>
    <w:rsid w:val="00486223"/>
    <w:rsid w:val="004865D5"/>
    <w:rsid w:val="00487C47"/>
    <w:rsid w:val="00491F35"/>
    <w:rsid w:val="00493947"/>
    <w:rsid w:val="00494C74"/>
    <w:rsid w:val="00494D6F"/>
    <w:rsid w:val="00495585"/>
    <w:rsid w:val="00495911"/>
    <w:rsid w:val="00496EC7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A77E0"/>
    <w:rsid w:val="004A7ECB"/>
    <w:rsid w:val="004B06D0"/>
    <w:rsid w:val="004B121F"/>
    <w:rsid w:val="004B2193"/>
    <w:rsid w:val="004B2823"/>
    <w:rsid w:val="004B46C8"/>
    <w:rsid w:val="004B5373"/>
    <w:rsid w:val="004B57A0"/>
    <w:rsid w:val="004B58D8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3A10"/>
    <w:rsid w:val="004D42B2"/>
    <w:rsid w:val="004D6053"/>
    <w:rsid w:val="004D6190"/>
    <w:rsid w:val="004D7E91"/>
    <w:rsid w:val="004E0D98"/>
    <w:rsid w:val="004E1305"/>
    <w:rsid w:val="004E2961"/>
    <w:rsid w:val="004E2D5E"/>
    <w:rsid w:val="004E392C"/>
    <w:rsid w:val="004E3B33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A4"/>
    <w:rsid w:val="004F4F21"/>
    <w:rsid w:val="004F6FA1"/>
    <w:rsid w:val="004F78DD"/>
    <w:rsid w:val="004F7A24"/>
    <w:rsid w:val="004F7CEE"/>
    <w:rsid w:val="00502400"/>
    <w:rsid w:val="00503BEB"/>
    <w:rsid w:val="00503CCA"/>
    <w:rsid w:val="00504E42"/>
    <w:rsid w:val="00505F53"/>
    <w:rsid w:val="00507370"/>
    <w:rsid w:val="00507771"/>
    <w:rsid w:val="00511A09"/>
    <w:rsid w:val="005121FE"/>
    <w:rsid w:val="00512422"/>
    <w:rsid w:val="00512561"/>
    <w:rsid w:val="0051269B"/>
    <w:rsid w:val="00512AA4"/>
    <w:rsid w:val="00513E9D"/>
    <w:rsid w:val="0051537A"/>
    <w:rsid w:val="00516418"/>
    <w:rsid w:val="00516E34"/>
    <w:rsid w:val="00520624"/>
    <w:rsid w:val="00523540"/>
    <w:rsid w:val="00523A86"/>
    <w:rsid w:val="00524127"/>
    <w:rsid w:val="00524770"/>
    <w:rsid w:val="00525119"/>
    <w:rsid w:val="00526F6D"/>
    <w:rsid w:val="00527521"/>
    <w:rsid w:val="00527C53"/>
    <w:rsid w:val="0053070D"/>
    <w:rsid w:val="00530903"/>
    <w:rsid w:val="00530CE3"/>
    <w:rsid w:val="0053121E"/>
    <w:rsid w:val="00532278"/>
    <w:rsid w:val="005328EC"/>
    <w:rsid w:val="00533D47"/>
    <w:rsid w:val="00533E48"/>
    <w:rsid w:val="00535000"/>
    <w:rsid w:val="005356AD"/>
    <w:rsid w:val="00536BD4"/>
    <w:rsid w:val="00537A47"/>
    <w:rsid w:val="0054168E"/>
    <w:rsid w:val="00541DD9"/>
    <w:rsid w:val="00542B4C"/>
    <w:rsid w:val="00543FAE"/>
    <w:rsid w:val="0054469C"/>
    <w:rsid w:val="00545207"/>
    <w:rsid w:val="00545B44"/>
    <w:rsid w:val="005475E8"/>
    <w:rsid w:val="00547D88"/>
    <w:rsid w:val="00547FB6"/>
    <w:rsid w:val="00551F98"/>
    <w:rsid w:val="0055240B"/>
    <w:rsid w:val="00552639"/>
    <w:rsid w:val="00552FBA"/>
    <w:rsid w:val="0055387B"/>
    <w:rsid w:val="00554BC6"/>
    <w:rsid w:val="00555602"/>
    <w:rsid w:val="0055606F"/>
    <w:rsid w:val="00556184"/>
    <w:rsid w:val="00556E93"/>
    <w:rsid w:val="00560515"/>
    <w:rsid w:val="005613E7"/>
    <w:rsid w:val="005626E8"/>
    <w:rsid w:val="00562913"/>
    <w:rsid w:val="00563389"/>
    <w:rsid w:val="005639DE"/>
    <w:rsid w:val="00564866"/>
    <w:rsid w:val="005648FA"/>
    <w:rsid w:val="005668D7"/>
    <w:rsid w:val="00570081"/>
    <w:rsid w:val="00570559"/>
    <w:rsid w:val="00570717"/>
    <w:rsid w:val="00571150"/>
    <w:rsid w:val="00573E5B"/>
    <w:rsid w:val="00574042"/>
    <w:rsid w:val="0057488A"/>
    <w:rsid w:val="00575802"/>
    <w:rsid w:val="005762D9"/>
    <w:rsid w:val="00576AEC"/>
    <w:rsid w:val="00581E46"/>
    <w:rsid w:val="00582C38"/>
    <w:rsid w:val="0058369C"/>
    <w:rsid w:val="00583BC6"/>
    <w:rsid w:val="00584B7F"/>
    <w:rsid w:val="00584D73"/>
    <w:rsid w:val="00584D8B"/>
    <w:rsid w:val="005851F8"/>
    <w:rsid w:val="00586987"/>
    <w:rsid w:val="005872C8"/>
    <w:rsid w:val="00590C70"/>
    <w:rsid w:val="00591927"/>
    <w:rsid w:val="005919F8"/>
    <w:rsid w:val="00592248"/>
    <w:rsid w:val="0059298C"/>
    <w:rsid w:val="00594719"/>
    <w:rsid w:val="00594C62"/>
    <w:rsid w:val="00596EBC"/>
    <w:rsid w:val="00597264"/>
    <w:rsid w:val="005A0D2E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5840"/>
    <w:rsid w:val="005B5C87"/>
    <w:rsid w:val="005B759D"/>
    <w:rsid w:val="005B7AD0"/>
    <w:rsid w:val="005C0ADD"/>
    <w:rsid w:val="005C1197"/>
    <w:rsid w:val="005C2A6C"/>
    <w:rsid w:val="005C3064"/>
    <w:rsid w:val="005C428E"/>
    <w:rsid w:val="005C478C"/>
    <w:rsid w:val="005C51E8"/>
    <w:rsid w:val="005C5ED8"/>
    <w:rsid w:val="005C6758"/>
    <w:rsid w:val="005C6C06"/>
    <w:rsid w:val="005D5397"/>
    <w:rsid w:val="005D59F6"/>
    <w:rsid w:val="005D60F7"/>
    <w:rsid w:val="005D76C8"/>
    <w:rsid w:val="005D77C8"/>
    <w:rsid w:val="005D7A5F"/>
    <w:rsid w:val="005E0CE6"/>
    <w:rsid w:val="005E168F"/>
    <w:rsid w:val="005E28D3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5CB3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363B"/>
    <w:rsid w:val="0060556B"/>
    <w:rsid w:val="006057A5"/>
    <w:rsid w:val="00605F50"/>
    <w:rsid w:val="006069F7"/>
    <w:rsid w:val="006072E4"/>
    <w:rsid w:val="00607BAC"/>
    <w:rsid w:val="00610078"/>
    <w:rsid w:val="006105C3"/>
    <w:rsid w:val="00610CA2"/>
    <w:rsid w:val="0061186A"/>
    <w:rsid w:val="00611DB2"/>
    <w:rsid w:val="00611F97"/>
    <w:rsid w:val="0061221B"/>
    <w:rsid w:val="006138DF"/>
    <w:rsid w:val="00613977"/>
    <w:rsid w:val="00614013"/>
    <w:rsid w:val="006147BD"/>
    <w:rsid w:val="0061585F"/>
    <w:rsid w:val="006166F7"/>
    <w:rsid w:val="006166FA"/>
    <w:rsid w:val="006178C6"/>
    <w:rsid w:val="00617A8E"/>
    <w:rsid w:val="006204E8"/>
    <w:rsid w:val="0062247B"/>
    <w:rsid w:val="006263BF"/>
    <w:rsid w:val="006268DE"/>
    <w:rsid w:val="00626C2A"/>
    <w:rsid w:val="00627978"/>
    <w:rsid w:val="00627C39"/>
    <w:rsid w:val="00627E16"/>
    <w:rsid w:val="00630E68"/>
    <w:rsid w:val="006312CF"/>
    <w:rsid w:val="00631CB2"/>
    <w:rsid w:val="00632D0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041"/>
    <w:rsid w:val="00651132"/>
    <w:rsid w:val="00651191"/>
    <w:rsid w:val="00651CF4"/>
    <w:rsid w:val="00653685"/>
    <w:rsid w:val="006538DD"/>
    <w:rsid w:val="00657005"/>
    <w:rsid w:val="00657501"/>
    <w:rsid w:val="00657D08"/>
    <w:rsid w:val="00657F2B"/>
    <w:rsid w:val="006611FC"/>
    <w:rsid w:val="0066124B"/>
    <w:rsid w:val="00661459"/>
    <w:rsid w:val="00662E01"/>
    <w:rsid w:val="00662EA9"/>
    <w:rsid w:val="006632B4"/>
    <w:rsid w:val="00663C50"/>
    <w:rsid w:val="00663EDF"/>
    <w:rsid w:val="00664705"/>
    <w:rsid w:val="00664D9A"/>
    <w:rsid w:val="0066522E"/>
    <w:rsid w:val="0066589B"/>
    <w:rsid w:val="00665FD1"/>
    <w:rsid w:val="00666E5D"/>
    <w:rsid w:val="00666EF9"/>
    <w:rsid w:val="00670277"/>
    <w:rsid w:val="0067037F"/>
    <w:rsid w:val="00670B57"/>
    <w:rsid w:val="00672733"/>
    <w:rsid w:val="006727A2"/>
    <w:rsid w:val="00673C92"/>
    <w:rsid w:val="00674370"/>
    <w:rsid w:val="006761EE"/>
    <w:rsid w:val="006763AB"/>
    <w:rsid w:val="00676CA4"/>
    <w:rsid w:val="00677FD6"/>
    <w:rsid w:val="00680BCA"/>
    <w:rsid w:val="0068230B"/>
    <w:rsid w:val="00682816"/>
    <w:rsid w:val="00683535"/>
    <w:rsid w:val="0068399D"/>
    <w:rsid w:val="00684683"/>
    <w:rsid w:val="00685F35"/>
    <w:rsid w:val="00686483"/>
    <w:rsid w:val="006869D8"/>
    <w:rsid w:val="006907DF"/>
    <w:rsid w:val="00690982"/>
    <w:rsid w:val="00691751"/>
    <w:rsid w:val="00691857"/>
    <w:rsid w:val="00691988"/>
    <w:rsid w:val="00692D60"/>
    <w:rsid w:val="00693248"/>
    <w:rsid w:val="00693623"/>
    <w:rsid w:val="00694D31"/>
    <w:rsid w:val="006959DC"/>
    <w:rsid w:val="00696C55"/>
    <w:rsid w:val="006A05BA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1009"/>
    <w:rsid w:val="006B20F3"/>
    <w:rsid w:val="006B2954"/>
    <w:rsid w:val="006B2A47"/>
    <w:rsid w:val="006B6664"/>
    <w:rsid w:val="006B6C05"/>
    <w:rsid w:val="006B7FD5"/>
    <w:rsid w:val="006C1AA3"/>
    <w:rsid w:val="006C2470"/>
    <w:rsid w:val="006C45B7"/>
    <w:rsid w:val="006C67C3"/>
    <w:rsid w:val="006D054B"/>
    <w:rsid w:val="006D0B5C"/>
    <w:rsid w:val="006D24EC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53"/>
    <w:rsid w:val="006E6745"/>
    <w:rsid w:val="006E7DCD"/>
    <w:rsid w:val="006F03FE"/>
    <w:rsid w:val="006F0D9E"/>
    <w:rsid w:val="006F1582"/>
    <w:rsid w:val="006F28D6"/>
    <w:rsid w:val="006F346A"/>
    <w:rsid w:val="006F41B1"/>
    <w:rsid w:val="006F442D"/>
    <w:rsid w:val="006F4C4C"/>
    <w:rsid w:val="006F62DF"/>
    <w:rsid w:val="006F6862"/>
    <w:rsid w:val="00700CC5"/>
    <w:rsid w:val="007010F1"/>
    <w:rsid w:val="00701C68"/>
    <w:rsid w:val="00702504"/>
    <w:rsid w:val="00702AB4"/>
    <w:rsid w:val="0070345D"/>
    <w:rsid w:val="00704176"/>
    <w:rsid w:val="0070502E"/>
    <w:rsid w:val="00705C6B"/>
    <w:rsid w:val="0070746D"/>
    <w:rsid w:val="00710865"/>
    <w:rsid w:val="00711310"/>
    <w:rsid w:val="0071338D"/>
    <w:rsid w:val="007133A8"/>
    <w:rsid w:val="007159BF"/>
    <w:rsid w:val="007163D0"/>
    <w:rsid w:val="007163F2"/>
    <w:rsid w:val="00716598"/>
    <w:rsid w:val="00716A40"/>
    <w:rsid w:val="00717630"/>
    <w:rsid w:val="00717649"/>
    <w:rsid w:val="00717B23"/>
    <w:rsid w:val="0072113D"/>
    <w:rsid w:val="007225D0"/>
    <w:rsid w:val="00724EE4"/>
    <w:rsid w:val="007259C0"/>
    <w:rsid w:val="0072659C"/>
    <w:rsid w:val="00726AA2"/>
    <w:rsid w:val="007272ED"/>
    <w:rsid w:val="007278BC"/>
    <w:rsid w:val="0073043F"/>
    <w:rsid w:val="00731F6A"/>
    <w:rsid w:val="00732A2D"/>
    <w:rsid w:val="00732E2B"/>
    <w:rsid w:val="00733DCB"/>
    <w:rsid w:val="007347F0"/>
    <w:rsid w:val="00734838"/>
    <w:rsid w:val="00736BC5"/>
    <w:rsid w:val="00736EB2"/>
    <w:rsid w:val="007371F8"/>
    <w:rsid w:val="007372CC"/>
    <w:rsid w:val="0073753E"/>
    <w:rsid w:val="00737EEF"/>
    <w:rsid w:val="00740603"/>
    <w:rsid w:val="0074168D"/>
    <w:rsid w:val="00741949"/>
    <w:rsid w:val="00742020"/>
    <w:rsid w:val="007420EB"/>
    <w:rsid w:val="007423E3"/>
    <w:rsid w:val="007438F8"/>
    <w:rsid w:val="00745856"/>
    <w:rsid w:val="007471AD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574E7"/>
    <w:rsid w:val="00760056"/>
    <w:rsid w:val="00760541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1FB8"/>
    <w:rsid w:val="0077256E"/>
    <w:rsid w:val="00772851"/>
    <w:rsid w:val="00772DA6"/>
    <w:rsid w:val="00774B93"/>
    <w:rsid w:val="007753CE"/>
    <w:rsid w:val="00775B0B"/>
    <w:rsid w:val="00775CB4"/>
    <w:rsid w:val="0077628B"/>
    <w:rsid w:val="00777DC2"/>
    <w:rsid w:val="00780B28"/>
    <w:rsid w:val="00781B75"/>
    <w:rsid w:val="00782417"/>
    <w:rsid w:val="00785213"/>
    <w:rsid w:val="00785A83"/>
    <w:rsid w:val="00786A21"/>
    <w:rsid w:val="00790653"/>
    <w:rsid w:val="0079305B"/>
    <w:rsid w:val="007949A0"/>
    <w:rsid w:val="0079771E"/>
    <w:rsid w:val="007A248C"/>
    <w:rsid w:val="007A262E"/>
    <w:rsid w:val="007A2C63"/>
    <w:rsid w:val="007A3385"/>
    <w:rsid w:val="007A3EC3"/>
    <w:rsid w:val="007A4362"/>
    <w:rsid w:val="007A4E10"/>
    <w:rsid w:val="007A51A0"/>
    <w:rsid w:val="007A5F4C"/>
    <w:rsid w:val="007A6DC8"/>
    <w:rsid w:val="007A7F22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58F"/>
    <w:rsid w:val="007B7670"/>
    <w:rsid w:val="007C000E"/>
    <w:rsid w:val="007C1054"/>
    <w:rsid w:val="007C152E"/>
    <w:rsid w:val="007C5AB8"/>
    <w:rsid w:val="007C6C35"/>
    <w:rsid w:val="007C7451"/>
    <w:rsid w:val="007D0523"/>
    <w:rsid w:val="007D10F6"/>
    <w:rsid w:val="007D17A1"/>
    <w:rsid w:val="007D19CE"/>
    <w:rsid w:val="007D1CD4"/>
    <w:rsid w:val="007D285C"/>
    <w:rsid w:val="007D2DC2"/>
    <w:rsid w:val="007D35ED"/>
    <w:rsid w:val="007D36C5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08F9"/>
    <w:rsid w:val="007E0A55"/>
    <w:rsid w:val="007E15B8"/>
    <w:rsid w:val="007E1AF5"/>
    <w:rsid w:val="007E1E36"/>
    <w:rsid w:val="007E1F05"/>
    <w:rsid w:val="007E2AB6"/>
    <w:rsid w:val="007E3977"/>
    <w:rsid w:val="007E3BBB"/>
    <w:rsid w:val="007E40F3"/>
    <w:rsid w:val="007E48EB"/>
    <w:rsid w:val="007E5540"/>
    <w:rsid w:val="007E59ED"/>
    <w:rsid w:val="007E5C29"/>
    <w:rsid w:val="007E5DA6"/>
    <w:rsid w:val="007E6247"/>
    <w:rsid w:val="007E637B"/>
    <w:rsid w:val="007F2E23"/>
    <w:rsid w:val="007F329E"/>
    <w:rsid w:val="007F4654"/>
    <w:rsid w:val="007F6610"/>
    <w:rsid w:val="007F751D"/>
    <w:rsid w:val="007F79BD"/>
    <w:rsid w:val="00800EFF"/>
    <w:rsid w:val="00801B57"/>
    <w:rsid w:val="00801F55"/>
    <w:rsid w:val="00801FBF"/>
    <w:rsid w:val="00802602"/>
    <w:rsid w:val="008026F7"/>
    <w:rsid w:val="00803365"/>
    <w:rsid w:val="00804A12"/>
    <w:rsid w:val="00807141"/>
    <w:rsid w:val="008072E7"/>
    <w:rsid w:val="008076A7"/>
    <w:rsid w:val="00807CB9"/>
    <w:rsid w:val="00807F09"/>
    <w:rsid w:val="00810144"/>
    <w:rsid w:val="00810956"/>
    <w:rsid w:val="00812443"/>
    <w:rsid w:val="00812DCF"/>
    <w:rsid w:val="00814A81"/>
    <w:rsid w:val="00815B5E"/>
    <w:rsid w:val="00822799"/>
    <w:rsid w:val="008228F7"/>
    <w:rsid w:val="008239BD"/>
    <w:rsid w:val="0082516E"/>
    <w:rsid w:val="008252B2"/>
    <w:rsid w:val="00825AB2"/>
    <w:rsid w:val="00827BE3"/>
    <w:rsid w:val="00831776"/>
    <w:rsid w:val="00832858"/>
    <w:rsid w:val="00834D6A"/>
    <w:rsid w:val="00835260"/>
    <w:rsid w:val="00836909"/>
    <w:rsid w:val="008376F5"/>
    <w:rsid w:val="008407F1"/>
    <w:rsid w:val="00840C56"/>
    <w:rsid w:val="008411E8"/>
    <w:rsid w:val="00841485"/>
    <w:rsid w:val="00844462"/>
    <w:rsid w:val="00846731"/>
    <w:rsid w:val="00846775"/>
    <w:rsid w:val="00847898"/>
    <w:rsid w:val="0085061D"/>
    <w:rsid w:val="008516D9"/>
    <w:rsid w:val="0085251C"/>
    <w:rsid w:val="00852732"/>
    <w:rsid w:val="00852BD9"/>
    <w:rsid w:val="00853302"/>
    <w:rsid w:val="008539CF"/>
    <w:rsid w:val="00854ED0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4D78"/>
    <w:rsid w:val="00866950"/>
    <w:rsid w:val="0086710A"/>
    <w:rsid w:val="008671C3"/>
    <w:rsid w:val="0087091C"/>
    <w:rsid w:val="008713E1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062E"/>
    <w:rsid w:val="008818CA"/>
    <w:rsid w:val="00881CE8"/>
    <w:rsid w:val="0088291E"/>
    <w:rsid w:val="00883AC4"/>
    <w:rsid w:val="00883BF5"/>
    <w:rsid w:val="008846A9"/>
    <w:rsid w:val="008854A7"/>
    <w:rsid w:val="00890390"/>
    <w:rsid w:val="00892080"/>
    <w:rsid w:val="008923D1"/>
    <w:rsid w:val="00892C4D"/>
    <w:rsid w:val="008934FC"/>
    <w:rsid w:val="0089511D"/>
    <w:rsid w:val="008975A8"/>
    <w:rsid w:val="008A00A1"/>
    <w:rsid w:val="008A121B"/>
    <w:rsid w:val="008A1362"/>
    <w:rsid w:val="008A3A90"/>
    <w:rsid w:val="008A491E"/>
    <w:rsid w:val="008A5DE3"/>
    <w:rsid w:val="008A6007"/>
    <w:rsid w:val="008A6314"/>
    <w:rsid w:val="008A6BA0"/>
    <w:rsid w:val="008A755B"/>
    <w:rsid w:val="008B0AC1"/>
    <w:rsid w:val="008B1B61"/>
    <w:rsid w:val="008B2178"/>
    <w:rsid w:val="008B2A03"/>
    <w:rsid w:val="008B2DB6"/>
    <w:rsid w:val="008B3E43"/>
    <w:rsid w:val="008B671E"/>
    <w:rsid w:val="008B698C"/>
    <w:rsid w:val="008B7862"/>
    <w:rsid w:val="008C2FE2"/>
    <w:rsid w:val="008C3006"/>
    <w:rsid w:val="008C31D0"/>
    <w:rsid w:val="008C374C"/>
    <w:rsid w:val="008C3BCF"/>
    <w:rsid w:val="008C4E97"/>
    <w:rsid w:val="008C509F"/>
    <w:rsid w:val="008C53B7"/>
    <w:rsid w:val="008C5914"/>
    <w:rsid w:val="008C6B97"/>
    <w:rsid w:val="008C7636"/>
    <w:rsid w:val="008D0105"/>
    <w:rsid w:val="008D0261"/>
    <w:rsid w:val="008D0593"/>
    <w:rsid w:val="008D192A"/>
    <w:rsid w:val="008D283A"/>
    <w:rsid w:val="008D36F1"/>
    <w:rsid w:val="008D38B1"/>
    <w:rsid w:val="008D3F0E"/>
    <w:rsid w:val="008D5589"/>
    <w:rsid w:val="008D60E3"/>
    <w:rsid w:val="008E0267"/>
    <w:rsid w:val="008E0A42"/>
    <w:rsid w:val="008E19F4"/>
    <w:rsid w:val="008E1A17"/>
    <w:rsid w:val="008E1FA3"/>
    <w:rsid w:val="008E27C1"/>
    <w:rsid w:val="008E2C55"/>
    <w:rsid w:val="008E316C"/>
    <w:rsid w:val="008E393C"/>
    <w:rsid w:val="008E59D7"/>
    <w:rsid w:val="008E63FD"/>
    <w:rsid w:val="008E67C5"/>
    <w:rsid w:val="008E7F58"/>
    <w:rsid w:val="008F0365"/>
    <w:rsid w:val="008F0609"/>
    <w:rsid w:val="008F1282"/>
    <w:rsid w:val="008F12F9"/>
    <w:rsid w:val="008F2971"/>
    <w:rsid w:val="008F2EF2"/>
    <w:rsid w:val="008F3B32"/>
    <w:rsid w:val="008F3E4D"/>
    <w:rsid w:val="008F62E3"/>
    <w:rsid w:val="008F76BA"/>
    <w:rsid w:val="008F7F54"/>
    <w:rsid w:val="009003C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505"/>
    <w:rsid w:val="00907881"/>
    <w:rsid w:val="00910AD9"/>
    <w:rsid w:val="00910E98"/>
    <w:rsid w:val="00913AF1"/>
    <w:rsid w:val="00914A63"/>
    <w:rsid w:val="00914E89"/>
    <w:rsid w:val="009158EE"/>
    <w:rsid w:val="00917DC1"/>
    <w:rsid w:val="00920DBE"/>
    <w:rsid w:val="00920F67"/>
    <w:rsid w:val="009216F9"/>
    <w:rsid w:val="00921D2A"/>
    <w:rsid w:val="00922441"/>
    <w:rsid w:val="00922802"/>
    <w:rsid w:val="00923252"/>
    <w:rsid w:val="00923D60"/>
    <w:rsid w:val="009246EF"/>
    <w:rsid w:val="00924C10"/>
    <w:rsid w:val="00924F4B"/>
    <w:rsid w:val="00927FE7"/>
    <w:rsid w:val="009300A1"/>
    <w:rsid w:val="00930500"/>
    <w:rsid w:val="00930DD9"/>
    <w:rsid w:val="00930EEB"/>
    <w:rsid w:val="0093122A"/>
    <w:rsid w:val="00931B2D"/>
    <w:rsid w:val="00931E87"/>
    <w:rsid w:val="00933EC0"/>
    <w:rsid w:val="00935B11"/>
    <w:rsid w:val="00937F53"/>
    <w:rsid w:val="0094103C"/>
    <w:rsid w:val="00941972"/>
    <w:rsid w:val="00942B7E"/>
    <w:rsid w:val="00944163"/>
    <w:rsid w:val="0094504F"/>
    <w:rsid w:val="009451AA"/>
    <w:rsid w:val="0094542A"/>
    <w:rsid w:val="00946A3B"/>
    <w:rsid w:val="009471CF"/>
    <w:rsid w:val="009479A1"/>
    <w:rsid w:val="00950A03"/>
    <w:rsid w:val="0095121C"/>
    <w:rsid w:val="00951550"/>
    <w:rsid w:val="00952895"/>
    <w:rsid w:val="009538F6"/>
    <w:rsid w:val="00955A1D"/>
    <w:rsid w:val="00955B3F"/>
    <w:rsid w:val="00956525"/>
    <w:rsid w:val="0096030F"/>
    <w:rsid w:val="00960828"/>
    <w:rsid w:val="00961722"/>
    <w:rsid w:val="00961C3A"/>
    <w:rsid w:val="009621BE"/>
    <w:rsid w:val="00964A09"/>
    <w:rsid w:val="0096547B"/>
    <w:rsid w:val="00966789"/>
    <w:rsid w:val="009667BB"/>
    <w:rsid w:val="00967B23"/>
    <w:rsid w:val="0097023C"/>
    <w:rsid w:val="0097047C"/>
    <w:rsid w:val="009712CF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4A"/>
    <w:rsid w:val="009809D9"/>
    <w:rsid w:val="009819B7"/>
    <w:rsid w:val="009823E4"/>
    <w:rsid w:val="0098250D"/>
    <w:rsid w:val="00982C62"/>
    <w:rsid w:val="00983932"/>
    <w:rsid w:val="009843DC"/>
    <w:rsid w:val="009852EB"/>
    <w:rsid w:val="00985403"/>
    <w:rsid w:val="009869C4"/>
    <w:rsid w:val="00986DC3"/>
    <w:rsid w:val="00987549"/>
    <w:rsid w:val="009916D6"/>
    <w:rsid w:val="00991AE8"/>
    <w:rsid w:val="00992BBC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05"/>
    <w:rsid w:val="009A1DE8"/>
    <w:rsid w:val="009A4712"/>
    <w:rsid w:val="009A4932"/>
    <w:rsid w:val="009A550D"/>
    <w:rsid w:val="009A7AC1"/>
    <w:rsid w:val="009B02FA"/>
    <w:rsid w:val="009B2BE1"/>
    <w:rsid w:val="009B314C"/>
    <w:rsid w:val="009B31B1"/>
    <w:rsid w:val="009B48E2"/>
    <w:rsid w:val="009B5294"/>
    <w:rsid w:val="009B5DCB"/>
    <w:rsid w:val="009B641C"/>
    <w:rsid w:val="009B6F33"/>
    <w:rsid w:val="009B7B93"/>
    <w:rsid w:val="009B7E1F"/>
    <w:rsid w:val="009C0E0C"/>
    <w:rsid w:val="009C163D"/>
    <w:rsid w:val="009C3984"/>
    <w:rsid w:val="009C403F"/>
    <w:rsid w:val="009C428F"/>
    <w:rsid w:val="009C46E9"/>
    <w:rsid w:val="009C4A1B"/>
    <w:rsid w:val="009C4B57"/>
    <w:rsid w:val="009C71D6"/>
    <w:rsid w:val="009C7B93"/>
    <w:rsid w:val="009D091E"/>
    <w:rsid w:val="009D0941"/>
    <w:rsid w:val="009D15DD"/>
    <w:rsid w:val="009D43FA"/>
    <w:rsid w:val="009D44E9"/>
    <w:rsid w:val="009D5879"/>
    <w:rsid w:val="009D6BF1"/>
    <w:rsid w:val="009D6F14"/>
    <w:rsid w:val="009D734D"/>
    <w:rsid w:val="009D7880"/>
    <w:rsid w:val="009E01B7"/>
    <w:rsid w:val="009E09BA"/>
    <w:rsid w:val="009E1205"/>
    <w:rsid w:val="009E31EB"/>
    <w:rsid w:val="009E34EA"/>
    <w:rsid w:val="009E3A39"/>
    <w:rsid w:val="009E3E0E"/>
    <w:rsid w:val="009E4D2F"/>
    <w:rsid w:val="009E4EE9"/>
    <w:rsid w:val="009E63D8"/>
    <w:rsid w:val="009E66EA"/>
    <w:rsid w:val="009E73AE"/>
    <w:rsid w:val="009F0AE0"/>
    <w:rsid w:val="009F0F40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788"/>
    <w:rsid w:val="00A02D04"/>
    <w:rsid w:val="00A04592"/>
    <w:rsid w:val="00A04AE0"/>
    <w:rsid w:val="00A050BD"/>
    <w:rsid w:val="00A05264"/>
    <w:rsid w:val="00A0546C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5804"/>
    <w:rsid w:val="00A1696E"/>
    <w:rsid w:val="00A16ADB"/>
    <w:rsid w:val="00A179EB"/>
    <w:rsid w:val="00A209DE"/>
    <w:rsid w:val="00A21723"/>
    <w:rsid w:val="00A21F7E"/>
    <w:rsid w:val="00A222FF"/>
    <w:rsid w:val="00A2296C"/>
    <w:rsid w:val="00A23336"/>
    <w:rsid w:val="00A23CD1"/>
    <w:rsid w:val="00A24480"/>
    <w:rsid w:val="00A244A1"/>
    <w:rsid w:val="00A2795F"/>
    <w:rsid w:val="00A27E82"/>
    <w:rsid w:val="00A3063C"/>
    <w:rsid w:val="00A3139A"/>
    <w:rsid w:val="00A347BB"/>
    <w:rsid w:val="00A34889"/>
    <w:rsid w:val="00A35ACC"/>
    <w:rsid w:val="00A369C8"/>
    <w:rsid w:val="00A40145"/>
    <w:rsid w:val="00A403FC"/>
    <w:rsid w:val="00A405DE"/>
    <w:rsid w:val="00A40C98"/>
    <w:rsid w:val="00A41264"/>
    <w:rsid w:val="00A421DC"/>
    <w:rsid w:val="00A4268A"/>
    <w:rsid w:val="00A43EA7"/>
    <w:rsid w:val="00A43FF9"/>
    <w:rsid w:val="00A461DF"/>
    <w:rsid w:val="00A46A80"/>
    <w:rsid w:val="00A47B6A"/>
    <w:rsid w:val="00A47DFF"/>
    <w:rsid w:val="00A507A0"/>
    <w:rsid w:val="00A50979"/>
    <w:rsid w:val="00A510AC"/>
    <w:rsid w:val="00A51564"/>
    <w:rsid w:val="00A51902"/>
    <w:rsid w:val="00A5191A"/>
    <w:rsid w:val="00A51CA2"/>
    <w:rsid w:val="00A524F7"/>
    <w:rsid w:val="00A525AB"/>
    <w:rsid w:val="00A52DBF"/>
    <w:rsid w:val="00A52ED6"/>
    <w:rsid w:val="00A5463B"/>
    <w:rsid w:val="00A54D03"/>
    <w:rsid w:val="00A57172"/>
    <w:rsid w:val="00A6053F"/>
    <w:rsid w:val="00A611A1"/>
    <w:rsid w:val="00A61A2B"/>
    <w:rsid w:val="00A61DE0"/>
    <w:rsid w:val="00A62794"/>
    <w:rsid w:val="00A628AB"/>
    <w:rsid w:val="00A63BD9"/>
    <w:rsid w:val="00A70612"/>
    <w:rsid w:val="00A70D7C"/>
    <w:rsid w:val="00A710F9"/>
    <w:rsid w:val="00A7229B"/>
    <w:rsid w:val="00A739B6"/>
    <w:rsid w:val="00A74747"/>
    <w:rsid w:val="00A752C2"/>
    <w:rsid w:val="00A75A99"/>
    <w:rsid w:val="00A75B49"/>
    <w:rsid w:val="00A768C6"/>
    <w:rsid w:val="00A768FB"/>
    <w:rsid w:val="00A76ADE"/>
    <w:rsid w:val="00A7734C"/>
    <w:rsid w:val="00A804CC"/>
    <w:rsid w:val="00A80D8B"/>
    <w:rsid w:val="00A816A6"/>
    <w:rsid w:val="00A81A75"/>
    <w:rsid w:val="00A81EF0"/>
    <w:rsid w:val="00A833F6"/>
    <w:rsid w:val="00A839AD"/>
    <w:rsid w:val="00A844D7"/>
    <w:rsid w:val="00A84C39"/>
    <w:rsid w:val="00A870BA"/>
    <w:rsid w:val="00A8754D"/>
    <w:rsid w:val="00A877AA"/>
    <w:rsid w:val="00A94A4C"/>
    <w:rsid w:val="00A94A99"/>
    <w:rsid w:val="00A95718"/>
    <w:rsid w:val="00A959A7"/>
    <w:rsid w:val="00A96857"/>
    <w:rsid w:val="00AA1630"/>
    <w:rsid w:val="00AA273F"/>
    <w:rsid w:val="00AA2C42"/>
    <w:rsid w:val="00AA3F13"/>
    <w:rsid w:val="00AA571E"/>
    <w:rsid w:val="00AA58E3"/>
    <w:rsid w:val="00AA63CB"/>
    <w:rsid w:val="00AA680A"/>
    <w:rsid w:val="00AA7709"/>
    <w:rsid w:val="00AB0065"/>
    <w:rsid w:val="00AB0F5E"/>
    <w:rsid w:val="00AB152D"/>
    <w:rsid w:val="00AB2950"/>
    <w:rsid w:val="00AB4C3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713"/>
    <w:rsid w:val="00AC7983"/>
    <w:rsid w:val="00AC7B56"/>
    <w:rsid w:val="00AD017A"/>
    <w:rsid w:val="00AD0683"/>
    <w:rsid w:val="00AD228A"/>
    <w:rsid w:val="00AD2E0C"/>
    <w:rsid w:val="00AD3F26"/>
    <w:rsid w:val="00AD4F6C"/>
    <w:rsid w:val="00AD6A7D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529"/>
    <w:rsid w:val="00AF0B54"/>
    <w:rsid w:val="00AF42CF"/>
    <w:rsid w:val="00AF42F7"/>
    <w:rsid w:val="00AF7093"/>
    <w:rsid w:val="00B00BC6"/>
    <w:rsid w:val="00B00D39"/>
    <w:rsid w:val="00B010B2"/>
    <w:rsid w:val="00B011C3"/>
    <w:rsid w:val="00B016F2"/>
    <w:rsid w:val="00B0229A"/>
    <w:rsid w:val="00B02C6B"/>
    <w:rsid w:val="00B02F61"/>
    <w:rsid w:val="00B04572"/>
    <w:rsid w:val="00B07FC3"/>
    <w:rsid w:val="00B10046"/>
    <w:rsid w:val="00B106E3"/>
    <w:rsid w:val="00B11876"/>
    <w:rsid w:val="00B11F08"/>
    <w:rsid w:val="00B11FD6"/>
    <w:rsid w:val="00B12275"/>
    <w:rsid w:val="00B148B2"/>
    <w:rsid w:val="00B1605F"/>
    <w:rsid w:val="00B1650A"/>
    <w:rsid w:val="00B17223"/>
    <w:rsid w:val="00B17FF9"/>
    <w:rsid w:val="00B2041D"/>
    <w:rsid w:val="00B20A2B"/>
    <w:rsid w:val="00B20F54"/>
    <w:rsid w:val="00B20F74"/>
    <w:rsid w:val="00B21380"/>
    <w:rsid w:val="00B21997"/>
    <w:rsid w:val="00B21F2B"/>
    <w:rsid w:val="00B220C0"/>
    <w:rsid w:val="00B2217B"/>
    <w:rsid w:val="00B23F80"/>
    <w:rsid w:val="00B24A42"/>
    <w:rsid w:val="00B24EBF"/>
    <w:rsid w:val="00B25940"/>
    <w:rsid w:val="00B2614F"/>
    <w:rsid w:val="00B26BE1"/>
    <w:rsid w:val="00B278B6"/>
    <w:rsid w:val="00B31001"/>
    <w:rsid w:val="00B32078"/>
    <w:rsid w:val="00B32B49"/>
    <w:rsid w:val="00B334D5"/>
    <w:rsid w:val="00B33797"/>
    <w:rsid w:val="00B33C8D"/>
    <w:rsid w:val="00B3429D"/>
    <w:rsid w:val="00B34C17"/>
    <w:rsid w:val="00B35271"/>
    <w:rsid w:val="00B35879"/>
    <w:rsid w:val="00B35BF7"/>
    <w:rsid w:val="00B36140"/>
    <w:rsid w:val="00B3666E"/>
    <w:rsid w:val="00B36DED"/>
    <w:rsid w:val="00B37D7A"/>
    <w:rsid w:val="00B4072F"/>
    <w:rsid w:val="00B423C1"/>
    <w:rsid w:val="00B427D6"/>
    <w:rsid w:val="00B42E17"/>
    <w:rsid w:val="00B441A7"/>
    <w:rsid w:val="00B443AB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4680"/>
    <w:rsid w:val="00B648B8"/>
    <w:rsid w:val="00B64F05"/>
    <w:rsid w:val="00B674F4"/>
    <w:rsid w:val="00B7046B"/>
    <w:rsid w:val="00B70A17"/>
    <w:rsid w:val="00B70B68"/>
    <w:rsid w:val="00B716F6"/>
    <w:rsid w:val="00B73CDA"/>
    <w:rsid w:val="00B73D01"/>
    <w:rsid w:val="00B75F4C"/>
    <w:rsid w:val="00B76352"/>
    <w:rsid w:val="00B7643D"/>
    <w:rsid w:val="00B80C89"/>
    <w:rsid w:val="00B81BF1"/>
    <w:rsid w:val="00B83E5E"/>
    <w:rsid w:val="00B86263"/>
    <w:rsid w:val="00B868D3"/>
    <w:rsid w:val="00B91EC0"/>
    <w:rsid w:val="00B91EE0"/>
    <w:rsid w:val="00B940AE"/>
    <w:rsid w:val="00B95188"/>
    <w:rsid w:val="00B95B9A"/>
    <w:rsid w:val="00B96D9B"/>
    <w:rsid w:val="00B96F0B"/>
    <w:rsid w:val="00B97060"/>
    <w:rsid w:val="00B97497"/>
    <w:rsid w:val="00B97CF2"/>
    <w:rsid w:val="00B97E4A"/>
    <w:rsid w:val="00BA05B7"/>
    <w:rsid w:val="00BA0950"/>
    <w:rsid w:val="00BA2078"/>
    <w:rsid w:val="00BA2DE7"/>
    <w:rsid w:val="00BA34E8"/>
    <w:rsid w:val="00BA3569"/>
    <w:rsid w:val="00BA38DB"/>
    <w:rsid w:val="00BA459F"/>
    <w:rsid w:val="00BA4A71"/>
    <w:rsid w:val="00BA67ED"/>
    <w:rsid w:val="00BA73FC"/>
    <w:rsid w:val="00BB0249"/>
    <w:rsid w:val="00BB0D99"/>
    <w:rsid w:val="00BB13B0"/>
    <w:rsid w:val="00BB14F1"/>
    <w:rsid w:val="00BB226D"/>
    <w:rsid w:val="00BB22C0"/>
    <w:rsid w:val="00BB2FD0"/>
    <w:rsid w:val="00BB41E6"/>
    <w:rsid w:val="00BB4FC7"/>
    <w:rsid w:val="00BB699B"/>
    <w:rsid w:val="00BB6AF7"/>
    <w:rsid w:val="00BB7EB8"/>
    <w:rsid w:val="00BC06AB"/>
    <w:rsid w:val="00BC1739"/>
    <w:rsid w:val="00BC1F66"/>
    <w:rsid w:val="00BC2F67"/>
    <w:rsid w:val="00BC362C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B34"/>
    <w:rsid w:val="00BD5D76"/>
    <w:rsid w:val="00BD7C8A"/>
    <w:rsid w:val="00BD7E28"/>
    <w:rsid w:val="00BE0694"/>
    <w:rsid w:val="00BE0B27"/>
    <w:rsid w:val="00BE0D56"/>
    <w:rsid w:val="00BE1047"/>
    <w:rsid w:val="00BE17E8"/>
    <w:rsid w:val="00BE1D44"/>
    <w:rsid w:val="00BE21CF"/>
    <w:rsid w:val="00BE2AA2"/>
    <w:rsid w:val="00BE32AD"/>
    <w:rsid w:val="00BE386C"/>
    <w:rsid w:val="00BE3FBE"/>
    <w:rsid w:val="00BE553A"/>
    <w:rsid w:val="00BE75CB"/>
    <w:rsid w:val="00BE76D9"/>
    <w:rsid w:val="00BF0883"/>
    <w:rsid w:val="00BF093D"/>
    <w:rsid w:val="00BF14F1"/>
    <w:rsid w:val="00BF1FD4"/>
    <w:rsid w:val="00BF21BC"/>
    <w:rsid w:val="00BF44A6"/>
    <w:rsid w:val="00BF54F8"/>
    <w:rsid w:val="00BF5B75"/>
    <w:rsid w:val="00BF64E8"/>
    <w:rsid w:val="00BF65BF"/>
    <w:rsid w:val="00BF72E9"/>
    <w:rsid w:val="00C00D9E"/>
    <w:rsid w:val="00C01278"/>
    <w:rsid w:val="00C01542"/>
    <w:rsid w:val="00C01836"/>
    <w:rsid w:val="00C03D69"/>
    <w:rsid w:val="00C048B0"/>
    <w:rsid w:val="00C04CB0"/>
    <w:rsid w:val="00C04F4E"/>
    <w:rsid w:val="00C054E5"/>
    <w:rsid w:val="00C05FF1"/>
    <w:rsid w:val="00C06708"/>
    <w:rsid w:val="00C0784A"/>
    <w:rsid w:val="00C07A5E"/>
    <w:rsid w:val="00C135CB"/>
    <w:rsid w:val="00C138F1"/>
    <w:rsid w:val="00C14757"/>
    <w:rsid w:val="00C1481E"/>
    <w:rsid w:val="00C14C8E"/>
    <w:rsid w:val="00C14DCC"/>
    <w:rsid w:val="00C15290"/>
    <w:rsid w:val="00C153B1"/>
    <w:rsid w:val="00C15F45"/>
    <w:rsid w:val="00C160BE"/>
    <w:rsid w:val="00C1770E"/>
    <w:rsid w:val="00C22251"/>
    <w:rsid w:val="00C22631"/>
    <w:rsid w:val="00C22B87"/>
    <w:rsid w:val="00C23F9E"/>
    <w:rsid w:val="00C24865"/>
    <w:rsid w:val="00C26FF1"/>
    <w:rsid w:val="00C270B9"/>
    <w:rsid w:val="00C27F59"/>
    <w:rsid w:val="00C30359"/>
    <w:rsid w:val="00C31D5E"/>
    <w:rsid w:val="00C31ED0"/>
    <w:rsid w:val="00C35A33"/>
    <w:rsid w:val="00C36C66"/>
    <w:rsid w:val="00C4206A"/>
    <w:rsid w:val="00C42E9B"/>
    <w:rsid w:val="00C4373F"/>
    <w:rsid w:val="00C43B58"/>
    <w:rsid w:val="00C44124"/>
    <w:rsid w:val="00C47375"/>
    <w:rsid w:val="00C47528"/>
    <w:rsid w:val="00C475F7"/>
    <w:rsid w:val="00C47DE3"/>
    <w:rsid w:val="00C503F6"/>
    <w:rsid w:val="00C50702"/>
    <w:rsid w:val="00C50737"/>
    <w:rsid w:val="00C50AEF"/>
    <w:rsid w:val="00C524CB"/>
    <w:rsid w:val="00C53C3B"/>
    <w:rsid w:val="00C54FCF"/>
    <w:rsid w:val="00C55FCD"/>
    <w:rsid w:val="00C56D44"/>
    <w:rsid w:val="00C5727F"/>
    <w:rsid w:val="00C5728D"/>
    <w:rsid w:val="00C57950"/>
    <w:rsid w:val="00C57E5C"/>
    <w:rsid w:val="00C602FB"/>
    <w:rsid w:val="00C6136B"/>
    <w:rsid w:val="00C614E0"/>
    <w:rsid w:val="00C63065"/>
    <w:rsid w:val="00C630B9"/>
    <w:rsid w:val="00C631B9"/>
    <w:rsid w:val="00C641D6"/>
    <w:rsid w:val="00C64315"/>
    <w:rsid w:val="00C6448B"/>
    <w:rsid w:val="00C660E9"/>
    <w:rsid w:val="00C666A2"/>
    <w:rsid w:val="00C66783"/>
    <w:rsid w:val="00C7039B"/>
    <w:rsid w:val="00C7083B"/>
    <w:rsid w:val="00C76864"/>
    <w:rsid w:val="00C76D87"/>
    <w:rsid w:val="00C80F47"/>
    <w:rsid w:val="00C83BC8"/>
    <w:rsid w:val="00C84485"/>
    <w:rsid w:val="00C8724A"/>
    <w:rsid w:val="00C907C7"/>
    <w:rsid w:val="00C92765"/>
    <w:rsid w:val="00C92942"/>
    <w:rsid w:val="00C92CEB"/>
    <w:rsid w:val="00C93EF8"/>
    <w:rsid w:val="00C95A4E"/>
    <w:rsid w:val="00C95BE3"/>
    <w:rsid w:val="00C972A5"/>
    <w:rsid w:val="00C97B43"/>
    <w:rsid w:val="00C97D8D"/>
    <w:rsid w:val="00CA0556"/>
    <w:rsid w:val="00CA06FA"/>
    <w:rsid w:val="00CA2795"/>
    <w:rsid w:val="00CA30AD"/>
    <w:rsid w:val="00CA3C35"/>
    <w:rsid w:val="00CA4289"/>
    <w:rsid w:val="00CA4CFB"/>
    <w:rsid w:val="00CB06F2"/>
    <w:rsid w:val="00CB250E"/>
    <w:rsid w:val="00CB28E0"/>
    <w:rsid w:val="00CB2A26"/>
    <w:rsid w:val="00CB2C57"/>
    <w:rsid w:val="00CB4679"/>
    <w:rsid w:val="00CB46A5"/>
    <w:rsid w:val="00CB4A37"/>
    <w:rsid w:val="00CB5D8B"/>
    <w:rsid w:val="00CB6F08"/>
    <w:rsid w:val="00CC047F"/>
    <w:rsid w:val="00CC0886"/>
    <w:rsid w:val="00CC174F"/>
    <w:rsid w:val="00CC1C2E"/>
    <w:rsid w:val="00CC2023"/>
    <w:rsid w:val="00CC29DA"/>
    <w:rsid w:val="00CC3070"/>
    <w:rsid w:val="00CC32B4"/>
    <w:rsid w:val="00CC38C5"/>
    <w:rsid w:val="00CC3BFB"/>
    <w:rsid w:val="00CC469D"/>
    <w:rsid w:val="00CC6256"/>
    <w:rsid w:val="00CC66D0"/>
    <w:rsid w:val="00CC6A4F"/>
    <w:rsid w:val="00CD121C"/>
    <w:rsid w:val="00CD1358"/>
    <w:rsid w:val="00CD1EA3"/>
    <w:rsid w:val="00CD302E"/>
    <w:rsid w:val="00CD4BCA"/>
    <w:rsid w:val="00CE0529"/>
    <w:rsid w:val="00CE1871"/>
    <w:rsid w:val="00CE22F4"/>
    <w:rsid w:val="00CE245E"/>
    <w:rsid w:val="00CE39DF"/>
    <w:rsid w:val="00CE40BC"/>
    <w:rsid w:val="00CE44C8"/>
    <w:rsid w:val="00CE4A05"/>
    <w:rsid w:val="00CE555A"/>
    <w:rsid w:val="00CE7B02"/>
    <w:rsid w:val="00CE7E41"/>
    <w:rsid w:val="00CF0BA5"/>
    <w:rsid w:val="00CF1026"/>
    <w:rsid w:val="00CF13B1"/>
    <w:rsid w:val="00CF2213"/>
    <w:rsid w:val="00CF3309"/>
    <w:rsid w:val="00CF547A"/>
    <w:rsid w:val="00CF68A3"/>
    <w:rsid w:val="00CF6AE5"/>
    <w:rsid w:val="00CF6C75"/>
    <w:rsid w:val="00D00240"/>
    <w:rsid w:val="00D0033D"/>
    <w:rsid w:val="00D006AD"/>
    <w:rsid w:val="00D026A6"/>
    <w:rsid w:val="00D028AC"/>
    <w:rsid w:val="00D0299E"/>
    <w:rsid w:val="00D02E57"/>
    <w:rsid w:val="00D0522A"/>
    <w:rsid w:val="00D05F80"/>
    <w:rsid w:val="00D07418"/>
    <w:rsid w:val="00D1038F"/>
    <w:rsid w:val="00D108F1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0EE3"/>
    <w:rsid w:val="00D22314"/>
    <w:rsid w:val="00D223DA"/>
    <w:rsid w:val="00D2279B"/>
    <w:rsid w:val="00D22ABF"/>
    <w:rsid w:val="00D22E78"/>
    <w:rsid w:val="00D2560D"/>
    <w:rsid w:val="00D25C8B"/>
    <w:rsid w:val="00D316D5"/>
    <w:rsid w:val="00D31A98"/>
    <w:rsid w:val="00D32105"/>
    <w:rsid w:val="00D32541"/>
    <w:rsid w:val="00D33C9D"/>
    <w:rsid w:val="00D35BB2"/>
    <w:rsid w:val="00D36A2C"/>
    <w:rsid w:val="00D36AE2"/>
    <w:rsid w:val="00D3796B"/>
    <w:rsid w:val="00D37F63"/>
    <w:rsid w:val="00D43A22"/>
    <w:rsid w:val="00D45823"/>
    <w:rsid w:val="00D46648"/>
    <w:rsid w:val="00D52F06"/>
    <w:rsid w:val="00D536B4"/>
    <w:rsid w:val="00D544A3"/>
    <w:rsid w:val="00D54CB9"/>
    <w:rsid w:val="00D554F8"/>
    <w:rsid w:val="00D55929"/>
    <w:rsid w:val="00D56368"/>
    <w:rsid w:val="00D5794B"/>
    <w:rsid w:val="00D57F25"/>
    <w:rsid w:val="00D60108"/>
    <w:rsid w:val="00D6014F"/>
    <w:rsid w:val="00D62767"/>
    <w:rsid w:val="00D638EC"/>
    <w:rsid w:val="00D6429E"/>
    <w:rsid w:val="00D65F98"/>
    <w:rsid w:val="00D66C61"/>
    <w:rsid w:val="00D70E35"/>
    <w:rsid w:val="00D713C9"/>
    <w:rsid w:val="00D71BB9"/>
    <w:rsid w:val="00D73270"/>
    <w:rsid w:val="00D7499E"/>
    <w:rsid w:val="00D74A7A"/>
    <w:rsid w:val="00D7560F"/>
    <w:rsid w:val="00D75C30"/>
    <w:rsid w:val="00D767B9"/>
    <w:rsid w:val="00D76E00"/>
    <w:rsid w:val="00D80D55"/>
    <w:rsid w:val="00D8122E"/>
    <w:rsid w:val="00D8176F"/>
    <w:rsid w:val="00D81BFF"/>
    <w:rsid w:val="00D83EE2"/>
    <w:rsid w:val="00D84B68"/>
    <w:rsid w:val="00D86011"/>
    <w:rsid w:val="00D8710C"/>
    <w:rsid w:val="00D91D06"/>
    <w:rsid w:val="00D9307E"/>
    <w:rsid w:val="00D93E33"/>
    <w:rsid w:val="00D94DF6"/>
    <w:rsid w:val="00D9503C"/>
    <w:rsid w:val="00D9570E"/>
    <w:rsid w:val="00D95B71"/>
    <w:rsid w:val="00D965B6"/>
    <w:rsid w:val="00D966C1"/>
    <w:rsid w:val="00D97A17"/>
    <w:rsid w:val="00D97A9C"/>
    <w:rsid w:val="00DA1905"/>
    <w:rsid w:val="00DA22E2"/>
    <w:rsid w:val="00DA29EC"/>
    <w:rsid w:val="00DA3001"/>
    <w:rsid w:val="00DA4DA3"/>
    <w:rsid w:val="00DA6887"/>
    <w:rsid w:val="00DA6C23"/>
    <w:rsid w:val="00DA7698"/>
    <w:rsid w:val="00DA7E76"/>
    <w:rsid w:val="00DB1655"/>
    <w:rsid w:val="00DB18B0"/>
    <w:rsid w:val="00DB1FE7"/>
    <w:rsid w:val="00DB2337"/>
    <w:rsid w:val="00DB271B"/>
    <w:rsid w:val="00DB385D"/>
    <w:rsid w:val="00DB442F"/>
    <w:rsid w:val="00DB47AA"/>
    <w:rsid w:val="00DB4870"/>
    <w:rsid w:val="00DB4B62"/>
    <w:rsid w:val="00DB5669"/>
    <w:rsid w:val="00DB68B5"/>
    <w:rsid w:val="00DB7321"/>
    <w:rsid w:val="00DB7757"/>
    <w:rsid w:val="00DB77E8"/>
    <w:rsid w:val="00DB7FB0"/>
    <w:rsid w:val="00DC0262"/>
    <w:rsid w:val="00DC047F"/>
    <w:rsid w:val="00DC1804"/>
    <w:rsid w:val="00DC1D86"/>
    <w:rsid w:val="00DC35B8"/>
    <w:rsid w:val="00DC3E23"/>
    <w:rsid w:val="00DC3EC6"/>
    <w:rsid w:val="00DC41EC"/>
    <w:rsid w:val="00DC4DF4"/>
    <w:rsid w:val="00DC5A7B"/>
    <w:rsid w:val="00DC6455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0D67"/>
    <w:rsid w:val="00DE2294"/>
    <w:rsid w:val="00DE22F3"/>
    <w:rsid w:val="00DE2BA3"/>
    <w:rsid w:val="00DE366E"/>
    <w:rsid w:val="00DE3B78"/>
    <w:rsid w:val="00DE4FA4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63E2"/>
    <w:rsid w:val="00DF7BB6"/>
    <w:rsid w:val="00E0054E"/>
    <w:rsid w:val="00E011C2"/>
    <w:rsid w:val="00E02BA1"/>
    <w:rsid w:val="00E0303F"/>
    <w:rsid w:val="00E04A0C"/>
    <w:rsid w:val="00E0527F"/>
    <w:rsid w:val="00E055AC"/>
    <w:rsid w:val="00E058E8"/>
    <w:rsid w:val="00E06358"/>
    <w:rsid w:val="00E070A9"/>
    <w:rsid w:val="00E1029A"/>
    <w:rsid w:val="00E11A44"/>
    <w:rsid w:val="00E11A4D"/>
    <w:rsid w:val="00E13A38"/>
    <w:rsid w:val="00E1416E"/>
    <w:rsid w:val="00E14A64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2A18"/>
    <w:rsid w:val="00E332AE"/>
    <w:rsid w:val="00E35F27"/>
    <w:rsid w:val="00E365AB"/>
    <w:rsid w:val="00E36DB6"/>
    <w:rsid w:val="00E36FAB"/>
    <w:rsid w:val="00E3703E"/>
    <w:rsid w:val="00E379DE"/>
    <w:rsid w:val="00E37F70"/>
    <w:rsid w:val="00E41510"/>
    <w:rsid w:val="00E41D30"/>
    <w:rsid w:val="00E423FD"/>
    <w:rsid w:val="00E428C2"/>
    <w:rsid w:val="00E428F1"/>
    <w:rsid w:val="00E4361D"/>
    <w:rsid w:val="00E43B4F"/>
    <w:rsid w:val="00E4430D"/>
    <w:rsid w:val="00E45005"/>
    <w:rsid w:val="00E45B40"/>
    <w:rsid w:val="00E468A9"/>
    <w:rsid w:val="00E46EA4"/>
    <w:rsid w:val="00E47B02"/>
    <w:rsid w:val="00E52BAD"/>
    <w:rsid w:val="00E52C3B"/>
    <w:rsid w:val="00E5394E"/>
    <w:rsid w:val="00E53C00"/>
    <w:rsid w:val="00E5433E"/>
    <w:rsid w:val="00E5482A"/>
    <w:rsid w:val="00E54CB2"/>
    <w:rsid w:val="00E558C7"/>
    <w:rsid w:val="00E563D7"/>
    <w:rsid w:val="00E60549"/>
    <w:rsid w:val="00E62721"/>
    <w:rsid w:val="00E62CBB"/>
    <w:rsid w:val="00E638A6"/>
    <w:rsid w:val="00E643F1"/>
    <w:rsid w:val="00E64B87"/>
    <w:rsid w:val="00E64C76"/>
    <w:rsid w:val="00E66411"/>
    <w:rsid w:val="00E67150"/>
    <w:rsid w:val="00E67D27"/>
    <w:rsid w:val="00E70FF8"/>
    <w:rsid w:val="00E714C4"/>
    <w:rsid w:val="00E71DA8"/>
    <w:rsid w:val="00E721EC"/>
    <w:rsid w:val="00E722BE"/>
    <w:rsid w:val="00E731AF"/>
    <w:rsid w:val="00E746EC"/>
    <w:rsid w:val="00E7495C"/>
    <w:rsid w:val="00E75928"/>
    <w:rsid w:val="00E75D0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3C1"/>
    <w:rsid w:val="00E90539"/>
    <w:rsid w:val="00E90E80"/>
    <w:rsid w:val="00E9185F"/>
    <w:rsid w:val="00E91F5D"/>
    <w:rsid w:val="00E93362"/>
    <w:rsid w:val="00E934BC"/>
    <w:rsid w:val="00E952EF"/>
    <w:rsid w:val="00E9581A"/>
    <w:rsid w:val="00E95D90"/>
    <w:rsid w:val="00EA0C2A"/>
    <w:rsid w:val="00EA110D"/>
    <w:rsid w:val="00EA19CD"/>
    <w:rsid w:val="00EA1A05"/>
    <w:rsid w:val="00EA3642"/>
    <w:rsid w:val="00EA6260"/>
    <w:rsid w:val="00EA67F4"/>
    <w:rsid w:val="00EB0F44"/>
    <w:rsid w:val="00EB1474"/>
    <w:rsid w:val="00EB14A8"/>
    <w:rsid w:val="00EB1AA5"/>
    <w:rsid w:val="00EB2044"/>
    <w:rsid w:val="00EB3CD5"/>
    <w:rsid w:val="00EB4827"/>
    <w:rsid w:val="00EB57DA"/>
    <w:rsid w:val="00EB58D6"/>
    <w:rsid w:val="00EB7F03"/>
    <w:rsid w:val="00EC0285"/>
    <w:rsid w:val="00EC103D"/>
    <w:rsid w:val="00EC2822"/>
    <w:rsid w:val="00EC2888"/>
    <w:rsid w:val="00EC2AD2"/>
    <w:rsid w:val="00EC3982"/>
    <w:rsid w:val="00EC3C73"/>
    <w:rsid w:val="00EC479A"/>
    <w:rsid w:val="00EC51AD"/>
    <w:rsid w:val="00EC6200"/>
    <w:rsid w:val="00EC6872"/>
    <w:rsid w:val="00EC736A"/>
    <w:rsid w:val="00ED08E5"/>
    <w:rsid w:val="00ED1AE0"/>
    <w:rsid w:val="00ED2E93"/>
    <w:rsid w:val="00ED30DD"/>
    <w:rsid w:val="00ED3DFE"/>
    <w:rsid w:val="00ED3E47"/>
    <w:rsid w:val="00ED42DB"/>
    <w:rsid w:val="00ED4601"/>
    <w:rsid w:val="00ED62D8"/>
    <w:rsid w:val="00ED6B47"/>
    <w:rsid w:val="00ED7F4F"/>
    <w:rsid w:val="00EE0357"/>
    <w:rsid w:val="00EE03C4"/>
    <w:rsid w:val="00EE0A98"/>
    <w:rsid w:val="00EE29B0"/>
    <w:rsid w:val="00EE32A2"/>
    <w:rsid w:val="00EE44F9"/>
    <w:rsid w:val="00EE4BD8"/>
    <w:rsid w:val="00EE4D5E"/>
    <w:rsid w:val="00EE59EC"/>
    <w:rsid w:val="00EE6805"/>
    <w:rsid w:val="00EE7979"/>
    <w:rsid w:val="00EE7EE7"/>
    <w:rsid w:val="00EF0518"/>
    <w:rsid w:val="00EF0C76"/>
    <w:rsid w:val="00EF2948"/>
    <w:rsid w:val="00EF332F"/>
    <w:rsid w:val="00EF47B2"/>
    <w:rsid w:val="00EF4D9B"/>
    <w:rsid w:val="00EF5E2F"/>
    <w:rsid w:val="00EF6B1B"/>
    <w:rsid w:val="00EF6DFB"/>
    <w:rsid w:val="00F00C08"/>
    <w:rsid w:val="00F01DCB"/>
    <w:rsid w:val="00F02F57"/>
    <w:rsid w:val="00F03A88"/>
    <w:rsid w:val="00F03E7A"/>
    <w:rsid w:val="00F0432C"/>
    <w:rsid w:val="00F04436"/>
    <w:rsid w:val="00F056EC"/>
    <w:rsid w:val="00F06ADB"/>
    <w:rsid w:val="00F10817"/>
    <w:rsid w:val="00F10870"/>
    <w:rsid w:val="00F11717"/>
    <w:rsid w:val="00F1295D"/>
    <w:rsid w:val="00F1383E"/>
    <w:rsid w:val="00F14D99"/>
    <w:rsid w:val="00F14ECE"/>
    <w:rsid w:val="00F15793"/>
    <w:rsid w:val="00F158E9"/>
    <w:rsid w:val="00F17125"/>
    <w:rsid w:val="00F171C1"/>
    <w:rsid w:val="00F17678"/>
    <w:rsid w:val="00F21617"/>
    <w:rsid w:val="00F21D3C"/>
    <w:rsid w:val="00F2474E"/>
    <w:rsid w:val="00F27540"/>
    <w:rsid w:val="00F30409"/>
    <w:rsid w:val="00F306D2"/>
    <w:rsid w:val="00F314FA"/>
    <w:rsid w:val="00F317DE"/>
    <w:rsid w:val="00F3221A"/>
    <w:rsid w:val="00F32503"/>
    <w:rsid w:val="00F32EB0"/>
    <w:rsid w:val="00F33E3D"/>
    <w:rsid w:val="00F34ED9"/>
    <w:rsid w:val="00F358FA"/>
    <w:rsid w:val="00F364E9"/>
    <w:rsid w:val="00F37234"/>
    <w:rsid w:val="00F40071"/>
    <w:rsid w:val="00F40C61"/>
    <w:rsid w:val="00F40D08"/>
    <w:rsid w:val="00F40EFC"/>
    <w:rsid w:val="00F41C97"/>
    <w:rsid w:val="00F420E5"/>
    <w:rsid w:val="00F42491"/>
    <w:rsid w:val="00F428BA"/>
    <w:rsid w:val="00F431B9"/>
    <w:rsid w:val="00F433EB"/>
    <w:rsid w:val="00F4348D"/>
    <w:rsid w:val="00F43D82"/>
    <w:rsid w:val="00F44E8E"/>
    <w:rsid w:val="00F44F2C"/>
    <w:rsid w:val="00F45751"/>
    <w:rsid w:val="00F46647"/>
    <w:rsid w:val="00F46741"/>
    <w:rsid w:val="00F4680C"/>
    <w:rsid w:val="00F47D9F"/>
    <w:rsid w:val="00F52153"/>
    <w:rsid w:val="00F5314F"/>
    <w:rsid w:val="00F554A9"/>
    <w:rsid w:val="00F55714"/>
    <w:rsid w:val="00F56513"/>
    <w:rsid w:val="00F60276"/>
    <w:rsid w:val="00F61C83"/>
    <w:rsid w:val="00F63203"/>
    <w:rsid w:val="00F639B0"/>
    <w:rsid w:val="00F645AB"/>
    <w:rsid w:val="00F64E52"/>
    <w:rsid w:val="00F64FA3"/>
    <w:rsid w:val="00F65345"/>
    <w:rsid w:val="00F65CCC"/>
    <w:rsid w:val="00F65CE5"/>
    <w:rsid w:val="00F66D00"/>
    <w:rsid w:val="00F66D30"/>
    <w:rsid w:val="00F67C46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84A"/>
    <w:rsid w:val="00F90BE8"/>
    <w:rsid w:val="00F92ED9"/>
    <w:rsid w:val="00F93F84"/>
    <w:rsid w:val="00F94126"/>
    <w:rsid w:val="00F95510"/>
    <w:rsid w:val="00F95F3C"/>
    <w:rsid w:val="00F96229"/>
    <w:rsid w:val="00FA08F6"/>
    <w:rsid w:val="00FA2E83"/>
    <w:rsid w:val="00FA3063"/>
    <w:rsid w:val="00FA3840"/>
    <w:rsid w:val="00FA3920"/>
    <w:rsid w:val="00FA45F8"/>
    <w:rsid w:val="00FA4AE8"/>
    <w:rsid w:val="00FA517A"/>
    <w:rsid w:val="00FA520A"/>
    <w:rsid w:val="00FA63DA"/>
    <w:rsid w:val="00FA6505"/>
    <w:rsid w:val="00FA6B63"/>
    <w:rsid w:val="00FA7F11"/>
    <w:rsid w:val="00FB05DF"/>
    <w:rsid w:val="00FB0A07"/>
    <w:rsid w:val="00FB0D9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0CB7"/>
    <w:rsid w:val="00FC1B7F"/>
    <w:rsid w:val="00FC4655"/>
    <w:rsid w:val="00FC4D05"/>
    <w:rsid w:val="00FC5DA2"/>
    <w:rsid w:val="00FC6888"/>
    <w:rsid w:val="00FC7112"/>
    <w:rsid w:val="00FC7CC5"/>
    <w:rsid w:val="00FC7DB9"/>
    <w:rsid w:val="00FD0E1C"/>
    <w:rsid w:val="00FD2CC6"/>
    <w:rsid w:val="00FD2CCD"/>
    <w:rsid w:val="00FD3E07"/>
    <w:rsid w:val="00FD496C"/>
    <w:rsid w:val="00FD4A38"/>
    <w:rsid w:val="00FD4D9C"/>
    <w:rsid w:val="00FD5586"/>
    <w:rsid w:val="00FD5C82"/>
    <w:rsid w:val="00FD61F2"/>
    <w:rsid w:val="00FD781A"/>
    <w:rsid w:val="00FD79B7"/>
    <w:rsid w:val="00FD7D78"/>
    <w:rsid w:val="00FE00B3"/>
    <w:rsid w:val="00FE3553"/>
    <w:rsid w:val="00FE4554"/>
    <w:rsid w:val="00FE47DB"/>
    <w:rsid w:val="00FF1220"/>
    <w:rsid w:val="00FF1677"/>
    <w:rsid w:val="00FF2C63"/>
    <w:rsid w:val="00FF3B8A"/>
    <w:rsid w:val="00FF4A26"/>
    <w:rsid w:val="00FF4B98"/>
    <w:rsid w:val="00FF4D1F"/>
    <w:rsid w:val="00FF5103"/>
    <w:rsid w:val="00FF6C14"/>
    <w:rsid w:val="00FF6F4D"/>
    <w:rsid w:val="00FF7653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F46A6"/>
  <w15:docId w15:val="{4A36FF79-2595-4834-8EA8-F7472FF7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37AC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agwek3"/>
    <w:next w:val="Normalny"/>
    <w:link w:val="Nagwek6Znak"/>
    <w:qFormat/>
    <w:rsid w:val="00345AC0"/>
    <w:pPr>
      <w:keepNext w:val="0"/>
      <w:suppressAutoHyphens/>
      <w:spacing w:before="0" w:after="0"/>
      <w:ind w:left="1728" w:hanging="648"/>
      <w:outlineLvl w:val="5"/>
    </w:pPr>
    <w:rPr>
      <w:rFonts w:ascii="Times New Roman" w:hAnsi="Times New Roman" w:cs="Times New Roman"/>
      <w:b w:val="0"/>
      <w:bCs w:val="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uiPriority w:val="9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B7643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407056"/>
    <w:pPr>
      <w:numPr>
        <w:numId w:val="43"/>
      </w:numPr>
      <w:spacing w:before="0" w:after="0"/>
    </w:pPr>
    <w:rPr>
      <w:rFonts w:ascii="Cambria" w:hAnsi="Cambria" w:cs="Times New Roman"/>
      <w:bCs w:val="0"/>
      <w:kern w:val="0"/>
      <w:sz w:val="24"/>
      <w:szCs w:val="24"/>
      <w:u w:val="single"/>
      <w:lang w:val="x-none" w:eastAsia="x-none"/>
    </w:rPr>
  </w:style>
  <w:style w:type="paragraph" w:customStyle="1" w:styleId="Nagwek80">
    <w:name w:val="Nagłówek8"/>
    <w:basedOn w:val="Normalny"/>
    <w:next w:val="Tekstpodstawowy"/>
    <w:rsid w:val="00C666A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lb">
    <w:name w:val="a_lb"/>
    <w:rsid w:val="00080B30"/>
  </w:style>
  <w:style w:type="character" w:customStyle="1" w:styleId="Nagwek6Znak">
    <w:name w:val="Nagłówek 6 Znak"/>
    <w:link w:val="Nagwek6"/>
    <w:rsid w:val="00345AC0"/>
    <w:rPr>
      <w:rFonts w:ascii="Times New Roman" w:hAnsi="Times New Roman"/>
      <w:sz w:val="24"/>
      <w:lang w:eastAsia="ar-SA"/>
    </w:rPr>
  </w:style>
  <w:style w:type="character" w:customStyle="1" w:styleId="WW8Num5z0">
    <w:name w:val="WW8Num5z0"/>
    <w:rsid w:val="00345AC0"/>
    <w:rPr>
      <w:b/>
    </w:rPr>
  </w:style>
  <w:style w:type="character" w:customStyle="1" w:styleId="WW8Num6z0">
    <w:name w:val="WW8Num6z0"/>
    <w:rsid w:val="00345AC0"/>
    <w:rPr>
      <w:rFonts w:ascii="Arial" w:hAnsi="Arial"/>
      <w:b/>
      <w:i w:val="0"/>
      <w:sz w:val="22"/>
      <w:u w:val="none"/>
    </w:rPr>
  </w:style>
  <w:style w:type="character" w:customStyle="1" w:styleId="WW8Num8z0">
    <w:name w:val="WW8Num8z0"/>
    <w:rsid w:val="00345AC0"/>
    <w:rPr>
      <w:rFonts w:eastAsia="Times New Roman"/>
      <w:b/>
      <w:i w:val="0"/>
      <w:sz w:val="22"/>
    </w:rPr>
  </w:style>
  <w:style w:type="character" w:customStyle="1" w:styleId="Absatz-Standardschriftart">
    <w:name w:val="Absatz-Standardschriftart"/>
    <w:rsid w:val="00345AC0"/>
  </w:style>
  <w:style w:type="character" w:customStyle="1" w:styleId="WW-Absatz-Standardschriftart">
    <w:name w:val="WW-Absatz-Standardschriftart"/>
    <w:rsid w:val="00345AC0"/>
  </w:style>
  <w:style w:type="character" w:customStyle="1" w:styleId="WW-Absatz-Standardschriftart1">
    <w:name w:val="WW-Absatz-Standardschriftart1"/>
    <w:rsid w:val="00345AC0"/>
  </w:style>
  <w:style w:type="character" w:customStyle="1" w:styleId="WW-Absatz-Standardschriftart11">
    <w:name w:val="WW-Absatz-Standardschriftart11"/>
    <w:rsid w:val="00345AC0"/>
  </w:style>
  <w:style w:type="character" w:customStyle="1" w:styleId="WW-Absatz-Standardschriftart111">
    <w:name w:val="WW-Absatz-Standardschriftart111"/>
    <w:rsid w:val="00345AC0"/>
  </w:style>
  <w:style w:type="character" w:customStyle="1" w:styleId="WW-Absatz-Standardschriftart1111">
    <w:name w:val="WW-Absatz-Standardschriftart1111"/>
    <w:rsid w:val="00345AC0"/>
  </w:style>
  <w:style w:type="character" w:customStyle="1" w:styleId="WW-Absatz-Standardschriftart11111">
    <w:name w:val="WW-Absatz-Standardschriftart11111"/>
    <w:rsid w:val="00345AC0"/>
  </w:style>
  <w:style w:type="character" w:customStyle="1" w:styleId="WW-Absatz-Standardschriftart111111">
    <w:name w:val="WW-Absatz-Standardschriftart111111"/>
    <w:rsid w:val="00345AC0"/>
  </w:style>
  <w:style w:type="character" w:customStyle="1" w:styleId="WW-Absatz-Standardschriftart1111111">
    <w:name w:val="WW-Absatz-Standardschriftart1111111"/>
    <w:rsid w:val="00345AC0"/>
  </w:style>
  <w:style w:type="character" w:customStyle="1" w:styleId="WW8Num9z0">
    <w:name w:val="WW8Num9z0"/>
    <w:rsid w:val="00345AC0"/>
    <w:rPr>
      <w:b/>
    </w:rPr>
  </w:style>
  <w:style w:type="character" w:customStyle="1" w:styleId="WW-Absatz-Standardschriftart11111111">
    <w:name w:val="WW-Absatz-Standardschriftart11111111"/>
    <w:rsid w:val="00345AC0"/>
  </w:style>
  <w:style w:type="character" w:customStyle="1" w:styleId="WW-Absatz-Standardschriftart111111111">
    <w:name w:val="WW-Absatz-Standardschriftart111111111"/>
    <w:rsid w:val="00345AC0"/>
  </w:style>
  <w:style w:type="character" w:customStyle="1" w:styleId="WW-Absatz-Standardschriftart1111111111">
    <w:name w:val="WW-Absatz-Standardschriftart1111111111"/>
    <w:rsid w:val="00345AC0"/>
  </w:style>
  <w:style w:type="character" w:customStyle="1" w:styleId="WW-Absatz-Standardschriftart11111111111">
    <w:name w:val="WW-Absatz-Standardschriftart11111111111"/>
    <w:rsid w:val="00345AC0"/>
  </w:style>
  <w:style w:type="character" w:customStyle="1" w:styleId="WW-Absatz-Standardschriftart111111111111">
    <w:name w:val="WW-Absatz-Standardschriftart111111111111"/>
    <w:rsid w:val="00345AC0"/>
  </w:style>
  <w:style w:type="character" w:customStyle="1" w:styleId="WW-Absatz-Standardschriftart1111111111111">
    <w:name w:val="WW-Absatz-Standardschriftart1111111111111"/>
    <w:rsid w:val="00345AC0"/>
  </w:style>
  <w:style w:type="character" w:customStyle="1" w:styleId="WW-Absatz-Standardschriftart11111111111111">
    <w:name w:val="WW-Absatz-Standardschriftart11111111111111"/>
    <w:rsid w:val="00345AC0"/>
  </w:style>
  <w:style w:type="character" w:customStyle="1" w:styleId="WW-Absatz-Standardschriftart111111111111111">
    <w:name w:val="WW-Absatz-Standardschriftart111111111111111"/>
    <w:rsid w:val="00345AC0"/>
  </w:style>
  <w:style w:type="character" w:customStyle="1" w:styleId="WW-Absatz-Standardschriftart1111111111111111">
    <w:name w:val="WW-Absatz-Standardschriftart1111111111111111"/>
    <w:rsid w:val="00345AC0"/>
  </w:style>
  <w:style w:type="character" w:customStyle="1" w:styleId="Domylnaczcionkaakapitu7">
    <w:name w:val="Domyślna czcionka akapitu7"/>
    <w:rsid w:val="00345AC0"/>
  </w:style>
  <w:style w:type="character" w:customStyle="1" w:styleId="WW-Absatz-Standardschriftart11111111111111111">
    <w:name w:val="WW-Absatz-Standardschriftart11111111111111111"/>
    <w:rsid w:val="00345AC0"/>
  </w:style>
  <w:style w:type="character" w:customStyle="1" w:styleId="WW8Num4z0">
    <w:name w:val="WW8Num4z0"/>
    <w:rsid w:val="00345AC0"/>
    <w:rPr>
      <w:b/>
    </w:rPr>
  </w:style>
  <w:style w:type="character" w:customStyle="1" w:styleId="WW8Num7z0">
    <w:name w:val="WW8Num7z0"/>
    <w:rsid w:val="00345AC0"/>
    <w:rPr>
      <w:rFonts w:ascii="Arial" w:hAnsi="Arial"/>
      <w:b/>
      <w:i w:val="0"/>
      <w:sz w:val="22"/>
      <w:u w:val="none"/>
    </w:rPr>
  </w:style>
  <w:style w:type="character" w:customStyle="1" w:styleId="WW8Num10z1">
    <w:name w:val="WW8Num10z1"/>
    <w:rsid w:val="00345AC0"/>
    <w:rPr>
      <w:rFonts w:ascii="Times New Roman" w:eastAsia="Times New Roman" w:hAnsi="Times New Roman" w:cs="Times New Roman"/>
      <w:b/>
      <w:color w:val="auto"/>
    </w:rPr>
  </w:style>
  <w:style w:type="character" w:customStyle="1" w:styleId="WW8Num12z0">
    <w:name w:val="WW8Num12z0"/>
    <w:rsid w:val="00345AC0"/>
    <w:rPr>
      <w:rFonts w:ascii="StarSymbol" w:hAnsi="StarSymbol"/>
    </w:rPr>
  </w:style>
  <w:style w:type="character" w:customStyle="1" w:styleId="WW8Num14z0">
    <w:name w:val="WW8Num14z0"/>
    <w:rsid w:val="00345AC0"/>
    <w:rPr>
      <w:rFonts w:ascii="Symbol" w:hAnsi="Symbol"/>
    </w:rPr>
  </w:style>
  <w:style w:type="character" w:customStyle="1" w:styleId="WW8Num14z1">
    <w:name w:val="WW8Num14z1"/>
    <w:rsid w:val="00345AC0"/>
    <w:rPr>
      <w:rFonts w:ascii="StarSymbol" w:hAnsi="StarSymbol"/>
      <w:color w:val="000000"/>
    </w:rPr>
  </w:style>
  <w:style w:type="character" w:customStyle="1" w:styleId="WW8Num22z0">
    <w:name w:val="WW8Num22z0"/>
    <w:rsid w:val="00345AC0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45AC0"/>
    <w:rPr>
      <w:b/>
    </w:rPr>
  </w:style>
  <w:style w:type="character" w:customStyle="1" w:styleId="Domylnaczcionkaakapitu6">
    <w:name w:val="Domyślna czcionka akapitu6"/>
    <w:rsid w:val="00345AC0"/>
  </w:style>
  <w:style w:type="character" w:customStyle="1" w:styleId="WW8Num7z1">
    <w:name w:val="WW8Num7z1"/>
    <w:rsid w:val="00345AC0"/>
    <w:rPr>
      <w:rFonts w:ascii="Times New Roman" w:eastAsia="Times New Roman" w:hAnsi="Times New Roman" w:cs="Times New Roman"/>
      <w:b/>
    </w:rPr>
  </w:style>
  <w:style w:type="character" w:customStyle="1" w:styleId="WW8Num7z2">
    <w:name w:val="WW8Num7z2"/>
    <w:rsid w:val="00345AC0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45AC0"/>
    <w:rPr>
      <w:rFonts w:ascii="Times New Roman" w:eastAsia="Times New Roman" w:hAnsi="Times New Roman" w:cs="Times New Roman"/>
      <w:b/>
      <w:color w:val="auto"/>
    </w:rPr>
  </w:style>
  <w:style w:type="character" w:customStyle="1" w:styleId="WW8Num16z0">
    <w:name w:val="WW8Num16z0"/>
    <w:rsid w:val="00345AC0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6z1">
    <w:name w:val="WW8Num16z1"/>
    <w:rsid w:val="00345AC0"/>
    <w:rPr>
      <w:rFonts w:ascii="StarSymbol" w:hAnsi="StarSymbol"/>
      <w:color w:val="000000"/>
    </w:rPr>
  </w:style>
  <w:style w:type="character" w:customStyle="1" w:styleId="Domylnaczcionkaakapitu5">
    <w:name w:val="Domyślna czcionka akapitu5"/>
    <w:rsid w:val="00345AC0"/>
  </w:style>
  <w:style w:type="character" w:customStyle="1" w:styleId="WW8Num12z1">
    <w:name w:val="WW8Num12z1"/>
    <w:rsid w:val="00345AC0"/>
    <w:rPr>
      <w:rFonts w:ascii="Arial" w:hAnsi="Arial"/>
      <w:b/>
      <w:i w:val="0"/>
      <w:sz w:val="22"/>
      <w:u w:val="none"/>
    </w:rPr>
  </w:style>
  <w:style w:type="character" w:customStyle="1" w:styleId="WW8Num18z0">
    <w:name w:val="WW8Num18z0"/>
    <w:rsid w:val="00345AC0"/>
    <w:rPr>
      <w:rFonts w:ascii="Symbol" w:hAnsi="Symbol"/>
    </w:rPr>
  </w:style>
  <w:style w:type="character" w:customStyle="1" w:styleId="WW8Num18z1">
    <w:name w:val="WW8Num18z1"/>
    <w:rsid w:val="00345AC0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345AC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345AC0"/>
    <w:rPr>
      <w:b/>
      <w:i w:val="0"/>
    </w:rPr>
  </w:style>
  <w:style w:type="character" w:customStyle="1" w:styleId="WW8Num19z1">
    <w:name w:val="WW8Num19z1"/>
    <w:rsid w:val="00345AC0"/>
    <w:rPr>
      <w:rFonts w:ascii="StarSymbol" w:hAnsi="StarSymbol"/>
      <w:color w:val="000000"/>
    </w:rPr>
  </w:style>
  <w:style w:type="character" w:customStyle="1" w:styleId="WW8Num25z0">
    <w:name w:val="WW8Num25z0"/>
    <w:rsid w:val="00345AC0"/>
    <w:rPr>
      <w:rFonts w:ascii="Symbol" w:hAnsi="Symbol"/>
      <w:sz w:val="20"/>
    </w:rPr>
  </w:style>
  <w:style w:type="character" w:customStyle="1" w:styleId="WW8Num25z1">
    <w:name w:val="WW8Num25z1"/>
    <w:rsid w:val="00345AC0"/>
    <w:rPr>
      <w:rFonts w:ascii="Courier New" w:hAnsi="Courier New"/>
      <w:sz w:val="20"/>
    </w:rPr>
  </w:style>
  <w:style w:type="character" w:customStyle="1" w:styleId="WW8Num25z2">
    <w:name w:val="WW8Num25z2"/>
    <w:rsid w:val="00345AC0"/>
    <w:rPr>
      <w:rFonts w:ascii="Wingdings" w:hAnsi="Wingdings"/>
      <w:sz w:val="20"/>
    </w:rPr>
  </w:style>
  <w:style w:type="character" w:customStyle="1" w:styleId="WW8Num26z0">
    <w:name w:val="WW8Num26z0"/>
    <w:rsid w:val="00345AC0"/>
    <w:rPr>
      <w:rFonts w:ascii="Times New Roman" w:hAnsi="Times New Roman" w:cs="Times New Roman"/>
    </w:rPr>
  </w:style>
  <w:style w:type="character" w:customStyle="1" w:styleId="WW8Num26z1">
    <w:name w:val="WW8Num26z1"/>
    <w:rsid w:val="00345AC0"/>
    <w:rPr>
      <w:rFonts w:ascii="Courier New" w:hAnsi="Courier New"/>
      <w:sz w:val="20"/>
    </w:rPr>
  </w:style>
  <w:style w:type="character" w:customStyle="1" w:styleId="WW8Num26z2">
    <w:name w:val="WW8Num26z2"/>
    <w:rsid w:val="00345AC0"/>
    <w:rPr>
      <w:rFonts w:ascii="Wingdings" w:hAnsi="Wingdings"/>
      <w:sz w:val="20"/>
    </w:rPr>
  </w:style>
  <w:style w:type="character" w:customStyle="1" w:styleId="Domylnaczcionkaakapitu4">
    <w:name w:val="Domyślna czcionka akapitu4"/>
    <w:rsid w:val="00345AC0"/>
  </w:style>
  <w:style w:type="character" w:customStyle="1" w:styleId="WW8Num13z1">
    <w:name w:val="WW8Num13z1"/>
    <w:rsid w:val="00345AC0"/>
    <w:rPr>
      <w:rFonts w:ascii="Arial" w:hAnsi="Arial"/>
      <w:b/>
      <w:i w:val="0"/>
      <w:sz w:val="22"/>
      <w:u w:val="none"/>
    </w:rPr>
  </w:style>
  <w:style w:type="character" w:customStyle="1" w:styleId="WW-Absatz-Standardschriftart111111111111111111">
    <w:name w:val="WW-Absatz-Standardschriftart111111111111111111"/>
    <w:rsid w:val="00345AC0"/>
  </w:style>
  <w:style w:type="character" w:customStyle="1" w:styleId="WW8Num3z0">
    <w:name w:val="WW8Num3z0"/>
    <w:rsid w:val="00345AC0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6z1">
    <w:name w:val="WW8Num6z1"/>
    <w:rsid w:val="00345AC0"/>
    <w:rPr>
      <w:rFonts w:ascii="Times New Roman" w:eastAsia="Times New Roman" w:hAnsi="Times New Roman" w:cs="Times New Roman"/>
      <w:b/>
    </w:rPr>
  </w:style>
  <w:style w:type="character" w:customStyle="1" w:styleId="WW8Num6z2">
    <w:name w:val="WW8Num6z2"/>
    <w:rsid w:val="00345AC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345AC0"/>
    <w:rPr>
      <w:rFonts w:ascii="Wingdings 2" w:hAnsi="Wingdings 2" w:cs="StarSymbol"/>
      <w:sz w:val="18"/>
      <w:szCs w:val="18"/>
    </w:rPr>
  </w:style>
  <w:style w:type="character" w:customStyle="1" w:styleId="Domylnaczcionkaakapitu3">
    <w:name w:val="Domyślna czcionka akapitu3"/>
    <w:rsid w:val="00345AC0"/>
  </w:style>
  <w:style w:type="character" w:customStyle="1" w:styleId="WW-Absatz-Standardschriftart1111111111111111111">
    <w:name w:val="WW-Absatz-Standardschriftart1111111111111111111"/>
    <w:rsid w:val="00345AC0"/>
  </w:style>
  <w:style w:type="character" w:customStyle="1" w:styleId="WW-Absatz-Standardschriftart11111111111111111111">
    <w:name w:val="WW-Absatz-Standardschriftart11111111111111111111"/>
    <w:rsid w:val="00345AC0"/>
  </w:style>
  <w:style w:type="character" w:customStyle="1" w:styleId="WW-Absatz-Standardschriftart111111111111111111111">
    <w:name w:val="WW-Absatz-Standardschriftart111111111111111111111"/>
    <w:rsid w:val="00345AC0"/>
  </w:style>
  <w:style w:type="character" w:customStyle="1" w:styleId="WW8Num5z1">
    <w:name w:val="WW8Num5z1"/>
    <w:rsid w:val="00345AC0"/>
    <w:rPr>
      <w:rFonts w:ascii="Times New Roman" w:eastAsia="Times New Roman" w:hAnsi="Times New Roman" w:cs="Times New Roman"/>
      <w:b/>
    </w:rPr>
  </w:style>
  <w:style w:type="character" w:customStyle="1" w:styleId="WW8Num5z2">
    <w:name w:val="WW8Num5z2"/>
    <w:rsid w:val="00345AC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345AC0"/>
    <w:rPr>
      <w:b/>
    </w:rPr>
  </w:style>
  <w:style w:type="character" w:customStyle="1" w:styleId="WW8Num21z1">
    <w:name w:val="WW8Num21z1"/>
    <w:rsid w:val="00345AC0"/>
    <w:rPr>
      <w:color w:val="000000"/>
    </w:rPr>
  </w:style>
  <w:style w:type="character" w:customStyle="1" w:styleId="WW8Num22z2">
    <w:name w:val="WW8Num22z2"/>
    <w:rsid w:val="00345AC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  <w:rsid w:val="00345AC0"/>
  </w:style>
  <w:style w:type="character" w:customStyle="1" w:styleId="WW8Num2z1">
    <w:name w:val="WW8Num2z1"/>
    <w:rsid w:val="00345AC0"/>
    <w:rPr>
      <w:b/>
      <w:i w:val="0"/>
      <w:sz w:val="22"/>
      <w:u w:val="none"/>
    </w:rPr>
  </w:style>
  <w:style w:type="character" w:customStyle="1" w:styleId="WW8Num3z1">
    <w:name w:val="WW8Num3z1"/>
    <w:rsid w:val="00345AC0"/>
    <w:rPr>
      <w:b/>
      <w:i w:val="0"/>
      <w:sz w:val="22"/>
      <w:u w:val="none"/>
    </w:rPr>
  </w:style>
  <w:style w:type="character" w:customStyle="1" w:styleId="WW8Num10z0">
    <w:name w:val="WW8Num10z0"/>
    <w:rsid w:val="00345AC0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11z0">
    <w:name w:val="WW8Num11z0"/>
    <w:rsid w:val="00345AC0"/>
    <w:rPr>
      <w:b/>
    </w:rPr>
  </w:style>
  <w:style w:type="character" w:customStyle="1" w:styleId="WW8Num13z0">
    <w:name w:val="WW8Num13z0"/>
    <w:rsid w:val="00345AC0"/>
    <w:rPr>
      <w:b/>
    </w:rPr>
  </w:style>
  <w:style w:type="character" w:customStyle="1" w:styleId="WW8Num15z0">
    <w:name w:val="WW8Num15z0"/>
    <w:rsid w:val="00345AC0"/>
    <w:rPr>
      <w:rFonts w:eastAsia="Times New Roman"/>
      <w:b/>
      <w:i w:val="0"/>
      <w:sz w:val="22"/>
    </w:rPr>
  </w:style>
  <w:style w:type="character" w:customStyle="1" w:styleId="WW8Num15z1">
    <w:name w:val="WW8Num15z1"/>
    <w:rsid w:val="00345AC0"/>
    <w:rPr>
      <w:rFonts w:ascii="Arial" w:hAnsi="Arial"/>
      <w:b/>
      <w:i w:val="0"/>
      <w:sz w:val="22"/>
      <w:u w:val="none"/>
    </w:rPr>
  </w:style>
  <w:style w:type="character" w:customStyle="1" w:styleId="WW8Num17z0">
    <w:name w:val="WW8Num17z0"/>
    <w:rsid w:val="00345AC0"/>
    <w:rPr>
      <w:rFonts w:ascii="Times New Roman" w:hAnsi="Times New Roman"/>
    </w:rPr>
  </w:style>
  <w:style w:type="character" w:customStyle="1" w:styleId="WW8Num20z0">
    <w:name w:val="WW8Num20z0"/>
    <w:rsid w:val="00345AC0"/>
    <w:rPr>
      <w:b/>
    </w:rPr>
  </w:style>
  <w:style w:type="character" w:customStyle="1" w:styleId="WW8Num23z0">
    <w:name w:val="WW8Num23z0"/>
    <w:rsid w:val="00345AC0"/>
    <w:rPr>
      <w:rFonts w:ascii="Symbol" w:hAnsi="Symbol"/>
      <w:color w:val="auto"/>
    </w:rPr>
  </w:style>
  <w:style w:type="character" w:customStyle="1" w:styleId="WW8Num27z0">
    <w:name w:val="WW8Num27z0"/>
    <w:rsid w:val="00345AC0"/>
    <w:rPr>
      <w:rFonts w:ascii="Times New Roman" w:hAnsi="Times New Roman"/>
    </w:rPr>
  </w:style>
  <w:style w:type="character" w:customStyle="1" w:styleId="WW8Num27z1">
    <w:name w:val="WW8Num27z1"/>
    <w:rsid w:val="00345AC0"/>
    <w:rPr>
      <w:b w:val="0"/>
    </w:rPr>
  </w:style>
  <w:style w:type="character" w:customStyle="1" w:styleId="WW8Num31z0">
    <w:name w:val="WW8Num31z0"/>
    <w:rsid w:val="00345AC0"/>
    <w:rPr>
      <w:b/>
    </w:rPr>
  </w:style>
  <w:style w:type="character" w:customStyle="1" w:styleId="WW8Num31z1">
    <w:name w:val="WW8Num31z1"/>
    <w:rsid w:val="00345AC0"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rsid w:val="00345AC0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345AC0"/>
    <w:rPr>
      <w:rFonts w:ascii="Symbol" w:hAnsi="Symbol"/>
    </w:rPr>
  </w:style>
  <w:style w:type="character" w:customStyle="1" w:styleId="WW8Num35z0">
    <w:name w:val="WW8Num35z0"/>
    <w:rsid w:val="00345AC0"/>
    <w:rPr>
      <w:b/>
    </w:rPr>
  </w:style>
  <w:style w:type="character" w:customStyle="1" w:styleId="WW8Num41z1">
    <w:name w:val="WW8Num41z1"/>
    <w:rsid w:val="00345AC0"/>
    <w:rPr>
      <w:rFonts w:ascii="Symbol" w:hAnsi="Symbol"/>
    </w:rPr>
  </w:style>
  <w:style w:type="character" w:customStyle="1" w:styleId="WW8Num42z1">
    <w:name w:val="WW8Num42z1"/>
    <w:rsid w:val="00345AC0"/>
    <w:rPr>
      <w:b w:val="0"/>
    </w:rPr>
  </w:style>
  <w:style w:type="character" w:customStyle="1" w:styleId="WW8Num43z0">
    <w:name w:val="WW8Num43z0"/>
    <w:rsid w:val="00345AC0"/>
    <w:rPr>
      <w:b/>
    </w:rPr>
  </w:style>
  <w:style w:type="character" w:customStyle="1" w:styleId="WW8Num44z0">
    <w:name w:val="WW8Num44z0"/>
    <w:rsid w:val="00345AC0"/>
    <w:rPr>
      <w:rFonts w:ascii="Symbol" w:hAnsi="Symbol"/>
    </w:rPr>
  </w:style>
  <w:style w:type="character" w:customStyle="1" w:styleId="WW8Num47z0">
    <w:name w:val="WW8Num47z0"/>
    <w:rsid w:val="00345AC0"/>
    <w:rPr>
      <w:color w:val="FF0000"/>
      <w:sz w:val="20"/>
    </w:rPr>
  </w:style>
  <w:style w:type="character" w:customStyle="1" w:styleId="WW8Num49z0">
    <w:name w:val="WW8Num49z0"/>
    <w:rsid w:val="00345AC0"/>
    <w:rPr>
      <w:b/>
    </w:rPr>
  </w:style>
  <w:style w:type="character" w:customStyle="1" w:styleId="WW8Num50z0">
    <w:name w:val="WW8Num50z0"/>
    <w:rsid w:val="00345AC0"/>
    <w:rPr>
      <w:color w:val="FF0000"/>
      <w:sz w:val="20"/>
    </w:rPr>
  </w:style>
  <w:style w:type="character" w:customStyle="1" w:styleId="WW8Num51z1">
    <w:name w:val="WW8Num51z1"/>
    <w:rsid w:val="00345AC0"/>
    <w:rPr>
      <w:rFonts w:ascii="Arial" w:hAnsi="Arial"/>
    </w:rPr>
  </w:style>
  <w:style w:type="character" w:customStyle="1" w:styleId="WW8Num53z0">
    <w:name w:val="WW8Num53z0"/>
    <w:rsid w:val="00345AC0"/>
    <w:rPr>
      <w:rFonts w:ascii="Arial" w:hAnsi="Arial"/>
    </w:rPr>
  </w:style>
  <w:style w:type="character" w:customStyle="1" w:styleId="WW8Num53z1">
    <w:name w:val="WW8Num53z1"/>
    <w:rsid w:val="00345AC0"/>
    <w:rPr>
      <w:rFonts w:ascii="Courier New" w:hAnsi="Courier New" w:cs="Courier New"/>
    </w:rPr>
  </w:style>
  <w:style w:type="character" w:customStyle="1" w:styleId="WW8Num53z2">
    <w:name w:val="WW8Num53z2"/>
    <w:rsid w:val="00345AC0"/>
    <w:rPr>
      <w:rFonts w:ascii="Wingdings" w:hAnsi="Wingdings"/>
    </w:rPr>
  </w:style>
  <w:style w:type="character" w:customStyle="1" w:styleId="WW8Num53z3">
    <w:name w:val="WW8Num53z3"/>
    <w:rsid w:val="00345AC0"/>
    <w:rPr>
      <w:rFonts w:ascii="Symbol" w:hAnsi="Symbol"/>
    </w:rPr>
  </w:style>
  <w:style w:type="character" w:customStyle="1" w:styleId="WW8Num55z0">
    <w:name w:val="WW8Num55z0"/>
    <w:rsid w:val="00345AC0"/>
    <w:rPr>
      <w:color w:val="FF0000"/>
      <w:sz w:val="20"/>
    </w:rPr>
  </w:style>
  <w:style w:type="character" w:customStyle="1" w:styleId="WW8Num55z1">
    <w:name w:val="WW8Num55z1"/>
    <w:rsid w:val="00345AC0"/>
    <w:rPr>
      <w:rFonts w:ascii="Arial" w:hAnsi="Arial"/>
      <w:color w:val="FF0000"/>
      <w:sz w:val="20"/>
    </w:rPr>
  </w:style>
  <w:style w:type="character" w:customStyle="1" w:styleId="WW8Num58z1">
    <w:name w:val="WW8Num58z1"/>
    <w:rsid w:val="00345AC0"/>
    <w:rPr>
      <w:b w:val="0"/>
    </w:rPr>
  </w:style>
  <w:style w:type="character" w:customStyle="1" w:styleId="WW8Num59z0">
    <w:name w:val="WW8Num59z0"/>
    <w:rsid w:val="00345AC0"/>
    <w:rPr>
      <w:b/>
    </w:rPr>
  </w:style>
  <w:style w:type="character" w:customStyle="1" w:styleId="WW8Num60z0">
    <w:name w:val="WW8Num60z0"/>
    <w:rsid w:val="00345AC0"/>
    <w:rPr>
      <w:b/>
    </w:rPr>
  </w:style>
  <w:style w:type="character" w:customStyle="1" w:styleId="WW8Num60z1">
    <w:name w:val="WW8Num60z1"/>
    <w:rsid w:val="00345AC0"/>
    <w:rPr>
      <w:color w:val="auto"/>
    </w:rPr>
  </w:style>
  <w:style w:type="character" w:customStyle="1" w:styleId="WW8Num60z2">
    <w:name w:val="WW8Num60z2"/>
    <w:rsid w:val="00345AC0"/>
    <w:rPr>
      <w:rFonts w:ascii="Wingdings" w:hAnsi="Wingdings"/>
    </w:rPr>
  </w:style>
  <w:style w:type="character" w:customStyle="1" w:styleId="WW8Num60z3">
    <w:name w:val="WW8Num60z3"/>
    <w:rsid w:val="00345AC0"/>
    <w:rPr>
      <w:rFonts w:ascii="Symbol" w:hAnsi="Symbol"/>
    </w:rPr>
  </w:style>
  <w:style w:type="character" w:customStyle="1" w:styleId="WW8Num60z4">
    <w:name w:val="WW8Num60z4"/>
    <w:rsid w:val="00345AC0"/>
    <w:rPr>
      <w:rFonts w:ascii="Courier New" w:hAnsi="Courier New" w:cs="Courier New"/>
    </w:rPr>
  </w:style>
  <w:style w:type="character" w:customStyle="1" w:styleId="WW8Num61z0">
    <w:name w:val="WW8Num61z0"/>
    <w:rsid w:val="00345AC0"/>
    <w:rPr>
      <w:rFonts w:ascii="Times New Roman" w:eastAsia="Times New Roman" w:hAnsi="Times New Roman" w:cs="Times New Roman"/>
      <w:color w:val="FF0000"/>
      <w:sz w:val="20"/>
    </w:rPr>
  </w:style>
  <w:style w:type="character" w:customStyle="1" w:styleId="WW8Num61z1">
    <w:name w:val="WW8Num61z1"/>
    <w:rsid w:val="00345AC0"/>
    <w:rPr>
      <w:color w:val="FF0000"/>
      <w:sz w:val="20"/>
    </w:rPr>
  </w:style>
  <w:style w:type="character" w:customStyle="1" w:styleId="WW8Num64z0">
    <w:name w:val="WW8Num64z0"/>
    <w:rsid w:val="00345AC0"/>
    <w:rPr>
      <w:color w:val="FF0000"/>
      <w:sz w:val="20"/>
    </w:rPr>
  </w:style>
  <w:style w:type="character" w:customStyle="1" w:styleId="WW8Num67z0">
    <w:name w:val="WW8Num67z0"/>
    <w:rsid w:val="00345AC0"/>
    <w:rPr>
      <w:color w:val="FF0000"/>
      <w:sz w:val="20"/>
    </w:rPr>
  </w:style>
  <w:style w:type="character" w:customStyle="1" w:styleId="WW8Num68z0">
    <w:name w:val="WW8Num68z0"/>
    <w:rsid w:val="00345AC0"/>
    <w:rPr>
      <w:rFonts w:ascii="Symbol" w:hAnsi="Symbol"/>
    </w:rPr>
  </w:style>
  <w:style w:type="character" w:customStyle="1" w:styleId="WW8Num68z1">
    <w:name w:val="WW8Num68z1"/>
    <w:rsid w:val="00345AC0"/>
    <w:rPr>
      <w:rFonts w:ascii="Courier New" w:hAnsi="Courier New" w:cs="Courier New"/>
    </w:rPr>
  </w:style>
  <w:style w:type="character" w:customStyle="1" w:styleId="WW8Num68z2">
    <w:name w:val="WW8Num68z2"/>
    <w:rsid w:val="00345AC0"/>
    <w:rPr>
      <w:rFonts w:ascii="Wingdings" w:hAnsi="Wingdings"/>
    </w:rPr>
  </w:style>
  <w:style w:type="character" w:customStyle="1" w:styleId="WW8Num69z0">
    <w:name w:val="WW8Num69z0"/>
    <w:rsid w:val="00345AC0"/>
    <w:rPr>
      <w:b/>
    </w:rPr>
  </w:style>
  <w:style w:type="character" w:customStyle="1" w:styleId="WW8Num69z1">
    <w:name w:val="WW8Num69z1"/>
    <w:rsid w:val="00345AC0"/>
    <w:rPr>
      <w:color w:val="000000"/>
    </w:rPr>
  </w:style>
  <w:style w:type="character" w:customStyle="1" w:styleId="WW8Num70z0">
    <w:name w:val="WW8Num70z0"/>
    <w:rsid w:val="00345AC0"/>
    <w:rPr>
      <w:color w:val="FF0000"/>
      <w:sz w:val="20"/>
    </w:rPr>
  </w:style>
  <w:style w:type="character" w:customStyle="1" w:styleId="WW8Num71z0">
    <w:name w:val="WW8Num71z0"/>
    <w:rsid w:val="00345AC0"/>
    <w:rPr>
      <w:b w:val="0"/>
    </w:rPr>
  </w:style>
  <w:style w:type="character" w:customStyle="1" w:styleId="Domylnaczcionkaakapitu1">
    <w:name w:val="Domyślna czcionka akapitu1"/>
    <w:rsid w:val="00345AC0"/>
  </w:style>
  <w:style w:type="character" w:customStyle="1" w:styleId="WW-Absatz-Standardschriftart1111111111111111111111">
    <w:name w:val="WW-Absatz-Standardschriftart1111111111111111111111"/>
    <w:rsid w:val="00345AC0"/>
  </w:style>
  <w:style w:type="character" w:customStyle="1" w:styleId="WW-Absatz-Standardschriftart11111111111111111111111">
    <w:name w:val="WW-Absatz-Standardschriftart11111111111111111111111"/>
    <w:rsid w:val="00345AC0"/>
  </w:style>
  <w:style w:type="character" w:customStyle="1" w:styleId="WW-Absatz-Standardschriftart111111111111111111111111">
    <w:name w:val="WW-Absatz-Standardschriftart111111111111111111111111"/>
    <w:rsid w:val="00345AC0"/>
  </w:style>
  <w:style w:type="character" w:customStyle="1" w:styleId="WW-Absatz-Standardschriftart1111111111111111111111111">
    <w:name w:val="WW-Absatz-Standardschriftart1111111111111111111111111"/>
    <w:rsid w:val="00345AC0"/>
  </w:style>
  <w:style w:type="character" w:customStyle="1" w:styleId="WW-Absatz-Standardschriftart11111111111111111111111111">
    <w:name w:val="WW-Absatz-Standardschriftart11111111111111111111111111"/>
    <w:rsid w:val="00345AC0"/>
  </w:style>
  <w:style w:type="character" w:customStyle="1" w:styleId="WW-Absatz-Standardschriftart111111111111111111111111111">
    <w:name w:val="WW-Absatz-Standardschriftart111111111111111111111111111"/>
    <w:rsid w:val="00345AC0"/>
  </w:style>
  <w:style w:type="character" w:customStyle="1" w:styleId="WW-Absatz-Standardschriftart1111111111111111111111111111">
    <w:name w:val="WW-Absatz-Standardschriftart1111111111111111111111111111"/>
    <w:rsid w:val="00345AC0"/>
  </w:style>
  <w:style w:type="character" w:customStyle="1" w:styleId="WW8Num1z0">
    <w:name w:val="WW8Num1z0"/>
    <w:rsid w:val="00345AC0"/>
    <w:rPr>
      <w:rFonts w:ascii="Arial" w:hAnsi="Arial"/>
      <w:b/>
      <w:i w:val="0"/>
      <w:sz w:val="22"/>
      <w:u w:val="none"/>
    </w:rPr>
  </w:style>
  <w:style w:type="character" w:customStyle="1" w:styleId="WW8Num30z0">
    <w:name w:val="WW8Num30z0"/>
    <w:rsid w:val="00345AC0"/>
    <w:rPr>
      <w:b/>
    </w:rPr>
  </w:style>
  <w:style w:type="character" w:customStyle="1" w:styleId="WW8Num33z0">
    <w:name w:val="WW8Num33z0"/>
    <w:rsid w:val="00345AC0"/>
    <w:rPr>
      <w:rFonts w:ascii="Symbol" w:hAnsi="Symbol"/>
      <w:color w:val="auto"/>
    </w:rPr>
  </w:style>
  <w:style w:type="character" w:customStyle="1" w:styleId="WW8Num36z0">
    <w:name w:val="WW8Num36z0"/>
    <w:rsid w:val="00345AC0"/>
    <w:rPr>
      <w:rFonts w:ascii="Symbol" w:hAnsi="Symbol"/>
    </w:rPr>
  </w:style>
  <w:style w:type="character" w:customStyle="1" w:styleId="WW8Num36z1">
    <w:name w:val="WW8Num36z1"/>
    <w:rsid w:val="00345AC0"/>
    <w:rPr>
      <w:rFonts w:ascii="Courier New" w:hAnsi="Courier New" w:cs="Courier New"/>
    </w:rPr>
  </w:style>
  <w:style w:type="character" w:customStyle="1" w:styleId="WW8Num36z2">
    <w:name w:val="WW8Num36z2"/>
    <w:rsid w:val="00345AC0"/>
    <w:rPr>
      <w:rFonts w:ascii="Wingdings" w:hAnsi="Wingdings"/>
    </w:rPr>
  </w:style>
  <w:style w:type="character" w:customStyle="1" w:styleId="WW8Num37z0">
    <w:name w:val="WW8Num37z0"/>
    <w:rsid w:val="00345AC0"/>
    <w:rPr>
      <w:b/>
    </w:rPr>
  </w:style>
  <w:style w:type="character" w:customStyle="1" w:styleId="WW8Num37z1">
    <w:name w:val="WW8Num37z1"/>
    <w:rsid w:val="00345AC0"/>
    <w:rPr>
      <w:b w:val="0"/>
    </w:rPr>
  </w:style>
  <w:style w:type="character" w:customStyle="1" w:styleId="WW8Num40z0">
    <w:name w:val="WW8Num40z0"/>
    <w:rsid w:val="00345AC0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40z1">
    <w:name w:val="WW8Num40z1"/>
    <w:rsid w:val="00345AC0"/>
    <w:rPr>
      <w:rFonts w:ascii="Arial" w:hAnsi="Arial"/>
      <w:b/>
      <w:i w:val="0"/>
      <w:sz w:val="22"/>
      <w:u w:val="none"/>
    </w:rPr>
  </w:style>
  <w:style w:type="character" w:customStyle="1" w:styleId="WW8Num41z0">
    <w:name w:val="WW8Num41z0"/>
    <w:rsid w:val="00345AC0"/>
    <w:rPr>
      <w:b/>
    </w:rPr>
  </w:style>
  <w:style w:type="character" w:customStyle="1" w:styleId="WW8Num43z1">
    <w:name w:val="WW8Num43z1"/>
    <w:rsid w:val="00345AC0"/>
    <w:rPr>
      <w:rFonts w:ascii="Times New Roman" w:eastAsia="Times New Roman" w:hAnsi="Times New Roman" w:cs="Times New Roman"/>
      <w:b/>
    </w:rPr>
  </w:style>
  <w:style w:type="character" w:customStyle="1" w:styleId="WW8Num43z2">
    <w:name w:val="WW8Num43z2"/>
    <w:rsid w:val="00345AC0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345AC0"/>
    <w:rPr>
      <w:rFonts w:ascii="Symbol" w:hAnsi="Symbol"/>
    </w:rPr>
  </w:style>
  <w:style w:type="character" w:customStyle="1" w:styleId="WW8Num57z1">
    <w:name w:val="WW8Num57z1"/>
    <w:rsid w:val="00345AC0"/>
    <w:rPr>
      <w:b w:val="0"/>
    </w:rPr>
  </w:style>
  <w:style w:type="character" w:customStyle="1" w:styleId="WW8Num58z0">
    <w:name w:val="WW8Num58z0"/>
    <w:rsid w:val="00345AC0"/>
    <w:rPr>
      <w:b/>
    </w:rPr>
  </w:style>
  <w:style w:type="character" w:customStyle="1" w:styleId="DefaultParagraphFont1">
    <w:name w:val="Default Paragraph Font1"/>
    <w:rsid w:val="00345AC0"/>
  </w:style>
  <w:style w:type="character" w:customStyle="1" w:styleId="Znakiprzypiswdolnych">
    <w:name w:val="Znaki przypisów dolnych"/>
    <w:rsid w:val="00345AC0"/>
    <w:rPr>
      <w:vertAlign w:val="superscript"/>
    </w:rPr>
  </w:style>
  <w:style w:type="character" w:styleId="Pogrubienie">
    <w:name w:val="Strong"/>
    <w:qFormat/>
    <w:rsid w:val="00345AC0"/>
    <w:rPr>
      <w:b/>
      <w:bCs/>
    </w:rPr>
  </w:style>
  <w:style w:type="character" w:customStyle="1" w:styleId="Znak">
    <w:name w:val="Znak"/>
    <w:rsid w:val="00345AC0"/>
    <w:rPr>
      <w:lang w:val="en-US"/>
    </w:rPr>
  </w:style>
  <w:style w:type="character" w:customStyle="1" w:styleId="WW-Znak">
    <w:name w:val="WW- Znak"/>
    <w:rsid w:val="00345AC0"/>
    <w:rPr>
      <w:rFonts w:ascii="Tahoma" w:hAnsi="Tahoma" w:cs="Tahoma"/>
      <w:sz w:val="16"/>
      <w:szCs w:val="16"/>
      <w:lang w:val="en-US"/>
    </w:rPr>
  </w:style>
  <w:style w:type="character" w:customStyle="1" w:styleId="WW-Znak1">
    <w:name w:val="WW- Znak1"/>
    <w:rsid w:val="00345AC0"/>
    <w:rPr>
      <w:lang w:val="en-US"/>
    </w:rPr>
  </w:style>
  <w:style w:type="character" w:customStyle="1" w:styleId="Znakinumeracji">
    <w:name w:val="Znaki numeracji"/>
    <w:rsid w:val="00345AC0"/>
  </w:style>
  <w:style w:type="character" w:customStyle="1" w:styleId="Symbolewypunktowania">
    <w:name w:val="Symbole wypunktowania"/>
    <w:rsid w:val="00345AC0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sid w:val="00345AC0"/>
    <w:rPr>
      <w:sz w:val="16"/>
      <w:szCs w:val="16"/>
    </w:rPr>
  </w:style>
  <w:style w:type="paragraph" w:customStyle="1" w:styleId="Podpis8">
    <w:name w:val="Podpis8"/>
    <w:basedOn w:val="Normalny"/>
    <w:rsid w:val="00345AC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45AC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70">
    <w:name w:val="Nagłówek7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60">
    <w:name w:val="Nagłówek6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50">
    <w:name w:val="Nagłówek5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40">
    <w:name w:val="Nagłówek4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32">
    <w:name w:val="Nagłówek3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20">
    <w:name w:val="Nagłówek2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BlockText1">
    <w:name w:val="Block Text1"/>
    <w:basedOn w:val="Normalny"/>
    <w:rsid w:val="00345AC0"/>
    <w:pPr>
      <w:widowControl w:val="0"/>
      <w:suppressAutoHyphens/>
      <w:spacing w:line="360" w:lineRule="auto"/>
      <w:ind w:left="320" w:right="19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45AC0"/>
    <w:pPr>
      <w:suppressAutoHyphens/>
      <w:spacing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NormalWeb1">
    <w:name w:val="Normal (Web)1"/>
    <w:basedOn w:val="Normalny"/>
    <w:rsid w:val="00345AC0"/>
    <w:pPr>
      <w:suppressAutoHyphens/>
      <w:spacing w:before="100" w:after="100"/>
      <w:jc w:val="both"/>
    </w:pPr>
    <w:rPr>
      <w:sz w:val="20"/>
      <w:szCs w:val="20"/>
      <w:lang w:eastAsia="ar-SA"/>
    </w:rPr>
  </w:style>
  <w:style w:type="paragraph" w:customStyle="1" w:styleId="BodyTextIndent21">
    <w:name w:val="Body Text Indent 21"/>
    <w:basedOn w:val="Normalny"/>
    <w:rsid w:val="00345AC0"/>
    <w:pPr>
      <w:suppressAutoHyphens/>
      <w:spacing w:line="360" w:lineRule="auto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BodyTextIndent31">
    <w:name w:val="Body Text Indent 31"/>
    <w:basedOn w:val="Normalny"/>
    <w:rsid w:val="00345AC0"/>
    <w:pPr>
      <w:suppressAutoHyphens/>
      <w:spacing w:line="360" w:lineRule="auto"/>
      <w:ind w:left="975"/>
      <w:jc w:val="both"/>
    </w:pPr>
    <w:rPr>
      <w:rFonts w:ascii="Arial" w:hAnsi="Arial"/>
      <w:sz w:val="20"/>
      <w:szCs w:val="20"/>
      <w:lang w:eastAsia="ar-SA"/>
    </w:rPr>
  </w:style>
  <w:style w:type="paragraph" w:customStyle="1" w:styleId="BalloonText1">
    <w:name w:val="Balloon Text1"/>
    <w:basedOn w:val="Normalny"/>
    <w:rsid w:val="00345AC0"/>
    <w:pPr>
      <w:suppressAutoHyphens/>
    </w:pPr>
    <w:rPr>
      <w:rFonts w:ascii="Tahoma" w:hAnsi="Tahoma" w:cs="StarSymbol"/>
      <w:sz w:val="16"/>
      <w:szCs w:val="16"/>
      <w:lang w:eastAsia="ar-SA"/>
    </w:rPr>
  </w:style>
  <w:style w:type="paragraph" w:customStyle="1" w:styleId="BodyText31">
    <w:name w:val="Body Text 31"/>
    <w:basedOn w:val="Normalny"/>
    <w:rsid w:val="00345AC0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345AC0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/>
      <w:sz w:val="22"/>
      <w:szCs w:val="20"/>
      <w:lang w:eastAsia="ar-SA"/>
    </w:rPr>
  </w:style>
  <w:style w:type="paragraph" w:customStyle="1" w:styleId="Bullet1">
    <w:name w:val="Bullet 1"/>
    <w:basedOn w:val="Normalny"/>
    <w:rsid w:val="00345AC0"/>
    <w:pPr>
      <w:tabs>
        <w:tab w:val="left" w:pos="360"/>
      </w:tabs>
      <w:suppressAutoHyphens/>
      <w:jc w:val="both"/>
    </w:pPr>
    <w:rPr>
      <w:color w:val="000000"/>
      <w:szCs w:val="20"/>
      <w:lang w:eastAsia="ar-SA"/>
    </w:rPr>
  </w:style>
  <w:style w:type="paragraph" w:customStyle="1" w:styleId="Footer1">
    <w:name w:val="Footer1"/>
    <w:rsid w:val="00345AC0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FR1">
    <w:name w:val="FR1"/>
    <w:rsid w:val="00345AC0"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StylIwony">
    <w:name w:val="Styl Iwony"/>
    <w:basedOn w:val="Normalny"/>
    <w:rsid w:val="00345AC0"/>
    <w:pPr>
      <w:suppressAutoHyphens/>
      <w:spacing w:before="120" w:after="120"/>
      <w:jc w:val="both"/>
    </w:pPr>
    <w:rPr>
      <w:rFonts w:ascii="Bookman Old Style" w:hAnsi="Bookman Old Style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45AC0"/>
    <w:pPr>
      <w:suppressAutoHyphens/>
      <w:ind w:left="567" w:firstLine="3"/>
      <w:jc w:val="both"/>
    </w:pPr>
    <w:rPr>
      <w:spacing w:val="-3"/>
      <w:szCs w:val="20"/>
      <w:lang w:eastAsia="ar-SA"/>
    </w:rPr>
  </w:style>
  <w:style w:type="paragraph" w:customStyle="1" w:styleId="WW-Tekstpodstawowy3">
    <w:name w:val="WW-Tekst podstawowy 3"/>
    <w:basedOn w:val="Normalny"/>
    <w:rsid w:val="00345AC0"/>
    <w:pPr>
      <w:suppressAutoHyphens/>
      <w:jc w:val="both"/>
    </w:pPr>
    <w:rPr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345AC0"/>
    <w:pPr>
      <w:widowControl w:val="0"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45AC0"/>
    <w:pPr>
      <w:jc w:val="center"/>
    </w:pPr>
    <w:rPr>
      <w:rFonts w:eastAsia="Times New Roman"/>
      <w:b/>
      <w:bCs/>
      <w:i/>
      <w:iCs/>
      <w:color w:val="0000FF"/>
    </w:rPr>
  </w:style>
  <w:style w:type="paragraph" w:customStyle="1" w:styleId="Zwykytekst1">
    <w:name w:val="Zwykły tekst1"/>
    <w:basedOn w:val="Normalny"/>
    <w:rsid w:val="00345AC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45A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Zawartoramki">
    <w:name w:val="Zawartość ramki"/>
    <w:basedOn w:val="Tekstpodstawowy"/>
    <w:rsid w:val="00345AC0"/>
    <w:pPr>
      <w:suppressAutoHyphens/>
      <w:spacing w:line="240" w:lineRule="atLeast"/>
    </w:pPr>
    <w:rPr>
      <w:b w:val="0"/>
      <w:sz w:val="24"/>
      <w:lang w:eastAsia="ar-SA"/>
    </w:rPr>
  </w:style>
  <w:style w:type="paragraph" w:customStyle="1" w:styleId="Stopka1">
    <w:name w:val="Stopka1"/>
    <w:rsid w:val="00345AC0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Bullet2">
    <w:name w:val="Bullet 2"/>
    <w:basedOn w:val="Normalny"/>
    <w:rsid w:val="00345AC0"/>
    <w:rPr>
      <w:color w:val="00000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45AC0"/>
    <w:pPr>
      <w:ind w:left="397"/>
    </w:pPr>
    <w:rPr>
      <w:szCs w:val="20"/>
      <w:lang w:eastAsia="ar-SA"/>
    </w:rPr>
  </w:style>
  <w:style w:type="paragraph" w:customStyle="1" w:styleId="Tekstpodstawowy32">
    <w:name w:val="Tekst podstawowy 32"/>
    <w:basedOn w:val="Normalny"/>
    <w:rsid w:val="00345AC0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kstpodstawowy22">
    <w:name w:val="Tekst podstawowy 22"/>
    <w:basedOn w:val="Normalny"/>
    <w:rsid w:val="00345AC0"/>
    <w:pPr>
      <w:suppressAutoHyphens/>
      <w:jc w:val="center"/>
    </w:pPr>
    <w:rPr>
      <w:rFonts w:ascii="Arial" w:hAnsi="Arial"/>
      <w:b/>
      <w:i/>
      <w:sz w:val="36"/>
      <w:szCs w:val="20"/>
      <w:lang w:eastAsia="ar-SA"/>
    </w:rPr>
  </w:style>
  <w:style w:type="paragraph" w:customStyle="1" w:styleId="Tekstpodstawowy33">
    <w:name w:val="Tekst podstawowy 33"/>
    <w:basedOn w:val="Normalny"/>
    <w:rsid w:val="00345AC0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pozycjatresc">
    <w:name w:val="pozycja_tresc"/>
    <w:basedOn w:val="Normalny"/>
    <w:rsid w:val="00345AC0"/>
    <w:pPr>
      <w:spacing w:before="100" w:after="100"/>
    </w:pPr>
    <w:rPr>
      <w:lang w:eastAsia="ar-SA"/>
    </w:rPr>
  </w:style>
  <w:style w:type="paragraph" w:customStyle="1" w:styleId="Standardowy1">
    <w:name w:val="Standardowy1"/>
    <w:rsid w:val="00345AC0"/>
    <w:pPr>
      <w:suppressAutoHyphens/>
      <w:overflowPunct w:val="0"/>
      <w:autoSpaceDE w:val="0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paragraph" w:customStyle="1" w:styleId="Wcicienormalne1">
    <w:name w:val="Wcięcie normalne1"/>
    <w:basedOn w:val="Normalny"/>
    <w:rsid w:val="00345AC0"/>
    <w:pPr>
      <w:suppressAutoHyphens/>
      <w:ind w:left="708"/>
    </w:pPr>
    <w:rPr>
      <w:sz w:val="20"/>
      <w:szCs w:val="20"/>
      <w:lang w:eastAsia="ar-SA"/>
    </w:rPr>
  </w:style>
  <w:style w:type="paragraph" w:customStyle="1" w:styleId="Tabela">
    <w:name w:val="Tabela"/>
    <w:basedOn w:val="Podpis8"/>
    <w:rsid w:val="00345AC0"/>
  </w:style>
  <w:style w:type="paragraph" w:styleId="Tekstblokowy">
    <w:name w:val="Block Text"/>
    <w:basedOn w:val="Normalny"/>
    <w:rsid w:val="00345AC0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  <w:sz w:val="20"/>
      <w:szCs w:val="20"/>
    </w:rPr>
  </w:style>
  <w:style w:type="paragraph" w:customStyle="1" w:styleId="Znak2ZnakZnakZnakZnakZnak">
    <w:name w:val="Znak2 Znak Znak Znak Znak Znak"/>
    <w:basedOn w:val="Normalny"/>
    <w:rsid w:val="00345AC0"/>
    <w:pPr>
      <w:tabs>
        <w:tab w:val="left" w:pos="709"/>
      </w:tabs>
    </w:pPr>
    <w:rPr>
      <w:rFonts w:ascii="Tahoma" w:hAnsi="Tahoma"/>
    </w:rPr>
  </w:style>
  <w:style w:type="character" w:customStyle="1" w:styleId="FontStyle33">
    <w:name w:val="Font Style33"/>
    <w:rsid w:val="00345AC0"/>
    <w:rPr>
      <w:rFonts w:ascii="Verdana" w:hAnsi="Verdana" w:cs="Verdana"/>
      <w:sz w:val="18"/>
      <w:szCs w:val="18"/>
    </w:rPr>
  </w:style>
  <w:style w:type="paragraph" w:customStyle="1" w:styleId="Style12">
    <w:name w:val="Style12"/>
    <w:basedOn w:val="Normalny"/>
    <w:rsid w:val="00345AC0"/>
    <w:pPr>
      <w:widowControl w:val="0"/>
      <w:suppressAutoHyphens/>
      <w:spacing w:line="245" w:lineRule="exact"/>
      <w:ind w:hanging="360"/>
    </w:pPr>
    <w:rPr>
      <w:rFonts w:ascii="Verdana" w:eastAsia="font1237" w:hAnsi="Verdana" w:cs="font1237"/>
      <w:color w:val="00000A"/>
      <w:kern w:val="1"/>
    </w:rPr>
  </w:style>
  <w:style w:type="paragraph" w:customStyle="1" w:styleId="Style7">
    <w:name w:val="Style7"/>
    <w:basedOn w:val="Normalny"/>
    <w:rsid w:val="00345AC0"/>
    <w:pPr>
      <w:widowControl w:val="0"/>
      <w:suppressAutoHyphens/>
      <w:jc w:val="both"/>
    </w:pPr>
    <w:rPr>
      <w:rFonts w:ascii="Verdana" w:eastAsia="font1237" w:hAnsi="Verdana" w:cs="font1237"/>
      <w:color w:val="00000A"/>
      <w:kern w:val="1"/>
    </w:rPr>
  </w:style>
  <w:style w:type="table" w:customStyle="1" w:styleId="TableGrid">
    <w:name w:val="TableGrid"/>
    <w:rsid w:val="00345A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0">
    <w:name w:val="Znak"/>
    <w:rsid w:val="00E02BA1"/>
    <w:rPr>
      <w:lang w:val="en-US"/>
    </w:rPr>
  </w:style>
  <w:style w:type="paragraph" w:customStyle="1" w:styleId="Stopka10">
    <w:name w:val="Stopka1"/>
    <w:rsid w:val="00E02BA1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Standardowy10">
    <w:name w:val="Standardowy1"/>
    <w:rsid w:val="00E02BA1"/>
    <w:pPr>
      <w:suppressAutoHyphens/>
      <w:overflowPunct w:val="0"/>
      <w:autoSpaceDE w:val="0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paragraph" w:customStyle="1" w:styleId="Znak2ZnakZnakZnakZnakZnak0">
    <w:name w:val="Znak2 Znak Znak Znak Znak Znak"/>
    <w:basedOn w:val="Normalny"/>
    <w:rsid w:val="00E02BA1"/>
    <w:pPr>
      <w:tabs>
        <w:tab w:val="left" w:pos="709"/>
      </w:tabs>
    </w:pPr>
    <w:rPr>
      <w:rFonts w:ascii="Tahoma" w:hAnsi="Tahoma"/>
    </w:rPr>
  </w:style>
  <w:style w:type="paragraph" w:customStyle="1" w:styleId="mb-0">
    <w:name w:val="mb-0"/>
    <w:basedOn w:val="Normalny"/>
    <w:rsid w:val="00A519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40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9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9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8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28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69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5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33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1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66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21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91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43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0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6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2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75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8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34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6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7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35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222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9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3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19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97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7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5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8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59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mowienia.gov.pl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3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501E72-41A0-4CAC-BD83-1049FC7FA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3ADC5-E69C-4CA8-8FB4-ED412F0E5B2D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8355E69-E03A-485D-A0B7-764BA55E2A43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5070C6D6-744A-461E-B8B8-1B7A117BCC1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4013</Words>
  <Characters>33163</Characters>
  <Application>Microsoft Office Word</Application>
  <DocSecurity>0</DocSecurity>
  <Lines>276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z załacznikami</vt:lpstr>
    </vt:vector>
  </TitlesOfParts>
  <Manager/>
  <Company/>
  <LinksUpToDate>false</LinksUpToDate>
  <CharactersWithSpaces>37102</CharactersWithSpaces>
  <SharedDoc>false</SharedDoc>
  <HyperlinkBase/>
  <HLinks>
    <vt:vector size="420" baseType="variant">
      <vt:variant>
        <vt:i4>7274552</vt:i4>
      </vt:variant>
      <vt:variant>
        <vt:i4>238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233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2162799</vt:i4>
      </vt:variant>
      <vt:variant>
        <vt:i4>220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2162799</vt:i4>
      </vt:variant>
      <vt:variant>
        <vt:i4>217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524308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/document/16888361?unitId=art(6(b))ust(5)pkt(2)&amp;cm=DOCUMENT</vt:lpwstr>
      </vt:variant>
      <vt:variant>
        <vt:i4>4390926</vt:i4>
      </vt:variant>
      <vt:variant>
        <vt:i4>156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147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141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138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132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105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393298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786524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/document/17040282?cm=DOCUMENT</vt:lpwstr>
      </vt:variant>
      <vt:variant>
        <vt:i4>983131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  <vt:variant>
        <vt:i4>786525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786514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/document/17156617?cm=DOCUMENT</vt:lpwstr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/document/17041683?cm=DOCUMENT</vt:lpwstr>
      </vt:variant>
      <vt:variant>
        <vt:i4>655443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/document/17087802?cm=DOCUMENT</vt:lpwstr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/document/16796239?cm=DOCUMENT</vt:lpwstr>
      </vt:variant>
      <vt:variant>
        <vt:i4>65619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/document/16798687?cm=DOCUMENT</vt:lpwstr>
      </vt:variant>
      <vt:variant>
        <vt:i4>7536677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/document/17720793?unitId=art(140)ust(2)&amp;cm=DOCUMENT</vt:lpwstr>
      </vt:variant>
      <vt:variant>
        <vt:i4>7536678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/document/17720793?unitId=art(140)ust(1)&amp;cm=DOCUMENT</vt:lpwstr>
      </vt:variant>
      <vt:variant>
        <vt:i4>786525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983131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z załacznikami</dc:title>
  <dc:subject/>
  <dc:creator>Andrzej Mocek</dc:creator>
  <cp:keywords/>
  <dc:description>ZNAKI:48676</dc:description>
  <cp:lastModifiedBy>Andrzej Mocek</cp:lastModifiedBy>
  <cp:revision>2</cp:revision>
  <cp:lastPrinted>2025-04-11T07:53:00Z</cp:lastPrinted>
  <dcterms:created xsi:type="dcterms:W3CDTF">2025-04-11T08:03:00Z</dcterms:created>
  <dcterms:modified xsi:type="dcterms:W3CDTF">2025-04-11T08:03:00Z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  <property fmtid="{D5CDD505-2E9C-101B-9397-08002B2CF9AE}" pid="7" name="GrammarlyDocumentId">
    <vt:lpwstr>83660b8ab51ce89bc93d0b1f4dc5dc815f25af34aeffe03a9d7daf1b67fee19a</vt:lpwstr>
  </property>
</Properties>
</file>