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D5912" w14:textId="77777777" w:rsidR="00FE5374" w:rsidRDefault="00FE5374" w:rsidP="00257632">
      <w:pPr>
        <w:spacing w:line="360" w:lineRule="auto"/>
        <w:ind w:left="1418" w:hanging="1418"/>
        <w:rPr>
          <w:rFonts w:ascii="Calibri" w:hAnsi="Calibri" w:cs="Calibri"/>
          <w:sz w:val="22"/>
          <w:szCs w:val="22"/>
        </w:rPr>
      </w:pPr>
    </w:p>
    <w:p w14:paraId="266CAE16" w14:textId="62ACD52A" w:rsidR="00461A48" w:rsidRPr="003624D3" w:rsidRDefault="00461A48" w:rsidP="00FE6350">
      <w:pPr>
        <w:pStyle w:val="Nagwek1"/>
        <w:numPr>
          <w:ilvl w:val="0"/>
          <w:numId w:val="7"/>
        </w:numPr>
        <w:shd w:val="clear" w:color="auto" w:fill="E6E6E6"/>
        <w:tabs>
          <w:tab w:val="clear" w:pos="1211"/>
        </w:tabs>
        <w:ind w:left="350"/>
        <w:jc w:val="both"/>
        <w:rPr>
          <w:rFonts w:ascii="Calibri" w:hAnsi="Calibri" w:cs="Calibri"/>
          <w:bCs/>
          <w:i/>
          <w:iCs/>
          <w:smallCaps/>
          <w:sz w:val="24"/>
          <w:szCs w:val="24"/>
          <w:lang w:val="pl-PL"/>
        </w:rPr>
      </w:pPr>
      <w:bookmarkStart w:id="0" w:name="_Toc95831183"/>
      <w:bookmarkStart w:id="1" w:name="_Toc192765142"/>
      <w:bookmarkStart w:id="2" w:name="_Toc161647348"/>
      <w:bookmarkStart w:id="3" w:name="_Toc161806969"/>
      <w:bookmarkStart w:id="4" w:name="_Toc191867097"/>
      <w:bookmarkStart w:id="5" w:name="_Toc192580991"/>
      <w:r w:rsidRPr="00781E01">
        <w:rPr>
          <w:rFonts w:ascii="Calibri" w:hAnsi="Calibri" w:cs="Calibri"/>
          <w:bCs/>
          <w:i/>
          <w:iCs/>
          <w:smallCaps/>
          <w:color w:val="000000" w:themeColor="text1"/>
          <w:sz w:val="24"/>
          <w:szCs w:val="24"/>
          <w:lang w:val="pl-PL"/>
        </w:rPr>
        <w:t>Formularz oferty</w:t>
      </w:r>
      <w:bookmarkEnd w:id="0"/>
      <w:bookmarkEnd w:id="1"/>
      <w:r w:rsidRPr="00781E01">
        <w:rPr>
          <w:rFonts w:ascii="Calibri" w:hAnsi="Calibri" w:cs="Calibri"/>
          <w:bCs/>
          <w:i/>
          <w:iCs/>
          <w:smallCaps/>
          <w:color w:val="000000" w:themeColor="text1"/>
          <w:sz w:val="24"/>
          <w:szCs w:val="24"/>
        </w:rPr>
        <w:t xml:space="preserve"> </w:t>
      </w:r>
      <w:bookmarkEnd w:id="2"/>
      <w:bookmarkEnd w:id="3"/>
      <w:bookmarkEnd w:id="4"/>
      <w:bookmarkEnd w:id="5"/>
    </w:p>
    <w:p w14:paraId="325F49B3" w14:textId="38718F9E" w:rsidR="00461A48" w:rsidRPr="007C11F1" w:rsidRDefault="00461A48" w:rsidP="00257632">
      <w:pPr>
        <w:pStyle w:val="Tekstpodstawowy"/>
        <w:rPr>
          <w:rFonts w:ascii="Calibri" w:hAnsi="Calibri" w:cs="Calibri"/>
          <w:color w:val="000000" w:themeColor="text1"/>
          <w:szCs w:val="24"/>
          <w:lang w:val="pl-PL"/>
        </w:rPr>
      </w:pPr>
      <w:r w:rsidRPr="007C11F1">
        <w:rPr>
          <w:rFonts w:ascii="Calibri" w:hAnsi="Calibri" w:cs="Calibri"/>
          <w:color w:val="000000" w:themeColor="text1"/>
          <w:szCs w:val="24"/>
          <w:lang w:val="pl-PL"/>
        </w:rPr>
        <w:t>Nr sprawy GI.271.</w:t>
      </w:r>
      <w:r w:rsidR="001308F2">
        <w:rPr>
          <w:rFonts w:ascii="Calibri" w:hAnsi="Calibri" w:cs="Calibri"/>
          <w:color w:val="000000" w:themeColor="text1"/>
          <w:szCs w:val="24"/>
          <w:lang w:val="pl-PL"/>
        </w:rPr>
        <w:t>12</w:t>
      </w:r>
      <w:r w:rsidRPr="007C11F1">
        <w:rPr>
          <w:rFonts w:ascii="Calibri" w:hAnsi="Calibri" w:cs="Calibri"/>
          <w:color w:val="000000" w:themeColor="text1"/>
          <w:szCs w:val="24"/>
          <w:lang w:val="pl-PL"/>
        </w:rPr>
        <w:t>.202</w:t>
      </w:r>
      <w:r w:rsidR="0088401C">
        <w:rPr>
          <w:rFonts w:ascii="Calibri" w:hAnsi="Calibri" w:cs="Calibri"/>
          <w:color w:val="000000" w:themeColor="text1"/>
          <w:szCs w:val="24"/>
          <w:lang w:val="pl-PL"/>
        </w:rPr>
        <w:t>5</w:t>
      </w:r>
    </w:p>
    <w:p w14:paraId="0C9B2B5A" w14:textId="77777777" w:rsidR="00461A48" w:rsidRDefault="00461A48" w:rsidP="00257632">
      <w:pPr>
        <w:autoSpaceDE w:val="0"/>
        <w:autoSpaceDN w:val="0"/>
        <w:adjustRightInd w:val="0"/>
        <w:rPr>
          <w:rFonts w:ascii="Calibri" w:eastAsia="Calibri" w:hAnsi="Calibri" w:cs="Calibri"/>
          <w:b/>
          <w:bCs/>
          <w:sz w:val="22"/>
          <w:szCs w:val="22"/>
        </w:rPr>
      </w:pPr>
    </w:p>
    <w:p w14:paraId="37DACE93" w14:textId="77777777" w:rsidR="00461A48" w:rsidRDefault="00461A48" w:rsidP="00257632">
      <w:pPr>
        <w:autoSpaceDE w:val="0"/>
        <w:autoSpaceDN w:val="0"/>
        <w:adjustRightInd w:val="0"/>
        <w:rPr>
          <w:rFonts w:ascii="Calibri" w:eastAsia="Calibri" w:hAnsi="Calibri" w:cs="Calibri"/>
          <w:b/>
          <w:bCs/>
          <w:sz w:val="22"/>
          <w:szCs w:val="22"/>
        </w:rPr>
      </w:pPr>
      <w:r>
        <w:rPr>
          <w:rFonts w:ascii="Calibri" w:eastAsia="Calibri" w:hAnsi="Calibri" w:cs="Calibri"/>
          <w:b/>
          <w:bCs/>
          <w:sz w:val="22"/>
          <w:szCs w:val="22"/>
        </w:rPr>
        <w:t>Nazwa i adres WYKONAWCY</w:t>
      </w:r>
    </w:p>
    <w:p w14:paraId="60339DB0" w14:textId="77777777" w:rsidR="00461A48" w:rsidRDefault="00461A48" w:rsidP="00257632">
      <w:pPr>
        <w:autoSpaceDE w:val="0"/>
        <w:autoSpaceDN w:val="0"/>
        <w:adjustRightInd w:val="0"/>
        <w:spacing w:before="120"/>
        <w:rPr>
          <w:rFonts w:ascii="Calibri" w:eastAsia="Calibri" w:hAnsi="Calibri" w:cs="Calibri"/>
          <w:sz w:val="22"/>
          <w:szCs w:val="22"/>
          <w:lang w:val="de-DE"/>
        </w:rPr>
      </w:pPr>
      <w:r>
        <w:rPr>
          <w:rFonts w:ascii="Calibri" w:eastAsia="Calibri" w:hAnsi="Calibri" w:cs="Calibri"/>
          <w:sz w:val="22"/>
          <w:szCs w:val="22"/>
          <w:lang w:val="de-DE"/>
        </w:rPr>
        <w:t>...................................................................................................................................................................</w:t>
      </w:r>
    </w:p>
    <w:p w14:paraId="3735634C" w14:textId="77777777" w:rsidR="00461A48" w:rsidRDefault="00461A48" w:rsidP="00257632">
      <w:pPr>
        <w:autoSpaceDE w:val="0"/>
        <w:autoSpaceDN w:val="0"/>
        <w:adjustRightInd w:val="0"/>
        <w:spacing w:before="120"/>
        <w:rPr>
          <w:rFonts w:ascii="Calibri" w:eastAsia="Calibri" w:hAnsi="Calibri" w:cs="Calibri"/>
          <w:sz w:val="22"/>
          <w:szCs w:val="22"/>
          <w:lang w:val="de-DE"/>
        </w:rPr>
      </w:pPr>
      <w:r>
        <w:rPr>
          <w:rFonts w:ascii="Calibri" w:eastAsia="Calibri" w:hAnsi="Calibri" w:cs="Calibri"/>
          <w:sz w:val="22"/>
          <w:szCs w:val="22"/>
          <w:lang w:val="de-DE"/>
        </w:rPr>
        <w:t>...................................................................................................................................................................</w:t>
      </w:r>
    </w:p>
    <w:p w14:paraId="162F25D7" w14:textId="77777777" w:rsidR="00461A48" w:rsidRDefault="00461A48" w:rsidP="00257632">
      <w:pPr>
        <w:autoSpaceDE w:val="0"/>
        <w:autoSpaceDN w:val="0"/>
        <w:adjustRightInd w:val="0"/>
        <w:spacing w:before="120"/>
        <w:rPr>
          <w:rFonts w:ascii="Calibri" w:eastAsia="Calibri" w:hAnsi="Calibri" w:cs="Calibri"/>
          <w:sz w:val="22"/>
          <w:szCs w:val="22"/>
          <w:lang w:val="de-DE"/>
        </w:rPr>
      </w:pPr>
      <w:r>
        <w:rPr>
          <w:rFonts w:ascii="Calibri" w:eastAsia="Calibri" w:hAnsi="Calibri" w:cs="Calibri"/>
          <w:sz w:val="22"/>
          <w:szCs w:val="22"/>
          <w:lang w:val="de-DE"/>
        </w:rPr>
        <w:t>NIP ...................................... Bank/Nr konta: ……………..............................................................................</w:t>
      </w:r>
    </w:p>
    <w:p w14:paraId="29CB6AAB" w14:textId="77777777" w:rsidR="00461A48" w:rsidRPr="0001436D" w:rsidRDefault="00461A48" w:rsidP="00257632">
      <w:pPr>
        <w:autoSpaceDE w:val="0"/>
        <w:autoSpaceDN w:val="0"/>
        <w:adjustRightInd w:val="0"/>
        <w:spacing w:before="120"/>
        <w:rPr>
          <w:rFonts w:ascii="Calibri" w:eastAsia="Calibri" w:hAnsi="Calibri" w:cs="Calibri"/>
          <w:color w:val="000000"/>
          <w:sz w:val="22"/>
          <w:szCs w:val="22"/>
          <w:lang w:val="de-DE"/>
        </w:rPr>
      </w:pPr>
      <w:r w:rsidRPr="0001436D">
        <w:rPr>
          <w:rFonts w:ascii="Calibri" w:eastAsia="Calibri" w:hAnsi="Calibri" w:cs="Calibri"/>
          <w:color w:val="000000"/>
          <w:sz w:val="22"/>
          <w:szCs w:val="22"/>
          <w:lang w:val="de-DE"/>
        </w:rPr>
        <w:t>KRS………………………………../wpis aktywny do CEIDG</w:t>
      </w:r>
    </w:p>
    <w:p w14:paraId="7BC7F97C" w14:textId="0FCA3355" w:rsidR="00461A48" w:rsidRDefault="00461A48" w:rsidP="00257632">
      <w:pPr>
        <w:autoSpaceDE w:val="0"/>
        <w:autoSpaceDN w:val="0"/>
        <w:adjustRightInd w:val="0"/>
        <w:spacing w:before="120"/>
        <w:rPr>
          <w:rFonts w:ascii="Calibri" w:eastAsia="Calibri" w:hAnsi="Calibri" w:cs="Calibri"/>
          <w:sz w:val="22"/>
          <w:szCs w:val="22"/>
          <w:lang w:val="de-DE"/>
        </w:rPr>
      </w:pPr>
      <w:r>
        <w:rPr>
          <w:rFonts w:ascii="Calibri" w:eastAsia="Calibri" w:hAnsi="Calibri" w:cs="Calibri"/>
          <w:sz w:val="22"/>
          <w:szCs w:val="22"/>
          <w:lang w:val="de-DE"/>
        </w:rPr>
        <w:t>Numer telefonu: ………............... e-mail: ................................................</w:t>
      </w:r>
    </w:p>
    <w:p w14:paraId="41BB024F" w14:textId="77777777" w:rsidR="00461A48" w:rsidRDefault="00461A48" w:rsidP="00257632">
      <w:pPr>
        <w:autoSpaceDE w:val="0"/>
        <w:autoSpaceDN w:val="0"/>
        <w:adjustRightInd w:val="0"/>
        <w:spacing w:before="120"/>
        <w:rPr>
          <w:rFonts w:ascii="Calibri" w:eastAsia="Calibri" w:hAnsi="Calibri" w:cs="Calibri"/>
          <w:sz w:val="22"/>
          <w:szCs w:val="22"/>
        </w:rPr>
      </w:pPr>
      <w:r>
        <w:rPr>
          <w:rFonts w:ascii="Calibri" w:eastAsia="Calibri" w:hAnsi="Calibri" w:cs="Calibri"/>
          <w:sz w:val="22"/>
          <w:szCs w:val="22"/>
        </w:rPr>
        <w:t>Osoba wyznaczona do kontaktów z Zamawiającym: ................................................................................</w:t>
      </w:r>
    </w:p>
    <w:p w14:paraId="3E5458B5" w14:textId="7E9B77AE" w:rsidR="00461A48" w:rsidRDefault="00461A48" w:rsidP="007D1F51">
      <w:pPr>
        <w:pStyle w:val="Nagwek60"/>
        <w:overflowPunct/>
        <w:autoSpaceDE/>
        <w:autoSpaceDN/>
        <w:adjustRightInd/>
        <w:spacing w:before="120"/>
        <w:textAlignment w:val="auto"/>
        <w:rPr>
          <w:rFonts w:ascii="Calibri" w:eastAsia="Calibri" w:hAnsi="Calibri"/>
          <w:bCs/>
          <w:sz w:val="28"/>
          <w:lang w:val="pl-PL" w:eastAsia="pl-PL"/>
        </w:rPr>
      </w:pPr>
      <w:r>
        <w:rPr>
          <w:rFonts w:ascii="Calibri" w:eastAsia="Calibri" w:hAnsi="Calibri"/>
          <w:bCs/>
          <w:sz w:val="28"/>
          <w:lang w:val="pl-PL" w:eastAsia="pl-PL"/>
        </w:rPr>
        <w:t>OFERTA</w:t>
      </w:r>
      <w:r w:rsidR="008D2DDC">
        <w:rPr>
          <w:rFonts w:ascii="Calibri" w:eastAsia="Calibri" w:hAnsi="Calibri"/>
          <w:bCs/>
          <w:sz w:val="28"/>
          <w:lang w:val="pl-PL" w:eastAsia="pl-PL"/>
        </w:rPr>
        <w:t xml:space="preserve"> </w:t>
      </w:r>
    </w:p>
    <w:p w14:paraId="44DBE096" w14:textId="79CEF8DE" w:rsidR="00461A48" w:rsidRDefault="00461A48" w:rsidP="00257632">
      <w:pPr>
        <w:autoSpaceDE w:val="0"/>
        <w:autoSpaceDN w:val="0"/>
        <w:adjustRightInd w:val="0"/>
        <w:jc w:val="both"/>
        <w:rPr>
          <w:rFonts w:ascii="Calibri" w:eastAsia="Calibri" w:hAnsi="Calibri" w:cs="Calibri"/>
          <w:sz w:val="22"/>
          <w:szCs w:val="22"/>
        </w:rPr>
      </w:pPr>
      <w:r w:rsidRPr="003D1739">
        <w:rPr>
          <w:rFonts w:ascii="Calibri" w:eastAsia="Calibri" w:hAnsi="Calibri" w:cs="Calibri"/>
          <w:sz w:val="22"/>
          <w:szCs w:val="22"/>
        </w:rPr>
        <w:t xml:space="preserve">Odpowiadając na ogłoszenie o przetargu </w:t>
      </w:r>
      <w:r w:rsidR="00084ADC">
        <w:rPr>
          <w:rFonts w:ascii="Calibri" w:eastAsia="Calibri" w:hAnsi="Calibri" w:cs="Calibri"/>
          <w:sz w:val="22"/>
          <w:szCs w:val="22"/>
        </w:rPr>
        <w:t>prowadzonym w trybie podstawowym bez negocjacji</w:t>
      </w:r>
      <w:r w:rsidRPr="003D1739">
        <w:rPr>
          <w:rFonts w:ascii="Calibri" w:eastAsia="Calibri" w:hAnsi="Calibri" w:cs="Calibri"/>
          <w:sz w:val="22"/>
          <w:szCs w:val="22"/>
        </w:rPr>
        <w:t xml:space="preserve"> pn. </w:t>
      </w:r>
      <w:bookmarkStart w:id="6" w:name="_Hlk77934406"/>
      <w:r w:rsidR="00751F82" w:rsidRPr="00751F82">
        <w:rPr>
          <w:rFonts w:ascii="Calibri" w:eastAsia="Calibri" w:hAnsi="Calibri" w:cs="Calibri"/>
          <w:b/>
          <w:sz w:val="22"/>
          <w:szCs w:val="22"/>
        </w:rPr>
        <w:t>„DOSTAWA Z INSTALACJĄ ORAZ KONFIGURACJĄ SERWERA BAZODANOWEGO Z SYSTEMEM OPERACYJNYM W RAMACH PROJEKTU „BEZPIECZNA GMINA CIĘZKOWICE: CYBERBEZPIECZEŃSTWO W SAMORZĄDZIE””</w:t>
      </w:r>
      <w:r w:rsidRPr="003D1739">
        <w:rPr>
          <w:rFonts w:ascii="Calibri" w:hAnsi="Calibri" w:cs="Tahoma"/>
          <w:bCs/>
          <w:sz w:val="22"/>
          <w:szCs w:val="22"/>
        </w:rPr>
        <w:t xml:space="preserve">, </w:t>
      </w:r>
      <w:bookmarkEnd w:id="6"/>
      <w:r w:rsidRPr="003D1739">
        <w:rPr>
          <w:rFonts w:ascii="Calibri" w:eastAsia="Calibri" w:hAnsi="Calibri" w:cs="Calibri"/>
          <w:sz w:val="22"/>
          <w:szCs w:val="22"/>
        </w:rPr>
        <w:t>oferujemy wykonanie przedmiotu zamówienia zgodnie z wymogami zawartymi w Specyfikacji Warunków Zamówienia</w:t>
      </w:r>
      <w:r w:rsidR="00483734">
        <w:rPr>
          <w:rFonts w:ascii="Calibri" w:eastAsia="Calibri" w:hAnsi="Calibri" w:cs="Calibri"/>
          <w:sz w:val="22"/>
          <w:szCs w:val="22"/>
        </w:rPr>
        <w:t>.</w:t>
      </w:r>
    </w:p>
    <w:p w14:paraId="4243A33F" w14:textId="492BE3FF" w:rsidR="00461A48" w:rsidRPr="00CC0EA5" w:rsidRDefault="00461A48" w:rsidP="00FE6350">
      <w:pPr>
        <w:numPr>
          <w:ilvl w:val="0"/>
          <w:numId w:val="28"/>
        </w:numPr>
        <w:spacing w:before="120"/>
        <w:rPr>
          <w:rFonts w:ascii="Calibri" w:hAnsi="Calibri" w:cs="Calibri"/>
          <w:b/>
          <w:sz w:val="22"/>
          <w:szCs w:val="22"/>
        </w:rPr>
      </w:pPr>
      <w:bookmarkStart w:id="7" w:name="_Hlk74736836"/>
      <w:r>
        <w:rPr>
          <w:rFonts w:ascii="Calibri" w:hAnsi="Calibri" w:cs="Calibri"/>
          <w:b/>
          <w:bCs/>
          <w:sz w:val="22"/>
          <w:szCs w:val="22"/>
        </w:rPr>
        <w:t xml:space="preserve">Cena ofertowa </w:t>
      </w:r>
      <w:r>
        <w:rPr>
          <w:rFonts w:ascii="Calibri" w:hAnsi="Calibri" w:cs="Calibri"/>
          <w:sz w:val="22"/>
          <w:szCs w:val="22"/>
        </w:rPr>
        <w:t>wykonania zamówienia:</w:t>
      </w:r>
      <w:r>
        <w:rPr>
          <w:rFonts w:ascii="Calibri" w:hAnsi="Calibri" w:cs="Calibri"/>
          <w:sz w:val="22"/>
          <w:szCs w:val="22"/>
        </w:rPr>
        <w:br/>
      </w:r>
    </w:p>
    <w:p w14:paraId="37DA900A" w14:textId="77777777" w:rsidR="00461A48" w:rsidRPr="00CC0EA5" w:rsidRDefault="00461A48" w:rsidP="00257632">
      <w:pPr>
        <w:ind w:left="1778" w:hanging="1418"/>
        <w:rPr>
          <w:rFonts w:ascii="Calibri" w:hAnsi="Calibri" w:cs="Calibri"/>
          <w:sz w:val="22"/>
          <w:szCs w:val="22"/>
        </w:rPr>
      </w:pPr>
      <w:r w:rsidRPr="00CC0EA5">
        <w:rPr>
          <w:rFonts w:ascii="Calibri" w:hAnsi="Calibri" w:cs="Calibri"/>
          <w:sz w:val="22"/>
          <w:szCs w:val="22"/>
        </w:rPr>
        <w:t>w kwocie brutto złotych: ........................................</w:t>
      </w:r>
    </w:p>
    <w:p w14:paraId="56D4958A" w14:textId="6835CE11" w:rsidR="00461A48" w:rsidRDefault="00461A48" w:rsidP="00B156FC">
      <w:pPr>
        <w:spacing w:before="120" w:after="240"/>
        <w:ind w:left="1778" w:hanging="1418"/>
        <w:rPr>
          <w:rFonts w:ascii="Calibri" w:hAnsi="Calibri" w:cs="Calibri"/>
          <w:sz w:val="22"/>
          <w:szCs w:val="22"/>
        </w:rPr>
      </w:pPr>
      <w:r w:rsidRPr="00CC0EA5">
        <w:rPr>
          <w:rFonts w:ascii="Calibri" w:hAnsi="Calibri" w:cs="Calibri"/>
          <w:sz w:val="22"/>
          <w:szCs w:val="22"/>
        </w:rPr>
        <w:t>(słownie:.....................................................................................................................................)</w:t>
      </w:r>
    </w:p>
    <w:p w14:paraId="3479BB08" w14:textId="7E336B30" w:rsidR="00461A48" w:rsidRPr="005C2AE5" w:rsidRDefault="002E58C5" w:rsidP="00FE6350">
      <w:pPr>
        <w:numPr>
          <w:ilvl w:val="0"/>
          <w:numId w:val="28"/>
        </w:numPr>
        <w:autoSpaceDE w:val="0"/>
        <w:autoSpaceDN w:val="0"/>
        <w:adjustRightInd w:val="0"/>
        <w:spacing w:before="120" w:after="120"/>
        <w:rPr>
          <w:rFonts w:ascii="Calibri" w:eastAsia="Calibri" w:hAnsi="Calibri" w:cs="Calibri"/>
          <w:color w:val="000000"/>
          <w:sz w:val="22"/>
          <w:szCs w:val="22"/>
        </w:rPr>
      </w:pPr>
      <w:r>
        <w:rPr>
          <w:rFonts w:ascii="Calibri" w:eastAsia="Calibri" w:hAnsi="Calibri" w:cs="Calibri"/>
          <w:b/>
          <w:bCs/>
          <w:color w:val="000000"/>
          <w:sz w:val="22"/>
          <w:szCs w:val="22"/>
        </w:rPr>
        <w:t>T</w:t>
      </w:r>
      <w:r w:rsidR="00461A48" w:rsidRPr="005C2AE5">
        <w:rPr>
          <w:rFonts w:ascii="Calibri" w:eastAsia="Calibri" w:hAnsi="Calibri" w:cs="Calibri"/>
          <w:b/>
          <w:bCs/>
          <w:color w:val="000000"/>
          <w:sz w:val="22"/>
          <w:szCs w:val="22"/>
        </w:rPr>
        <w:t xml:space="preserve">ermin realizacji zamówienia: zgodnie z </w:t>
      </w:r>
      <w:r w:rsidR="0099169A">
        <w:rPr>
          <w:rFonts w:ascii="Calibri" w:eastAsia="Calibri" w:hAnsi="Calibri" w:cs="Calibri"/>
          <w:b/>
          <w:bCs/>
          <w:color w:val="000000"/>
          <w:sz w:val="22"/>
          <w:szCs w:val="22"/>
        </w:rPr>
        <w:t>SWZ</w:t>
      </w:r>
      <w:r w:rsidR="00461A48" w:rsidRPr="005C2AE5">
        <w:rPr>
          <w:rFonts w:ascii="Calibri" w:eastAsia="Calibri" w:hAnsi="Calibri" w:cs="Calibri"/>
          <w:b/>
          <w:bCs/>
          <w:color w:val="000000"/>
          <w:sz w:val="22"/>
          <w:szCs w:val="22"/>
        </w:rPr>
        <w:t>.</w:t>
      </w:r>
    </w:p>
    <w:p w14:paraId="3D08EAF6" w14:textId="33CB5823" w:rsidR="00461A48" w:rsidRPr="00751F82" w:rsidRDefault="00461A48" w:rsidP="00B6640E">
      <w:pPr>
        <w:numPr>
          <w:ilvl w:val="0"/>
          <w:numId w:val="28"/>
        </w:numPr>
        <w:autoSpaceDE w:val="0"/>
        <w:autoSpaceDN w:val="0"/>
        <w:adjustRightInd w:val="0"/>
        <w:spacing w:before="120" w:after="120"/>
        <w:ind w:left="426" w:hanging="426"/>
        <w:rPr>
          <w:rFonts w:ascii="Calibri" w:eastAsia="Calibri" w:hAnsi="Calibri" w:cs="Calibri"/>
          <w:color w:val="000000"/>
          <w:sz w:val="22"/>
          <w:szCs w:val="22"/>
        </w:rPr>
      </w:pPr>
      <w:r w:rsidRPr="00751F82">
        <w:rPr>
          <w:rFonts w:ascii="Calibri" w:eastAsia="Calibri" w:hAnsi="Calibri" w:cs="Calibri"/>
          <w:b/>
          <w:bCs/>
          <w:color w:val="000000"/>
          <w:sz w:val="22"/>
          <w:szCs w:val="22"/>
        </w:rPr>
        <w:t>Okres udzielonej gwarancji</w:t>
      </w:r>
      <w:r w:rsidR="00751F82">
        <w:rPr>
          <w:rFonts w:ascii="Calibri" w:eastAsia="Calibri" w:hAnsi="Calibri" w:cs="Calibri"/>
          <w:b/>
          <w:bCs/>
          <w:color w:val="000000"/>
          <w:sz w:val="22"/>
          <w:szCs w:val="22"/>
        </w:rPr>
        <w:t xml:space="preserve"> </w:t>
      </w:r>
      <w:r w:rsidRPr="00751F82">
        <w:rPr>
          <w:rFonts w:ascii="Calibri" w:eastAsia="Calibri" w:hAnsi="Calibri" w:cs="Calibri"/>
          <w:color w:val="000000"/>
          <w:sz w:val="22"/>
          <w:szCs w:val="22"/>
        </w:rPr>
        <w:t>……..</w:t>
      </w:r>
      <w:r w:rsidRPr="00751F82">
        <w:rPr>
          <w:rFonts w:ascii="Calibri" w:eastAsia="Calibri" w:hAnsi="Calibri" w:cs="Calibri"/>
          <w:b/>
          <w:bCs/>
          <w:color w:val="000000"/>
          <w:sz w:val="22"/>
          <w:szCs w:val="22"/>
        </w:rPr>
        <w:t xml:space="preserve"> </w:t>
      </w:r>
      <w:r w:rsidRPr="00751F82">
        <w:rPr>
          <w:rFonts w:ascii="Calibri" w:eastAsia="Calibri" w:hAnsi="Calibri" w:cs="Calibri"/>
          <w:color w:val="000000"/>
          <w:sz w:val="22"/>
          <w:szCs w:val="22"/>
        </w:rPr>
        <w:t>miesi</w:t>
      </w:r>
      <w:r w:rsidR="00062959" w:rsidRPr="00751F82">
        <w:rPr>
          <w:rFonts w:ascii="Calibri" w:eastAsia="Calibri" w:hAnsi="Calibri" w:cs="Calibri"/>
          <w:color w:val="000000"/>
          <w:sz w:val="22"/>
          <w:szCs w:val="22"/>
        </w:rPr>
        <w:t>ą</w:t>
      </w:r>
      <w:r w:rsidRPr="00751F82">
        <w:rPr>
          <w:rFonts w:ascii="Calibri" w:eastAsia="Calibri" w:hAnsi="Calibri" w:cs="Calibri"/>
          <w:color w:val="000000"/>
          <w:sz w:val="22"/>
          <w:szCs w:val="22"/>
        </w:rPr>
        <w:t>c</w:t>
      </w:r>
      <w:r w:rsidR="00062959" w:rsidRPr="00751F82">
        <w:rPr>
          <w:rFonts w:ascii="Calibri" w:eastAsia="Calibri" w:hAnsi="Calibri" w:cs="Calibri"/>
          <w:color w:val="000000"/>
          <w:sz w:val="22"/>
          <w:szCs w:val="22"/>
        </w:rPr>
        <w:t>e/</w:t>
      </w:r>
      <w:r w:rsidRPr="00751F82">
        <w:rPr>
          <w:rFonts w:ascii="Calibri" w:eastAsia="Calibri" w:hAnsi="Calibri" w:cs="Calibri"/>
          <w:color w:val="000000"/>
          <w:sz w:val="22"/>
          <w:szCs w:val="22"/>
        </w:rPr>
        <w:t>y (min.</w:t>
      </w:r>
      <w:r w:rsidR="007F6F5F" w:rsidRPr="00751F82">
        <w:rPr>
          <w:rFonts w:ascii="Calibri" w:eastAsia="Calibri" w:hAnsi="Calibri" w:cs="Calibri"/>
          <w:color w:val="000000"/>
          <w:sz w:val="22"/>
          <w:szCs w:val="22"/>
        </w:rPr>
        <w:t>36</w:t>
      </w:r>
      <w:r w:rsidRPr="00751F82">
        <w:rPr>
          <w:rFonts w:ascii="Calibri" w:eastAsia="Calibri" w:hAnsi="Calibri" w:cs="Calibri"/>
          <w:color w:val="000000"/>
          <w:sz w:val="22"/>
          <w:szCs w:val="22"/>
        </w:rPr>
        <w:t xml:space="preserve"> miesi</w:t>
      </w:r>
      <w:r w:rsidR="007F6F5F" w:rsidRPr="00751F82">
        <w:rPr>
          <w:rFonts w:ascii="Calibri" w:eastAsia="Calibri" w:hAnsi="Calibri" w:cs="Calibri"/>
          <w:color w:val="000000"/>
          <w:sz w:val="22"/>
          <w:szCs w:val="22"/>
        </w:rPr>
        <w:t>ęcy</w:t>
      </w:r>
      <w:r w:rsidRPr="00751F82">
        <w:rPr>
          <w:rFonts w:ascii="Calibri" w:eastAsia="Calibri" w:hAnsi="Calibri" w:cs="Calibri"/>
          <w:color w:val="000000"/>
          <w:sz w:val="22"/>
          <w:szCs w:val="22"/>
        </w:rPr>
        <w:t>)</w:t>
      </w:r>
      <w:r w:rsidR="000D5CC7" w:rsidRPr="00751F82">
        <w:rPr>
          <w:rFonts w:ascii="Calibri" w:eastAsia="Calibri" w:hAnsi="Calibri" w:cs="Calibri"/>
          <w:color w:val="000000"/>
          <w:sz w:val="22"/>
          <w:szCs w:val="22"/>
        </w:rPr>
        <w:t>.</w:t>
      </w:r>
    </w:p>
    <w:p w14:paraId="04941562" w14:textId="23FD3013" w:rsidR="000D5CC7" w:rsidRPr="00751F82" w:rsidRDefault="000D5CC7" w:rsidP="0025755D">
      <w:pPr>
        <w:numPr>
          <w:ilvl w:val="0"/>
          <w:numId w:val="28"/>
        </w:numPr>
        <w:autoSpaceDE w:val="0"/>
        <w:autoSpaceDN w:val="0"/>
        <w:adjustRightInd w:val="0"/>
        <w:spacing w:before="120" w:after="120"/>
        <w:ind w:left="426" w:hanging="426"/>
        <w:rPr>
          <w:rFonts w:ascii="Calibri" w:eastAsia="Calibri" w:hAnsi="Calibri" w:cs="Calibri"/>
          <w:color w:val="000000"/>
          <w:sz w:val="22"/>
          <w:szCs w:val="22"/>
        </w:rPr>
      </w:pPr>
      <w:r w:rsidRPr="00751F82">
        <w:rPr>
          <w:rFonts w:ascii="Calibri" w:eastAsia="Calibri" w:hAnsi="Calibri" w:cs="Calibri"/>
          <w:b/>
          <w:bCs/>
          <w:color w:val="000000"/>
          <w:sz w:val="22"/>
          <w:szCs w:val="22"/>
        </w:rPr>
        <w:t>Okres rękojmi</w:t>
      </w:r>
      <w:r w:rsidR="00751F82" w:rsidRPr="00751F82">
        <w:rPr>
          <w:rFonts w:ascii="Calibri" w:eastAsia="Calibri" w:hAnsi="Calibri" w:cs="Calibri"/>
          <w:b/>
          <w:bCs/>
          <w:color w:val="000000"/>
          <w:sz w:val="22"/>
          <w:szCs w:val="22"/>
        </w:rPr>
        <w:t xml:space="preserve"> </w:t>
      </w:r>
      <w:r w:rsidRPr="00751F82">
        <w:rPr>
          <w:rFonts w:ascii="Calibri" w:eastAsia="Calibri" w:hAnsi="Calibri" w:cs="Calibri"/>
          <w:color w:val="000000"/>
          <w:sz w:val="22"/>
          <w:szCs w:val="22"/>
        </w:rPr>
        <w:t>……..</w:t>
      </w:r>
      <w:r w:rsidRPr="00751F82">
        <w:rPr>
          <w:rFonts w:ascii="Calibri" w:eastAsia="Calibri" w:hAnsi="Calibri" w:cs="Calibri"/>
          <w:b/>
          <w:bCs/>
          <w:color w:val="000000"/>
          <w:sz w:val="22"/>
          <w:szCs w:val="22"/>
        </w:rPr>
        <w:t xml:space="preserve"> </w:t>
      </w:r>
      <w:r w:rsidRPr="00751F82">
        <w:rPr>
          <w:rFonts w:ascii="Calibri" w:eastAsia="Calibri" w:hAnsi="Calibri" w:cs="Calibri"/>
          <w:color w:val="000000"/>
          <w:sz w:val="22"/>
          <w:szCs w:val="22"/>
        </w:rPr>
        <w:t>miesi</w:t>
      </w:r>
      <w:r w:rsidR="00062959" w:rsidRPr="00751F82">
        <w:rPr>
          <w:rFonts w:ascii="Calibri" w:eastAsia="Calibri" w:hAnsi="Calibri" w:cs="Calibri"/>
          <w:color w:val="000000"/>
          <w:sz w:val="22"/>
          <w:szCs w:val="22"/>
        </w:rPr>
        <w:t>ą</w:t>
      </w:r>
      <w:r w:rsidRPr="00751F82">
        <w:rPr>
          <w:rFonts w:ascii="Calibri" w:eastAsia="Calibri" w:hAnsi="Calibri" w:cs="Calibri"/>
          <w:color w:val="000000"/>
          <w:sz w:val="22"/>
          <w:szCs w:val="22"/>
        </w:rPr>
        <w:t>c</w:t>
      </w:r>
      <w:r w:rsidR="00062959" w:rsidRPr="00751F82">
        <w:rPr>
          <w:rFonts w:ascii="Calibri" w:eastAsia="Calibri" w:hAnsi="Calibri" w:cs="Calibri"/>
          <w:color w:val="000000"/>
          <w:sz w:val="22"/>
          <w:szCs w:val="22"/>
        </w:rPr>
        <w:t>e</w:t>
      </w:r>
      <w:r w:rsidR="007635C2" w:rsidRPr="00751F82">
        <w:rPr>
          <w:rFonts w:ascii="Calibri" w:eastAsia="Calibri" w:hAnsi="Calibri" w:cs="Calibri"/>
          <w:color w:val="000000"/>
          <w:sz w:val="22"/>
          <w:szCs w:val="22"/>
        </w:rPr>
        <w:t>/</w:t>
      </w:r>
      <w:r w:rsidR="00062959" w:rsidRPr="00751F82">
        <w:rPr>
          <w:rFonts w:ascii="Calibri" w:eastAsia="Calibri" w:hAnsi="Calibri" w:cs="Calibri"/>
          <w:color w:val="000000"/>
          <w:sz w:val="22"/>
          <w:szCs w:val="22"/>
        </w:rPr>
        <w:t>y</w:t>
      </w:r>
      <w:r w:rsidRPr="00751F82">
        <w:rPr>
          <w:rFonts w:ascii="Calibri" w:eastAsia="Calibri" w:hAnsi="Calibri" w:cs="Calibri"/>
          <w:color w:val="000000"/>
          <w:sz w:val="22"/>
          <w:szCs w:val="22"/>
        </w:rPr>
        <w:t>.</w:t>
      </w:r>
      <w:r w:rsidR="00310F87" w:rsidRPr="00751F82">
        <w:rPr>
          <w:rFonts w:ascii="Calibri" w:eastAsia="Calibri" w:hAnsi="Calibri" w:cs="Calibri"/>
          <w:color w:val="000000"/>
          <w:sz w:val="22"/>
          <w:szCs w:val="22"/>
        </w:rPr>
        <w:t xml:space="preserve"> (min. 24 miesiące)</w:t>
      </w:r>
    </w:p>
    <w:p w14:paraId="79CBEFAD" w14:textId="77777777" w:rsidR="00F917FF" w:rsidRDefault="00461A48" w:rsidP="00FE6350">
      <w:pPr>
        <w:numPr>
          <w:ilvl w:val="0"/>
          <w:numId w:val="28"/>
        </w:numPr>
        <w:autoSpaceDE w:val="0"/>
        <w:autoSpaceDN w:val="0"/>
        <w:adjustRightInd w:val="0"/>
        <w:spacing w:before="120" w:after="120"/>
        <w:rPr>
          <w:rFonts w:ascii="Calibri" w:eastAsia="Calibri" w:hAnsi="Calibri" w:cs="Calibri"/>
          <w:color w:val="000000"/>
          <w:sz w:val="22"/>
          <w:szCs w:val="22"/>
        </w:rPr>
      </w:pPr>
      <w:r w:rsidRPr="005D135E">
        <w:rPr>
          <w:rFonts w:ascii="Calibri" w:eastAsia="Calibri" w:hAnsi="Calibri" w:cs="Calibri"/>
          <w:b/>
          <w:bCs/>
          <w:color w:val="000000"/>
          <w:sz w:val="22"/>
          <w:szCs w:val="22"/>
        </w:rPr>
        <w:t xml:space="preserve">Warunki płatności: </w:t>
      </w:r>
      <w:r w:rsidRPr="005D135E">
        <w:rPr>
          <w:rFonts w:ascii="Calibri" w:eastAsia="Calibri" w:hAnsi="Calibri" w:cs="Calibri"/>
          <w:color w:val="000000"/>
          <w:sz w:val="22"/>
          <w:szCs w:val="22"/>
        </w:rPr>
        <w:t>zgodnie z wzorem umowy</w:t>
      </w:r>
      <w:r w:rsidRPr="005D135E">
        <w:rPr>
          <w:rFonts w:ascii="Calibri" w:eastAsia="Calibri" w:hAnsi="Calibri" w:cs="Calibri"/>
          <w:b/>
          <w:bCs/>
          <w:color w:val="000000"/>
          <w:sz w:val="22"/>
          <w:szCs w:val="22"/>
        </w:rPr>
        <w:t>.</w:t>
      </w:r>
      <w:bookmarkEnd w:id="7"/>
    </w:p>
    <w:p w14:paraId="38E4BDC9" w14:textId="762B64EE" w:rsidR="00461A48" w:rsidRPr="00F917FF" w:rsidRDefault="00461A48" w:rsidP="00FE6350">
      <w:pPr>
        <w:numPr>
          <w:ilvl w:val="0"/>
          <w:numId w:val="28"/>
        </w:numPr>
        <w:autoSpaceDE w:val="0"/>
        <w:autoSpaceDN w:val="0"/>
        <w:adjustRightInd w:val="0"/>
        <w:spacing w:before="120" w:after="120"/>
        <w:rPr>
          <w:rFonts w:ascii="Calibri" w:eastAsia="Calibri" w:hAnsi="Calibri" w:cs="Calibri"/>
          <w:color w:val="000000"/>
          <w:sz w:val="22"/>
          <w:szCs w:val="22"/>
        </w:rPr>
      </w:pPr>
      <w:r w:rsidRPr="00F917FF">
        <w:rPr>
          <w:rFonts w:ascii="Calibri" w:hAnsi="Calibri" w:cs="Calibri"/>
          <w:color w:val="000000"/>
          <w:sz w:val="22"/>
          <w:szCs w:val="22"/>
        </w:rPr>
        <w:t>Oświadczamy, że:</w:t>
      </w:r>
    </w:p>
    <w:p w14:paraId="6A25764C" w14:textId="406DE9C0" w:rsidR="00461A48" w:rsidRPr="005D135E" w:rsidRDefault="00461A48" w:rsidP="00FA0628">
      <w:pPr>
        <w:numPr>
          <w:ilvl w:val="1"/>
          <w:numId w:val="5"/>
        </w:numPr>
        <w:tabs>
          <w:tab w:val="clear" w:pos="1440"/>
          <w:tab w:val="num" w:pos="900"/>
        </w:tabs>
        <w:spacing w:before="120" w:after="120"/>
        <w:ind w:left="900" w:hanging="474"/>
        <w:jc w:val="both"/>
        <w:rPr>
          <w:rFonts w:ascii="Calibri" w:hAnsi="Calibri" w:cs="Calibri"/>
          <w:color w:val="000000"/>
          <w:sz w:val="22"/>
          <w:szCs w:val="22"/>
        </w:rPr>
      </w:pPr>
      <w:r w:rsidRPr="005D135E">
        <w:rPr>
          <w:rFonts w:ascii="Calibri" w:hAnsi="Calibri" w:cs="Calibri"/>
          <w:color w:val="000000"/>
          <w:sz w:val="22"/>
          <w:szCs w:val="22"/>
        </w:rPr>
        <w:t xml:space="preserve">zapoznaliśmy się z warunkami podanymi przez Zamawiającego w </w:t>
      </w:r>
      <w:r w:rsidR="0099169A">
        <w:rPr>
          <w:rFonts w:ascii="Calibri" w:hAnsi="Calibri" w:cs="Calibri"/>
          <w:color w:val="000000"/>
          <w:sz w:val="22"/>
          <w:szCs w:val="22"/>
        </w:rPr>
        <w:t>SWZ</w:t>
      </w:r>
      <w:r w:rsidRPr="005D135E">
        <w:rPr>
          <w:rFonts w:ascii="Calibri" w:hAnsi="Calibri" w:cs="Calibri"/>
          <w:color w:val="000000"/>
          <w:sz w:val="22"/>
          <w:szCs w:val="22"/>
        </w:rPr>
        <w:t xml:space="preserve"> i nie wnosimy do nich żadnych zastrzeżeń,</w:t>
      </w:r>
    </w:p>
    <w:p w14:paraId="3A382CD5" w14:textId="77777777" w:rsidR="00461A48" w:rsidRPr="005D135E" w:rsidRDefault="00461A48" w:rsidP="00FA0628">
      <w:pPr>
        <w:numPr>
          <w:ilvl w:val="1"/>
          <w:numId w:val="5"/>
        </w:numPr>
        <w:tabs>
          <w:tab w:val="clear" w:pos="1440"/>
          <w:tab w:val="num" w:pos="900"/>
        </w:tabs>
        <w:spacing w:before="120" w:after="120"/>
        <w:ind w:left="900" w:hanging="474"/>
        <w:jc w:val="both"/>
        <w:rPr>
          <w:rFonts w:ascii="Calibri" w:hAnsi="Calibri" w:cs="Calibri"/>
          <w:color w:val="000000"/>
          <w:sz w:val="22"/>
          <w:szCs w:val="22"/>
        </w:rPr>
      </w:pPr>
      <w:r w:rsidRPr="005D135E">
        <w:rPr>
          <w:rFonts w:ascii="Calibri" w:hAnsi="Calibri" w:cs="Calibri"/>
          <w:color w:val="000000"/>
          <w:sz w:val="22"/>
          <w:szCs w:val="22"/>
        </w:rPr>
        <w:t>uzyskaliśmy wszelkie niezbędne informacje do przygotowania oferty i wykonania zamówienia.</w:t>
      </w:r>
    </w:p>
    <w:p w14:paraId="181CBE73" w14:textId="77777777" w:rsidR="00461A48" w:rsidRPr="006C04C9" w:rsidRDefault="00461A48" w:rsidP="00FA0628">
      <w:pPr>
        <w:numPr>
          <w:ilvl w:val="1"/>
          <w:numId w:val="5"/>
        </w:numPr>
        <w:tabs>
          <w:tab w:val="clear" w:pos="1440"/>
          <w:tab w:val="num" w:pos="900"/>
        </w:tabs>
        <w:spacing w:before="120" w:after="120"/>
        <w:ind w:left="900" w:hanging="474"/>
        <w:jc w:val="both"/>
        <w:rPr>
          <w:rFonts w:ascii="Calibri" w:hAnsi="Calibri" w:cs="Calibri"/>
          <w:sz w:val="22"/>
          <w:szCs w:val="22"/>
        </w:rPr>
      </w:pPr>
      <w:r w:rsidRPr="005D135E">
        <w:rPr>
          <w:rFonts w:ascii="Calibri" w:hAnsi="Calibri" w:cs="Calibri"/>
          <w:color w:val="000000"/>
          <w:sz w:val="22"/>
          <w:szCs w:val="22"/>
        </w:rPr>
        <w:t>akceptujemy istotne postanowienia umowy oraz termin realizacji przedmiotu zamówienia</w:t>
      </w:r>
      <w:r w:rsidRPr="006C04C9">
        <w:rPr>
          <w:rFonts w:ascii="Calibri" w:hAnsi="Calibri" w:cs="Calibri"/>
          <w:sz w:val="22"/>
          <w:szCs w:val="22"/>
        </w:rPr>
        <w:t xml:space="preserve"> podany przez Zamawiającego,</w:t>
      </w:r>
    </w:p>
    <w:p w14:paraId="21C2F7CE" w14:textId="77777777" w:rsidR="00461A48" w:rsidRPr="006C04C9" w:rsidRDefault="00461A48" w:rsidP="00FA0628">
      <w:pPr>
        <w:numPr>
          <w:ilvl w:val="1"/>
          <w:numId w:val="5"/>
        </w:numPr>
        <w:tabs>
          <w:tab w:val="clear" w:pos="1440"/>
          <w:tab w:val="num" w:pos="900"/>
        </w:tabs>
        <w:spacing w:before="120" w:after="120"/>
        <w:ind w:left="900" w:hanging="474"/>
        <w:jc w:val="both"/>
        <w:rPr>
          <w:rFonts w:ascii="Calibri" w:hAnsi="Calibri" w:cs="Calibri"/>
          <w:sz w:val="22"/>
          <w:szCs w:val="22"/>
        </w:rPr>
      </w:pPr>
      <w:r w:rsidRPr="006C04C9">
        <w:rPr>
          <w:rFonts w:ascii="Calibri" w:hAnsi="Calibri" w:cs="Calibri"/>
          <w:sz w:val="22"/>
          <w:szCs w:val="22"/>
        </w:rPr>
        <w:t>uważamy się za związanych niniejszą ofertą przez 30 dni od dnia upływu terminu składania ofert,</w:t>
      </w:r>
    </w:p>
    <w:p w14:paraId="4FA94BE3" w14:textId="4F846963" w:rsidR="00461A48" w:rsidRDefault="00461A48" w:rsidP="00FA0628">
      <w:pPr>
        <w:numPr>
          <w:ilvl w:val="1"/>
          <w:numId w:val="5"/>
        </w:numPr>
        <w:tabs>
          <w:tab w:val="clear" w:pos="1440"/>
          <w:tab w:val="num" w:pos="900"/>
        </w:tabs>
        <w:spacing w:before="120" w:after="120"/>
        <w:ind w:left="900" w:hanging="474"/>
        <w:jc w:val="both"/>
        <w:rPr>
          <w:rFonts w:ascii="Calibri" w:hAnsi="Calibri" w:cs="Calibri"/>
          <w:sz w:val="22"/>
          <w:szCs w:val="22"/>
        </w:rPr>
      </w:pPr>
      <w:r>
        <w:rPr>
          <w:rFonts w:ascii="Calibri" w:hAnsi="Calibri" w:cs="Calibri"/>
          <w:sz w:val="22"/>
          <w:szCs w:val="22"/>
        </w:rPr>
        <w:t>zamówienie zrealizujemy samodzielnie</w:t>
      </w:r>
      <w:r w:rsidR="000A7015">
        <w:rPr>
          <w:rStyle w:val="Odwoanieprzypisudolnego"/>
          <w:rFonts w:ascii="Calibri" w:hAnsi="Calibri" w:cs="Calibri"/>
          <w:sz w:val="22"/>
          <w:szCs w:val="22"/>
        </w:rPr>
        <w:footnoteReference w:id="2"/>
      </w:r>
      <w:r>
        <w:rPr>
          <w:rFonts w:ascii="Calibri" w:hAnsi="Calibri" w:cs="Calibri"/>
          <w:sz w:val="22"/>
          <w:szCs w:val="22"/>
        </w:rPr>
        <w:t>/przy udziale podwykonawców w następującym zakresie</w:t>
      </w:r>
      <w:r w:rsidRPr="006C04C9">
        <w:rPr>
          <w:rFonts w:ascii="Calibri" w:hAnsi="Calibri" w:cs="Calibri"/>
          <w:sz w:val="22"/>
          <w:szCs w:val="22"/>
        </w:rPr>
        <w:t>:</w:t>
      </w:r>
    </w:p>
    <w:p w14:paraId="2CD12A31" w14:textId="77777777" w:rsidR="00461A48" w:rsidRDefault="00461A48" w:rsidP="00257632">
      <w:pPr>
        <w:ind w:left="900"/>
        <w:jc w:val="both"/>
        <w:rPr>
          <w:rFonts w:ascii="Calibri" w:hAnsi="Calibri" w:cs="Calibri"/>
          <w:sz w:val="22"/>
          <w:szCs w:val="22"/>
        </w:rPr>
      </w:pPr>
      <w:r>
        <w:rPr>
          <w:rFonts w:ascii="Calibri" w:hAnsi="Calibri" w:cs="Calibri"/>
          <w:sz w:val="22"/>
          <w:szCs w:val="22"/>
        </w:rPr>
        <w:t>……………………………………………………………………………………………………………………………………………</w:t>
      </w:r>
    </w:p>
    <w:p w14:paraId="6F4C74C3" w14:textId="77777777" w:rsidR="00461A48" w:rsidRPr="001B11B2" w:rsidRDefault="00461A48" w:rsidP="00257632">
      <w:pPr>
        <w:ind w:left="900"/>
        <w:jc w:val="center"/>
        <w:rPr>
          <w:rFonts w:ascii="Calibri" w:hAnsi="Calibri" w:cs="Calibri"/>
          <w:sz w:val="16"/>
          <w:szCs w:val="22"/>
        </w:rPr>
      </w:pPr>
      <w:r w:rsidRPr="001B11B2">
        <w:rPr>
          <w:rFonts w:ascii="Calibri" w:hAnsi="Calibri" w:cs="Calibri"/>
          <w:sz w:val="16"/>
          <w:szCs w:val="22"/>
        </w:rPr>
        <w:t>(zakres powierzonych robót/nazwa firmy podwykonawcy)</w:t>
      </w:r>
    </w:p>
    <w:p w14:paraId="63284A4F" w14:textId="77777777" w:rsidR="00461A48" w:rsidRDefault="00461A48" w:rsidP="00257632">
      <w:pPr>
        <w:ind w:left="900"/>
        <w:jc w:val="both"/>
        <w:rPr>
          <w:rFonts w:ascii="Calibri" w:hAnsi="Calibri" w:cs="Calibri"/>
          <w:sz w:val="22"/>
          <w:szCs w:val="22"/>
        </w:rPr>
      </w:pPr>
      <w:r>
        <w:rPr>
          <w:rFonts w:ascii="Calibri" w:hAnsi="Calibri" w:cs="Calibri"/>
          <w:sz w:val="22"/>
          <w:szCs w:val="22"/>
        </w:rPr>
        <w:t>……………………………………………………………………………………………………………………………………………</w:t>
      </w:r>
    </w:p>
    <w:p w14:paraId="1BB7A114" w14:textId="77777777" w:rsidR="00461A48" w:rsidRPr="001B11B2" w:rsidRDefault="00461A48" w:rsidP="00257632">
      <w:pPr>
        <w:ind w:left="900"/>
        <w:jc w:val="center"/>
        <w:rPr>
          <w:rFonts w:ascii="Calibri" w:hAnsi="Calibri" w:cs="Calibri"/>
          <w:sz w:val="16"/>
          <w:szCs w:val="22"/>
        </w:rPr>
      </w:pPr>
      <w:r w:rsidRPr="001B11B2">
        <w:rPr>
          <w:rFonts w:ascii="Calibri" w:hAnsi="Calibri" w:cs="Calibri"/>
          <w:sz w:val="16"/>
          <w:szCs w:val="22"/>
        </w:rPr>
        <w:t>(zakres powierzonych robót/nazwa firmy podwykonawcy)</w:t>
      </w:r>
    </w:p>
    <w:p w14:paraId="6EAB30B7" w14:textId="018015C9" w:rsidR="00461A48" w:rsidRPr="002530A0" w:rsidRDefault="00461A48" w:rsidP="00FE6350">
      <w:pPr>
        <w:pStyle w:val="Lista"/>
        <w:numPr>
          <w:ilvl w:val="0"/>
          <w:numId w:val="28"/>
        </w:numPr>
        <w:spacing w:before="120" w:after="120"/>
        <w:jc w:val="both"/>
        <w:rPr>
          <w:rFonts w:ascii="Calibri" w:hAnsi="Calibri" w:cs="Calibri"/>
          <w:sz w:val="22"/>
          <w:szCs w:val="22"/>
        </w:rPr>
      </w:pPr>
      <w:r w:rsidRPr="006C04C9">
        <w:rPr>
          <w:rFonts w:ascii="Calibri" w:hAnsi="Calibri" w:cs="Arial"/>
          <w:sz w:val="22"/>
          <w:szCs w:val="22"/>
        </w:rPr>
        <w:lastRenderedPageBreak/>
        <w:t>OŚWIADCZAM</w:t>
      </w:r>
      <w:r>
        <w:rPr>
          <w:rFonts w:ascii="Calibri" w:hAnsi="Calibri" w:cs="Arial"/>
          <w:sz w:val="22"/>
          <w:szCs w:val="22"/>
        </w:rPr>
        <w:t>/Y</w:t>
      </w:r>
      <w:r w:rsidRPr="006C04C9">
        <w:rPr>
          <w:rFonts w:ascii="Calibri" w:hAnsi="Calibri" w:cs="Arial"/>
          <w:sz w:val="22"/>
          <w:szCs w:val="22"/>
        </w:rPr>
        <w:t xml:space="preserve">, iż informacje i dokumenty zawarte na stronach nr od </w:t>
      </w:r>
      <w:r>
        <w:rPr>
          <w:rFonts w:ascii="Calibri" w:hAnsi="Calibri" w:cs="Arial"/>
          <w:sz w:val="22"/>
          <w:szCs w:val="22"/>
        </w:rPr>
        <w:t>………….</w:t>
      </w:r>
      <w:r w:rsidRPr="006C04C9">
        <w:rPr>
          <w:rFonts w:ascii="Calibri" w:hAnsi="Calibri" w:cs="Arial"/>
          <w:sz w:val="22"/>
          <w:szCs w:val="22"/>
        </w:rPr>
        <w:t xml:space="preserve"> do </w:t>
      </w:r>
      <w:r>
        <w:rPr>
          <w:rFonts w:ascii="Calibri" w:hAnsi="Calibri" w:cs="Arial"/>
          <w:sz w:val="22"/>
          <w:szCs w:val="22"/>
        </w:rPr>
        <w:t>………….</w:t>
      </w:r>
      <w:r w:rsidRPr="006C04C9">
        <w:rPr>
          <w:rFonts w:ascii="Calibri" w:hAnsi="Calibri" w:cs="Arial"/>
          <w:sz w:val="22"/>
          <w:szCs w:val="22"/>
        </w:rPr>
        <w:t xml:space="preserve"> stanowią tajemnicę przedsiębiorstwa w rozumieniu przepisów o zwalczaniu nieuczciwej konkurencji, co wykazaliśmy w załączniku nr </w:t>
      </w:r>
      <w:r>
        <w:rPr>
          <w:rFonts w:ascii="Calibri" w:hAnsi="Calibri" w:cs="Arial"/>
          <w:sz w:val="22"/>
          <w:szCs w:val="22"/>
        </w:rPr>
        <w:t xml:space="preserve">…………… </w:t>
      </w:r>
      <w:r w:rsidRPr="006C04C9">
        <w:rPr>
          <w:rFonts w:ascii="Calibri" w:hAnsi="Calibri" w:cs="Arial"/>
          <w:sz w:val="22"/>
          <w:szCs w:val="22"/>
        </w:rPr>
        <w:t xml:space="preserve">do Oferty i zastrzegamy, że nie mogą być one udostępniane. Na potwierdzenie powyższego załączamy stosowne wyjaśnienia wskazujące, iż zastrzeżone informacje stanowią tajemnicę przedsiębiorstwa z wyłączeniem informacji, o których mowa w art. 86 ust. 4 </w:t>
      </w:r>
      <w:r>
        <w:rPr>
          <w:rFonts w:ascii="Calibri" w:hAnsi="Calibri" w:cs="Arial"/>
          <w:sz w:val="22"/>
          <w:szCs w:val="22"/>
        </w:rPr>
        <w:t>P.Z.P.</w:t>
      </w:r>
    </w:p>
    <w:p w14:paraId="3878BC04" w14:textId="67980116" w:rsidR="00461A48" w:rsidRPr="00E81D2A" w:rsidRDefault="00461A48" w:rsidP="00FE6350">
      <w:pPr>
        <w:numPr>
          <w:ilvl w:val="0"/>
          <w:numId w:val="28"/>
        </w:numPr>
        <w:spacing w:before="120"/>
        <w:jc w:val="both"/>
        <w:rPr>
          <w:rFonts w:ascii="Calibri" w:hAnsi="Calibri" w:cs="Arial"/>
          <w:bCs/>
          <w:sz w:val="22"/>
          <w:szCs w:val="22"/>
        </w:rPr>
      </w:pPr>
      <w:r w:rsidRPr="00E81D2A">
        <w:rPr>
          <w:rFonts w:ascii="Calibri" w:hAnsi="Calibri" w:cs="Arial"/>
          <w:bCs/>
          <w:sz w:val="22"/>
          <w:szCs w:val="22"/>
        </w:rPr>
        <w:t>Informujemy, że wybór oferty nie będzie/będzie</w:t>
      </w:r>
      <w:r w:rsidR="000A7015">
        <w:rPr>
          <w:rStyle w:val="Odwoanieprzypisudolnego"/>
          <w:rFonts w:ascii="Calibri" w:hAnsi="Calibri" w:cs="Arial"/>
          <w:bCs/>
          <w:sz w:val="22"/>
          <w:szCs w:val="22"/>
        </w:rPr>
        <w:footnoteReference w:id="3"/>
      </w:r>
      <w:r w:rsidRPr="00E81D2A">
        <w:rPr>
          <w:rFonts w:ascii="Calibri" w:hAnsi="Calibri" w:cs="Arial"/>
          <w:bCs/>
          <w:sz w:val="22"/>
          <w:szCs w:val="22"/>
        </w:rPr>
        <w:t xml:space="preserve"> prowadzić do powstania u Zamawiającego obowiązku podatkowego zgodnie z przepisami o podatku od towarów i usług, </w:t>
      </w:r>
    </w:p>
    <w:p w14:paraId="0AD1AFB6" w14:textId="77777777" w:rsidR="00461A48" w:rsidRPr="006C04C9" w:rsidRDefault="00461A48" w:rsidP="00FE6350">
      <w:pPr>
        <w:pStyle w:val="Lista"/>
        <w:numPr>
          <w:ilvl w:val="0"/>
          <w:numId w:val="28"/>
        </w:numPr>
        <w:spacing w:before="120" w:after="120"/>
        <w:jc w:val="both"/>
        <w:rPr>
          <w:rFonts w:ascii="Calibri" w:hAnsi="Calibri" w:cs="Calibri"/>
          <w:sz w:val="22"/>
          <w:szCs w:val="22"/>
        </w:rPr>
      </w:pPr>
      <w:r w:rsidRPr="006C04C9">
        <w:rPr>
          <w:rFonts w:ascii="Calibri" w:hAnsi="Calibri" w:cs="Arial"/>
          <w:sz w:val="22"/>
          <w:szCs w:val="22"/>
        </w:rPr>
        <w:t>OŚWIADCZAM</w:t>
      </w:r>
      <w:r>
        <w:rPr>
          <w:rFonts w:ascii="Calibri" w:hAnsi="Calibri" w:cs="Arial"/>
          <w:sz w:val="22"/>
          <w:szCs w:val="22"/>
        </w:rPr>
        <w:t>/Y</w:t>
      </w:r>
      <w:r w:rsidRPr="006C04C9">
        <w:rPr>
          <w:rFonts w:ascii="Calibri" w:hAnsi="Calibri" w:cs="Arial"/>
          <w:sz w:val="22"/>
          <w:szCs w:val="22"/>
        </w:rPr>
        <w:t>, że sposób reprezentacji spółki / konsorcjum</w:t>
      </w:r>
      <w:r w:rsidRPr="006C04C9">
        <w:rPr>
          <w:rFonts w:ascii="Calibri" w:hAnsi="Calibri" w:cs="Arial"/>
          <w:sz w:val="22"/>
          <w:szCs w:val="22"/>
          <w:vertAlign w:val="superscript"/>
        </w:rPr>
        <w:footnoteReference w:id="4"/>
      </w:r>
      <w:r w:rsidRPr="006C04C9">
        <w:rPr>
          <w:rFonts w:ascii="Calibri" w:hAnsi="Calibri" w:cs="Arial"/>
          <w:sz w:val="22"/>
          <w:szCs w:val="22"/>
        </w:rPr>
        <w:t xml:space="preserve"> dla potrzeb niniejszego zamówienia jest następujący: ……………………………………………………………………..</w:t>
      </w:r>
    </w:p>
    <w:p w14:paraId="626ACA21" w14:textId="77777777" w:rsidR="00B0128E" w:rsidRPr="009330A0" w:rsidRDefault="00B0128E" w:rsidP="00FE6350">
      <w:pPr>
        <w:numPr>
          <w:ilvl w:val="0"/>
          <w:numId w:val="28"/>
        </w:numPr>
        <w:spacing w:before="120" w:after="120"/>
        <w:jc w:val="both"/>
        <w:rPr>
          <w:rFonts w:asciiTheme="minorHAnsi" w:hAnsiTheme="minorHAnsi" w:cstheme="minorHAnsi"/>
          <w:sz w:val="22"/>
          <w:szCs w:val="22"/>
        </w:rPr>
      </w:pPr>
      <w:r w:rsidRPr="009330A0">
        <w:rPr>
          <w:rFonts w:asciiTheme="minorHAnsi" w:hAnsiTheme="minorHAnsi" w:cstheme="minorHAnsi"/>
          <w:sz w:val="22"/>
          <w:szCs w:val="22"/>
        </w:rPr>
        <w:t xml:space="preserve">Oświadczamy, iż realizując zamówienie będziemy stosować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 r. nr. 119 s. 1 – „RODO”). </w:t>
      </w:r>
    </w:p>
    <w:p w14:paraId="35D94B80" w14:textId="1A2DCF6E" w:rsidR="00B0128E" w:rsidRPr="009330A0" w:rsidRDefault="00B0128E" w:rsidP="00FE6350">
      <w:pPr>
        <w:numPr>
          <w:ilvl w:val="0"/>
          <w:numId w:val="28"/>
        </w:numPr>
        <w:spacing w:before="120" w:after="120"/>
        <w:jc w:val="both"/>
        <w:rPr>
          <w:rFonts w:asciiTheme="minorHAnsi" w:hAnsiTheme="minorHAnsi" w:cstheme="minorHAnsi"/>
          <w:sz w:val="22"/>
          <w:szCs w:val="22"/>
        </w:rPr>
      </w:pPr>
      <w:r w:rsidRPr="009330A0">
        <w:rPr>
          <w:rFonts w:asciiTheme="minorHAnsi" w:hAnsiTheme="minorHAnsi" w:cstheme="minorHAnsi"/>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0037754A">
        <w:rPr>
          <w:rStyle w:val="Odwoanieprzypisudolnego"/>
          <w:rFonts w:asciiTheme="minorHAnsi" w:hAnsiTheme="minorHAnsi" w:cstheme="minorHAnsi"/>
          <w:sz w:val="22"/>
          <w:szCs w:val="22"/>
        </w:rPr>
        <w:footnoteReference w:id="5"/>
      </w:r>
      <w:r w:rsidRPr="009330A0">
        <w:rPr>
          <w:rFonts w:asciiTheme="minorHAnsi" w:hAnsiTheme="minorHAnsi" w:cstheme="minorHAnsi"/>
          <w:sz w:val="22"/>
          <w:szCs w:val="22"/>
        </w:rPr>
        <w:t>.</w:t>
      </w:r>
    </w:p>
    <w:p w14:paraId="6C323C79" w14:textId="643CDA54" w:rsidR="00B0128E" w:rsidRPr="009330A0" w:rsidRDefault="00B0128E" w:rsidP="00FE6350">
      <w:pPr>
        <w:numPr>
          <w:ilvl w:val="0"/>
          <w:numId w:val="28"/>
        </w:numPr>
        <w:spacing w:before="120" w:after="120"/>
        <w:jc w:val="both"/>
        <w:rPr>
          <w:rFonts w:asciiTheme="minorHAnsi" w:hAnsiTheme="minorHAnsi" w:cstheme="minorHAnsi"/>
          <w:sz w:val="22"/>
          <w:szCs w:val="22"/>
        </w:rPr>
      </w:pPr>
      <w:r w:rsidRPr="009330A0">
        <w:rPr>
          <w:rFonts w:asciiTheme="minorHAnsi" w:hAnsiTheme="minorHAnsi" w:cstheme="minorHAnsi"/>
          <w:sz w:val="22"/>
          <w:szCs w:val="22"/>
        </w:rPr>
        <w:t>Oświadczamy, że Wykonawca jest*</w:t>
      </w:r>
      <w:r w:rsidR="000B7A46">
        <w:rPr>
          <w:rStyle w:val="Odwoanieprzypisudolnego"/>
          <w:rFonts w:asciiTheme="minorHAnsi" w:hAnsiTheme="minorHAnsi" w:cstheme="minorHAnsi"/>
          <w:sz w:val="22"/>
          <w:szCs w:val="22"/>
        </w:rPr>
        <w:footnoteReference w:id="6"/>
      </w:r>
      <w:r w:rsidRPr="009330A0">
        <w:rPr>
          <w:rFonts w:asciiTheme="minorHAnsi" w:hAnsiTheme="minorHAnsi" w:cstheme="minorHAnsi"/>
          <w:sz w:val="22"/>
          <w:szCs w:val="22"/>
        </w:rPr>
        <w:t>:</w:t>
      </w:r>
    </w:p>
    <w:p w14:paraId="5E46D907" w14:textId="77777777" w:rsidR="00B0128E" w:rsidRPr="009330A0" w:rsidRDefault="00B0128E" w:rsidP="00B0128E">
      <w:pPr>
        <w:spacing w:before="120"/>
        <w:ind w:left="709"/>
        <w:jc w:val="both"/>
        <w:rPr>
          <w:rFonts w:asciiTheme="minorHAnsi" w:hAnsiTheme="minorHAnsi" w:cstheme="minorHAnsi"/>
          <w:sz w:val="22"/>
          <w:szCs w:val="22"/>
        </w:rPr>
      </w:pPr>
      <w:r w:rsidRPr="009330A0">
        <w:rPr>
          <w:rFonts w:asciiTheme="minorHAnsi" w:hAnsiTheme="minorHAnsi" w:cstheme="minorHAnsi"/>
          <w:sz w:val="22"/>
          <w:szCs w:val="22"/>
        </w:rPr>
        <w:sym w:font="Wingdings" w:char="F071"/>
      </w:r>
      <w:r w:rsidRPr="009330A0">
        <w:rPr>
          <w:rFonts w:asciiTheme="minorHAnsi" w:hAnsiTheme="minorHAnsi" w:cstheme="minorHAnsi"/>
          <w:sz w:val="22"/>
          <w:szCs w:val="22"/>
        </w:rPr>
        <w:t xml:space="preserve"> mikroprzedsiębiorstwem</w:t>
      </w:r>
    </w:p>
    <w:p w14:paraId="5F00D11C" w14:textId="77777777" w:rsidR="00B0128E" w:rsidRPr="009330A0" w:rsidRDefault="00B0128E" w:rsidP="00B0128E">
      <w:pPr>
        <w:spacing w:before="120"/>
        <w:ind w:left="709"/>
        <w:jc w:val="both"/>
        <w:rPr>
          <w:rFonts w:asciiTheme="minorHAnsi" w:hAnsiTheme="minorHAnsi" w:cstheme="minorHAnsi"/>
          <w:sz w:val="22"/>
          <w:szCs w:val="22"/>
        </w:rPr>
      </w:pPr>
      <w:r w:rsidRPr="009330A0">
        <w:rPr>
          <w:rFonts w:asciiTheme="minorHAnsi" w:hAnsiTheme="minorHAnsi" w:cstheme="minorHAnsi"/>
          <w:sz w:val="22"/>
          <w:szCs w:val="22"/>
        </w:rPr>
        <w:sym w:font="Wingdings" w:char="F071"/>
      </w:r>
      <w:r w:rsidRPr="009330A0">
        <w:rPr>
          <w:rFonts w:asciiTheme="minorHAnsi" w:hAnsiTheme="minorHAnsi" w:cstheme="minorHAnsi"/>
          <w:sz w:val="22"/>
          <w:szCs w:val="22"/>
        </w:rPr>
        <w:t xml:space="preserve"> małym przedsiębiorstwem</w:t>
      </w:r>
    </w:p>
    <w:p w14:paraId="3D630AC5" w14:textId="77777777" w:rsidR="00B0128E" w:rsidRPr="009330A0" w:rsidRDefault="00B0128E" w:rsidP="00B0128E">
      <w:pPr>
        <w:spacing w:before="120"/>
        <w:ind w:left="709"/>
        <w:jc w:val="both"/>
        <w:rPr>
          <w:rFonts w:asciiTheme="minorHAnsi" w:hAnsiTheme="minorHAnsi" w:cstheme="minorHAnsi"/>
          <w:bCs/>
          <w:sz w:val="22"/>
          <w:szCs w:val="22"/>
        </w:rPr>
      </w:pPr>
      <w:r w:rsidRPr="009330A0">
        <w:rPr>
          <w:rFonts w:asciiTheme="minorHAnsi" w:hAnsiTheme="minorHAnsi" w:cstheme="minorHAnsi"/>
          <w:bCs/>
          <w:sz w:val="22"/>
          <w:szCs w:val="22"/>
        </w:rPr>
        <w:sym w:font="Wingdings" w:char="F071"/>
      </w:r>
      <w:r w:rsidRPr="009330A0">
        <w:rPr>
          <w:rFonts w:asciiTheme="minorHAnsi" w:hAnsiTheme="minorHAnsi" w:cstheme="minorHAnsi"/>
          <w:bCs/>
          <w:sz w:val="22"/>
          <w:szCs w:val="22"/>
        </w:rPr>
        <w:t xml:space="preserve"> średnim przedsiębiorstwem</w:t>
      </w:r>
    </w:p>
    <w:p w14:paraId="1BA0FB1D" w14:textId="77777777" w:rsidR="00B0128E" w:rsidRPr="009330A0" w:rsidRDefault="00B0128E" w:rsidP="00B0128E">
      <w:pPr>
        <w:spacing w:before="120"/>
        <w:ind w:left="709"/>
        <w:jc w:val="both"/>
        <w:rPr>
          <w:rFonts w:asciiTheme="minorHAnsi" w:hAnsiTheme="minorHAnsi" w:cstheme="minorHAnsi"/>
          <w:bCs/>
          <w:sz w:val="22"/>
          <w:szCs w:val="22"/>
        </w:rPr>
      </w:pPr>
      <w:r w:rsidRPr="009330A0">
        <w:rPr>
          <w:rFonts w:asciiTheme="minorHAnsi" w:hAnsiTheme="minorHAnsi" w:cstheme="minorHAnsi"/>
          <w:bCs/>
          <w:sz w:val="22"/>
          <w:szCs w:val="22"/>
        </w:rPr>
        <w:sym w:font="Wingdings" w:char="F071"/>
      </w:r>
      <w:r w:rsidRPr="009330A0">
        <w:rPr>
          <w:rFonts w:asciiTheme="minorHAnsi" w:hAnsiTheme="minorHAnsi" w:cstheme="minorHAnsi"/>
          <w:bCs/>
          <w:sz w:val="22"/>
          <w:szCs w:val="22"/>
        </w:rPr>
        <w:t xml:space="preserve"> dużym przedsiębiorstwem</w:t>
      </w:r>
    </w:p>
    <w:p w14:paraId="09CE4F52" w14:textId="77777777" w:rsidR="00B0128E" w:rsidRPr="009330A0" w:rsidRDefault="00B0128E" w:rsidP="00B0128E">
      <w:pPr>
        <w:spacing w:before="120"/>
        <w:ind w:left="709"/>
        <w:jc w:val="both"/>
        <w:rPr>
          <w:rFonts w:asciiTheme="minorHAnsi" w:hAnsiTheme="minorHAnsi" w:cstheme="minorHAnsi"/>
          <w:bCs/>
          <w:sz w:val="22"/>
          <w:szCs w:val="22"/>
        </w:rPr>
      </w:pPr>
      <w:r w:rsidRPr="009330A0">
        <w:rPr>
          <w:rFonts w:asciiTheme="minorHAnsi" w:hAnsiTheme="minorHAnsi" w:cstheme="minorHAnsi"/>
          <w:bCs/>
          <w:sz w:val="22"/>
          <w:szCs w:val="22"/>
        </w:rPr>
        <w:sym w:font="Wingdings" w:char="F071"/>
      </w:r>
      <w:r w:rsidRPr="009330A0">
        <w:rPr>
          <w:rFonts w:asciiTheme="minorHAnsi" w:hAnsiTheme="minorHAnsi" w:cstheme="minorHAnsi"/>
          <w:bCs/>
          <w:sz w:val="22"/>
          <w:szCs w:val="22"/>
        </w:rPr>
        <w:t xml:space="preserve"> prowadzi jednoosobową działalność gospodarczą</w:t>
      </w:r>
    </w:p>
    <w:p w14:paraId="4AC5B0B7" w14:textId="77777777" w:rsidR="00B0128E" w:rsidRPr="009330A0" w:rsidRDefault="00B0128E" w:rsidP="00B0128E">
      <w:pPr>
        <w:spacing w:before="120"/>
        <w:ind w:left="709"/>
        <w:jc w:val="both"/>
        <w:rPr>
          <w:rFonts w:asciiTheme="minorHAnsi" w:hAnsiTheme="minorHAnsi" w:cstheme="minorHAnsi"/>
          <w:bCs/>
          <w:sz w:val="22"/>
          <w:szCs w:val="22"/>
        </w:rPr>
      </w:pPr>
      <w:r w:rsidRPr="009330A0">
        <w:rPr>
          <w:rFonts w:asciiTheme="minorHAnsi" w:hAnsiTheme="minorHAnsi" w:cstheme="minorHAnsi"/>
          <w:bCs/>
          <w:sz w:val="22"/>
          <w:szCs w:val="22"/>
        </w:rPr>
        <w:sym w:font="Wingdings" w:char="F071"/>
      </w:r>
      <w:r w:rsidRPr="009330A0">
        <w:rPr>
          <w:rFonts w:asciiTheme="minorHAnsi" w:hAnsiTheme="minorHAnsi" w:cstheme="minorHAnsi"/>
          <w:bCs/>
          <w:sz w:val="22"/>
          <w:szCs w:val="22"/>
        </w:rPr>
        <w:t xml:space="preserve"> jest osobą fizyczną nieprowadzącą działalności gospodarczej</w:t>
      </w:r>
    </w:p>
    <w:p w14:paraId="1D19319A" w14:textId="77777777" w:rsidR="00B0128E" w:rsidRPr="009330A0" w:rsidRDefault="00B0128E" w:rsidP="00B0128E">
      <w:pPr>
        <w:spacing w:before="120" w:after="120"/>
        <w:ind w:left="360" w:firstLine="348"/>
        <w:jc w:val="both"/>
        <w:rPr>
          <w:rFonts w:asciiTheme="minorHAnsi" w:hAnsiTheme="minorHAnsi" w:cstheme="minorHAnsi"/>
          <w:sz w:val="22"/>
          <w:szCs w:val="22"/>
        </w:rPr>
      </w:pPr>
      <w:r w:rsidRPr="009330A0">
        <w:rPr>
          <w:rFonts w:asciiTheme="minorHAnsi" w:hAnsiTheme="minorHAnsi" w:cstheme="minorHAnsi"/>
          <w:bCs/>
          <w:sz w:val="22"/>
          <w:szCs w:val="22"/>
        </w:rPr>
        <w:sym w:font="Wingdings" w:char="F071"/>
      </w:r>
      <w:r w:rsidRPr="009330A0">
        <w:rPr>
          <w:rFonts w:asciiTheme="minorHAnsi" w:hAnsiTheme="minorHAnsi" w:cstheme="minorHAnsi"/>
          <w:bCs/>
          <w:sz w:val="22"/>
          <w:szCs w:val="22"/>
        </w:rPr>
        <w:t xml:space="preserve"> inny rodzaj</w:t>
      </w:r>
    </w:p>
    <w:p w14:paraId="294E8CD2" w14:textId="68AD2ED5" w:rsidR="00461A48" w:rsidRDefault="00461A48" w:rsidP="00FE6350">
      <w:pPr>
        <w:pStyle w:val="Lista"/>
        <w:numPr>
          <w:ilvl w:val="0"/>
          <w:numId w:val="28"/>
        </w:numPr>
        <w:spacing w:before="120" w:after="120"/>
        <w:jc w:val="both"/>
        <w:rPr>
          <w:rFonts w:ascii="Calibri" w:hAnsi="Calibri" w:cs="Calibri"/>
          <w:sz w:val="22"/>
          <w:szCs w:val="22"/>
        </w:rPr>
      </w:pPr>
      <w:r w:rsidRPr="006C04C9">
        <w:rPr>
          <w:rFonts w:ascii="Calibri" w:hAnsi="Calibri" w:cs="Calibri"/>
          <w:sz w:val="22"/>
          <w:szCs w:val="22"/>
        </w:rPr>
        <w:t xml:space="preserve">W przypadku udzielenia nam zamówienia zobowiązujemy się do zawarcia umowy w miejscu </w:t>
      </w:r>
      <w:r w:rsidR="00433B79">
        <w:rPr>
          <w:rFonts w:ascii="Calibri" w:hAnsi="Calibri" w:cs="Calibri"/>
          <w:sz w:val="22"/>
          <w:szCs w:val="22"/>
        </w:rPr>
        <w:br/>
      </w:r>
      <w:r w:rsidRPr="006C04C9">
        <w:rPr>
          <w:rFonts w:ascii="Calibri" w:hAnsi="Calibri" w:cs="Calibri"/>
          <w:sz w:val="22"/>
          <w:szCs w:val="22"/>
        </w:rPr>
        <w:t>i terminie wskazanym przez Zamawiającego;</w:t>
      </w:r>
    </w:p>
    <w:p w14:paraId="6A8865E3" w14:textId="77777777" w:rsidR="00461A48" w:rsidRPr="006C04C9" w:rsidRDefault="00461A48" w:rsidP="00FE6350">
      <w:pPr>
        <w:pStyle w:val="Lista"/>
        <w:numPr>
          <w:ilvl w:val="0"/>
          <w:numId w:val="28"/>
        </w:numPr>
        <w:spacing w:before="120" w:after="120"/>
        <w:ind w:left="426" w:hanging="426"/>
        <w:jc w:val="both"/>
        <w:rPr>
          <w:rFonts w:ascii="Calibri" w:hAnsi="Calibri" w:cs="Calibri"/>
          <w:sz w:val="22"/>
          <w:szCs w:val="22"/>
        </w:rPr>
      </w:pPr>
      <w:r w:rsidRPr="006C04C9">
        <w:rPr>
          <w:rFonts w:ascii="Calibri" w:hAnsi="Calibri" w:cs="Calibri"/>
          <w:sz w:val="22"/>
          <w:szCs w:val="22"/>
        </w:rPr>
        <w:t>Do oferty dołączono następujące dokumenty:</w:t>
      </w:r>
    </w:p>
    <w:p w14:paraId="0DB9AB2E" w14:textId="77777777" w:rsidR="00461A48" w:rsidRPr="006C04C9" w:rsidRDefault="00461A48" w:rsidP="00FE6350">
      <w:pPr>
        <w:numPr>
          <w:ilvl w:val="2"/>
          <w:numId w:val="27"/>
        </w:numPr>
        <w:spacing w:before="120"/>
        <w:jc w:val="both"/>
        <w:rPr>
          <w:rFonts w:ascii="Calibri" w:hAnsi="Calibri" w:cs="Calibri"/>
          <w:sz w:val="22"/>
          <w:szCs w:val="22"/>
        </w:rPr>
      </w:pPr>
      <w:r w:rsidRPr="006C04C9">
        <w:rPr>
          <w:rFonts w:ascii="Calibri" w:hAnsi="Calibri" w:cs="Calibri"/>
          <w:sz w:val="22"/>
          <w:szCs w:val="22"/>
        </w:rPr>
        <w:t xml:space="preserve"> …………………………………………………</w:t>
      </w:r>
    </w:p>
    <w:p w14:paraId="26E8C4E7" w14:textId="77777777" w:rsidR="00461A48" w:rsidRPr="006C04C9" w:rsidRDefault="00461A48" w:rsidP="00FE6350">
      <w:pPr>
        <w:numPr>
          <w:ilvl w:val="2"/>
          <w:numId w:val="27"/>
        </w:numPr>
        <w:spacing w:before="120"/>
        <w:jc w:val="both"/>
        <w:rPr>
          <w:rFonts w:ascii="Calibri" w:hAnsi="Calibri" w:cs="Calibri"/>
          <w:sz w:val="22"/>
          <w:szCs w:val="22"/>
        </w:rPr>
      </w:pPr>
      <w:r w:rsidRPr="006C04C9">
        <w:rPr>
          <w:rFonts w:ascii="Calibri" w:hAnsi="Calibri" w:cs="Calibri"/>
          <w:sz w:val="22"/>
          <w:szCs w:val="22"/>
        </w:rPr>
        <w:lastRenderedPageBreak/>
        <w:t xml:space="preserve"> …………………………………………………</w:t>
      </w:r>
    </w:p>
    <w:p w14:paraId="4AD68671" w14:textId="77777777" w:rsidR="00461A48" w:rsidRPr="006C04C9" w:rsidRDefault="00461A48" w:rsidP="00FE6350">
      <w:pPr>
        <w:numPr>
          <w:ilvl w:val="2"/>
          <w:numId w:val="27"/>
        </w:numPr>
        <w:spacing w:before="120"/>
        <w:jc w:val="both"/>
        <w:rPr>
          <w:rFonts w:ascii="Calibri" w:hAnsi="Calibri" w:cs="Calibri"/>
          <w:sz w:val="22"/>
          <w:szCs w:val="22"/>
        </w:rPr>
      </w:pPr>
      <w:r w:rsidRPr="006C04C9">
        <w:rPr>
          <w:rFonts w:ascii="Calibri" w:hAnsi="Calibri" w:cs="Calibri"/>
          <w:sz w:val="22"/>
          <w:szCs w:val="22"/>
        </w:rPr>
        <w:t xml:space="preserve"> …………………………………………………</w:t>
      </w:r>
    </w:p>
    <w:p w14:paraId="22F0838E" w14:textId="77777777" w:rsidR="00461A48" w:rsidRPr="006C04C9" w:rsidRDefault="00461A48" w:rsidP="00FE6350">
      <w:pPr>
        <w:numPr>
          <w:ilvl w:val="2"/>
          <w:numId w:val="27"/>
        </w:numPr>
        <w:spacing w:before="120"/>
        <w:jc w:val="both"/>
        <w:rPr>
          <w:rFonts w:ascii="Calibri" w:hAnsi="Calibri" w:cs="Calibri"/>
          <w:sz w:val="22"/>
          <w:szCs w:val="22"/>
        </w:rPr>
      </w:pPr>
      <w:r w:rsidRPr="006C04C9">
        <w:rPr>
          <w:rFonts w:ascii="Calibri" w:hAnsi="Calibri" w:cs="Calibri"/>
          <w:sz w:val="22"/>
          <w:szCs w:val="22"/>
        </w:rPr>
        <w:t xml:space="preserve"> …………………………………………………</w:t>
      </w:r>
    </w:p>
    <w:p w14:paraId="7FF3A4A4" w14:textId="77777777" w:rsidR="00461A48" w:rsidRPr="006C04C9" w:rsidRDefault="00461A48" w:rsidP="00FE6350">
      <w:pPr>
        <w:numPr>
          <w:ilvl w:val="2"/>
          <w:numId w:val="27"/>
        </w:numPr>
        <w:spacing w:before="120"/>
        <w:jc w:val="both"/>
        <w:rPr>
          <w:rFonts w:ascii="Calibri" w:hAnsi="Calibri" w:cs="Calibri"/>
          <w:sz w:val="22"/>
          <w:szCs w:val="22"/>
        </w:rPr>
      </w:pPr>
      <w:r w:rsidRPr="006C04C9">
        <w:rPr>
          <w:rFonts w:ascii="Calibri" w:hAnsi="Calibri" w:cs="Calibri"/>
          <w:sz w:val="22"/>
          <w:szCs w:val="22"/>
        </w:rPr>
        <w:t xml:space="preserve"> …………………………………………………</w:t>
      </w:r>
    </w:p>
    <w:p w14:paraId="41002169" w14:textId="77777777" w:rsidR="00461A48" w:rsidRPr="006C04C9" w:rsidRDefault="00461A48" w:rsidP="00FE6350">
      <w:pPr>
        <w:numPr>
          <w:ilvl w:val="2"/>
          <w:numId w:val="27"/>
        </w:numPr>
        <w:spacing w:before="120"/>
        <w:jc w:val="both"/>
        <w:rPr>
          <w:rFonts w:ascii="Calibri" w:hAnsi="Calibri" w:cs="Calibri"/>
          <w:sz w:val="22"/>
          <w:szCs w:val="22"/>
        </w:rPr>
      </w:pPr>
      <w:r w:rsidRPr="006C04C9">
        <w:rPr>
          <w:rFonts w:ascii="Calibri" w:hAnsi="Calibri" w:cs="Calibri"/>
          <w:sz w:val="22"/>
          <w:szCs w:val="22"/>
        </w:rPr>
        <w:t xml:space="preserve"> …………………………………………………</w:t>
      </w:r>
    </w:p>
    <w:p w14:paraId="3D0EA079" w14:textId="77777777" w:rsidR="00461A48" w:rsidRPr="006C04C9" w:rsidRDefault="00461A48" w:rsidP="00FE6350">
      <w:pPr>
        <w:numPr>
          <w:ilvl w:val="2"/>
          <w:numId w:val="27"/>
        </w:numPr>
        <w:spacing w:before="120"/>
        <w:jc w:val="both"/>
        <w:rPr>
          <w:rFonts w:ascii="Calibri" w:hAnsi="Calibri" w:cs="Calibri"/>
          <w:sz w:val="22"/>
          <w:szCs w:val="22"/>
        </w:rPr>
      </w:pPr>
      <w:r w:rsidRPr="006C04C9">
        <w:rPr>
          <w:rFonts w:ascii="Calibri" w:hAnsi="Calibri" w:cs="Calibri"/>
          <w:sz w:val="22"/>
          <w:szCs w:val="22"/>
        </w:rPr>
        <w:t xml:space="preserve"> …………………………………………………</w:t>
      </w:r>
    </w:p>
    <w:p w14:paraId="752F07F0" w14:textId="285C1DFF" w:rsidR="00461A48" w:rsidRDefault="00461A48" w:rsidP="00257632">
      <w:pPr>
        <w:jc w:val="both"/>
        <w:rPr>
          <w:rFonts w:ascii="Calibri" w:hAnsi="Calibri" w:cs="Calibri"/>
          <w:sz w:val="22"/>
          <w:szCs w:val="22"/>
        </w:rPr>
      </w:pPr>
    </w:p>
    <w:p w14:paraId="17F68091" w14:textId="2D10BFE5" w:rsidR="00AF11F8" w:rsidRDefault="00AF11F8" w:rsidP="00257632">
      <w:pPr>
        <w:jc w:val="both"/>
        <w:rPr>
          <w:rFonts w:ascii="Calibri" w:hAnsi="Calibri" w:cs="Calibri"/>
          <w:sz w:val="22"/>
          <w:szCs w:val="22"/>
        </w:rPr>
      </w:pPr>
    </w:p>
    <w:p w14:paraId="769E89D5" w14:textId="77777777" w:rsidR="007D1F51" w:rsidRPr="006C04C9" w:rsidRDefault="007D1F51" w:rsidP="00257632">
      <w:pPr>
        <w:jc w:val="both"/>
        <w:rPr>
          <w:rFonts w:ascii="Calibri" w:hAnsi="Calibri" w:cs="Calibri"/>
          <w:sz w:val="22"/>
          <w:szCs w:val="22"/>
        </w:rPr>
      </w:pPr>
    </w:p>
    <w:p w14:paraId="2850750E" w14:textId="77777777" w:rsidR="00461A48" w:rsidRDefault="00461A48" w:rsidP="00257632">
      <w:pPr>
        <w:spacing w:line="276" w:lineRule="auto"/>
        <w:ind w:right="-993"/>
        <w:jc w:val="both"/>
        <w:rPr>
          <w:rFonts w:ascii="Calibri" w:hAnsi="Calibri" w:cs="Calibri"/>
          <w:sz w:val="22"/>
          <w:szCs w:val="22"/>
        </w:rPr>
      </w:pPr>
      <w:r>
        <w:rPr>
          <w:rFonts w:ascii="Calibri" w:hAnsi="Calibri" w:cs="Calibri"/>
          <w:sz w:val="22"/>
          <w:szCs w:val="22"/>
        </w:rPr>
        <w:t>............................, dn. _ _ . _ _ . _ _ _ _</w:t>
      </w:r>
      <w:r>
        <w:rPr>
          <w:rFonts w:ascii="Calibri" w:hAnsi="Calibri" w:cs="Calibri"/>
          <w:sz w:val="22"/>
          <w:szCs w:val="22"/>
        </w:rPr>
        <w:tab/>
        <w:t xml:space="preserve">r.              </w:t>
      </w:r>
      <w:r>
        <w:rPr>
          <w:rFonts w:ascii="Calibri" w:hAnsi="Calibri" w:cs="Calibri"/>
          <w:sz w:val="22"/>
          <w:szCs w:val="22"/>
        </w:rPr>
        <w:tab/>
      </w:r>
      <w:r>
        <w:rPr>
          <w:rFonts w:ascii="Calibri" w:hAnsi="Calibri" w:cs="Calibri"/>
          <w:sz w:val="22"/>
          <w:szCs w:val="22"/>
        </w:rPr>
        <w:tab/>
        <w:t xml:space="preserve">   ...............................................</w:t>
      </w:r>
    </w:p>
    <w:p w14:paraId="0BCA07D9" w14:textId="7BDF8B9A" w:rsidR="00D73459" w:rsidRDefault="00461A48" w:rsidP="00257632">
      <w:pPr>
        <w:ind w:left="5400" w:right="70"/>
        <w:jc w:val="center"/>
        <w:rPr>
          <w:rFonts w:ascii="Calibri" w:hAnsi="Calibri" w:cs="Calibri"/>
          <w:i/>
          <w:sz w:val="14"/>
          <w:szCs w:val="22"/>
        </w:rPr>
      </w:pPr>
      <w:r>
        <w:rPr>
          <w:rFonts w:ascii="Calibri" w:hAnsi="Calibri" w:cs="Calibri"/>
          <w:i/>
          <w:sz w:val="14"/>
          <w:szCs w:val="22"/>
        </w:rPr>
        <w:t xml:space="preserve">Podpis osób uprawnionych do składania świadczeń woli w imieniu Wykonawcy </w:t>
      </w:r>
    </w:p>
    <w:p w14:paraId="07986BCC" w14:textId="099614BF" w:rsidR="00D73459" w:rsidRDefault="00D73459" w:rsidP="00257632">
      <w:pPr>
        <w:ind w:left="5400" w:right="70"/>
        <w:jc w:val="center"/>
        <w:rPr>
          <w:rFonts w:ascii="Calibri" w:hAnsi="Calibri" w:cs="Calibri"/>
          <w:i/>
          <w:sz w:val="14"/>
          <w:szCs w:val="22"/>
        </w:rPr>
      </w:pPr>
    </w:p>
    <w:p w14:paraId="5DA6ABB1" w14:textId="508543AF" w:rsidR="00437072" w:rsidRDefault="00437072" w:rsidP="00257632">
      <w:pPr>
        <w:ind w:left="5400" w:right="70"/>
        <w:jc w:val="center"/>
        <w:rPr>
          <w:rFonts w:ascii="Calibri" w:hAnsi="Calibri" w:cs="Calibri"/>
          <w:i/>
          <w:sz w:val="14"/>
          <w:szCs w:val="22"/>
        </w:rPr>
      </w:pPr>
    </w:p>
    <w:p w14:paraId="23826B04" w14:textId="39F5717A" w:rsidR="00437072" w:rsidRDefault="00437072" w:rsidP="00257632">
      <w:pPr>
        <w:ind w:left="5400" w:right="70"/>
        <w:jc w:val="center"/>
        <w:rPr>
          <w:rFonts w:ascii="Calibri" w:hAnsi="Calibri" w:cs="Calibri"/>
          <w:i/>
          <w:sz w:val="14"/>
          <w:szCs w:val="22"/>
        </w:rPr>
      </w:pPr>
    </w:p>
    <w:p w14:paraId="180F2918" w14:textId="5B7BF091" w:rsidR="00437072" w:rsidRDefault="00437072" w:rsidP="00257632">
      <w:pPr>
        <w:ind w:left="5400" w:right="70"/>
        <w:jc w:val="center"/>
        <w:rPr>
          <w:rFonts w:ascii="Calibri" w:hAnsi="Calibri" w:cs="Calibri"/>
          <w:i/>
          <w:sz w:val="14"/>
          <w:szCs w:val="22"/>
        </w:rPr>
      </w:pPr>
    </w:p>
    <w:p w14:paraId="3CC8E063" w14:textId="603EBA37" w:rsidR="00437072" w:rsidRDefault="00437072" w:rsidP="00257632">
      <w:pPr>
        <w:ind w:left="5400" w:right="70"/>
        <w:jc w:val="center"/>
        <w:rPr>
          <w:rFonts w:ascii="Calibri" w:hAnsi="Calibri" w:cs="Calibri"/>
          <w:i/>
          <w:sz w:val="14"/>
          <w:szCs w:val="22"/>
        </w:rPr>
      </w:pPr>
    </w:p>
    <w:p w14:paraId="617AA8FE" w14:textId="6B838BE8" w:rsidR="00437072" w:rsidRDefault="00437072" w:rsidP="00257632">
      <w:pPr>
        <w:ind w:left="5400" w:right="70"/>
        <w:jc w:val="center"/>
        <w:rPr>
          <w:rFonts w:ascii="Calibri" w:hAnsi="Calibri" w:cs="Calibri"/>
          <w:i/>
          <w:sz w:val="14"/>
          <w:szCs w:val="22"/>
        </w:rPr>
      </w:pPr>
    </w:p>
    <w:p w14:paraId="754BE80F" w14:textId="77777777" w:rsidR="00437072" w:rsidRPr="00C94DEC" w:rsidRDefault="00437072" w:rsidP="00437072">
      <w:pPr>
        <w:suppressAutoHyphens/>
        <w:spacing w:before="100" w:beforeAutospacing="1" w:after="100" w:afterAutospacing="1"/>
        <w:jc w:val="both"/>
        <w:rPr>
          <w:rFonts w:asciiTheme="minorHAnsi" w:hAnsiTheme="minorHAnsi"/>
          <w:i/>
        </w:rPr>
      </w:pPr>
      <w:r w:rsidRPr="00C94DEC">
        <w:rPr>
          <w:rFonts w:asciiTheme="minorHAnsi" w:hAnsiTheme="minorHAnsi"/>
          <w:i/>
        </w:rPr>
        <w:t>Dokument może być przekazany:</w:t>
      </w:r>
    </w:p>
    <w:p w14:paraId="7C127990" w14:textId="77777777" w:rsidR="00437072" w:rsidRPr="00437072" w:rsidRDefault="00437072" w:rsidP="00FE6350">
      <w:pPr>
        <w:numPr>
          <w:ilvl w:val="0"/>
          <w:numId w:val="50"/>
        </w:numPr>
        <w:suppressAutoHyphens/>
        <w:spacing w:before="100" w:beforeAutospacing="1" w:after="100" w:afterAutospacing="1"/>
        <w:rPr>
          <w:rFonts w:asciiTheme="minorHAnsi" w:hAnsiTheme="minorHAnsi"/>
        </w:rPr>
      </w:pPr>
      <w:r w:rsidRPr="00437072">
        <w:rPr>
          <w:rFonts w:asciiTheme="minorHAnsi" w:hAnsiTheme="minorHAnsi"/>
        </w:rPr>
        <w:t xml:space="preserve">w formie elektronicznej </w:t>
      </w:r>
      <w:r w:rsidRPr="00437072">
        <w:rPr>
          <w:rFonts w:asciiTheme="minorHAnsi" w:hAnsiTheme="minorHAnsi"/>
          <w:bCs/>
          <w:i/>
          <w:lang w:eastAsia="ar-SA"/>
        </w:rPr>
        <w:t>opatrzonej kwalifikowanym podpisem elektronicznym przez wykonawcę</w:t>
      </w:r>
    </w:p>
    <w:p w14:paraId="6BCE7BBA" w14:textId="77777777" w:rsidR="00437072" w:rsidRPr="00437072" w:rsidRDefault="00437072" w:rsidP="00FE6350">
      <w:pPr>
        <w:numPr>
          <w:ilvl w:val="0"/>
          <w:numId w:val="50"/>
        </w:numPr>
        <w:suppressAutoHyphens/>
        <w:rPr>
          <w:rFonts w:asciiTheme="minorHAnsi" w:hAnsiTheme="minorHAnsi"/>
        </w:rPr>
      </w:pPr>
      <w:r w:rsidRPr="00437072">
        <w:rPr>
          <w:rFonts w:asciiTheme="minorHAnsi" w:hAnsiTheme="minorHAnsi"/>
        </w:rPr>
        <w:t>w postaci elektronicznej opatrzonej:</w:t>
      </w:r>
    </w:p>
    <w:p w14:paraId="4DE4C4BD" w14:textId="77777777" w:rsidR="00631F30" w:rsidRPr="00631F30" w:rsidRDefault="00437072" w:rsidP="00FE6350">
      <w:pPr>
        <w:numPr>
          <w:ilvl w:val="0"/>
          <w:numId w:val="51"/>
        </w:numPr>
        <w:contextualSpacing/>
        <w:rPr>
          <w:rFonts w:ascii="Calibri" w:hAnsi="Calibri" w:cs="Calibri"/>
          <w:i/>
          <w:sz w:val="14"/>
          <w:szCs w:val="22"/>
        </w:rPr>
      </w:pPr>
      <w:r w:rsidRPr="00437072">
        <w:rPr>
          <w:rFonts w:asciiTheme="minorHAnsi" w:eastAsia="Calibri" w:hAnsiTheme="minorHAnsi"/>
          <w:lang w:val="x-none" w:eastAsia="en-US"/>
        </w:rPr>
        <w:t>podpisem zaufanym, o którym mowa w  ustawie z 17 lutego 2005 r. o informatyzacji działalności podmiotów realizujących zadania publiczne,</w:t>
      </w:r>
    </w:p>
    <w:p w14:paraId="309B225E" w14:textId="2EDF76FE" w:rsidR="00437072" w:rsidRPr="00437072" w:rsidRDefault="00437072" w:rsidP="00FE6350">
      <w:pPr>
        <w:numPr>
          <w:ilvl w:val="0"/>
          <w:numId w:val="51"/>
        </w:numPr>
        <w:contextualSpacing/>
        <w:rPr>
          <w:rFonts w:ascii="Calibri" w:hAnsi="Calibri" w:cs="Calibri"/>
          <w:i/>
          <w:sz w:val="14"/>
          <w:szCs w:val="22"/>
        </w:rPr>
      </w:pPr>
      <w:r w:rsidRPr="00437072">
        <w:rPr>
          <w:rFonts w:asciiTheme="minorHAnsi" w:hAnsiTheme="minorHAnsi"/>
        </w:rPr>
        <w:t>podpisem osobistym, o którym mowa w ustawie z 6 sierpnia 2010 r. o dowodach osobistych</w:t>
      </w:r>
    </w:p>
    <w:p w14:paraId="3831C6C3" w14:textId="7CF30098" w:rsidR="003624D3" w:rsidRDefault="003624D3" w:rsidP="00257632">
      <w:pPr>
        <w:ind w:left="5400" w:right="70"/>
        <w:jc w:val="center"/>
        <w:rPr>
          <w:rFonts w:ascii="Calibri" w:hAnsi="Calibri" w:cs="Calibri"/>
          <w:i/>
          <w:sz w:val="14"/>
          <w:szCs w:val="22"/>
        </w:rPr>
      </w:pPr>
      <w:r>
        <w:rPr>
          <w:rFonts w:ascii="Calibri" w:hAnsi="Calibri" w:cs="Calibri"/>
          <w:i/>
          <w:sz w:val="14"/>
          <w:szCs w:val="22"/>
        </w:rPr>
        <w:br w:type="page"/>
      </w:r>
    </w:p>
    <w:p w14:paraId="116AD4D6" w14:textId="77777777" w:rsidR="00D73459" w:rsidRDefault="00D73459" w:rsidP="00257632">
      <w:pPr>
        <w:ind w:left="5400" w:right="70"/>
        <w:jc w:val="center"/>
        <w:rPr>
          <w:rFonts w:ascii="Calibri" w:hAnsi="Calibri" w:cs="Calibri"/>
          <w:i/>
          <w:sz w:val="14"/>
          <w:szCs w:val="22"/>
        </w:rPr>
      </w:pPr>
    </w:p>
    <w:p w14:paraId="7CF800B8" w14:textId="183CA619" w:rsidR="00461A48" w:rsidRPr="00EC22B3" w:rsidRDefault="00461A48" w:rsidP="00867FBA">
      <w:pPr>
        <w:pStyle w:val="Nagwek1"/>
        <w:numPr>
          <w:ilvl w:val="0"/>
          <w:numId w:val="95"/>
        </w:numPr>
        <w:shd w:val="clear" w:color="auto" w:fill="E6E6E6"/>
        <w:tabs>
          <w:tab w:val="left" w:pos="2410"/>
        </w:tabs>
        <w:ind w:hanging="720"/>
        <w:jc w:val="both"/>
        <w:rPr>
          <w:rFonts w:ascii="Calibri" w:hAnsi="Calibri" w:cs="Calibri"/>
          <w:bCs/>
          <w:i/>
          <w:iCs/>
          <w:sz w:val="24"/>
          <w:szCs w:val="22"/>
        </w:rPr>
      </w:pPr>
      <w:bookmarkStart w:id="8" w:name="_Hlk71032512"/>
      <w:bookmarkStart w:id="9" w:name="_Toc95831184"/>
      <w:bookmarkStart w:id="10" w:name="_Toc192765143"/>
      <w:bookmarkStart w:id="11" w:name="_Hlk70581483"/>
      <w:r w:rsidRPr="00EC22B3">
        <w:rPr>
          <w:rFonts w:ascii="Calibri" w:hAnsi="Calibri" w:cs="Calibri"/>
          <w:bCs/>
          <w:i/>
          <w:iCs/>
          <w:sz w:val="24"/>
          <w:szCs w:val="22"/>
          <w:lang w:val="pl-PL"/>
        </w:rPr>
        <w:t>Oświadczenia</w:t>
      </w:r>
      <w:r w:rsidRPr="00EC22B3">
        <w:rPr>
          <w:rFonts w:ascii="Calibri" w:hAnsi="Calibri" w:cs="Calibri"/>
          <w:bCs/>
          <w:i/>
          <w:iCs/>
          <w:sz w:val="24"/>
          <w:szCs w:val="22"/>
        </w:rPr>
        <w:t xml:space="preserve"> </w:t>
      </w:r>
      <w:r w:rsidR="00E65E99">
        <w:rPr>
          <w:rFonts w:ascii="Calibri" w:hAnsi="Calibri" w:cs="Calibri"/>
          <w:bCs/>
          <w:i/>
          <w:iCs/>
          <w:sz w:val="24"/>
          <w:szCs w:val="22"/>
          <w:lang w:val="pl-PL"/>
        </w:rPr>
        <w:t>Wykonawcy</w:t>
      </w:r>
      <w:r w:rsidRPr="00EC22B3">
        <w:rPr>
          <w:rFonts w:ascii="Calibri" w:hAnsi="Calibri" w:cs="Calibri"/>
          <w:bCs/>
          <w:i/>
          <w:iCs/>
          <w:sz w:val="24"/>
          <w:szCs w:val="22"/>
          <w:lang w:val="pl-PL"/>
        </w:rPr>
        <w:t xml:space="preserve"> </w:t>
      </w:r>
      <w:r w:rsidRPr="00EC22B3">
        <w:rPr>
          <w:rFonts w:ascii="Calibri" w:hAnsi="Calibri" w:cs="Arial"/>
          <w:bCs/>
          <w:i/>
          <w:color w:val="000000"/>
          <w:sz w:val="24"/>
          <w:szCs w:val="22"/>
        </w:rPr>
        <w:t xml:space="preserve">składane na podstawie art. </w:t>
      </w:r>
      <w:r w:rsidR="004E37FB">
        <w:rPr>
          <w:rFonts w:ascii="Calibri" w:hAnsi="Calibri" w:cs="Arial"/>
          <w:bCs/>
          <w:i/>
          <w:color w:val="000000"/>
          <w:sz w:val="24"/>
          <w:szCs w:val="22"/>
          <w:lang w:val="pl-PL"/>
        </w:rPr>
        <w:t>125</w:t>
      </w:r>
      <w:r w:rsidRPr="00EC22B3">
        <w:rPr>
          <w:rFonts w:ascii="Calibri" w:hAnsi="Calibri" w:cs="Arial"/>
          <w:bCs/>
          <w:i/>
          <w:color w:val="000000"/>
          <w:sz w:val="24"/>
          <w:szCs w:val="22"/>
        </w:rPr>
        <w:t xml:space="preserve"> ust. 1 </w:t>
      </w:r>
      <w:r w:rsidR="00C0224E">
        <w:rPr>
          <w:rFonts w:ascii="Calibri" w:hAnsi="Calibri" w:cs="Arial"/>
          <w:bCs/>
          <w:i/>
          <w:color w:val="000000"/>
          <w:sz w:val="24"/>
          <w:szCs w:val="22"/>
          <w:lang w:val="pl-PL"/>
        </w:rPr>
        <w:t>PZP</w:t>
      </w:r>
      <w:bookmarkEnd w:id="8"/>
      <w:bookmarkEnd w:id="9"/>
      <w:bookmarkEnd w:id="10"/>
      <w:r w:rsidRPr="00EC22B3">
        <w:rPr>
          <w:rFonts w:ascii="Calibri" w:hAnsi="Calibri" w:cs="Arial"/>
          <w:bCs/>
          <w:i/>
          <w:color w:val="000000"/>
          <w:sz w:val="24"/>
          <w:szCs w:val="22"/>
        </w:rPr>
        <w:t xml:space="preserve"> </w:t>
      </w:r>
    </w:p>
    <w:p w14:paraId="51408D5A" w14:textId="352F4588" w:rsidR="00461A48" w:rsidRPr="007C11F1" w:rsidRDefault="00461A48" w:rsidP="00257632">
      <w:pPr>
        <w:pStyle w:val="Tekstpodstawowy"/>
        <w:rPr>
          <w:rFonts w:ascii="Calibri" w:hAnsi="Calibri" w:cs="Calibri"/>
          <w:color w:val="000000" w:themeColor="text1"/>
          <w:szCs w:val="24"/>
          <w:lang w:val="pl-PL"/>
        </w:rPr>
      </w:pPr>
      <w:bookmarkStart w:id="12" w:name="_Hlk71551069"/>
      <w:bookmarkEnd w:id="11"/>
      <w:r w:rsidRPr="007C11F1">
        <w:rPr>
          <w:rFonts w:ascii="Calibri" w:hAnsi="Calibri" w:cs="Calibri"/>
          <w:color w:val="000000" w:themeColor="text1"/>
          <w:szCs w:val="24"/>
          <w:lang w:val="pl-PL"/>
        </w:rPr>
        <w:t>Nr sprawy GI.271.</w:t>
      </w:r>
      <w:r w:rsidR="001308F2">
        <w:rPr>
          <w:rFonts w:ascii="Calibri" w:hAnsi="Calibri" w:cs="Calibri"/>
          <w:color w:val="000000" w:themeColor="text1"/>
          <w:szCs w:val="24"/>
          <w:lang w:val="pl-PL"/>
        </w:rPr>
        <w:t>12</w:t>
      </w:r>
      <w:r w:rsidRPr="007C11F1">
        <w:rPr>
          <w:rFonts w:ascii="Calibri" w:hAnsi="Calibri" w:cs="Calibri"/>
          <w:color w:val="000000" w:themeColor="text1"/>
          <w:szCs w:val="24"/>
          <w:lang w:val="pl-PL"/>
        </w:rPr>
        <w:t>.202</w:t>
      </w:r>
      <w:r w:rsidR="0064204B">
        <w:rPr>
          <w:rFonts w:ascii="Calibri" w:hAnsi="Calibri" w:cs="Calibri"/>
          <w:color w:val="000000" w:themeColor="text1"/>
          <w:szCs w:val="24"/>
          <w:lang w:val="pl-PL"/>
        </w:rPr>
        <w:t>5</w:t>
      </w:r>
    </w:p>
    <w:bookmarkEnd w:id="12"/>
    <w:p w14:paraId="7E5376A2" w14:textId="5FAFD158" w:rsidR="002B708E" w:rsidRPr="002B708E" w:rsidRDefault="003B6B0B" w:rsidP="002B708E">
      <w:pPr>
        <w:suppressAutoHyphens/>
        <w:spacing w:before="100" w:beforeAutospacing="1" w:after="100" w:afterAutospacing="1"/>
        <w:jc w:val="center"/>
        <w:rPr>
          <w:rFonts w:asciiTheme="minorHAnsi" w:hAnsiTheme="minorHAnsi"/>
          <w:b/>
          <w:sz w:val="22"/>
          <w:szCs w:val="22"/>
          <w:u w:val="single"/>
          <w:lang w:eastAsia="ar-SA"/>
        </w:rPr>
      </w:pPr>
      <w:r w:rsidRPr="002B708E">
        <w:rPr>
          <w:rFonts w:asciiTheme="minorHAnsi" w:hAnsiTheme="minorHAnsi"/>
          <w:b/>
          <w:sz w:val="22"/>
          <w:szCs w:val="22"/>
          <w:u w:val="single"/>
          <w:lang w:eastAsia="ar-SA"/>
        </w:rPr>
        <w:t xml:space="preserve">OŚWIADCZENIE </w:t>
      </w:r>
      <w:r w:rsidRPr="003B6B0B">
        <w:rPr>
          <w:rFonts w:asciiTheme="minorHAnsi" w:hAnsiTheme="minorHAnsi"/>
          <w:b/>
          <w:sz w:val="22"/>
          <w:szCs w:val="22"/>
          <w:u w:val="single"/>
          <w:lang w:eastAsia="ar-SA"/>
        </w:rPr>
        <w:t>W</w:t>
      </w:r>
      <w:r w:rsidRPr="002B708E">
        <w:rPr>
          <w:rFonts w:asciiTheme="minorHAnsi" w:hAnsiTheme="minorHAnsi"/>
          <w:b/>
          <w:sz w:val="22"/>
          <w:szCs w:val="22"/>
          <w:u w:val="single"/>
          <w:lang w:eastAsia="ar-SA"/>
        </w:rPr>
        <w:t xml:space="preserve">YKONAWCY </w:t>
      </w:r>
    </w:p>
    <w:p w14:paraId="559E94DE" w14:textId="2C48605C" w:rsidR="002B708E" w:rsidRPr="002B708E" w:rsidRDefault="002B708E" w:rsidP="002B708E">
      <w:pPr>
        <w:suppressAutoHyphens/>
        <w:spacing w:before="100" w:beforeAutospacing="1" w:after="100" w:afterAutospacing="1"/>
        <w:jc w:val="center"/>
        <w:rPr>
          <w:rFonts w:asciiTheme="minorHAnsi" w:hAnsiTheme="minorHAnsi"/>
          <w:b/>
          <w:sz w:val="22"/>
          <w:szCs w:val="22"/>
          <w:lang w:eastAsia="ar-SA"/>
        </w:rPr>
      </w:pPr>
      <w:r w:rsidRPr="002B708E">
        <w:rPr>
          <w:rFonts w:asciiTheme="minorHAnsi" w:hAnsiTheme="minorHAnsi"/>
          <w:b/>
          <w:sz w:val="22"/>
          <w:szCs w:val="22"/>
          <w:lang w:eastAsia="ar-SA"/>
        </w:rPr>
        <w:t xml:space="preserve">składane na podstawie art. 125 ust. 1 ustawy z dnia 11 września 2019 r.  Prawo zamówień publicznych </w:t>
      </w:r>
    </w:p>
    <w:p w14:paraId="0C964186" w14:textId="0315229A" w:rsidR="002B708E" w:rsidRPr="002B708E" w:rsidRDefault="002B708E" w:rsidP="007F6F5F">
      <w:pPr>
        <w:suppressAutoHyphens/>
        <w:spacing w:before="100" w:beforeAutospacing="1" w:after="100" w:afterAutospacing="1"/>
        <w:jc w:val="both"/>
        <w:rPr>
          <w:rFonts w:asciiTheme="minorHAnsi" w:hAnsiTheme="minorHAnsi"/>
          <w:sz w:val="22"/>
          <w:szCs w:val="22"/>
          <w:lang w:eastAsia="ar-SA"/>
        </w:rPr>
      </w:pPr>
      <w:r w:rsidRPr="002B708E">
        <w:rPr>
          <w:rFonts w:asciiTheme="minorHAnsi" w:hAnsiTheme="minorHAnsi"/>
          <w:sz w:val="22"/>
          <w:szCs w:val="22"/>
          <w:lang w:eastAsia="ar-SA"/>
        </w:rPr>
        <w:t xml:space="preserve">Na potrzeby postępowania o udzielenie zamówienia publicznego pn. </w:t>
      </w:r>
      <w:r w:rsidR="0064204B" w:rsidRPr="0064204B">
        <w:rPr>
          <w:rFonts w:asciiTheme="minorHAnsi" w:hAnsiTheme="minorHAnsi"/>
          <w:b/>
          <w:sz w:val="22"/>
          <w:szCs w:val="22"/>
          <w:lang w:eastAsia="ar-SA"/>
        </w:rPr>
        <w:t>„DOSTAWA Z INSTALACJĄ ORAZ KONFIGURACJĄ SERWERA BAZODANOWEGO Z SYSTEMEM OPERACYJNYM W RAMACH PROJEKTU „BEZPIECZNA GMINA CIĘZKOWICE: CYBERBEZPIECZEŃSTWO W SAMORZĄDZIE””</w:t>
      </w:r>
      <w:r w:rsidR="004C6C8A" w:rsidRPr="004C6C8A">
        <w:rPr>
          <w:rFonts w:asciiTheme="minorHAnsi" w:hAnsiTheme="minorHAnsi"/>
          <w:b/>
          <w:bCs/>
          <w:sz w:val="22"/>
          <w:szCs w:val="22"/>
          <w:lang w:eastAsia="ar-SA"/>
        </w:rPr>
        <w:t xml:space="preserve">, </w:t>
      </w:r>
      <w:r w:rsidRPr="002B708E">
        <w:rPr>
          <w:rFonts w:asciiTheme="minorHAnsi" w:hAnsiTheme="minorHAnsi"/>
          <w:sz w:val="22"/>
          <w:szCs w:val="22"/>
          <w:lang w:eastAsia="ar-SA"/>
        </w:rPr>
        <w:t xml:space="preserve">prowadzonego przez </w:t>
      </w:r>
      <w:r w:rsidR="00E65E99">
        <w:rPr>
          <w:rFonts w:asciiTheme="minorHAnsi" w:hAnsiTheme="minorHAnsi"/>
          <w:sz w:val="22"/>
          <w:szCs w:val="22"/>
          <w:lang w:eastAsia="ar-SA"/>
        </w:rPr>
        <w:t>Gminę Ciężkowice</w:t>
      </w:r>
      <w:r w:rsidRPr="002B708E">
        <w:rPr>
          <w:rFonts w:asciiTheme="minorHAnsi" w:hAnsiTheme="minorHAnsi"/>
          <w:i/>
          <w:sz w:val="22"/>
          <w:szCs w:val="22"/>
          <w:lang w:eastAsia="ar-SA"/>
        </w:rPr>
        <w:t xml:space="preserve">, </w:t>
      </w:r>
      <w:r w:rsidRPr="002B708E">
        <w:rPr>
          <w:rFonts w:asciiTheme="minorHAnsi" w:hAnsiTheme="minorHAnsi"/>
          <w:sz w:val="22"/>
          <w:szCs w:val="22"/>
          <w:lang w:eastAsia="ar-SA"/>
        </w:rPr>
        <w:t>oświadczam, co następuje:</w:t>
      </w:r>
    </w:p>
    <w:p w14:paraId="4C3CF7AD" w14:textId="733F8486" w:rsidR="004E37FB" w:rsidRPr="003B6B0B" w:rsidRDefault="004E37FB" w:rsidP="00FE6350">
      <w:pPr>
        <w:pStyle w:val="Akapitzlist"/>
        <w:numPr>
          <w:ilvl w:val="6"/>
          <w:numId w:val="39"/>
        </w:numPr>
        <w:tabs>
          <w:tab w:val="clear" w:pos="5388"/>
        </w:tabs>
        <w:suppressAutoHyphens/>
        <w:spacing w:before="120" w:after="120" w:line="360" w:lineRule="auto"/>
        <w:ind w:left="284"/>
        <w:rPr>
          <w:rFonts w:asciiTheme="minorHAnsi" w:hAnsiTheme="minorHAnsi"/>
          <w:b/>
          <w:bCs/>
          <w:color w:val="000000"/>
          <w:lang w:eastAsia="ar-SA"/>
        </w:rPr>
      </w:pPr>
      <w:bookmarkStart w:id="13" w:name="_Hlk70581044"/>
      <w:r w:rsidRPr="003B6B0B">
        <w:rPr>
          <w:rFonts w:asciiTheme="minorHAnsi" w:hAnsiTheme="minorHAnsi"/>
          <w:b/>
          <w:bCs/>
          <w:color w:val="000000"/>
          <w:lang w:val="pl-PL" w:eastAsia="ar-SA"/>
        </w:rPr>
        <w:t>OŚWIADCZENIE WYKONAWCY O NIEPODLEGANIU WYKLUCZENIU</w:t>
      </w:r>
    </w:p>
    <w:bookmarkEnd w:id="13"/>
    <w:p w14:paraId="24C0C8C3" w14:textId="038D3D64" w:rsidR="002B708E" w:rsidRPr="002B708E" w:rsidRDefault="002B708E" w:rsidP="002B708E">
      <w:pPr>
        <w:suppressAutoHyphens/>
        <w:spacing w:before="120" w:after="120" w:line="360" w:lineRule="auto"/>
        <w:rPr>
          <w:rFonts w:asciiTheme="minorHAnsi" w:hAnsiTheme="minorHAnsi"/>
          <w:color w:val="000000"/>
          <w:sz w:val="22"/>
          <w:szCs w:val="22"/>
          <w:lang w:eastAsia="ar-SA"/>
        </w:rPr>
      </w:pPr>
      <w:r w:rsidRPr="002B708E">
        <w:rPr>
          <w:rFonts w:asciiTheme="minorHAnsi" w:hAnsiTheme="minorHAnsi"/>
          <w:color w:val="000000"/>
          <w:sz w:val="22"/>
          <w:szCs w:val="22"/>
          <w:lang w:eastAsia="ar-SA"/>
        </w:rPr>
        <w:t xml:space="preserve">W imieniu </w:t>
      </w:r>
      <w:r w:rsidRPr="002B708E">
        <w:rPr>
          <w:rFonts w:asciiTheme="minorHAnsi" w:hAnsiTheme="minorHAnsi"/>
          <w:sz w:val="22"/>
          <w:szCs w:val="22"/>
          <w:lang w:eastAsia="ar-SA"/>
        </w:rPr>
        <w:t xml:space="preserve">reprezentowanego przeze mnie </w:t>
      </w:r>
      <w:r w:rsidRPr="002B708E">
        <w:rPr>
          <w:rFonts w:asciiTheme="minorHAnsi" w:hAnsiTheme="minorHAnsi"/>
          <w:color w:val="000000"/>
          <w:sz w:val="22"/>
          <w:szCs w:val="22"/>
          <w:lang w:eastAsia="ar-SA"/>
        </w:rPr>
        <w:t>WYKONAWCY</w:t>
      </w:r>
      <w:r w:rsidR="008519D6">
        <w:rPr>
          <w:rFonts w:asciiTheme="minorHAnsi" w:hAnsiTheme="minorHAnsi"/>
          <w:color w:val="000000"/>
          <w:sz w:val="22"/>
          <w:szCs w:val="22"/>
          <w:lang w:eastAsia="ar-SA"/>
        </w:rPr>
        <w:t>/PODMIOTU UDOSTEPNIAJĄCEGO ZASOBY*</w:t>
      </w:r>
      <w:r w:rsidRPr="002B708E">
        <w:rPr>
          <w:rFonts w:asciiTheme="minorHAnsi" w:hAnsiTheme="minorHAnsi"/>
          <w:color w:val="000000"/>
          <w:sz w:val="22"/>
          <w:szCs w:val="22"/>
          <w:lang w:eastAsia="ar-SA"/>
        </w:rPr>
        <w:t>:</w:t>
      </w:r>
    </w:p>
    <w:p w14:paraId="12E2AEB2" w14:textId="77777777" w:rsidR="002B708E" w:rsidRPr="002B708E" w:rsidRDefault="002B708E" w:rsidP="002B708E">
      <w:pPr>
        <w:suppressAutoHyphens/>
        <w:spacing w:before="240"/>
        <w:jc w:val="center"/>
        <w:rPr>
          <w:rFonts w:asciiTheme="minorHAnsi" w:hAnsiTheme="minorHAnsi"/>
          <w:color w:val="000000"/>
          <w:sz w:val="22"/>
          <w:szCs w:val="22"/>
          <w:lang w:eastAsia="ar-SA"/>
        </w:rPr>
      </w:pPr>
      <w:bookmarkStart w:id="14" w:name="_Hlk63241819"/>
      <w:r w:rsidRPr="002B708E">
        <w:rPr>
          <w:rFonts w:asciiTheme="minorHAnsi" w:hAnsiTheme="minorHAnsi"/>
          <w:color w:val="000000"/>
          <w:sz w:val="22"/>
          <w:szCs w:val="22"/>
          <w:lang w:eastAsia="ar-SA"/>
        </w:rPr>
        <w:t>…………………………………………………………………………………………………</w:t>
      </w:r>
    </w:p>
    <w:p w14:paraId="1D548B94" w14:textId="436A3CD8" w:rsidR="002B708E" w:rsidRPr="002B708E" w:rsidRDefault="002B708E" w:rsidP="002B708E">
      <w:pPr>
        <w:suppressAutoHyphens/>
        <w:spacing w:after="120"/>
        <w:jc w:val="center"/>
        <w:rPr>
          <w:rFonts w:asciiTheme="minorHAnsi" w:hAnsiTheme="minorHAnsi"/>
          <w:i/>
          <w:color w:val="000000"/>
          <w:sz w:val="18"/>
          <w:szCs w:val="18"/>
          <w:lang w:eastAsia="ar-SA"/>
        </w:rPr>
      </w:pPr>
      <w:r w:rsidRPr="002B708E">
        <w:rPr>
          <w:rFonts w:asciiTheme="minorHAnsi" w:hAnsiTheme="minorHAnsi"/>
          <w:i/>
          <w:color w:val="000000"/>
          <w:sz w:val="18"/>
          <w:szCs w:val="18"/>
          <w:lang w:eastAsia="ar-SA"/>
        </w:rPr>
        <w:t>(nazwa Wykonawcy</w:t>
      </w:r>
      <w:r w:rsidR="00F25C04">
        <w:rPr>
          <w:rFonts w:asciiTheme="minorHAnsi" w:hAnsiTheme="minorHAnsi"/>
          <w:i/>
          <w:color w:val="000000"/>
          <w:sz w:val="18"/>
          <w:szCs w:val="18"/>
          <w:lang w:eastAsia="ar-SA"/>
        </w:rPr>
        <w:t>/Podmiotu udostępniającego zasoby</w:t>
      </w:r>
      <w:r w:rsidRPr="002B708E">
        <w:rPr>
          <w:rFonts w:asciiTheme="minorHAnsi" w:hAnsiTheme="minorHAnsi"/>
          <w:i/>
          <w:color w:val="000000"/>
          <w:sz w:val="18"/>
          <w:szCs w:val="18"/>
          <w:lang w:eastAsia="ar-SA"/>
        </w:rPr>
        <w:t>)</w:t>
      </w:r>
    </w:p>
    <w:p w14:paraId="4F7B66FC" w14:textId="77777777" w:rsidR="002B708E" w:rsidRPr="002B708E" w:rsidRDefault="002B708E" w:rsidP="002B708E">
      <w:pPr>
        <w:suppressAutoHyphens/>
        <w:spacing w:before="240"/>
        <w:jc w:val="center"/>
        <w:rPr>
          <w:rFonts w:asciiTheme="minorHAnsi" w:hAnsiTheme="minorHAnsi"/>
          <w:color w:val="000000"/>
          <w:sz w:val="22"/>
          <w:szCs w:val="22"/>
          <w:lang w:eastAsia="ar-SA"/>
        </w:rPr>
      </w:pPr>
      <w:r w:rsidRPr="002B708E">
        <w:rPr>
          <w:rFonts w:asciiTheme="minorHAnsi" w:hAnsiTheme="minorHAnsi"/>
          <w:color w:val="000000"/>
          <w:sz w:val="22"/>
          <w:szCs w:val="22"/>
          <w:lang w:eastAsia="ar-SA"/>
        </w:rPr>
        <w:t>…………………………………………………………………………………………………</w:t>
      </w:r>
    </w:p>
    <w:p w14:paraId="4C2AB08E" w14:textId="77777777" w:rsidR="002B708E" w:rsidRPr="002B708E" w:rsidRDefault="002B708E" w:rsidP="002B708E">
      <w:pPr>
        <w:tabs>
          <w:tab w:val="center" w:pos="4536"/>
          <w:tab w:val="right" w:pos="9072"/>
        </w:tabs>
        <w:suppressAutoHyphens/>
        <w:spacing w:after="240"/>
        <w:jc w:val="center"/>
        <w:rPr>
          <w:rFonts w:asciiTheme="minorHAnsi" w:hAnsiTheme="minorHAnsi"/>
          <w:i/>
          <w:color w:val="000000"/>
          <w:sz w:val="18"/>
          <w:szCs w:val="18"/>
          <w:lang w:eastAsia="ar-SA"/>
        </w:rPr>
      </w:pPr>
      <w:r w:rsidRPr="002B708E">
        <w:rPr>
          <w:rFonts w:asciiTheme="minorHAnsi" w:hAnsiTheme="minorHAnsi"/>
          <w:i/>
          <w:color w:val="000000"/>
          <w:sz w:val="18"/>
          <w:szCs w:val="18"/>
          <w:lang w:eastAsia="ar-SA"/>
        </w:rPr>
        <w:t>(siedziba i adres)</w:t>
      </w:r>
    </w:p>
    <w:bookmarkEnd w:id="14"/>
    <w:p w14:paraId="29591BFC" w14:textId="684026E0" w:rsidR="002B708E" w:rsidRPr="002B708E" w:rsidRDefault="002B708E" w:rsidP="00B05966">
      <w:pPr>
        <w:suppressAutoHyphens/>
        <w:spacing w:line="276" w:lineRule="auto"/>
        <w:jc w:val="both"/>
        <w:rPr>
          <w:rFonts w:asciiTheme="minorHAnsi" w:hAnsiTheme="minorHAnsi"/>
          <w:sz w:val="22"/>
          <w:szCs w:val="22"/>
          <w:lang w:eastAsia="ar-SA"/>
        </w:rPr>
      </w:pPr>
      <w:r w:rsidRPr="002B708E">
        <w:rPr>
          <w:rFonts w:asciiTheme="minorHAnsi" w:hAnsiTheme="minorHAnsi"/>
          <w:color w:val="000000"/>
          <w:sz w:val="22"/>
          <w:szCs w:val="22"/>
          <w:lang w:eastAsia="ar-SA"/>
        </w:rPr>
        <w:t xml:space="preserve">przystępując do udziału w postępowaniu o udzielenie zamówienia publicznego prowadzonego, </w:t>
      </w:r>
      <w:r w:rsidRPr="00F25C04">
        <w:rPr>
          <w:rFonts w:asciiTheme="minorHAnsi" w:hAnsiTheme="minorHAnsi"/>
          <w:color w:val="000000"/>
          <w:sz w:val="22"/>
          <w:szCs w:val="22"/>
          <w:lang w:eastAsia="ar-SA"/>
        </w:rPr>
        <w:t>pn.</w:t>
      </w:r>
      <w:r w:rsidRPr="00F25C04">
        <w:rPr>
          <w:rFonts w:asciiTheme="minorHAnsi" w:hAnsiTheme="minorHAnsi"/>
          <w:sz w:val="22"/>
          <w:szCs w:val="22"/>
          <w:lang w:eastAsia="ar-SA"/>
        </w:rPr>
        <w:t>:</w:t>
      </w:r>
      <w:r w:rsidRPr="002B708E">
        <w:rPr>
          <w:rFonts w:asciiTheme="minorHAnsi" w:hAnsiTheme="minorHAnsi"/>
          <w:b/>
          <w:sz w:val="22"/>
          <w:szCs w:val="22"/>
          <w:lang w:eastAsia="ar-SA"/>
        </w:rPr>
        <w:t xml:space="preserve"> </w:t>
      </w:r>
      <w:r w:rsidR="007B346D" w:rsidRPr="007B346D">
        <w:rPr>
          <w:rFonts w:asciiTheme="minorHAnsi" w:hAnsiTheme="minorHAnsi"/>
          <w:b/>
          <w:iCs/>
          <w:sz w:val="22"/>
          <w:szCs w:val="22"/>
          <w:lang w:eastAsia="ar-SA"/>
        </w:rPr>
        <w:t>„DOSTAWA Z INSTALACJĄ ORAZ KONFIGURACJĄ SERWERA BAZODANOWEGO Z SYSTEMEM OPERACYJNYM W RAMACH PROJEKTU „BEZPIECZNA GMINA CIĘZKOWICE: CYBERBEZPIECZEŃSTWO W SAMORZĄDZIE””</w:t>
      </w:r>
      <w:r w:rsidR="004C6C8A" w:rsidRPr="004C6C8A">
        <w:rPr>
          <w:rFonts w:asciiTheme="minorHAnsi" w:hAnsiTheme="minorHAnsi"/>
          <w:b/>
          <w:bCs/>
          <w:i/>
          <w:sz w:val="22"/>
          <w:szCs w:val="22"/>
          <w:lang w:eastAsia="ar-SA"/>
        </w:rPr>
        <w:t>,</w:t>
      </w:r>
      <w:r w:rsidR="00287FB4">
        <w:rPr>
          <w:rFonts w:asciiTheme="minorHAnsi" w:hAnsiTheme="minorHAnsi"/>
          <w:b/>
          <w:i/>
          <w:sz w:val="22"/>
          <w:szCs w:val="22"/>
          <w:lang w:eastAsia="ar-SA"/>
        </w:rPr>
        <w:t xml:space="preserve"> </w:t>
      </w:r>
      <w:r w:rsidRPr="002B708E">
        <w:rPr>
          <w:rFonts w:asciiTheme="minorHAnsi" w:hAnsiTheme="minorHAnsi"/>
          <w:sz w:val="22"/>
          <w:szCs w:val="22"/>
          <w:lang w:eastAsia="ar-SA"/>
        </w:rPr>
        <w:t xml:space="preserve">jako upoważniony na piśmie lub wpisany w odpowiednich dokumentach rejestrowych, niniejszym – zgodnie z wymogami </w:t>
      </w:r>
      <w:bookmarkStart w:id="15" w:name="_Hlk63241923"/>
      <w:r w:rsidRPr="002B708E">
        <w:rPr>
          <w:rFonts w:asciiTheme="minorHAnsi" w:hAnsiTheme="minorHAnsi"/>
          <w:sz w:val="22"/>
          <w:szCs w:val="22"/>
          <w:lang w:eastAsia="ar-SA"/>
        </w:rPr>
        <w:t>art. 125 ust. 1 ustawy z dnia 11 września 2019 r. Prawo zamówień publicznych – oświadczam, że: *</w:t>
      </w:r>
      <w:bookmarkEnd w:id="15"/>
    </w:p>
    <w:p w14:paraId="5A935C33" w14:textId="4C5D9B0A" w:rsidR="002B708E" w:rsidRPr="002B708E" w:rsidRDefault="002B708E" w:rsidP="002B708E">
      <w:pPr>
        <w:suppressAutoHyphens/>
        <w:spacing w:before="120" w:line="276" w:lineRule="auto"/>
        <w:ind w:left="284" w:hanging="284"/>
        <w:jc w:val="both"/>
        <w:rPr>
          <w:rFonts w:asciiTheme="minorHAnsi" w:hAnsiTheme="minorHAnsi"/>
          <w:sz w:val="22"/>
          <w:szCs w:val="22"/>
          <w:lang w:eastAsia="ar-SA"/>
        </w:rPr>
      </w:pPr>
      <w:r w:rsidRPr="002B708E">
        <w:rPr>
          <w:rFonts w:asciiTheme="minorHAnsi" w:hAnsiTheme="minorHAnsi"/>
          <w:sz w:val="22"/>
          <w:szCs w:val="22"/>
          <w:lang w:eastAsia="ar-SA"/>
        </w:rPr>
        <w:fldChar w:fldCharType="begin">
          <w:ffData>
            <w:name w:val=""/>
            <w:enabled/>
            <w:calcOnExit w:val="0"/>
            <w:checkBox>
              <w:size w:val="16"/>
              <w:default w:val="0"/>
            </w:checkBox>
          </w:ffData>
        </w:fldChar>
      </w:r>
      <w:r w:rsidRPr="002B708E">
        <w:rPr>
          <w:rFonts w:asciiTheme="minorHAnsi" w:hAnsiTheme="minorHAnsi"/>
          <w:sz w:val="22"/>
          <w:szCs w:val="22"/>
          <w:lang w:eastAsia="ar-SA"/>
        </w:rPr>
        <w:instrText xml:space="preserve"> FORMCHECKBOX </w:instrText>
      </w:r>
      <w:r w:rsidRPr="002B708E">
        <w:rPr>
          <w:rFonts w:asciiTheme="minorHAnsi" w:hAnsiTheme="minorHAnsi"/>
          <w:sz w:val="22"/>
          <w:szCs w:val="22"/>
          <w:lang w:eastAsia="ar-SA"/>
        </w:rPr>
      </w:r>
      <w:r w:rsidRPr="002B708E">
        <w:rPr>
          <w:rFonts w:asciiTheme="minorHAnsi" w:hAnsiTheme="minorHAnsi"/>
          <w:sz w:val="22"/>
          <w:szCs w:val="22"/>
          <w:lang w:eastAsia="ar-SA"/>
        </w:rPr>
        <w:fldChar w:fldCharType="separate"/>
      </w:r>
      <w:r w:rsidRPr="002B708E">
        <w:rPr>
          <w:rFonts w:asciiTheme="minorHAnsi" w:hAnsiTheme="minorHAnsi"/>
          <w:sz w:val="22"/>
          <w:szCs w:val="22"/>
          <w:lang w:eastAsia="ar-SA"/>
        </w:rPr>
        <w:fldChar w:fldCharType="end"/>
      </w:r>
      <w:r w:rsidRPr="002B708E">
        <w:rPr>
          <w:rFonts w:asciiTheme="minorHAnsi" w:hAnsiTheme="minorHAnsi"/>
          <w:sz w:val="22"/>
          <w:szCs w:val="22"/>
          <w:lang w:eastAsia="ar-SA"/>
        </w:rPr>
        <w:t xml:space="preserve"> Wykonawca ten nie podlega wykluczeniu z postępowania na podstawie </w:t>
      </w:r>
      <w:bookmarkStart w:id="16" w:name="_Hlk63240446"/>
      <w:r w:rsidRPr="002B708E">
        <w:rPr>
          <w:rFonts w:asciiTheme="minorHAnsi" w:hAnsiTheme="minorHAnsi"/>
          <w:bCs/>
          <w:iCs/>
          <w:sz w:val="22"/>
          <w:szCs w:val="22"/>
          <w:lang w:eastAsia="ar-SA" w:bidi="pl-PL"/>
        </w:rPr>
        <w:t xml:space="preserve">art. 108 ust. 1 </w:t>
      </w:r>
      <w:r w:rsidRPr="002B708E">
        <w:rPr>
          <w:rFonts w:asciiTheme="minorHAnsi" w:hAnsiTheme="minorHAnsi"/>
          <w:sz w:val="22"/>
          <w:szCs w:val="22"/>
          <w:lang w:eastAsia="ar-SA"/>
        </w:rPr>
        <w:t>oraz art. 109 ust. 1 pkt</w:t>
      </w:r>
      <w:bookmarkEnd w:id="16"/>
      <w:r w:rsidR="009D390B">
        <w:rPr>
          <w:rFonts w:asciiTheme="minorHAnsi" w:hAnsiTheme="minorHAnsi"/>
          <w:sz w:val="22"/>
          <w:szCs w:val="22"/>
          <w:lang w:eastAsia="ar-SA"/>
        </w:rPr>
        <w:t xml:space="preserve">. </w:t>
      </w:r>
      <w:r w:rsidR="00EF2976">
        <w:rPr>
          <w:rFonts w:asciiTheme="minorHAnsi" w:hAnsiTheme="minorHAnsi"/>
          <w:sz w:val="22"/>
          <w:szCs w:val="22"/>
          <w:lang w:eastAsia="ar-SA"/>
        </w:rPr>
        <w:t xml:space="preserve">1-5 </w:t>
      </w:r>
      <w:r w:rsidRPr="002B708E">
        <w:rPr>
          <w:rFonts w:asciiTheme="minorHAnsi" w:hAnsiTheme="minorHAnsi"/>
          <w:sz w:val="22"/>
          <w:szCs w:val="22"/>
          <w:lang w:eastAsia="ar-SA"/>
        </w:rPr>
        <w:t>i 7</w:t>
      </w:r>
      <w:r w:rsidR="00EF2976">
        <w:rPr>
          <w:rFonts w:asciiTheme="minorHAnsi" w:hAnsiTheme="minorHAnsi"/>
          <w:sz w:val="22"/>
          <w:szCs w:val="22"/>
          <w:lang w:eastAsia="ar-SA"/>
        </w:rPr>
        <w:t>-10</w:t>
      </w:r>
      <w:r w:rsidRPr="002B708E">
        <w:rPr>
          <w:rFonts w:asciiTheme="minorHAnsi" w:hAnsiTheme="minorHAnsi"/>
          <w:sz w:val="22"/>
          <w:szCs w:val="22"/>
          <w:lang w:eastAsia="ar-SA"/>
        </w:rPr>
        <w:t xml:space="preserve"> ustawy jak wyżej;</w:t>
      </w:r>
    </w:p>
    <w:p w14:paraId="78F105BC" w14:textId="0760C7CD" w:rsidR="002B708E" w:rsidRPr="002B708E" w:rsidRDefault="002B708E" w:rsidP="002B708E">
      <w:pPr>
        <w:suppressAutoHyphens/>
        <w:spacing w:before="120" w:line="276" w:lineRule="auto"/>
        <w:ind w:left="284" w:hanging="284"/>
        <w:jc w:val="both"/>
        <w:rPr>
          <w:rFonts w:asciiTheme="minorHAnsi" w:hAnsiTheme="minorHAnsi"/>
          <w:sz w:val="22"/>
          <w:szCs w:val="22"/>
          <w:lang w:eastAsia="ar-SA"/>
        </w:rPr>
      </w:pPr>
      <w:r w:rsidRPr="002B708E">
        <w:rPr>
          <w:rFonts w:asciiTheme="minorHAnsi" w:hAnsiTheme="minorHAnsi"/>
          <w:sz w:val="22"/>
          <w:szCs w:val="22"/>
          <w:lang w:eastAsia="ar-SA"/>
        </w:rPr>
        <w:fldChar w:fldCharType="begin">
          <w:ffData>
            <w:name w:val=""/>
            <w:enabled/>
            <w:calcOnExit w:val="0"/>
            <w:checkBox>
              <w:size w:val="16"/>
              <w:default w:val="0"/>
            </w:checkBox>
          </w:ffData>
        </w:fldChar>
      </w:r>
      <w:r w:rsidRPr="002B708E">
        <w:rPr>
          <w:rFonts w:asciiTheme="minorHAnsi" w:hAnsiTheme="minorHAnsi"/>
          <w:sz w:val="22"/>
          <w:szCs w:val="22"/>
          <w:lang w:eastAsia="ar-SA"/>
        </w:rPr>
        <w:instrText xml:space="preserve"> FORMCHECKBOX </w:instrText>
      </w:r>
      <w:r w:rsidRPr="002B708E">
        <w:rPr>
          <w:rFonts w:asciiTheme="minorHAnsi" w:hAnsiTheme="minorHAnsi"/>
          <w:sz w:val="22"/>
          <w:szCs w:val="22"/>
          <w:lang w:eastAsia="ar-SA"/>
        </w:rPr>
      </w:r>
      <w:r w:rsidRPr="002B708E">
        <w:rPr>
          <w:rFonts w:asciiTheme="minorHAnsi" w:hAnsiTheme="minorHAnsi"/>
          <w:sz w:val="22"/>
          <w:szCs w:val="22"/>
          <w:lang w:eastAsia="ar-SA"/>
        </w:rPr>
        <w:fldChar w:fldCharType="separate"/>
      </w:r>
      <w:r w:rsidRPr="002B708E">
        <w:rPr>
          <w:rFonts w:asciiTheme="minorHAnsi" w:hAnsiTheme="minorHAnsi"/>
          <w:sz w:val="22"/>
          <w:szCs w:val="22"/>
          <w:lang w:eastAsia="ar-SA"/>
        </w:rPr>
        <w:fldChar w:fldCharType="end"/>
      </w:r>
      <w:r w:rsidRPr="002B708E">
        <w:rPr>
          <w:rFonts w:asciiTheme="minorHAnsi" w:hAnsiTheme="minorHAnsi"/>
          <w:sz w:val="22"/>
          <w:szCs w:val="22"/>
          <w:lang w:eastAsia="ar-SA"/>
        </w:rPr>
        <w:t xml:space="preserve"> w stosunku do Wykonawcy zachodzą podstawy wykluczenia z postępowania na podstawie art. 108 ust.</w:t>
      </w:r>
      <w:r w:rsidRPr="002B708E">
        <w:rPr>
          <w:rFonts w:asciiTheme="minorHAnsi" w:hAnsiTheme="minorHAnsi"/>
          <w:b/>
          <w:sz w:val="22"/>
          <w:szCs w:val="22"/>
          <w:lang w:eastAsia="ar-SA"/>
        </w:rPr>
        <w:t xml:space="preserve"> ….…. </w:t>
      </w:r>
      <w:r w:rsidRPr="002B708E">
        <w:rPr>
          <w:rFonts w:asciiTheme="minorHAnsi" w:hAnsiTheme="minorHAnsi"/>
          <w:sz w:val="22"/>
          <w:szCs w:val="22"/>
          <w:lang w:eastAsia="ar-SA"/>
        </w:rPr>
        <w:t xml:space="preserve">pkt </w:t>
      </w:r>
      <w:r w:rsidRPr="002B708E">
        <w:rPr>
          <w:rFonts w:asciiTheme="minorHAnsi" w:hAnsiTheme="minorHAnsi"/>
          <w:b/>
          <w:sz w:val="22"/>
          <w:szCs w:val="22"/>
          <w:lang w:eastAsia="ar-SA"/>
        </w:rPr>
        <w:t xml:space="preserve">……… </w:t>
      </w:r>
      <w:r w:rsidRPr="002B708E">
        <w:rPr>
          <w:rFonts w:asciiTheme="minorHAnsi" w:hAnsiTheme="minorHAnsi"/>
          <w:sz w:val="22"/>
          <w:szCs w:val="22"/>
          <w:lang w:eastAsia="ar-SA"/>
        </w:rPr>
        <w:t xml:space="preserve">lub art. 109 ust. 1 pkt ….…. ustawy jak wyżej </w:t>
      </w:r>
      <w:r w:rsidRPr="002B708E">
        <w:rPr>
          <w:rFonts w:asciiTheme="minorHAnsi" w:hAnsiTheme="minorHAnsi"/>
          <w:i/>
          <w:sz w:val="22"/>
          <w:szCs w:val="22"/>
          <w:lang w:eastAsia="ar-SA"/>
        </w:rPr>
        <w:t xml:space="preserve">(podać mającą zastosowanie podstawę wykluczenia spośród wymienionych w </w:t>
      </w:r>
      <w:r w:rsidRPr="002B708E">
        <w:rPr>
          <w:rFonts w:asciiTheme="minorHAnsi" w:hAnsiTheme="minorHAnsi"/>
          <w:bCs/>
          <w:i/>
          <w:iCs/>
          <w:sz w:val="22"/>
          <w:szCs w:val="22"/>
          <w:lang w:eastAsia="ar-SA" w:bidi="pl-PL"/>
        </w:rPr>
        <w:t>art. 108 ust. 1 pkt 1-6</w:t>
      </w:r>
      <w:r w:rsidRPr="002B708E">
        <w:rPr>
          <w:rFonts w:asciiTheme="minorHAnsi" w:hAnsiTheme="minorHAnsi"/>
          <w:i/>
          <w:sz w:val="22"/>
          <w:szCs w:val="22"/>
          <w:lang w:eastAsia="ar-SA"/>
        </w:rPr>
        <w:t xml:space="preserve"> oraz art. 109 ust. 1 pkt </w:t>
      </w:r>
      <w:r w:rsidR="00EF2976">
        <w:rPr>
          <w:rFonts w:asciiTheme="minorHAnsi" w:hAnsiTheme="minorHAnsi"/>
          <w:i/>
          <w:sz w:val="22"/>
          <w:szCs w:val="22"/>
          <w:lang w:eastAsia="ar-SA"/>
        </w:rPr>
        <w:t>1-5 -i 7-10</w:t>
      </w:r>
      <w:r w:rsidRPr="002B708E">
        <w:rPr>
          <w:rFonts w:asciiTheme="minorHAnsi" w:hAnsiTheme="minorHAnsi"/>
          <w:i/>
          <w:sz w:val="22"/>
          <w:szCs w:val="22"/>
          <w:lang w:eastAsia="ar-SA"/>
        </w:rPr>
        <w:t xml:space="preserve"> ustawy jak wyżej)</w:t>
      </w:r>
      <w:r w:rsidRPr="002B708E">
        <w:rPr>
          <w:rFonts w:asciiTheme="minorHAnsi" w:hAnsiTheme="minorHAnsi"/>
          <w:sz w:val="22"/>
          <w:szCs w:val="22"/>
          <w:lang w:eastAsia="ar-SA"/>
        </w:rPr>
        <w:t>, a w pozostałym zakresie Wykonawca nie podlega wykluczeniu z postępowania.</w:t>
      </w:r>
    </w:p>
    <w:p w14:paraId="5175E8D1" w14:textId="77777777" w:rsidR="002B708E" w:rsidRPr="002B708E" w:rsidRDefault="002B708E" w:rsidP="002B708E">
      <w:pPr>
        <w:suppressAutoHyphens/>
        <w:spacing w:before="120" w:line="276" w:lineRule="auto"/>
        <w:ind w:left="284"/>
        <w:jc w:val="both"/>
        <w:rPr>
          <w:rFonts w:asciiTheme="minorHAnsi" w:hAnsiTheme="minorHAnsi"/>
          <w:sz w:val="22"/>
          <w:szCs w:val="22"/>
          <w:lang w:eastAsia="ar-SA"/>
        </w:rPr>
      </w:pPr>
      <w:r w:rsidRPr="002B708E">
        <w:rPr>
          <w:rFonts w:asciiTheme="minorHAnsi" w:hAnsiTheme="minorHAnsi"/>
          <w:sz w:val="22"/>
          <w:szCs w:val="22"/>
          <w:lang w:eastAsia="ar-SA"/>
        </w:rPr>
        <w:t>Jednocześnie oświadczam, że w związku z wystąpieniem ww. okoliczności, udowadniam Zamawiającemu, że spełniłem łącznie przesłanki, o których mowa w art. 110 ust. 2 ustawy jak wyżej:</w:t>
      </w:r>
    </w:p>
    <w:p w14:paraId="33718CF1" w14:textId="6098DF9D" w:rsidR="002B708E" w:rsidRPr="002B708E" w:rsidRDefault="002B708E" w:rsidP="002B708E">
      <w:pPr>
        <w:suppressAutoHyphens/>
        <w:spacing w:before="120" w:line="276" w:lineRule="auto"/>
        <w:ind w:left="284"/>
        <w:rPr>
          <w:rFonts w:asciiTheme="minorHAnsi" w:hAnsiTheme="minorHAnsi"/>
          <w:sz w:val="22"/>
          <w:szCs w:val="22"/>
          <w:lang w:eastAsia="ar-SA"/>
        </w:rPr>
      </w:pPr>
      <w:r w:rsidRPr="002B708E">
        <w:rPr>
          <w:rFonts w:asciiTheme="minorHAnsi" w:hAnsiTheme="minorHAnsi"/>
          <w:sz w:val="22"/>
          <w:szCs w:val="22"/>
          <w:lang w:eastAsia="ar-SA"/>
        </w:rPr>
        <w:t>………………………………………………………………………………………………………………..………………………………………</w:t>
      </w:r>
    </w:p>
    <w:p w14:paraId="2638CC6C" w14:textId="77777777" w:rsidR="002B708E" w:rsidRPr="002B708E" w:rsidRDefault="002B708E" w:rsidP="002B708E">
      <w:pPr>
        <w:suppressAutoHyphens/>
        <w:spacing w:before="120"/>
        <w:rPr>
          <w:rFonts w:asciiTheme="minorHAnsi" w:hAnsiTheme="minorHAnsi"/>
          <w:i/>
          <w:sz w:val="18"/>
          <w:szCs w:val="18"/>
          <w:lang w:eastAsia="ar-SA"/>
        </w:rPr>
      </w:pPr>
      <w:r w:rsidRPr="002B708E">
        <w:rPr>
          <w:rFonts w:asciiTheme="minorHAnsi" w:hAnsiTheme="minorHAnsi"/>
          <w:i/>
          <w:sz w:val="18"/>
          <w:szCs w:val="18"/>
          <w:lang w:eastAsia="ar-SA"/>
        </w:rPr>
        <w:t>* odpowiednie zaznaczyć – w puste pole wstawić znak „X”</w:t>
      </w:r>
    </w:p>
    <w:p w14:paraId="6C072106" w14:textId="3E7C63BC" w:rsidR="002B708E" w:rsidRPr="002B708E" w:rsidRDefault="002B708E" w:rsidP="002B708E">
      <w:pPr>
        <w:suppressAutoHyphens/>
        <w:spacing w:before="360" w:line="276" w:lineRule="auto"/>
        <w:jc w:val="both"/>
        <w:rPr>
          <w:rFonts w:asciiTheme="minorHAnsi" w:hAnsiTheme="minorHAnsi"/>
          <w:b/>
          <w:sz w:val="22"/>
          <w:szCs w:val="22"/>
          <w:lang w:eastAsia="ar-SA"/>
        </w:rPr>
      </w:pPr>
      <w:r w:rsidRPr="002B708E">
        <w:rPr>
          <w:rFonts w:asciiTheme="minorHAnsi" w:hAnsiTheme="minorHAnsi"/>
          <w:sz w:val="22"/>
          <w:szCs w:val="22"/>
          <w:lang w:eastAsia="ar-SA"/>
        </w:rPr>
        <w:t xml:space="preserve">Oświadczam również, że wszystkie informacje podane w powyższych oświadczeniach są aktualne </w:t>
      </w:r>
      <w:r w:rsidR="00BD5499">
        <w:rPr>
          <w:rFonts w:asciiTheme="minorHAnsi" w:hAnsiTheme="minorHAnsi"/>
          <w:sz w:val="22"/>
          <w:szCs w:val="22"/>
          <w:lang w:eastAsia="ar-SA"/>
        </w:rPr>
        <w:br/>
      </w:r>
      <w:r w:rsidRPr="002B708E">
        <w:rPr>
          <w:rFonts w:asciiTheme="minorHAnsi" w:hAnsiTheme="minorHAnsi"/>
          <w:sz w:val="22"/>
          <w:szCs w:val="22"/>
          <w:lang w:eastAsia="ar-SA"/>
        </w:rPr>
        <w:t>i zgodne z prawdą oraz zostały przedstawione z pełną świadomością konsekwencji wprowadzenia Zamawiającego w błąd przy przedstawianiu informacji.</w:t>
      </w:r>
    </w:p>
    <w:p w14:paraId="688AE28E" w14:textId="77777777" w:rsidR="002B708E" w:rsidRPr="002B708E" w:rsidRDefault="002B708E" w:rsidP="002B708E">
      <w:pPr>
        <w:suppressAutoHyphens/>
        <w:rPr>
          <w:rFonts w:asciiTheme="minorHAnsi" w:hAnsiTheme="minorHAnsi"/>
          <w:b/>
          <w:sz w:val="22"/>
          <w:szCs w:val="22"/>
          <w:u w:val="single"/>
          <w:lang w:eastAsia="ar-SA"/>
        </w:rPr>
      </w:pPr>
    </w:p>
    <w:p w14:paraId="332259B2" w14:textId="77777777" w:rsidR="002B708E" w:rsidRPr="002B708E" w:rsidRDefault="002B708E" w:rsidP="002B708E">
      <w:pPr>
        <w:widowControl w:val="0"/>
        <w:suppressAutoHyphens/>
        <w:adjustRightInd w:val="0"/>
        <w:spacing w:line="360" w:lineRule="auto"/>
        <w:ind w:left="5664" w:firstLine="708"/>
        <w:jc w:val="right"/>
        <w:textAlignment w:val="baseline"/>
        <w:rPr>
          <w:rFonts w:asciiTheme="minorHAnsi" w:hAnsiTheme="minorHAnsi"/>
          <w:b/>
          <w:sz w:val="22"/>
          <w:szCs w:val="22"/>
        </w:rPr>
      </w:pPr>
    </w:p>
    <w:p w14:paraId="2F8B8E6C" w14:textId="575303A0" w:rsidR="003B10B0" w:rsidRPr="003B10B0" w:rsidRDefault="003B10B0" w:rsidP="003B10B0">
      <w:pPr>
        <w:spacing w:line="276" w:lineRule="auto"/>
        <w:ind w:left="5954" w:right="72"/>
        <w:jc w:val="center"/>
        <w:rPr>
          <w:rFonts w:ascii="Calibri" w:hAnsi="Calibri" w:cs="Calibri"/>
          <w:sz w:val="22"/>
          <w:szCs w:val="22"/>
        </w:rPr>
      </w:pPr>
      <w:bookmarkStart w:id="17" w:name="_Hlk70582290"/>
      <w:bookmarkStart w:id="18" w:name="_Hlk70581372"/>
      <w:r w:rsidRPr="003B10B0">
        <w:rPr>
          <w:rFonts w:ascii="Calibri" w:hAnsi="Calibri" w:cs="Calibri"/>
          <w:sz w:val="22"/>
          <w:szCs w:val="22"/>
        </w:rPr>
        <w:t>...............................................</w:t>
      </w:r>
    </w:p>
    <w:p w14:paraId="5F8B1EA5" w14:textId="17E389CC" w:rsidR="002B708E" w:rsidRPr="002B708E" w:rsidRDefault="003B10B0" w:rsidP="003B10B0">
      <w:pPr>
        <w:suppressAutoHyphens/>
        <w:ind w:left="5954" w:right="72"/>
        <w:jc w:val="center"/>
        <w:rPr>
          <w:rFonts w:asciiTheme="minorHAnsi" w:hAnsiTheme="minorHAnsi"/>
          <w:b/>
          <w:sz w:val="22"/>
          <w:szCs w:val="22"/>
          <w:u w:val="single"/>
          <w:lang w:eastAsia="ar-SA"/>
        </w:rPr>
      </w:pPr>
      <w:r w:rsidRPr="003B10B0">
        <w:rPr>
          <w:rFonts w:ascii="Calibri" w:hAnsi="Calibri" w:cs="Calibri"/>
          <w:i/>
          <w:sz w:val="14"/>
          <w:szCs w:val="22"/>
        </w:rPr>
        <w:t>Podpis osób uprawnionych do składania świadczeń woli w imieniu Wykonawcy</w:t>
      </w:r>
    </w:p>
    <w:bookmarkEnd w:id="17"/>
    <w:p w14:paraId="77238EC2" w14:textId="77777777" w:rsidR="002B708E" w:rsidRPr="002B708E" w:rsidRDefault="002B708E" w:rsidP="002B708E">
      <w:pPr>
        <w:suppressAutoHyphens/>
        <w:rPr>
          <w:rFonts w:asciiTheme="minorHAnsi" w:hAnsiTheme="minorHAnsi"/>
          <w:b/>
          <w:sz w:val="22"/>
          <w:szCs w:val="22"/>
          <w:u w:val="single"/>
          <w:lang w:eastAsia="ar-SA"/>
        </w:rPr>
      </w:pPr>
    </w:p>
    <w:bookmarkEnd w:id="18"/>
    <w:p w14:paraId="2A289B1E" w14:textId="77777777" w:rsidR="002B708E" w:rsidRPr="002B708E" w:rsidRDefault="002B708E" w:rsidP="00FB6FF5">
      <w:pPr>
        <w:suppressAutoHyphens/>
        <w:ind w:left="284"/>
        <w:rPr>
          <w:rFonts w:asciiTheme="minorHAnsi" w:hAnsiTheme="minorHAnsi"/>
          <w:b/>
          <w:sz w:val="22"/>
          <w:szCs w:val="22"/>
          <w:u w:val="single"/>
          <w:lang w:eastAsia="ar-SA"/>
        </w:rPr>
      </w:pPr>
      <w:r w:rsidRPr="002B708E">
        <w:rPr>
          <w:rFonts w:asciiTheme="minorHAnsi" w:hAnsiTheme="minorHAnsi"/>
          <w:b/>
          <w:sz w:val="22"/>
          <w:szCs w:val="22"/>
          <w:u w:val="single"/>
          <w:lang w:eastAsia="ar-SA"/>
        </w:rPr>
        <w:t>Uwaga:</w:t>
      </w:r>
    </w:p>
    <w:p w14:paraId="72D3A470" w14:textId="77777777" w:rsidR="002B708E" w:rsidRPr="00775ED2" w:rsidRDefault="002B708E" w:rsidP="00FE6350">
      <w:pPr>
        <w:numPr>
          <w:ilvl w:val="0"/>
          <w:numId w:val="47"/>
        </w:numPr>
        <w:suppressAutoHyphens/>
        <w:ind w:left="568" w:hanging="284"/>
        <w:contextualSpacing/>
        <w:jc w:val="both"/>
        <w:rPr>
          <w:rFonts w:asciiTheme="minorHAnsi" w:hAnsiTheme="minorHAnsi"/>
          <w:lang w:eastAsia="ar-SA"/>
        </w:rPr>
      </w:pPr>
      <w:r w:rsidRPr="00775ED2">
        <w:rPr>
          <w:rFonts w:asciiTheme="minorHAnsi" w:hAnsiTheme="minorHAnsi"/>
          <w:lang w:eastAsia="ar-SA"/>
        </w:rPr>
        <w:t xml:space="preserve">W przypadku składania ofert przez Wykonawców występujących wspólnie, powyższe oświadczenie składa każdy Wykonawca występujący wspólnie np. członek konsorcjum, wspólnik spółki cywilnej </w:t>
      </w:r>
    </w:p>
    <w:p w14:paraId="3C585506" w14:textId="645BECB6" w:rsidR="002B708E" w:rsidRPr="00775ED2" w:rsidRDefault="002B708E" w:rsidP="00FE6350">
      <w:pPr>
        <w:numPr>
          <w:ilvl w:val="0"/>
          <w:numId w:val="47"/>
        </w:numPr>
        <w:suppressAutoHyphens/>
        <w:ind w:left="568" w:hanging="284"/>
        <w:contextualSpacing/>
        <w:jc w:val="both"/>
        <w:rPr>
          <w:rFonts w:asciiTheme="minorHAnsi" w:hAnsiTheme="minorHAnsi"/>
          <w:lang w:eastAsia="ar-SA"/>
        </w:rPr>
      </w:pPr>
      <w:r w:rsidRPr="00775ED2">
        <w:rPr>
          <w:rFonts w:asciiTheme="minorHAnsi" w:hAnsiTheme="minorHAnsi"/>
          <w:lang w:eastAsia="ar-SA"/>
        </w:rPr>
        <w:t>W przypadku polegania na zdolnościach podmiotu udostępniającego zasoby powyższe oświadczenie składa także podmiot udostępniający zasoby.</w:t>
      </w:r>
    </w:p>
    <w:p w14:paraId="3594DF41" w14:textId="4C76060A" w:rsidR="009D390B" w:rsidRDefault="00CE49F4" w:rsidP="00FB6FF5">
      <w:pPr>
        <w:suppressAutoHyphens/>
        <w:spacing w:after="240"/>
        <w:ind w:left="284"/>
        <w:contextualSpacing/>
        <w:jc w:val="both"/>
        <w:rPr>
          <w:rFonts w:asciiTheme="minorHAnsi" w:hAnsiTheme="minorHAnsi"/>
          <w:sz w:val="22"/>
          <w:szCs w:val="22"/>
          <w:lang w:eastAsia="ar-SA"/>
        </w:rPr>
      </w:pPr>
      <w:r>
        <w:rPr>
          <w:rFonts w:asciiTheme="minorHAnsi" w:hAnsiTheme="minorHAnsi"/>
          <w:sz w:val="22"/>
          <w:szCs w:val="22"/>
          <w:lang w:eastAsia="ar-SA"/>
        </w:rPr>
        <w:t>* niepotrzebne skreślić</w:t>
      </w:r>
    </w:p>
    <w:p w14:paraId="66D281ED" w14:textId="77777777" w:rsidR="006E32C7" w:rsidRPr="002B708E" w:rsidRDefault="006E32C7" w:rsidP="006E32C7">
      <w:pPr>
        <w:suppressAutoHyphens/>
        <w:spacing w:after="240"/>
        <w:contextualSpacing/>
        <w:jc w:val="both"/>
        <w:rPr>
          <w:rFonts w:asciiTheme="minorHAnsi" w:hAnsiTheme="minorHAnsi"/>
          <w:sz w:val="22"/>
          <w:szCs w:val="22"/>
          <w:lang w:eastAsia="ar-SA"/>
        </w:rPr>
      </w:pPr>
    </w:p>
    <w:p w14:paraId="5AC9C2EA" w14:textId="77777777" w:rsidR="006E32C7" w:rsidRPr="006E32C7" w:rsidRDefault="006E32C7" w:rsidP="00FE6350">
      <w:pPr>
        <w:numPr>
          <w:ilvl w:val="0"/>
          <w:numId w:val="54"/>
        </w:numPr>
        <w:suppressAutoHyphens/>
        <w:spacing w:before="120" w:after="120" w:line="360" w:lineRule="auto"/>
        <w:ind w:left="350"/>
        <w:contextualSpacing/>
        <w:rPr>
          <w:rFonts w:asciiTheme="minorHAnsi" w:eastAsia="Calibri" w:hAnsiTheme="minorHAnsi"/>
          <w:b/>
          <w:bCs/>
          <w:color w:val="000000"/>
          <w:sz w:val="22"/>
          <w:szCs w:val="22"/>
          <w:lang w:val="x-none" w:eastAsia="ar-SA"/>
        </w:rPr>
      </w:pPr>
      <w:bookmarkStart w:id="19" w:name="_Hlk63245450"/>
      <w:bookmarkStart w:id="20" w:name="_Hlk63244078"/>
      <w:r w:rsidRPr="006E32C7">
        <w:rPr>
          <w:rFonts w:asciiTheme="minorHAnsi" w:eastAsia="Calibri" w:hAnsiTheme="minorHAnsi"/>
          <w:b/>
          <w:bCs/>
          <w:color w:val="000000"/>
          <w:sz w:val="22"/>
          <w:szCs w:val="22"/>
          <w:lang w:eastAsia="ar-SA"/>
        </w:rPr>
        <w:t>OŚWIADCZENIE WYKONAWCY O NIEPODLEGANIU WYKLUCZENIU:</w:t>
      </w:r>
    </w:p>
    <w:p w14:paraId="09477CAD" w14:textId="08E095CC" w:rsidR="006E32C7" w:rsidRPr="006E32C7" w:rsidRDefault="006E32C7" w:rsidP="006E32C7">
      <w:pPr>
        <w:suppressAutoHyphens/>
        <w:spacing w:line="276" w:lineRule="auto"/>
        <w:ind w:left="350"/>
        <w:jc w:val="both"/>
        <w:rPr>
          <w:rFonts w:asciiTheme="minorHAnsi" w:hAnsiTheme="minorHAnsi"/>
          <w:color w:val="000000"/>
          <w:sz w:val="22"/>
          <w:szCs w:val="22"/>
          <w:lang w:val="x-none" w:eastAsia="ar-SA"/>
        </w:rPr>
      </w:pPr>
      <w:r w:rsidRPr="006E32C7">
        <w:rPr>
          <w:rFonts w:asciiTheme="minorHAnsi" w:hAnsiTheme="minorHAnsi"/>
          <w:color w:val="000000"/>
          <w:sz w:val="22"/>
          <w:szCs w:val="22"/>
          <w:lang w:eastAsia="ar-SA"/>
        </w:rPr>
        <w:t xml:space="preserve">Przystępując do udziału w postępowaniu o udzielenie zamówienia publicznego prowadzonego, pn.: </w:t>
      </w:r>
      <w:r w:rsidR="002A2AD6" w:rsidRPr="002A2AD6">
        <w:rPr>
          <w:rFonts w:asciiTheme="minorHAnsi" w:hAnsiTheme="minorHAnsi"/>
          <w:b/>
          <w:bCs/>
          <w:iCs/>
          <w:color w:val="000000"/>
          <w:sz w:val="22"/>
          <w:szCs w:val="22"/>
          <w:lang w:eastAsia="ar-SA"/>
        </w:rPr>
        <w:t>„DOSTAWA Z INSTALACJĄ ORAZ KONFIGURACJĄ SERWERA BAZODANOWEGO Z SYSTEMEM OPERACYJNYM W RAMACH PROJEKTU „BEZPIECZNA GMINA CIĘZKOWICE: CYBERBEZPIECZEŃSTWO W SAMORZĄDZIE””</w:t>
      </w:r>
      <w:r w:rsidRPr="006E32C7">
        <w:rPr>
          <w:rFonts w:asciiTheme="minorHAnsi" w:hAnsiTheme="minorHAnsi"/>
          <w:color w:val="000000"/>
          <w:sz w:val="22"/>
          <w:szCs w:val="22"/>
          <w:lang w:eastAsia="ar-SA"/>
        </w:rPr>
        <w:t>, jako upoważniony na piśmie lub wpisany w odpowiednich dokumentach rejestrowych, niniejszym – zgodnie z wymogami art. 125 ust. 1 ustawy z dnia 11 września 2019 r. Prawo zamówień publicznych – oświadczam, że nie podlegam wykluczeniu na podstawie art. 7 ust. 1 Ustawy z dnia 13 kwietnia 2022 r. o szczególnych rozwiązaniach w zakresie przeciwdziałania wspieraniu agresji na Ukrainę oraz służących ochronie bezpieczeństwa narodowego (Dz.U. z 2022 poz. 835).</w:t>
      </w:r>
    </w:p>
    <w:p w14:paraId="1686C162" w14:textId="77777777" w:rsidR="006E32C7" w:rsidRPr="006E32C7" w:rsidRDefault="006E32C7" w:rsidP="006E32C7">
      <w:pPr>
        <w:suppressAutoHyphens/>
        <w:spacing w:before="360" w:line="276" w:lineRule="auto"/>
        <w:ind w:left="350"/>
        <w:jc w:val="both"/>
        <w:rPr>
          <w:rFonts w:asciiTheme="minorHAnsi" w:hAnsiTheme="minorHAnsi"/>
          <w:b/>
          <w:sz w:val="22"/>
          <w:szCs w:val="22"/>
          <w:lang w:eastAsia="ar-SA"/>
        </w:rPr>
      </w:pPr>
      <w:r w:rsidRPr="006E32C7">
        <w:rPr>
          <w:rFonts w:asciiTheme="minorHAnsi" w:hAnsiTheme="minorHAnsi"/>
          <w:sz w:val="22"/>
          <w:szCs w:val="22"/>
          <w:lang w:eastAsia="ar-SA"/>
        </w:rPr>
        <w:t xml:space="preserve">Oświadczam również, że wszystkie informacje podane w powyższym oświadczeniu są aktualne </w:t>
      </w:r>
      <w:r w:rsidRPr="006E32C7">
        <w:rPr>
          <w:rFonts w:asciiTheme="minorHAnsi" w:hAnsiTheme="minorHAnsi"/>
          <w:sz w:val="22"/>
          <w:szCs w:val="22"/>
          <w:lang w:eastAsia="ar-SA"/>
        </w:rPr>
        <w:br/>
        <w:t>i zgodne z prawdą oraz zostały przedstawione z pełną świadomością konsekwencji wprowadzenia Zamawiającego w błąd przy przedstawianiu informacji.</w:t>
      </w:r>
    </w:p>
    <w:p w14:paraId="4AB5797C" w14:textId="77777777" w:rsidR="006E32C7" w:rsidRPr="006E32C7" w:rsidRDefault="006E32C7" w:rsidP="006E32C7">
      <w:pPr>
        <w:suppressAutoHyphens/>
        <w:rPr>
          <w:rFonts w:asciiTheme="minorHAnsi" w:hAnsiTheme="minorHAnsi"/>
          <w:b/>
          <w:sz w:val="22"/>
          <w:szCs w:val="22"/>
          <w:u w:val="single"/>
          <w:lang w:eastAsia="ar-SA"/>
        </w:rPr>
      </w:pPr>
    </w:p>
    <w:p w14:paraId="2F025C52" w14:textId="77777777" w:rsidR="006E32C7" w:rsidRPr="006E32C7" w:rsidRDefault="006E32C7" w:rsidP="006E32C7">
      <w:pPr>
        <w:widowControl w:val="0"/>
        <w:suppressAutoHyphens/>
        <w:adjustRightInd w:val="0"/>
        <w:spacing w:line="360" w:lineRule="auto"/>
        <w:ind w:left="5664" w:firstLine="708"/>
        <w:jc w:val="right"/>
        <w:textAlignment w:val="baseline"/>
        <w:rPr>
          <w:rFonts w:asciiTheme="minorHAnsi" w:hAnsiTheme="minorHAnsi"/>
          <w:b/>
          <w:sz w:val="22"/>
          <w:szCs w:val="22"/>
        </w:rPr>
      </w:pPr>
    </w:p>
    <w:p w14:paraId="089C7A34" w14:textId="77777777" w:rsidR="006E32C7" w:rsidRPr="006E32C7" w:rsidRDefault="006E32C7" w:rsidP="006E32C7">
      <w:pPr>
        <w:spacing w:line="276" w:lineRule="auto"/>
        <w:ind w:left="5954" w:right="72"/>
        <w:jc w:val="center"/>
        <w:rPr>
          <w:rFonts w:ascii="Calibri" w:hAnsi="Calibri" w:cs="Calibri"/>
          <w:sz w:val="22"/>
          <w:szCs w:val="22"/>
        </w:rPr>
      </w:pPr>
      <w:r w:rsidRPr="006E32C7">
        <w:rPr>
          <w:rFonts w:ascii="Calibri" w:hAnsi="Calibri" w:cs="Calibri"/>
          <w:sz w:val="22"/>
          <w:szCs w:val="22"/>
        </w:rPr>
        <w:t>...............................................</w:t>
      </w:r>
    </w:p>
    <w:p w14:paraId="7608CA25" w14:textId="77777777" w:rsidR="006E32C7" w:rsidRPr="006E32C7" w:rsidRDefault="006E32C7" w:rsidP="006E32C7">
      <w:pPr>
        <w:suppressAutoHyphens/>
        <w:ind w:left="5954" w:right="72"/>
        <w:jc w:val="center"/>
        <w:rPr>
          <w:rFonts w:asciiTheme="minorHAnsi" w:hAnsiTheme="minorHAnsi"/>
          <w:b/>
          <w:sz w:val="22"/>
          <w:szCs w:val="22"/>
          <w:u w:val="single"/>
          <w:lang w:eastAsia="ar-SA"/>
        </w:rPr>
      </w:pPr>
      <w:r w:rsidRPr="006E32C7">
        <w:rPr>
          <w:rFonts w:ascii="Calibri" w:hAnsi="Calibri" w:cs="Calibri"/>
          <w:i/>
          <w:sz w:val="14"/>
          <w:szCs w:val="22"/>
        </w:rPr>
        <w:t>Podpis osób uprawnionych do składania świadczeń woli w imieniu Wykonawcy</w:t>
      </w:r>
    </w:p>
    <w:p w14:paraId="4A3FE28E" w14:textId="77777777" w:rsidR="006E32C7" w:rsidRPr="006E32C7" w:rsidRDefault="006E32C7" w:rsidP="006E32C7">
      <w:pPr>
        <w:suppressAutoHyphens/>
        <w:rPr>
          <w:rFonts w:asciiTheme="minorHAnsi" w:hAnsiTheme="minorHAnsi"/>
          <w:b/>
          <w:sz w:val="22"/>
          <w:szCs w:val="22"/>
          <w:u w:val="single"/>
          <w:lang w:eastAsia="ar-SA"/>
        </w:rPr>
      </w:pPr>
    </w:p>
    <w:p w14:paraId="0FE337D5" w14:textId="77777777" w:rsidR="006E32C7" w:rsidRPr="006E32C7" w:rsidRDefault="006E32C7" w:rsidP="006E32C7">
      <w:pPr>
        <w:suppressAutoHyphens/>
        <w:rPr>
          <w:rFonts w:asciiTheme="minorHAnsi" w:hAnsiTheme="minorHAnsi"/>
          <w:b/>
          <w:sz w:val="22"/>
          <w:szCs w:val="22"/>
          <w:u w:val="single"/>
          <w:lang w:eastAsia="ar-SA"/>
        </w:rPr>
      </w:pPr>
      <w:r w:rsidRPr="006E32C7">
        <w:rPr>
          <w:rFonts w:asciiTheme="minorHAnsi" w:hAnsiTheme="minorHAnsi"/>
          <w:b/>
          <w:sz w:val="22"/>
          <w:szCs w:val="22"/>
          <w:u w:val="single"/>
          <w:lang w:eastAsia="ar-SA"/>
        </w:rPr>
        <w:t>Uwaga:</w:t>
      </w:r>
    </w:p>
    <w:p w14:paraId="1AE19C7B" w14:textId="77777777" w:rsidR="006E32C7" w:rsidRPr="006E32C7" w:rsidRDefault="006E32C7" w:rsidP="00867FBA">
      <w:pPr>
        <w:numPr>
          <w:ilvl w:val="0"/>
          <w:numId w:val="96"/>
        </w:numPr>
        <w:suppressAutoHyphens/>
        <w:contextualSpacing/>
        <w:jc w:val="both"/>
        <w:rPr>
          <w:rFonts w:asciiTheme="minorHAnsi" w:hAnsiTheme="minorHAnsi"/>
          <w:lang w:eastAsia="ar-SA"/>
        </w:rPr>
      </w:pPr>
      <w:r w:rsidRPr="006E32C7">
        <w:rPr>
          <w:rFonts w:asciiTheme="minorHAnsi" w:hAnsiTheme="minorHAnsi"/>
          <w:lang w:eastAsia="ar-SA"/>
        </w:rPr>
        <w:t xml:space="preserve">W przypadku składania ofert przez Wykonawców występujących wspólnie, powyższe oświadczenie składa każdy Wykonawca występujący wspólnie np. członek konsorcjum, wspólnik spółki cywilnej </w:t>
      </w:r>
    </w:p>
    <w:p w14:paraId="5C3CD3B4" w14:textId="77777777" w:rsidR="006E32C7" w:rsidRPr="006E32C7" w:rsidRDefault="006E32C7" w:rsidP="00867FBA">
      <w:pPr>
        <w:numPr>
          <w:ilvl w:val="0"/>
          <w:numId w:val="96"/>
        </w:numPr>
        <w:suppressAutoHyphens/>
        <w:ind w:left="284" w:hanging="284"/>
        <w:contextualSpacing/>
        <w:jc w:val="both"/>
        <w:rPr>
          <w:rFonts w:asciiTheme="minorHAnsi" w:hAnsiTheme="minorHAnsi"/>
          <w:lang w:eastAsia="ar-SA"/>
        </w:rPr>
      </w:pPr>
      <w:r w:rsidRPr="006E32C7">
        <w:rPr>
          <w:rFonts w:asciiTheme="minorHAnsi" w:hAnsiTheme="minorHAnsi"/>
          <w:lang w:eastAsia="ar-SA"/>
        </w:rPr>
        <w:t>W przypadku polegania na zdolnościach podmiotu udostępniającego zasoby powyższe oświadczenie składa także podmiot udostępniający zasoby.</w:t>
      </w:r>
    </w:p>
    <w:p w14:paraId="24928300" w14:textId="77777777" w:rsidR="006E32C7" w:rsidRPr="006E32C7" w:rsidRDefault="006E32C7" w:rsidP="006E32C7">
      <w:pPr>
        <w:suppressAutoHyphens/>
        <w:ind w:left="-10"/>
        <w:jc w:val="both"/>
        <w:rPr>
          <w:rFonts w:asciiTheme="minorHAnsi" w:hAnsiTheme="minorHAnsi"/>
          <w:color w:val="000000"/>
          <w:sz w:val="22"/>
          <w:szCs w:val="22"/>
          <w:lang w:eastAsia="ar-SA"/>
        </w:rPr>
      </w:pPr>
    </w:p>
    <w:p w14:paraId="2E15E0F9" w14:textId="3054897C" w:rsidR="009D390B" w:rsidRPr="00EC587F" w:rsidRDefault="009D390B" w:rsidP="00FE6350">
      <w:pPr>
        <w:pStyle w:val="Akapitzlist"/>
        <w:numPr>
          <w:ilvl w:val="0"/>
          <w:numId w:val="54"/>
        </w:numPr>
        <w:suppressAutoHyphens/>
        <w:spacing w:before="120" w:after="120" w:line="360" w:lineRule="auto"/>
        <w:ind w:left="350"/>
        <w:rPr>
          <w:rFonts w:asciiTheme="minorHAnsi" w:hAnsiTheme="minorHAnsi"/>
          <w:b/>
          <w:bCs/>
          <w:color w:val="000000"/>
          <w:lang w:eastAsia="ar-SA"/>
        </w:rPr>
      </w:pPr>
      <w:r w:rsidRPr="00EC587F">
        <w:rPr>
          <w:rFonts w:asciiTheme="minorHAnsi" w:hAnsiTheme="minorHAnsi"/>
          <w:b/>
          <w:bCs/>
          <w:color w:val="000000"/>
          <w:lang w:eastAsia="ar-SA"/>
        </w:rPr>
        <w:t xml:space="preserve"> OŚWIADCZENIE WYKONAWCY O </w:t>
      </w:r>
      <w:r w:rsidR="00512FD4" w:rsidRPr="00EC587F">
        <w:rPr>
          <w:rFonts w:asciiTheme="minorHAnsi" w:hAnsiTheme="minorHAnsi"/>
          <w:b/>
          <w:bCs/>
          <w:color w:val="000000"/>
          <w:lang w:eastAsia="ar-SA"/>
        </w:rPr>
        <w:t>SPEŁNIENIU WARUNKÓW UDZIAŁU W POSTĘPOWANIU</w:t>
      </w:r>
      <w:r w:rsidR="00B05966" w:rsidRPr="00EC587F">
        <w:rPr>
          <w:rFonts w:asciiTheme="minorHAnsi" w:hAnsiTheme="minorHAnsi"/>
          <w:b/>
          <w:bCs/>
          <w:color w:val="000000"/>
          <w:lang w:eastAsia="ar-SA"/>
        </w:rPr>
        <w:t>.</w:t>
      </w:r>
    </w:p>
    <w:p w14:paraId="7B0A211C" w14:textId="01B7C948" w:rsidR="002B708E" w:rsidRPr="002B708E" w:rsidRDefault="002B708E" w:rsidP="002B708E">
      <w:pPr>
        <w:suppressAutoHyphens/>
        <w:spacing w:before="120" w:after="120" w:line="360" w:lineRule="auto"/>
        <w:rPr>
          <w:rFonts w:asciiTheme="minorHAnsi" w:hAnsiTheme="minorHAnsi"/>
          <w:color w:val="000000"/>
          <w:sz w:val="22"/>
          <w:szCs w:val="22"/>
          <w:lang w:eastAsia="ar-SA"/>
        </w:rPr>
      </w:pPr>
      <w:r w:rsidRPr="002B708E">
        <w:rPr>
          <w:rFonts w:asciiTheme="minorHAnsi" w:hAnsiTheme="minorHAnsi"/>
          <w:color w:val="000000"/>
          <w:sz w:val="22"/>
          <w:szCs w:val="22"/>
          <w:lang w:eastAsia="ar-SA"/>
        </w:rPr>
        <w:t xml:space="preserve">W imieniu </w:t>
      </w:r>
      <w:r w:rsidRPr="002B708E">
        <w:rPr>
          <w:rFonts w:asciiTheme="minorHAnsi" w:hAnsiTheme="minorHAnsi"/>
          <w:sz w:val="22"/>
          <w:szCs w:val="22"/>
          <w:lang w:eastAsia="ar-SA"/>
        </w:rPr>
        <w:t xml:space="preserve">reprezentowanego przeze mnie </w:t>
      </w:r>
      <w:bookmarkEnd w:id="19"/>
      <w:r w:rsidRPr="002B708E">
        <w:rPr>
          <w:rFonts w:asciiTheme="minorHAnsi" w:hAnsiTheme="minorHAnsi"/>
          <w:color w:val="000000"/>
          <w:sz w:val="22"/>
          <w:szCs w:val="22"/>
          <w:lang w:eastAsia="ar-SA"/>
        </w:rPr>
        <w:t>WYKONAWCY</w:t>
      </w:r>
      <w:r w:rsidR="00CE49F4">
        <w:rPr>
          <w:rFonts w:asciiTheme="minorHAnsi" w:hAnsiTheme="minorHAnsi"/>
          <w:color w:val="000000"/>
          <w:sz w:val="22"/>
          <w:szCs w:val="22"/>
          <w:lang w:eastAsia="ar-SA"/>
        </w:rPr>
        <w:t>/</w:t>
      </w:r>
      <w:r w:rsidR="00CE49F4" w:rsidRPr="00CE49F4">
        <w:rPr>
          <w:rFonts w:asciiTheme="minorHAnsi" w:hAnsiTheme="minorHAnsi"/>
          <w:color w:val="000000"/>
          <w:sz w:val="22"/>
          <w:szCs w:val="22"/>
          <w:lang w:eastAsia="ar-SA"/>
        </w:rPr>
        <w:t>PODMIOTU UDOSTEPNIAJĄCEGO ZASOBY*</w:t>
      </w:r>
      <w:r w:rsidRPr="002B708E">
        <w:rPr>
          <w:rFonts w:asciiTheme="minorHAnsi" w:hAnsiTheme="minorHAnsi"/>
          <w:color w:val="000000"/>
          <w:sz w:val="22"/>
          <w:szCs w:val="22"/>
          <w:lang w:eastAsia="ar-SA"/>
        </w:rPr>
        <w:t>:</w:t>
      </w:r>
    </w:p>
    <w:p w14:paraId="4EA51A8B" w14:textId="77777777" w:rsidR="002B708E" w:rsidRPr="002B708E" w:rsidRDefault="002B708E" w:rsidP="002B708E">
      <w:pPr>
        <w:suppressAutoHyphens/>
        <w:spacing w:before="240"/>
        <w:jc w:val="center"/>
        <w:rPr>
          <w:rFonts w:asciiTheme="minorHAnsi" w:hAnsiTheme="minorHAnsi"/>
          <w:color w:val="000000"/>
          <w:sz w:val="22"/>
          <w:szCs w:val="22"/>
          <w:lang w:eastAsia="ar-SA"/>
        </w:rPr>
      </w:pPr>
      <w:r w:rsidRPr="002B708E">
        <w:rPr>
          <w:rFonts w:asciiTheme="minorHAnsi" w:hAnsiTheme="minorHAnsi"/>
          <w:color w:val="000000"/>
          <w:sz w:val="22"/>
          <w:szCs w:val="22"/>
          <w:lang w:eastAsia="ar-SA"/>
        </w:rPr>
        <w:t>…………………………………………………………………………………………………</w:t>
      </w:r>
    </w:p>
    <w:p w14:paraId="2EF82B93" w14:textId="64AFDB94" w:rsidR="002B708E" w:rsidRPr="002B708E" w:rsidRDefault="002B708E" w:rsidP="002B708E">
      <w:pPr>
        <w:suppressAutoHyphens/>
        <w:spacing w:after="120"/>
        <w:jc w:val="center"/>
        <w:rPr>
          <w:rFonts w:asciiTheme="minorHAnsi" w:hAnsiTheme="minorHAnsi"/>
          <w:i/>
          <w:color w:val="000000"/>
          <w:sz w:val="18"/>
          <w:szCs w:val="18"/>
          <w:lang w:eastAsia="ar-SA"/>
        </w:rPr>
      </w:pPr>
      <w:r w:rsidRPr="002B708E">
        <w:rPr>
          <w:rFonts w:asciiTheme="minorHAnsi" w:hAnsiTheme="minorHAnsi"/>
          <w:i/>
          <w:color w:val="000000"/>
          <w:sz w:val="18"/>
          <w:szCs w:val="18"/>
          <w:lang w:eastAsia="ar-SA"/>
        </w:rPr>
        <w:t>(nazwa Wykonawcy</w:t>
      </w:r>
      <w:r w:rsidR="003057CE">
        <w:rPr>
          <w:rFonts w:asciiTheme="minorHAnsi" w:hAnsiTheme="minorHAnsi"/>
          <w:i/>
          <w:color w:val="000000"/>
          <w:sz w:val="18"/>
          <w:szCs w:val="18"/>
          <w:lang w:eastAsia="ar-SA"/>
        </w:rPr>
        <w:t>/Podmiotu ud</w:t>
      </w:r>
      <w:r w:rsidR="00247148">
        <w:rPr>
          <w:rFonts w:asciiTheme="minorHAnsi" w:hAnsiTheme="minorHAnsi"/>
          <w:i/>
          <w:color w:val="000000"/>
          <w:sz w:val="18"/>
          <w:szCs w:val="18"/>
          <w:lang w:eastAsia="ar-SA"/>
        </w:rPr>
        <w:t>ostępniającego zas</w:t>
      </w:r>
      <w:r w:rsidR="002D3D92">
        <w:rPr>
          <w:rFonts w:asciiTheme="minorHAnsi" w:hAnsiTheme="minorHAnsi"/>
          <w:i/>
          <w:color w:val="000000"/>
          <w:sz w:val="18"/>
          <w:szCs w:val="18"/>
          <w:lang w:eastAsia="ar-SA"/>
        </w:rPr>
        <w:t>oby</w:t>
      </w:r>
      <w:r w:rsidRPr="002B708E">
        <w:rPr>
          <w:rFonts w:asciiTheme="minorHAnsi" w:hAnsiTheme="minorHAnsi"/>
          <w:i/>
          <w:color w:val="000000"/>
          <w:sz w:val="18"/>
          <w:szCs w:val="18"/>
          <w:lang w:eastAsia="ar-SA"/>
        </w:rPr>
        <w:t>)</w:t>
      </w:r>
    </w:p>
    <w:p w14:paraId="01AC8185" w14:textId="77777777" w:rsidR="002B708E" w:rsidRPr="002B708E" w:rsidRDefault="002B708E" w:rsidP="002B708E">
      <w:pPr>
        <w:suppressAutoHyphens/>
        <w:spacing w:before="240"/>
        <w:jc w:val="center"/>
        <w:rPr>
          <w:rFonts w:asciiTheme="minorHAnsi" w:hAnsiTheme="minorHAnsi"/>
          <w:color w:val="000000"/>
          <w:sz w:val="22"/>
          <w:szCs w:val="22"/>
          <w:lang w:eastAsia="ar-SA"/>
        </w:rPr>
      </w:pPr>
      <w:r w:rsidRPr="002B708E">
        <w:rPr>
          <w:rFonts w:asciiTheme="minorHAnsi" w:hAnsiTheme="minorHAnsi"/>
          <w:color w:val="000000"/>
          <w:sz w:val="22"/>
          <w:szCs w:val="22"/>
          <w:lang w:eastAsia="ar-SA"/>
        </w:rPr>
        <w:t>…………………………………………………………………………………………………</w:t>
      </w:r>
    </w:p>
    <w:p w14:paraId="51F179FF" w14:textId="77777777" w:rsidR="002B708E" w:rsidRPr="002B708E" w:rsidRDefault="002B708E" w:rsidP="002B708E">
      <w:pPr>
        <w:tabs>
          <w:tab w:val="center" w:pos="4536"/>
          <w:tab w:val="right" w:pos="9072"/>
        </w:tabs>
        <w:suppressAutoHyphens/>
        <w:spacing w:after="240"/>
        <w:jc w:val="center"/>
        <w:rPr>
          <w:rFonts w:asciiTheme="minorHAnsi" w:hAnsiTheme="minorHAnsi"/>
          <w:i/>
          <w:color w:val="000000"/>
          <w:sz w:val="18"/>
          <w:szCs w:val="18"/>
          <w:lang w:eastAsia="ar-SA"/>
        </w:rPr>
      </w:pPr>
      <w:r w:rsidRPr="002B708E">
        <w:rPr>
          <w:rFonts w:asciiTheme="minorHAnsi" w:hAnsiTheme="minorHAnsi"/>
          <w:i/>
          <w:color w:val="000000"/>
          <w:sz w:val="18"/>
          <w:szCs w:val="18"/>
          <w:lang w:eastAsia="ar-SA"/>
        </w:rPr>
        <w:t>(siedziba i adres)</w:t>
      </w:r>
    </w:p>
    <w:bookmarkEnd w:id="20"/>
    <w:p w14:paraId="50A2B8E2" w14:textId="543EE00E" w:rsidR="002B708E" w:rsidRPr="002B708E" w:rsidRDefault="002B708E" w:rsidP="00775ED2">
      <w:pPr>
        <w:suppressAutoHyphens/>
        <w:spacing w:before="240"/>
        <w:jc w:val="both"/>
        <w:rPr>
          <w:rFonts w:asciiTheme="minorHAnsi" w:hAnsiTheme="minorHAnsi"/>
          <w:b/>
          <w:color w:val="000000"/>
          <w:sz w:val="22"/>
          <w:szCs w:val="22"/>
          <w:lang w:eastAsia="ar-SA"/>
        </w:rPr>
      </w:pPr>
      <w:r w:rsidRPr="002B708E">
        <w:rPr>
          <w:rFonts w:asciiTheme="minorHAnsi" w:hAnsiTheme="minorHAnsi"/>
          <w:color w:val="000000"/>
          <w:sz w:val="22"/>
          <w:szCs w:val="22"/>
          <w:lang w:eastAsia="ar-SA"/>
        </w:rPr>
        <w:t>przystępując do udziału w postępowaniu o udzielenie zamówienia publicznego prowadzonego, pn.</w:t>
      </w:r>
      <w:r w:rsidRPr="002B708E">
        <w:rPr>
          <w:rFonts w:asciiTheme="minorHAnsi" w:hAnsiTheme="minorHAnsi"/>
          <w:sz w:val="22"/>
          <w:szCs w:val="22"/>
          <w:lang w:eastAsia="ar-SA"/>
        </w:rPr>
        <w:t xml:space="preserve"> </w:t>
      </w:r>
      <w:r w:rsidR="002A2AD6" w:rsidRPr="002A2AD6">
        <w:rPr>
          <w:rFonts w:asciiTheme="minorHAnsi" w:hAnsiTheme="minorHAnsi"/>
          <w:b/>
          <w:sz w:val="22"/>
          <w:szCs w:val="22"/>
          <w:lang w:eastAsia="ar-SA"/>
        </w:rPr>
        <w:t xml:space="preserve">„DOSTAWA Z INSTALACJĄ ORAZ KONFIGURACJĄ SERWERA BAZODANOWEGO Z SYSTEMEM </w:t>
      </w:r>
      <w:r w:rsidR="002A2AD6" w:rsidRPr="002A2AD6">
        <w:rPr>
          <w:rFonts w:asciiTheme="minorHAnsi" w:hAnsiTheme="minorHAnsi"/>
          <w:b/>
          <w:sz w:val="22"/>
          <w:szCs w:val="22"/>
          <w:lang w:eastAsia="ar-SA"/>
        </w:rPr>
        <w:lastRenderedPageBreak/>
        <w:t>OPERACYJNYM W RAMACH PROJEKTU „BEZPIECZNA GMINA CIĘZKOWICE: CYBERBEZPIECZEŃSTWO W SAMORZĄDZIE””</w:t>
      </w:r>
      <w:r w:rsidR="000352E3">
        <w:rPr>
          <w:rFonts w:asciiTheme="minorHAnsi" w:hAnsiTheme="minorHAnsi"/>
          <w:b/>
          <w:sz w:val="22"/>
          <w:szCs w:val="22"/>
          <w:lang w:eastAsia="ar-SA"/>
        </w:rPr>
        <w:t xml:space="preserve"> </w:t>
      </w:r>
      <w:r w:rsidRPr="002B708E">
        <w:rPr>
          <w:rFonts w:asciiTheme="minorHAnsi" w:hAnsiTheme="minorHAnsi"/>
          <w:sz w:val="22"/>
          <w:szCs w:val="22"/>
          <w:lang w:eastAsia="ar-SA"/>
        </w:rPr>
        <w:t xml:space="preserve">jako upoważniony na piśmie lub wpisany w odpowiednich dokumentach rejestrowych, niniejszym </w:t>
      </w:r>
      <w:bookmarkStart w:id="21" w:name="_Hlk63244762"/>
      <w:r w:rsidRPr="002B708E">
        <w:rPr>
          <w:rFonts w:asciiTheme="minorHAnsi" w:hAnsiTheme="minorHAnsi"/>
          <w:sz w:val="22"/>
          <w:szCs w:val="22"/>
          <w:lang w:eastAsia="ar-SA"/>
        </w:rPr>
        <w:t xml:space="preserve">– zgodnie z wymogami art. 125 ust. 1 ustawy z dnia 11 września 2019 r. - Prawo zamówień publicznych – oświadczam, że </w:t>
      </w:r>
      <w:r w:rsidRPr="002B708E">
        <w:rPr>
          <w:rFonts w:asciiTheme="minorHAnsi" w:hAnsiTheme="minorHAnsi"/>
          <w:color w:val="000000"/>
          <w:sz w:val="22"/>
          <w:szCs w:val="22"/>
          <w:lang w:eastAsia="ar-SA"/>
        </w:rPr>
        <w:t xml:space="preserve">Wykonawca ten spełnia warunki udziału w postępowaniu </w:t>
      </w:r>
      <w:r w:rsidRPr="002B708E">
        <w:rPr>
          <w:rFonts w:asciiTheme="minorHAnsi" w:hAnsiTheme="minorHAnsi"/>
          <w:b/>
          <w:color w:val="000000"/>
          <w:sz w:val="22"/>
          <w:szCs w:val="22"/>
          <w:lang w:eastAsia="ar-SA"/>
        </w:rPr>
        <w:t xml:space="preserve">określone przez Zamawiającego </w:t>
      </w:r>
      <w:r w:rsidRPr="002B708E">
        <w:rPr>
          <w:rFonts w:asciiTheme="minorHAnsi" w:hAnsiTheme="minorHAnsi"/>
          <w:b/>
          <w:sz w:val="22"/>
          <w:szCs w:val="22"/>
          <w:lang w:eastAsia="ar-SA"/>
        </w:rPr>
        <w:t xml:space="preserve">w </w:t>
      </w:r>
      <w:bookmarkStart w:id="22" w:name="_Hlk63242258"/>
      <w:r w:rsidRPr="002B708E">
        <w:rPr>
          <w:rFonts w:asciiTheme="minorHAnsi" w:hAnsiTheme="minorHAnsi"/>
          <w:b/>
          <w:sz w:val="22"/>
          <w:szCs w:val="22"/>
          <w:lang w:eastAsia="ar-SA"/>
        </w:rPr>
        <w:t xml:space="preserve"> </w:t>
      </w:r>
      <w:r w:rsidR="001B051F">
        <w:rPr>
          <w:rFonts w:asciiTheme="minorHAnsi" w:hAnsiTheme="minorHAnsi"/>
          <w:b/>
          <w:sz w:val="22"/>
          <w:szCs w:val="22"/>
          <w:lang w:eastAsia="ar-SA"/>
        </w:rPr>
        <w:t xml:space="preserve">Rozdziale </w:t>
      </w:r>
      <w:r w:rsidRPr="002B708E">
        <w:rPr>
          <w:rFonts w:asciiTheme="minorHAnsi" w:hAnsiTheme="minorHAnsi"/>
          <w:b/>
          <w:sz w:val="22"/>
          <w:szCs w:val="22"/>
          <w:lang w:eastAsia="ar-SA"/>
        </w:rPr>
        <w:t>6</w:t>
      </w:r>
      <w:r w:rsidR="003B10B0">
        <w:rPr>
          <w:rFonts w:asciiTheme="minorHAnsi" w:hAnsiTheme="minorHAnsi"/>
          <w:b/>
          <w:sz w:val="22"/>
          <w:szCs w:val="22"/>
          <w:lang w:eastAsia="ar-SA"/>
        </w:rPr>
        <w:t xml:space="preserve"> ust. </w:t>
      </w:r>
      <w:r w:rsidR="00544DDA">
        <w:rPr>
          <w:rFonts w:asciiTheme="minorHAnsi" w:hAnsiTheme="minorHAnsi"/>
          <w:b/>
          <w:sz w:val="22"/>
          <w:szCs w:val="22"/>
          <w:lang w:eastAsia="ar-SA"/>
        </w:rPr>
        <w:t>6</w:t>
      </w:r>
      <w:r w:rsidRPr="002B708E">
        <w:rPr>
          <w:rFonts w:asciiTheme="minorHAnsi" w:hAnsiTheme="minorHAnsi"/>
          <w:b/>
          <w:sz w:val="22"/>
          <w:szCs w:val="22"/>
          <w:lang w:eastAsia="ar-SA"/>
        </w:rPr>
        <w:t xml:space="preserve"> SWZ.</w:t>
      </w:r>
      <w:bookmarkEnd w:id="21"/>
      <w:bookmarkEnd w:id="22"/>
    </w:p>
    <w:p w14:paraId="0D9BA453" w14:textId="28870A17" w:rsidR="002B708E" w:rsidRPr="002B708E" w:rsidRDefault="002B708E" w:rsidP="00775ED2">
      <w:pPr>
        <w:suppressAutoHyphens/>
        <w:spacing w:before="360"/>
        <w:jc w:val="both"/>
        <w:rPr>
          <w:rFonts w:asciiTheme="minorHAnsi" w:hAnsiTheme="minorHAnsi"/>
          <w:b/>
          <w:color w:val="000000"/>
          <w:sz w:val="22"/>
          <w:szCs w:val="22"/>
          <w:lang w:eastAsia="ar-SA"/>
        </w:rPr>
      </w:pPr>
      <w:r w:rsidRPr="002B708E">
        <w:rPr>
          <w:rFonts w:asciiTheme="minorHAnsi" w:hAnsiTheme="minorHAnsi"/>
          <w:sz w:val="22"/>
          <w:szCs w:val="22"/>
          <w:lang w:eastAsia="ar-SA"/>
        </w:rPr>
        <w:t xml:space="preserve">Oświadczam również, że wszystkie informacje podane w powyższych oświadczeniach są aktualne </w:t>
      </w:r>
      <w:r w:rsidR="003B10B0">
        <w:rPr>
          <w:rFonts w:asciiTheme="minorHAnsi" w:hAnsiTheme="minorHAnsi"/>
          <w:sz w:val="22"/>
          <w:szCs w:val="22"/>
          <w:lang w:eastAsia="ar-SA"/>
        </w:rPr>
        <w:br/>
      </w:r>
      <w:r w:rsidRPr="002B708E">
        <w:rPr>
          <w:rFonts w:asciiTheme="minorHAnsi" w:hAnsiTheme="minorHAnsi"/>
          <w:sz w:val="22"/>
          <w:szCs w:val="22"/>
          <w:lang w:eastAsia="ar-SA"/>
        </w:rPr>
        <w:t>i zgodne z prawdą oraz zostały przedstawione z pełną świadomością konsekwencji wprowadzenia Zamawiającego w błąd przy przedstawianiu informacji.</w:t>
      </w:r>
    </w:p>
    <w:p w14:paraId="26FBBF0C" w14:textId="77777777" w:rsidR="002B708E" w:rsidRPr="002B708E" w:rsidRDefault="002B708E" w:rsidP="002B708E">
      <w:pPr>
        <w:suppressAutoHyphens/>
        <w:rPr>
          <w:rFonts w:asciiTheme="minorHAnsi" w:hAnsiTheme="minorHAnsi"/>
          <w:sz w:val="22"/>
          <w:szCs w:val="22"/>
          <w:lang w:eastAsia="ar-SA"/>
        </w:rPr>
      </w:pPr>
    </w:p>
    <w:p w14:paraId="22DD005C" w14:textId="77777777" w:rsidR="002B708E" w:rsidRPr="002B708E" w:rsidRDefault="002B708E" w:rsidP="002B708E">
      <w:pPr>
        <w:suppressAutoHyphens/>
        <w:rPr>
          <w:rFonts w:asciiTheme="minorHAnsi" w:hAnsiTheme="minorHAnsi"/>
          <w:sz w:val="22"/>
          <w:szCs w:val="22"/>
          <w:lang w:eastAsia="ar-SA"/>
        </w:rPr>
      </w:pPr>
    </w:p>
    <w:p w14:paraId="278A49AC" w14:textId="77777777" w:rsidR="002B708E" w:rsidRPr="002B708E" w:rsidRDefault="002B708E" w:rsidP="002B708E">
      <w:pPr>
        <w:suppressAutoHyphens/>
        <w:rPr>
          <w:rFonts w:asciiTheme="minorHAnsi" w:hAnsiTheme="minorHAnsi"/>
          <w:sz w:val="22"/>
          <w:szCs w:val="22"/>
          <w:lang w:eastAsia="ar-SA"/>
        </w:rPr>
      </w:pPr>
    </w:p>
    <w:p w14:paraId="4E381E1F" w14:textId="77777777" w:rsidR="00B05966" w:rsidRPr="003B10B0" w:rsidRDefault="00B05966" w:rsidP="00B05966">
      <w:pPr>
        <w:spacing w:line="276" w:lineRule="auto"/>
        <w:ind w:left="5954" w:right="72"/>
        <w:jc w:val="center"/>
        <w:rPr>
          <w:rFonts w:ascii="Calibri" w:hAnsi="Calibri" w:cs="Calibri"/>
          <w:sz w:val="22"/>
          <w:szCs w:val="22"/>
        </w:rPr>
      </w:pPr>
      <w:bookmarkStart w:id="23" w:name="_Hlk70581566"/>
      <w:r w:rsidRPr="003B10B0">
        <w:rPr>
          <w:rFonts w:ascii="Calibri" w:hAnsi="Calibri" w:cs="Calibri"/>
          <w:sz w:val="22"/>
          <w:szCs w:val="22"/>
        </w:rPr>
        <w:t>...............................................</w:t>
      </w:r>
    </w:p>
    <w:p w14:paraId="59E86F37" w14:textId="77777777" w:rsidR="00B05966" w:rsidRPr="002B708E" w:rsidRDefault="00B05966" w:rsidP="00B05966">
      <w:pPr>
        <w:suppressAutoHyphens/>
        <w:ind w:left="5954" w:right="72"/>
        <w:jc w:val="center"/>
        <w:rPr>
          <w:rFonts w:asciiTheme="minorHAnsi" w:hAnsiTheme="minorHAnsi"/>
          <w:b/>
          <w:sz w:val="22"/>
          <w:szCs w:val="22"/>
          <w:u w:val="single"/>
          <w:lang w:eastAsia="ar-SA"/>
        </w:rPr>
      </w:pPr>
      <w:r w:rsidRPr="003B10B0">
        <w:rPr>
          <w:rFonts w:ascii="Calibri" w:hAnsi="Calibri" w:cs="Calibri"/>
          <w:i/>
          <w:sz w:val="14"/>
          <w:szCs w:val="22"/>
        </w:rPr>
        <w:t>Podpis osób uprawnionych do składania świadczeń woli w imieniu Wykonawcy</w:t>
      </w:r>
    </w:p>
    <w:bookmarkEnd w:id="23"/>
    <w:p w14:paraId="44FF76A8" w14:textId="77777777" w:rsidR="00B05966" w:rsidRPr="002B708E" w:rsidRDefault="00B05966" w:rsidP="00B05966">
      <w:pPr>
        <w:suppressAutoHyphens/>
        <w:rPr>
          <w:rFonts w:asciiTheme="minorHAnsi" w:hAnsiTheme="minorHAnsi"/>
          <w:b/>
          <w:sz w:val="22"/>
          <w:szCs w:val="22"/>
          <w:u w:val="single"/>
          <w:lang w:eastAsia="ar-SA"/>
        </w:rPr>
      </w:pPr>
    </w:p>
    <w:p w14:paraId="375D9FEF" w14:textId="7D2199BE" w:rsidR="002B708E" w:rsidRDefault="002B708E" w:rsidP="002B708E">
      <w:pPr>
        <w:suppressAutoHyphens/>
        <w:rPr>
          <w:rFonts w:asciiTheme="minorHAnsi" w:hAnsiTheme="minorHAnsi"/>
          <w:sz w:val="22"/>
          <w:szCs w:val="22"/>
          <w:highlight w:val="magenta"/>
          <w:lang w:eastAsia="ar-SA"/>
        </w:rPr>
      </w:pPr>
    </w:p>
    <w:p w14:paraId="1FDAB1B0" w14:textId="77777777" w:rsidR="00006CB8" w:rsidRPr="002B708E" w:rsidRDefault="00006CB8" w:rsidP="00006CB8">
      <w:pPr>
        <w:suppressAutoHyphens/>
        <w:rPr>
          <w:rFonts w:asciiTheme="minorHAnsi" w:hAnsiTheme="minorHAnsi"/>
          <w:sz w:val="22"/>
          <w:szCs w:val="22"/>
          <w:lang w:eastAsia="ar-SA"/>
        </w:rPr>
      </w:pPr>
    </w:p>
    <w:p w14:paraId="23DF7B64" w14:textId="77777777" w:rsidR="00006CB8" w:rsidRPr="002B708E" w:rsidRDefault="00006CB8" w:rsidP="00006CB8">
      <w:pPr>
        <w:suppressAutoHyphens/>
        <w:rPr>
          <w:rFonts w:asciiTheme="minorHAnsi" w:hAnsiTheme="minorHAnsi"/>
          <w:b/>
          <w:sz w:val="22"/>
          <w:szCs w:val="22"/>
          <w:u w:val="single"/>
          <w:lang w:eastAsia="ar-SA"/>
        </w:rPr>
      </w:pPr>
      <w:r w:rsidRPr="002B708E">
        <w:rPr>
          <w:rFonts w:asciiTheme="minorHAnsi" w:hAnsiTheme="minorHAnsi"/>
          <w:b/>
          <w:sz w:val="22"/>
          <w:szCs w:val="22"/>
          <w:u w:val="single"/>
          <w:lang w:eastAsia="ar-SA"/>
        </w:rPr>
        <w:t>Uwaga:</w:t>
      </w:r>
    </w:p>
    <w:p w14:paraId="4F8D659F" w14:textId="3EFC4B95" w:rsidR="00006CB8" w:rsidRPr="00027871" w:rsidRDefault="00006CB8" w:rsidP="00FE6350">
      <w:pPr>
        <w:numPr>
          <w:ilvl w:val="0"/>
          <w:numId w:val="48"/>
        </w:numPr>
        <w:suppressAutoHyphens/>
        <w:ind w:left="284" w:hanging="284"/>
        <w:contextualSpacing/>
        <w:jc w:val="both"/>
        <w:rPr>
          <w:rFonts w:asciiTheme="minorHAnsi" w:hAnsiTheme="minorHAnsi"/>
          <w:lang w:eastAsia="ar-SA"/>
        </w:rPr>
      </w:pPr>
      <w:r w:rsidRPr="00027871">
        <w:rPr>
          <w:rFonts w:asciiTheme="minorHAnsi" w:hAnsiTheme="minorHAnsi"/>
          <w:spacing w:val="-2"/>
          <w:lang w:eastAsia="ar-SA"/>
        </w:rPr>
        <w:t xml:space="preserve">W przypadku składania ofert przez Wykonawców występujących wspólnie oświadczenie składa każdy </w:t>
      </w:r>
      <w:r w:rsidR="00027871">
        <w:rPr>
          <w:rFonts w:asciiTheme="minorHAnsi" w:hAnsiTheme="minorHAnsi"/>
          <w:spacing w:val="-2"/>
          <w:lang w:eastAsia="ar-SA"/>
        </w:rPr>
        <w:br/>
      </w:r>
      <w:r w:rsidRPr="00027871">
        <w:rPr>
          <w:rFonts w:asciiTheme="minorHAnsi" w:hAnsiTheme="minorHAnsi"/>
          <w:spacing w:val="-2"/>
          <w:lang w:eastAsia="ar-SA"/>
        </w:rPr>
        <w:t>z Wykonawców</w:t>
      </w:r>
      <w:r w:rsidRPr="00027871">
        <w:rPr>
          <w:rFonts w:asciiTheme="minorHAnsi" w:hAnsiTheme="minorHAnsi"/>
          <w:lang w:eastAsia="ar-SA"/>
        </w:rPr>
        <w:t xml:space="preserve">, w zakresie w jakim wykazuje spełnienie warunków udziału w postępowaniu. </w:t>
      </w:r>
    </w:p>
    <w:p w14:paraId="7E806ABC" w14:textId="77777777" w:rsidR="00006CB8" w:rsidRPr="00027871" w:rsidRDefault="00006CB8" w:rsidP="00FE6350">
      <w:pPr>
        <w:numPr>
          <w:ilvl w:val="0"/>
          <w:numId w:val="48"/>
        </w:numPr>
        <w:suppressAutoHyphens/>
        <w:ind w:left="284" w:hanging="284"/>
        <w:contextualSpacing/>
        <w:jc w:val="both"/>
        <w:rPr>
          <w:rFonts w:asciiTheme="minorHAnsi" w:hAnsiTheme="minorHAnsi"/>
          <w:lang w:eastAsia="ar-SA"/>
        </w:rPr>
      </w:pPr>
      <w:r w:rsidRPr="00027871">
        <w:rPr>
          <w:rFonts w:asciiTheme="minorHAnsi" w:hAnsiTheme="minorHAnsi"/>
          <w:lang w:eastAsia="ar-SA"/>
        </w:rPr>
        <w:t xml:space="preserve">W przypadku polegania na zdolnościach podmiotu udostępniającego zasoby, Wykonawca składa oświadczenie podmiotu udostępniającego zasób, w zakresie, w jakim Wykonawca powołuje się na jego zasoby. </w:t>
      </w:r>
    </w:p>
    <w:p w14:paraId="4F39CA33" w14:textId="7DBD5A10" w:rsidR="00006CB8" w:rsidRPr="002B708E" w:rsidRDefault="00006CB8" w:rsidP="00006CB8">
      <w:pPr>
        <w:suppressAutoHyphens/>
        <w:spacing w:before="100" w:beforeAutospacing="1" w:after="100" w:afterAutospacing="1"/>
        <w:jc w:val="both"/>
        <w:rPr>
          <w:rFonts w:asciiTheme="minorHAnsi" w:hAnsiTheme="minorHAnsi"/>
          <w:bCs/>
          <w:i/>
          <w:sz w:val="22"/>
          <w:szCs w:val="22"/>
          <w:lang w:eastAsia="ar-SA"/>
        </w:rPr>
      </w:pPr>
      <w:bookmarkStart w:id="24" w:name="_Hlk70581547"/>
      <w:r w:rsidRPr="002B708E">
        <w:rPr>
          <w:rFonts w:asciiTheme="minorHAnsi" w:hAnsiTheme="minorHAnsi"/>
          <w:bCs/>
          <w:i/>
          <w:sz w:val="22"/>
          <w:szCs w:val="22"/>
          <w:lang w:eastAsia="ar-SA"/>
        </w:rPr>
        <w:t>Dokument może być przekazany:</w:t>
      </w:r>
    </w:p>
    <w:p w14:paraId="770EF86A" w14:textId="77777777" w:rsidR="00006CB8" w:rsidRPr="002B708E" w:rsidRDefault="00006CB8" w:rsidP="00FE6350">
      <w:pPr>
        <w:numPr>
          <w:ilvl w:val="0"/>
          <w:numId w:val="90"/>
        </w:numPr>
        <w:suppressAutoHyphens/>
        <w:spacing w:before="100" w:beforeAutospacing="1" w:after="100" w:afterAutospacing="1"/>
        <w:rPr>
          <w:rFonts w:asciiTheme="minorHAnsi" w:hAnsiTheme="minorHAnsi"/>
        </w:rPr>
      </w:pPr>
      <w:r w:rsidRPr="002B708E">
        <w:rPr>
          <w:rFonts w:asciiTheme="minorHAnsi" w:hAnsiTheme="minorHAnsi"/>
        </w:rPr>
        <w:t xml:space="preserve">w formie elektronicznej </w:t>
      </w:r>
      <w:r w:rsidRPr="002B708E">
        <w:rPr>
          <w:rFonts w:asciiTheme="minorHAnsi" w:hAnsiTheme="minorHAnsi"/>
          <w:bCs/>
          <w:i/>
          <w:lang w:eastAsia="ar-SA"/>
        </w:rPr>
        <w:t>opatrzonej kwalifikowanym podpisem elektronicznym przez wykonawcę</w:t>
      </w:r>
    </w:p>
    <w:p w14:paraId="145CFE4F" w14:textId="77777777" w:rsidR="00006CB8" w:rsidRPr="002B708E" w:rsidRDefault="00006CB8" w:rsidP="00FE6350">
      <w:pPr>
        <w:numPr>
          <w:ilvl w:val="0"/>
          <w:numId w:val="90"/>
        </w:numPr>
        <w:suppressAutoHyphens/>
        <w:rPr>
          <w:rFonts w:asciiTheme="minorHAnsi" w:hAnsiTheme="minorHAnsi"/>
        </w:rPr>
      </w:pPr>
      <w:r w:rsidRPr="002B708E">
        <w:rPr>
          <w:rFonts w:asciiTheme="minorHAnsi" w:hAnsiTheme="minorHAnsi"/>
        </w:rPr>
        <w:t>w postaci elektronicznej opatrzonej:</w:t>
      </w:r>
    </w:p>
    <w:p w14:paraId="4E94E3A8" w14:textId="77777777" w:rsidR="00006CB8" w:rsidRPr="00F51422" w:rsidRDefault="00006CB8" w:rsidP="00FE6350">
      <w:pPr>
        <w:pStyle w:val="Akapitzlist"/>
        <w:numPr>
          <w:ilvl w:val="0"/>
          <w:numId w:val="51"/>
        </w:numPr>
        <w:spacing w:after="0" w:line="240" w:lineRule="auto"/>
        <w:rPr>
          <w:rFonts w:asciiTheme="minorHAnsi" w:hAnsiTheme="minorHAnsi"/>
          <w:sz w:val="20"/>
          <w:szCs w:val="20"/>
        </w:rPr>
      </w:pPr>
      <w:r w:rsidRPr="00F51422">
        <w:rPr>
          <w:rFonts w:asciiTheme="minorHAnsi" w:hAnsiTheme="minorHAnsi"/>
          <w:sz w:val="20"/>
          <w:szCs w:val="20"/>
        </w:rPr>
        <w:t>podpisem zaufanym, o którym mowa w  ustawie z 17 lutego 2005 r. o informatyzacji działalności podmiotów realizujących zadania publiczne,</w:t>
      </w:r>
    </w:p>
    <w:p w14:paraId="2374D919" w14:textId="77777777" w:rsidR="00400489" w:rsidRDefault="00006CB8" w:rsidP="00FE6350">
      <w:pPr>
        <w:pStyle w:val="Akapitzlist"/>
        <w:numPr>
          <w:ilvl w:val="0"/>
          <w:numId w:val="51"/>
        </w:numPr>
        <w:spacing w:before="100" w:beforeAutospacing="1" w:after="100" w:afterAutospacing="1" w:line="240" w:lineRule="auto"/>
        <w:rPr>
          <w:rFonts w:asciiTheme="minorHAnsi" w:hAnsiTheme="minorHAnsi"/>
          <w:sz w:val="20"/>
          <w:szCs w:val="20"/>
        </w:rPr>
      </w:pPr>
      <w:r w:rsidRPr="00F51422">
        <w:rPr>
          <w:rFonts w:asciiTheme="minorHAnsi" w:hAnsiTheme="minorHAnsi"/>
          <w:sz w:val="20"/>
          <w:szCs w:val="20"/>
        </w:rPr>
        <w:t>podpisem osobistym, o którym mowa w ustawie z 6 sierpnia 2010 r. o dowodach osobistych</w:t>
      </w:r>
      <w:bookmarkEnd w:id="24"/>
    </w:p>
    <w:p w14:paraId="6DC672FE" w14:textId="002C9042" w:rsidR="00BE4110" w:rsidRDefault="00BE4110" w:rsidP="00BE4110">
      <w:pPr>
        <w:spacing w:before="100" w:beforeAutospacing="1" w:after="100" w:afterAutospacing="1"/>
        <w:rPr>
          <w:sz w:val="24"/>
          <w:szCs w:val="24"/>
          <w:lang w:eastAsia="ar-SA"/>
        </w:rPr>
      </w:pPr>
      <w:r>
        <w:rPr>
          <w:sz w:val="24"/>
          <w:szCs w:val="24"/>
          <w:lang w:eastAsia="ar-SA"/>
        </w:rPr>
        <w:br w:type="page"/>
      </w:r>
    </w:p>
    <w:p w14:paraId="48A6DC83" w14:textId="77777777" w:rsidR="00400489" w:rsidRPr="00BE4110" w:rsidRDefault="00400489" w:rsidP="00BE4110">
      <w:pPr>
        <w:spacing w:before="100" w:beforeAutospacing="1" w:after="100" w:afterAutospacing="1"/>
        <w:rPr>
          <w:sz w:val="2"/>
          <w:szCs w:val="2"/>
          <w:lang w:eastAsia="ar-SA"/>
        </w:rPr>
      </w:pPr>
    </w:p>
    <w:p w14:paraId="7528832E" w14:textId="2D08DE7E" w:rsidR="001368EF" w:rsidRPr="00EC22B3" w:rsidRDefault="001368EF" w:rsidP="00EF78CD">
      <w:pPr>
        <w:pStyle w:val="Nagwek1"/>
        <w:shd w:val="clear" w:color="auto" w:fill="E6E6E6"/>
        <w:ind w:left="2552" w:hanging="2552"/>
        <w:jc w:val="both"/>
        <w:rPr>
          <w:rFonts w:ascii="Calibri" w:hAnsi="Calibri" w:cs="Calibri"/>
          <w:bCs/>
          <w:i/>
          <w:iCs/>
          <w:sz w:val="24"/>
          <w:szCs w:val="22"/>
        </w:rPr>
      </w:pPr>
      <w:bookmarkStart w:id="25" w:name="_DV_M1264"/>
      <w:bookmarkStart w:id="26" w:name="_DV_M1266"/>
      <w:bookmarkStart w:id="27" w:name="_DV_M1268"/>
      <w:bookmarkStart w:id="28" w:name="_DV_M4300"/>
      <w:bookmarkStart w:id="29" w:name="_DV_M4301"/>
      <w:bookmarkStart w:id="30" w:name="_DV_M4302"/>
      <w:bookmarkStart w:id="31" w:name="_DV_M4304"/>
      <w:bookmarkStart w:id="32" w:name="_DV_M4305"/>
      <w:bookmarkStart w:id="33" w:name="_DV_M4306"/>
      <w:bookmarkStart w:id="34" w:name="_DV_M4307"/>
      <w:bookmarkStart w:id="35" w:name="_DV_M4308"/>
      <w:bookmarkStart w:id="36" w:name="_DV_M4309"/>
      <w:bookmarkStart w:id="37" w:name="_DV_M4310"/>
      <w:bookmarkStart w:id="38" w:name="_DV_M4311"/>
      <w:bookmarkStart w:id="39" w:name="_DV_M4312"/>
      <w:bookmarkStart w:id="40" w:name="_DV_M4314"/>
      <w:bookmarkStart w:id="41" w:name="_DV_M1428"/>
      <w:bookmarkStart w:id="42" w:name="_Hlk70581832"/>
      <w:bookmarkStart w:id="43" w:name="_Toc95831185"/>
      <w:bookmarkStart w:id="44" w:name="_Toc19276514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rFonts w:ascii="Calibri" w:hAnsi="Calibri" w:cs="Calibri"/>
          <w:bCs/>
          <w:i/>
          <w:sz w:val="24"/>
          <w:szCs w:val="24"/>
        </w:rPr>
        <w:t>Zał</w:t>
      </w:r>
      <w:bookmarkStart w:id="45" w:name="_Hlk71032553"/>
      <w:r>
        <w:rPr>
          <w:rFonts w:ascii="Calibri" w:hAnsi="Calibri" w:cs="Calibri"/>
          <w:bCs/>
          <w:i/>
          <w:sz w:val="24"/>
          <w:szCs w:val="24"/>
        </w:rPr>
        <w:t xml:space="preserve">ącznik Nr </w:t>
      </w:r>
      <w:r w:rsidR="002A6F8F">
        <w:rPr>
          <w:rFonts w:ascii="Calibri" w:hAnsi="Calibri" w:cs="Calibri"/>
          <w:bCs/>
          <w:i/>
          <w:sz w:val="24"/>
          <w:szCs w:val="24"/>
          <w:lang w:val="pl-PL"/>
        </w:rPr>
        <w:t>3</w:t>
      </w:r>
      <w:r>
        <w:rPr>
          <w:rFonts w:ascii="Calibri" w:hAnsi="Calibri" w:cs="Calibri"/>
          <w:bCs/>
          <w:i/>
          <w:sz w:val="24"/>
          <w:szCs w:val="24"/>
          <w:lang w:val="pl-PL"/>
        </w:rPr>
        <w:t xml:space="preserve"> do SWZ</w:t>
      </w:r>
      <w:r>
        <w:rPr>
          <w:rFonts w:ascii="Calibri" w:hAnsi="Calibri" w:cs="Calibri"/>
          <w:bCs/>
          <w:i/>
          <w:sz w:val="24"/>
          <w:szCs w:val="24"/>
        </w:rPr>
        <w:t xml:space="preserve"> </w:t>
      </w:r>
      <w:r>
        <w:rPr>
          <w:rFonts w:ascii="Calibri" w:hAnsi="Calibri" w:cs="Calibri"/>
          <w:bCs/>
          <w:i/>
          <w:sz w:val="24"/>
          <w:szCs w:val="24"/>
        </w:rPr>
        <w:tab/>
      </w:r>
      <w:r w:rsidRPr="00EC22B3">
        <w:rPr>
          <w:rFonts w:ascii="Calibri" w:hAnsi="Calibri" w:cs="Calibri"/>
          <w:bCs/>
          <w:i/>
          <w:iCs/>
          <w:sz w:val="24"/>
          <w:szCs w:val="22"/>
          <w:lang w:val="pl-PL"/>
        </w:rPr>
        <w:t>Oświadczenia</w:t>
      </w:r>
      <w:r w:rsidRPr="00EC22B3">
        <w:rPr>
          <w:rFonts w:ascii="Calibri" w:hAnsi="Calibri" w:cs="Calibri"/>
          <w:bCs/>
          <w:i/>
          <w:iCs/>
          <w:sz w:val="24"/>
          <w:szCs w:val="22"/>
        </w:rPr>
        <w:t xml:space="preserve"> </w:t>
      </w:r>
      <w:r>
        <w:rPr>
          <w:rFonts w:ascii="Calibri" w:hAnsi="Calibri" w:cs="Calibri"/>
          <w:bCs/>
          <w:i/>
          <w:iCs/>
          <w:sz w:val="24"/>
          <w:szCs w:val="22"/>
          <w:lang w:val="pl-PL"/>
        </w:rPr>
        <w:t xml:space="preserve">Wykonawców wspólnie ubiegających się </w:t>
      </w:r>
      <w:r w:rsidR="00180CDA">
        <w:rPr>
          <w:rFonts w:ascii="Calibri" w:hAnsi="Calibri" w:cs="Calibri"/>
          <w:bCs/>
          <w:i/>
          <w:iCs/>
          <w:sz w:val="24"/>
          <w:szCs w:val="22"/>
          <w:lang w:val="pl-PL"/>
        </w:rPr>
        <w:br/>
      </w:r>
      <w:r>
        <w:rPr>
          <w:rFonts w:ascii="Calibri" w:hAnsi="Calibri" w:cs="Calibri"/>
          <w:bCs/>
          <w:i/>
          <w:iCs/>
          <w:sz w:val="24"/>
          <w:szCs w:val="22"/>
          <w:lang w:val="pl-PL"/>
        </w:rPr>
        <w:t xml:space="preserve">o </w:t>
      </w:r>
      <w:bookmarkEnd w:id="42"/>
      <w:bookmarkEnd w:id="45"/>
      <w:r>
        <w:rPr>
          <w:rFonts w:ascii="Calibri" w:hAnsi="Calibri" w:cs="Calibri"/>
          <w:bCs/>
          <w:i/>
          <w:iCs/>
          <w:sz w:val="24"/>
          <w:szCs w:val="22"/>
          <w:lang w:val="pl-PL"/>
        </w:rPr>
        <w:t>udzielenia zamówienia</w:t>
      </w:r>
      <w:r w:rsidR="00C0224E">
        <w:rPr>
          <w:rFonts w:ascii="Calibri" w:hAnsi="Calibri" w:cs="Calibri"/>
          <w:bCs/>
          <w:i/>
          <w:iCs/>
          <w:sz w:val="24"/>
          <w:szCs w:val="22"/>
          <w:lang w:val="pl-PL"/>
        </w:rPr>
        <w:t>.</w:t>
      </w:r>
      <w:bookmarkEnd w:id="43"/>
      <w:bookmarkEnd w:id="44"/>
    </w:p>
    <w:p w14:paraId="5D0DEBB2" w14:textId="0969A425" w:rsidR="00765D59" w:rsidRPr="007C11F1" w:rsidRDefault="00765D59" w:rsidP="00765D59">
      <w:pPr>
        <w:pStyle w:val="Tekstpodstawowy"/>
        <w:rPr>
          <w:rFonts w:ascii="Calibri" w:hAnsi="Calibri" w:cs="Calibri"/>
          <w:color w:val="000000" w:themeColor="text1"/>
          <w:szCs w:val="24"/>
          <w:lang w:val="pl-PL"/>
        </w:rPr>
      </w:pPr>
      <w:r w:rsidRPr="007C11F1">
        <w:rPr>
          <w:rFonts w:ascii="Calibri" w:hAnsi="Calibri" w:cs="Calibri"/>
          <w:color w:val="000000" w:themeColor="text1"/>
          <w:szCs w:val="24"/>
          <w:lang w:val="pl-PL"/>
        </w:rPr>
        <w:t>Nr sprawy GI.271.</w:t>
      </w:r>
      <w:r w:rsidR="001308F2">
        <w:rPr>
          <w:rFonts w:ascii="Calibri" w:hAnsi="Calibri" w:cs="Calibri"/>
          <w:color w:val="000000" w:themeColor="text1"/>
          <w:szCs w:val="24"/>
          <w:lang w:val="pl-PL"/>
        </w:rPr>
        <w:t>25</w:t>
      </w:r>
      <w:r w:rsidRPr="007C11F1">
        <w:rPr>
          <w:rFonts w:ascii="Calibri" w:hAnsi="Calibri" w:cs="Calibri"/>
          <w:color w:val="000000" w:themeColor="text1"/>
          <w:szCs w:val="24"/>
          <w:lang w:val="pl-PL"/>
        </w:rPr>
        <w:t>.202</w:t>
      </w:r>
      <w:r w:rsidR="002A2AD6">
        <w:rPr>
          <w:rFonts w:ascii="Calibri" w:hAnsi="Calibri" w:cs="Calibri"/>
          <w:color w:val="000000" w:themeColor="text1"/>
          <w:szCs w:val="24"/>
          <w:lang w:val="pl-PL"/>
        </w:rPr>
        <w:t>5</w:t>
      </w:r>
    </w:p>
    <w:p w14:paraId="4A3C0275" w14:textId="7B3721CF" w:rsidR="001368EF" w:rsidRDefault="002B708E" w:rsidP="002B708E">
      <w:pPr>
        <w:suppressAutoHyphens/>
        <w:spacing w:before="360" w:after="360"/>
        <w:jc w:val="center"/>
        <w:rPr>
          <w:rFonts w:asciiTheme="minorHAnsi" w:hAnsiTheme="minorHAnsi" w:cstheme="minorHAnsi"/>
          <w:sz w:val="22"/>
          <w:szCs w:val="22"/>
          <w:lang w:eastAsia="ar-SA"/>
        </w:rPr>
      </w:pPr>
      <w:r w:rsidRPr="002B708E">
        <w:rPr>
          <w:rFonts w:asciiTheme="minorHAnsi" w:hAnsiTheme="minorHAnsi" w:cstheme="minorHAnsi"/>
          <w:b/>
          <w:sz w:val="24"/>
          <w:szCs w:val="24"/>
          <w:lang w:eastAsia="ar-SA"/>
        </w:rPr>
        <w:t xml:space="preserve">OŚWIADCZENIE WYKONAWCÓW </w:t>
      </w:r>
      <w:bookmarkStart w:id="46" w:name="_Hlk63244196"/>
      <w:r w:rsidRPr="002B708E">
        <w:rPr>
          <w:rFonts w:asciiTheme="minorHAnsi" w:hAnsiTheme="minorHAnsi" w:cstheme="minorHAnsi"/>
          <w:b/>
          <w:sz w:val="24"/>
          <w:szCs w:val="24"/>
          <w:lang w:eastAsia="ar-SA"/>
        </w:rPr>
        <w:t xml:space="preserve">WSPÓLNIE UBIEGAJĄCYCH SIĘ O UDZIELENIE ZAMÓWIENIA </w:t>
      </w:r>
      <w:bookmarkEnd w:id="46"/>
    </w:p>
    <w:p w14:paraId="20F6ABBE" w14:textId="5A379364" w:rsidR="002B708E" w:rsidRPr="002B708E" w:rsidRDefault="001368EF" w:rsidP="002B708E">
      <w:pPr>
        <w:suppressAutoHyphens/>
        <w:spacing w:before="360" w:after="360"/>
        <w:jc w:val="center"/>
        <w:rPr>
          <w:rFonts w:asciiTheme="minorHAnsi" w:hAnsiTheme="minorHAnsi" w:cstheme="minorHAnsi"/>
          <w:i/>
          <w:color w:val="000000"/>
          <w:lang w:eastAsia="ar-SA"/>
        </w:rPr>
      </w:pPr>
      <w:r w:rsidRPr="001368EF">
        <w:rPr>
          <w:rFonts w:asciiTheme="minorHAnsi" w:hAnsiTheme="minorHAnsi" w:cstheme="minorHAnsi"/>
          <w:i/>
          <w:lang w:eastAsia="ar-SA"/>
        </w:rPr>
        <w:t>(</w:t>
      </w:r>
      <w:r w:rsidR="002B708E" w:rsidRPr="002B708E">
        <w:rPr>
          <w:rFonts w:asciiTheme="minorHAnsi" w:hAnsiTheme="minorHAnsi" w:cstheme="minorHAnsi"/>
          <w:i/>
          <w:lang w:eastAsia="ar-SA"/>
        </w:rPr>
        <w:t>oświadczenie składane tylko w</w:t>
      </w:r>
      <w:r w:rsidR="002B708E" w:rsidRPr="002B708E">
        <w:rPr>
          <w:rFonts w:asciiTheme="minorHAnsi" w:hAnsiTheme="minorHAnsi" w:cstheme="minorHAnsi"/>
          <w:i/>
          <w:color w:val="000000"/>
          <w:lang w:eastAsia="ar-SA"/>
        </w:rPr>
        <w:t xml:space="preserve"> przypadku</w:t>
      </w:r>
      <w:r w:rsidR="002B708E" w:rsidRPr="002B708E">
        <w:rPr>
          <w:rFonts w:asciiTheme="minorHAnsi" w:hAnsiTheme="minorHAnsi" w:cstheme="minorHAnsi"/>
          <w:i/>
          <w:lang w:eastAsia="ar-SA"/>
        </w:rPr>
        <w:t xml:space="preserve"> wspólnego ubiegania się Wykonawców o udzielenie zamówienia </w:t>
      </w:r>
      <w:r w:rsidR="002B708E" w:rsidRPr="002B708E">
        <w:rPr>
          <w:rFonts w:asciiTheme="minorHAnsi" w:hAnsiTheme="minorHAnsi" w:cstheme="minorHAnsi"/>
          <w:i/>
          <w:color w:val="000000"/>
          <w:lang w:eastAsia="ar-SA"/>
        </w:rPr>
        <w:t>na zasadach określonych w art. 58 ustawy</w:t>
      </w:r>
      <w:r w:rsidR="002B708E" w:rsidRPr="002B708E">
        <w:rPr>
          <w:rFonts w:asciiTheme="minorHAnsi" w:hAnsiTheme="minorHAnsi" w:cstheme="minorHAnsi"/>
          <w:i/>
          <w:lang w:eastAsia="ar-SA"/>
        </w:rPr>
        <w:t xml:space="preserve"> Prawo zamówień publicznych</w:t>
      </w:r>
      <w:r w:rsidR="002B708E" w:rsidRPr="002B708E">
        <w:rPr>
          <w:rFonts w:asciiTheme="minorHAnsi" w:hAnsiTheme="minorHAnsi" w:cstheme="minorHAnsi"/>
          <w:lang w:eastAsia="ar-SA"/>
        </w:rPr>
        <w:t>)</w:t>
      </w:r>
    </w:p>
    <w:p w14:paraId="32274B80" w14:textId="77777777" w:rsidR="002B708E" w:rsidRPr="002B708E" w:rsidRDefault="002B708E" w:rsidP="002B708E">
      <w:pPr>
        <w:suppressAutoHyphens/>
        <w:spacing w:before="120" w:after="120" w:line="360" w:lineRule="auto"/>
        <w:rPr>
          <w:rFonts w:asciiTheme="minorHAnsi" w:hAnsiTheme="minorHAnsi" w:cstheme="minorHAnsi"/>
          <w:color w:val="000000"/>
          <w:sz w:val="22"/>
          <w:szCs w:val="22"/>
          <w:lang w:eastAsia="ar-SA"/>
        </w:rPr>
      </w:pPr>
      <w:r w:rsidRPr="002B708E">
        <w:rPr>
          <w:rFonts w:asciiTheme="minorHAnsi" w:hAnsiTheme="minorHAnsi" w:cstheme="minorHAnsi"/>
          <w:color w:val="000000"/>
          <w:sz w:val="22"/>
          <w:szCs w:val="22"/>
          <w:lang w:eastAsia="ar-SA"/>
        </w:rPr>
        <w:t xml:space="preserve">W imieniu </w:t>
      </w:r>
      <w:r w:rsidRPr="002B708E">
        <w:rPr>
          <w:rFonts w:asciiTheme="minorHAnsi" w:hAnsiTheme="minorHAnsi" w:cstheme="minorHAnsi"/>
          <w:sz w:val="22"/>
          <w:szCs w:val="22"/>
          <w:lang w:eastAsia="ar-SA"/>
        </w:rPr>
        <w:t xml:space="preserve">reprezentowanych przeze mnie </w:t>
      </w:r>
      <w:r w:rsidRPr="002B708E">
        <w:rPr>
          <w:rFonts w:asciiTheme="minorHAnsi" w:hAnsiTheme="minorHAnsi" w:cstheme="minorHAnsi"/>
          <w:color w:val="000000"/>
          <w:sz w:val="22"/>
          <w:szCs w:val="22"/>
          <w:lang w:eastAsia="ar-SA"/>
        </w:rPr>
        <w:t>WYKONAWCÓW:</w:t>
      </w:r>
    </w:p>
    <w:p w14:paraId="28883F2C" w14:textId="77777777" w:rsidR="002B708E" w:rsidRPr="002B708E" w:rsidRDefault="002B708E" w:rsidP="002B708E">
      <w:pPr>
        <w:suppressAutoHyphens/>
        <w:spacing w:before="240"/>
        <w:jc w:val="center"/>
        <w:rPr>
          <w:rFonts w:asciiTheme="minorHAnsi" w:hAnsiTheme="minorHAnsi" w:cstheme="minorHAnsi"/>
          <w:color w:val="000000"/>
          <w:sz w:val="22"/>
          <w:szCs w:val="22"/>
          <w:lang w:eastAsia="ar-SA"/>
        </w:rPr>
      </w:pPr>
      <w:r w:rsidRPr="002B708E">
        <w:rPr>
          <w:rFonts w:asciiTheme="minorHAnsi" w:hAnsiTheme="minorHAnsi" w:cstheme="minorHAnsi"/>
          <w:color w:val="000000"/>
          <w:sz w:val="22"/>
          <w:szCs w:val="22"/>
          <w:lang w:eastAsia="ar-SA"/>
        </w:rPr>
        <w:t>……………………………………………………………………………………………</w:t>
      </w:r>
    </w:p>
    <w:p w14:paraId="0DEC5461" w14:textId="77777777" w:rsidR="002B708E" w:rsidRPr="00FD64F2" w:rsidRDefault="002B708E" w:rsidP="002B708E">
      <w:pPr>
        <w:suppressAutoHyphens/>
        <w:spacing w:after="120"/>
        <w:jc w:val="center"/>
        <w:rPr>
          <w:rFonts w:asciiTheme="minorHAnsi" w:hAnsiTheme="minorHAnsi" w:cstheme="minorHAnsi"/>
          <w:i/>
          <w:color w:val="000000"/>
          <w:sz w:val="16"/>
          <w:szCs w:val="16"/>
          <w:lang w:eastAsia="ar-SA"/>
        </w:rPr>
      </w:pPr>
      <w:r w:rsidRPr="00FD64F2">
        <w:rPr>
          <w:rFonts w:asciiTheme="minorHAnsi" w:hAnsiTheme="minorHAnsi" w:cstheme="minorHAnsi"/>
          <w:i/>
          <w:color w:val="000000"/>
          <w:sz w:val="16"/>
          <w:szCs w:val="16"/>
          <w:lang w:eastAsia="ar-SA"/>
        </w:rPr>
        <w:t>(nazwy wszystkich Wykonawców wspólnie ubiegających się o udzielenie zamówienia)</w:t>
      </w:r>
    </w:p>
    <w:p w14:paraId="3E6DB51A" w14:textId="77777777" w:rsidR="002B708E" w:rsidRPr="002B708E" w:rsidRDefault="002B708E" w:rsidP="002B708E">
      <w:pPr>
        <w:suppressAutoHyphens/>
        <w:spacing w:before="240"/>
        <w:jc w:val="center"/>
        <w:rPr>
          <w:rFonts w:asciiTheme="minorHAnsi" w:hAnsiTheme="minorHAnsi" w:cstheme="minorHAnsi"/>
          <w:color w:val="000000"/>
          <w:sz w:val="22"/>
          <w:szCs w:val="22"/>
          <w:lang w:eastAsia="ar-SA"/>
        </w:rPr>
      </w:pPr>
      <w:r w:rsidRPr="002B708E">
        <w:rPr>
          <w:rFonts w:asciiTheme="minorHAnsi" w:hAnsiTheme="minorHAnsi" w:cstheme="minorHAnsi"/>
          <w:color w:val="000000"/>
          <w:sz w:val="22"/>
          <w:szCs w:val="22"/>
          <w:lang w:eastAsia="ar-SA"/>
        </w:rPr>
        <w:t>……………………………………………………………………………………………</w:t>
      </w:r>
    </w:p>
    <w:p w14:paraId="11C97233" w14:textId="77777777" w:rsidR="002B708E" w:rsidRPr="00FD64F2" w:rsidRDefault="002B708E" w:rsidP="002B708E">
      <w:pPr>
        <w:tabs>
          <w:tab w:val="center" w:pos="4536"/>
          <w:tab w:val="right" w:pos="9072"/>
        </w:tabs>
        <w:suppressAutoHyphens/>
        <w:spacing w:after="240"/>
        <w:jc w:val="center"/>
        <w:rPr>
          <w:rFonts w:asciiTheme="minorHAnsi" w:hAnsiTheme="minorHAnsi" w:cstheme="minorHAnsi"/>
          <w:i/>
          <w:color w:val="000000"/>
          <w:sz w:val="16"/>
          <w:szCs w:val="16"/>
          <w:lang w:eastAsia="ar-SA"/>
        </w:rPr>
      </w:pPr>
      <w:r w:rsidRPr="00FD64F2">
        <w:rPr>
          <w:rFonts w:asciiTheme="minorHAnsi" w:hAnsiTheme="minorHAnsi" w:cstheme="minorHAnsi"/>
          <w:i/>
          <w:color w:val="000000"/>
          <w:sz w:val="16"/>
          <w:szCs w:val="16"/>
          <w:lang w:eastAsia="ar-SA"/>
        </w:rPr>
        <w:t>(siedziby i adresy Wykonawców)</w:t>
      </w:r>
    </w:p>
    <w:p w14:paraId="5FF81FCB" w14:textId="51DE0B78" w:rsidR="002B708E" w:rsidRPr="002B708E" w:rsidRDefault="002B708E" w:rsidP="003047D1">
      <w:pPr>
        <w:widowControl w:val="0"/>
        <w:suppressAutoHyphens/>
        <w:spacing w:before="240"/>
        <w:ind w:left="360"/>
        <w:jc w:val="both"/>
        <w:rPr>
          <w:rFonts w:asciiTheme="minorHAnsi" w:hAnsiTheme="minorHAnsi" w:cstheme="minorHAnsi"/>
          <w:sz w:val="22"/>
          <w:szCs w:val="22"/>
          <w:lang w:eastAsia="ar-SA"/>
        </w:rPr>
      </w:pPr>
      <w:r w:rsidRPr="002B708E">
        <w:rPr>
          <w:rFonts w:asciiTheme="minorHAnsi" w:hAnsiTheme="minorHAnsi" w:cstheme="minorHAnsi"/>
          <w:color w:val="000000"/>
          <w:sz w:val="22"/>
          <w:szCs w:val="22"/>
          <w:lang w:eastAsia="ar-SA"/>
        </w:rPr>
        <w:t xml:space="preserve">przystępując do udziału w postępowaniu o udzielenie zamówienia publicznego prowadzonego, </w:t>
      </w:r>
      <w:bookmarkStart w:id="47" w:name="_Hlk63246249"/>
      <w:r w:rsidRPr="002B708E">
        <w:rPr>
          <w:rFonts w:asciiTheme="minorHAnsi" w:hAnsiTheme="minorHAnsi" w:cstheme="minorHAnsi"/>
          <w:color w:val="000000"/>
          <w:sz w:val="22"/>
          <w:szCs w:val="22"/>
          <w:lang w:eastAsia="ar-SA"/>
        </w:rPr>
        <w:t>pn.</w:t>
      </w:r>
      <w:r w:rsidRPr="002B708E">
        <w:rPr>
          <w:rFonts w:asciiTheme="minorHAnsi" w:hAnsiTheme="minorHAnsi" w:cstheme="minorHAnsi"/>
          <w:sz w:val="22"/>
          <w:szCs w:val="22"/>
          <w:lang w:eastAsia="ar-SA"/>
        </w:rPr>
        <w:t xml:space="preserve"> </w:t>
      </w:r>
      <w:bookmarkEnd w:id="47"/>
      <w:r w:rsidR="002A2AD6" w:rsidRPr="002A2AD6">
        <w:rPr>
          <w:rFonts w:asciiTheme="minorHAnsi" w:hAnsiTheme="minorHAnsi" w:cstheme="minorHAnsi"/>
          <w:b/>
          <w:sz w:val="22"/>
          <w:szCs w:val="22"/>
          <w:lang w:eastAsia="ar-SA"/>
        </w:rPr>
        <w:t>„</w:t>
      </w:r>
      <w:r w:rsidR="002A2AD6" w:rsidRPr="002A2AD6">
        <w:rPr>
          <w:rFonts w:asciiTheme="minorHAnsi" w:hAnsiTheme="minorHAnsi" w:cstheme="minorHAnsi"/>
          <w:b/>
          <w:bCs/>
          <w:sz w:val="22"/>
          <w:szCs w:val="22"/>
          <w:lang w:eastAsia="ar-SA"/>
        </w:rPr>
        <w:t>DOSTAWA Z INSTALACJĄ ORAZ KONFIGURACJĄ SERWERA BAZODANOWEGO Z SYSTEMEM OPERACYJNYM W RAMACH PROJEKTU „BEZPIECZNA GMINA CIĘZKOWICE: CYBERBEZPIECZEŃSTWO W SAMORZĄDZIE”</w:t>
      </w:r>
      <w:r w:rsidR="002A2AD6" w:rsidRPr="002A2AD6">
        <w:rPr>
          <w:rFonts w:asciiTheme="minorHAnsi" w:hAnsiTheme="minorHAnsi" w:cstheme="minorHAnsi"/>
          <w:b/>
          <w:sz w:val="22"/>
          <w:szCs w:val="22"/>
          <w:lang w:eastAsia="ar-SA"/>
        </w:rPr>
        <w:t>”</w:t>
      </w:r>
      <w:r w:rsidR="00A5277C" w:rsidRPr="00A5277C">
        <w:rPr>
          <w:rFonts w:asciiTheme="minorHAnsi" w:hAnsiTheme="minorHAnsi" w:cstheme="minorHAnsi"/>
          <w:b/>
          <w:bCs/>
          <w:sz w:val="22"/>
          <w:szCs w:val="22"/>
          <w:lang w:eastAsia="ar-SA"/>
        </w:rPr>
        <w:t>,</w:t>
      </w:r>
      <w:r w:rsidR="003047D1">
        <w:rPr>
          <w:rFonts w:asciiTheme="minorHAnsi" w:hAnsiTheme="minorHAnsi" w:cstheme="minorHAnsi"/>
          <w:sz w:val="22"/>
          <w:szCs w:val="22"/>
          <w:lang w:eastAsia="ar-SA"/>
        </w:rPr>
        <w:t xml:space="preserve"> </w:t>
      </w:r>
      <w:r w:rsidRPr="002B708E">
        <w:rPr>
          <w:rFonts w:asciiTheme="minorHAnsi" w:hAnsiTheme="minorHAnsi" w:cstheme="minorHAnsi"/>
          <w:sz w:val="22"/>
          <w:szCs w:val="22"/>
          <w:lang w:eastAsia="ar-SA"/>
        </w:rPr>
        <w:t xml:space="preserve">jako upoważniony na piśmie, niniejszym – zgodnie z wymogami art. 117 ust. </w:t>
      </w:r>
      <w:bookmarkStart w:id="48" w:name="_Hlk63245911"/>
      <w:r w:rsidRPr="002B708E">
        <w:rPr>
          <w:rFonts w:asciiTheme="minorHAnsi" w:hAnsiTheme="minorHAnsi" w:cstheme="minorHAnsi"/>
          <w:sz w:val="22"/>
          <w:szCs w:val="22"/>
          <w:lang w:eastAsia="ar-SA"/>
        </w:rPr>
        <w:t xml:space="preserve">4 ustawy z dnia 11 września 2019 r. - Prawo zamówień publicznych </w:t>
      </w:r>
      <w:bookmarkEnd w:id="48"/>
      <w:r w:rsidRPr="002B708E">
        <w:rPr>
          <w:rFonts w:asciiTheme="minorHAnsi" w:hAnsiTheme="minorHAnsi" w:cstheme="minorHAnsi"/>
          <w:sz w:val="22"/>
          <w:szCs w:val="22"/>
          <w:lang w:eastAsia="ar-SA"/>
        </w:rPr>
        <w:t>– oświadczam, że:</w:t>
      </w:r>
    </w:p>
    <w:p w14:paraId="4CE89C11" w14:textId="77777777" w:rsidR="002B708E" w:rsidRPr="002B708E" w:rsidRDefault="002B708E" w:rsidP="00467DCD">
      <w:pPr>
        <w:suppressAutoHyphens/>
        <w:spacing w:line="276" w:lineRule="auto"/>
        <w:ind w:left="284" w:firstLine="708"/>
        <w:jc w:val="both"/>
        <w:rPr>
          <w:rFonts w:asciiTheme="minorHAnsi" w:hAnsiTheme="minorHAnsi" w:cstheme="minorHAnsi"/>
          <w:b/>
          <w:bCs/>
          <w:color w:val="000000"/>
          <w:sz w:val="22"/>
          <w:szCs w:val="22"/>
          <w:lang w:eastAsia="ar-SA"/>
        </w:rPr>
      </w:pPr>
    </w:p>
    <w:p w14:paraId="12B8128B" w14:textId="77777777" w:rsidR="002B708E" w:rsidRPr="002B708E" w:rsidRDefault="002B708E" w:rsidP="00FE6350">
      <w:pPr>
        <w:numPr>
          <w:ilvl w:val="0"/>
          <w:numId w:val="49"/>
        </w:numPr>
        <w:suppressAutoHyphens/>
        <w:autoSpaceDE w:val="0"/>
        <w:autoSpaceDN w:val="0"/>
        <w:adjustRightInd w:val="0"/>
        <w:spacing w:line="276" w:lineRule="auto"/>
        <w:ind w:left="284" w:hanging="295"/>
        <w:jc w:val="both"/>
        <w:rPr>
          <w:rFonts w:asciiTheme="minorHAnsi" w:eastAsia="Calibri" w:hAnsiTheme="minorHAnsi" w:cstheme="minorHAnsi"/>
          <w:color w:val="000000"/>
          <w:sz w:val="22"/>
          <w:szCs w:val="22"/>
          <w:lang w:eastAsia="en-US"/>
        </w:rPr>
      </w:pPr>
      <w:r w:rsidRPr="002B708E">
        <w:rPr>
          <w:rFonts w:asciiTheme="minorHAnsi" w:eastAsia="Calibri" w:hAnsiTheme="minorHAnsi" w:cstheme="minorHAnsi"/>
          <w:color w:val="000000"/>
          <w:sz w:val="22"/>
          <w:szCs w:val="22"/>
          <w:lang w:eastAsia="en-US"/>
        </w:rPr>
        <w:t>Wykonawca …………………………………………………………………………………………</w:t>
      </w:r>
    </w:p>
    <w:p w14:paraId="3AAC1438" w14:textId="77777777" w:rsidR="002B708E" w:rsidRPr="00FD64F2" w:rsidRDefault="002B708E" w:rsidP="00467DCD">
      <w:pPr>
        <w:autoSpaceDE w:val="0"/>
        <w:autoSpaceDN w:val="0"/>
        <w:adjustRightInd w:val="0"/>
        <w:spacing w:line="276" w:lineRule="auto"/>
        <w:ind w:left="284"/>
        <w:jc w:val="center"/>
        <w:rPr>
          <w:rFonts w:asciiTheme="minorHAnsi" w:eastAsia="Calibri" w:hAnsiTheme="minorHAnsi" w:cstheme="minorHAnsi"/>
          <w:i/>
          <w:iCs/>
          <w:color w:val="000000"/>
          <w:sz w:val="16"/>
          <w:szCs w:val="16"/>
          <w:lang w:eastAsia="en-US"/>
        </w:rPr>
      </w:pPr>
      <w:r w:rsidRPr="00FD64F2">
        <w:rPr>
          <w:rFonts w:asciiTheme="minorHAnsi" w:eastAsia="Calibri" w:hAnsiTheme="minorHAnsi" w:cstheme="minorHAnsi"/>
          <w:i/>
          <w:iCs/>
          <w:color w:val="000000"/>
          <w:sz w:val="16"/>
          <w:szCs w:val="16"/>
          <w:lang w:eastAsia="en-US"/>
        </w:rPr>
        <w:t>(nazwa i adres Wykonawcy)</w:t>
      </w:r>
    </w:p>
    <w:p w14:paraId="635B1019" w14:textId="77777777" w:rsidR="003047D1" w:rsidRDefault="002B708E" w:rsidP="00467DCD">
      <w:pPr>
        <w:autoSpaceDE w:val="0"/>
        <w:autoSpaceDN w:val="0"/>
        <w:adjustRightInd w:val="0"/>
        <w:spacing w:before="240" w:line="360" w:lineRule="auto"/>
        <w:ind w:left="568"/>
        <w:rPr>
          <w:rFonts w:asciiTheme="minorHAnsi" w:eastAsia="Calibri" w:hAnsiTheme="minorHAnsi" w:cstheme="minorHAnsi"/>
          <w:color w:val="000000"/>
          <w:sz w:val="22"/>
          <w:szCs w:val="22"/>
          <w:lang w:eastAsia="en-US"/>
        </w:rPr>
      </w:pPr>
      <w:r w:rsidRPr="002B708E">
        <w:rPr>
          <w:rFonts w:asciiTheme="minorHAnsi" w:eastAsia="Calibri" w:hAnsiTheme="minorHAnsi" w:cstheme="minorHAnsi"/>
          <w:color w:val="000000"/>
          <w:sz w:val="22"/>
          <w:szCs w:val="22"/>
          <w:lang w:eastAsia="en-US"/>
        </w:rPr>
        <w:t xml:space="preserve">zrealizuje następujący zakres zamówienia: </w:t>
      </w:r>
    </w:p>
    <w:p w14:paraId="76908B3F" w14:textId="2F160EB5" w:rsidR="002B708E" w:rsidRPr="002B708E" w:rsidRDefault="002B708E" w:rsidP="00467DCD">
      <w:pPr>
        <w:autoSpaceDE w:val="0"/>
        <w:autoSpaceDN w:val="0"/>
        <w:adjustRightInd w:val="0"/>
        <w:spacing w:before="240" w:line="360" w:lineRule="auto"/>
        <w:ind w:left="568"/>
        <w:rPr>
          <w:rFonts w:asciiTheme="minorHAnsi" w:eastAsia="Calibri" w:hAnsiTheme="minorHAnsi" w:cstheme="minorHAnsi"/>
          <w:i/>
          <w:iCs/>
          <w:color w:val="000000"/>
          <w:sz w:val="22"/>
          <w:szCs w:val="22"/>
          <w:lang w:eastAsia="en-US"/>
        </w:rPr>
      </w:pPr>
      <w:bookmarkStart w:id="49" w:name="_Hlk70581712"/>
      <w:r w:rsidRPr="002B708E">
        <w:rPr>
          <w:rFonts w:asciiTheme="minorHAnsi" w:eastAsia="Calibri" w:hAnsiTheme="minorHAnsi" w:cstheme="minorHAnsi"/>
          <w:color w:val="000000"/>
          <w:sz w:val="22"/>
          <w:szCs w:val="22"/>
          <w:lang w:eastAsia="en-US"/>
        </w:rPr>
        <w:t>………………………………………………………………………………………</w:t>
      </w:r>
      <w:r w:rsidR="003047D1">
        <w:rPr>
          <w:rFonts w:asciiTheme="minorHAnsi" w:eastAsia="Calibri" w:hAnsiTheme="minorHAnsi" w:cstheme="minorHAnsi"/>
          <w:color w:val="000000"/>
          <w:sz w:val="22"/>
          <w:szCs w:val="22"/>
          <w:lang w:eastAsia="en-US"/>
        </w:rPr>
        <w:t>…………………………………………………………</w:t>
      </w:r>
    </w:p>
    <w:p w14:paraId="48C0839F" w14:textId="7AA88A5D" w:rsidR="002B708E" w:rsidRDefault="003047D1" w:rsidP="00467DCD">
      <w:pPr>
        <w:suppressAutoHyphens/>
        <w:ind w:left="568"/>
        <w:rPr>
          <w:rFonts w:asciiTheme="minorHAnsi" w:eastAsia="Calibri" w:hAnsiTheme="minorHAnsi" w:cstheme="minorHAnsi"/>
          <w:color w:val="000000"/>
          <w:sz w:val="22"/>
          <w:szCs w:val="22"/>
          <w:lang w:eastAsia="en-US"/>
        </w:rPr>
      </w:pPr>
      <w:r w:rsidRPr="002B708E">
        <w:rPr>
          <w:rFonts w:asciiTheme="minorHAnsi" w:eastAsia="Calibri" w:hAnsiTheme="minorHAnsi" w:cstheme="minorHAnsi"/>
          <w:color w:val="000000"/>
          <w:sz w:val="22"/>
          <w:szCs w:val="22"/>
          <w:lang w:eastAsia="en-US"/>
        </w:rPr>
        <w:t>………………………………………………………………………………………</w:t>
      </w:r>
      <w:r w:rsidRPr="003047D1">
        <w:rPr>
          <w:rFonts w:asciiTheme="minorHAnsi" w:eastAsia="Calibri" w:hAnsiTheme="minorHAnsi" w:cstheme="minorHAnsi"/>
          <w:color w:val="000000"/>
          <w:sz w:val="22"/>
          <w:szCs w:val="22"/>
          <w:lang w:eastAsia="en-US"/>
        </w:rPr>
        <w:t>…………………………………………………………</w:t>
      </w:r>
      <w:bookmarkEnd w:id="49"/>
    </w:p>
    <w:p w14:paraId="11815AA4" w14:textId="77777777" w:rsidR="003047D1" w:rsidRPr="002B708E" w:rsidRDefault="003047D1" w:rsidP="002B708E">
      <w:pPr>
        <w:suppressAutoHyphens/>
        <w:jc w:val="right"/>
        <w:rPr>
          <w:rFonts w:asciiTheme="minorHAnsi" w:hAnsiTheme="minorHAnsi" w:cstheme="minorHAnsi"/>
          <w:bCs/>
          <w:i/>
          <w:kern w:val="32"/>
          <w:sz w:val="22"/>
          <w:szCs w:val="22"/>
          <w:lang w:eastAsia="ar-SA"/>
        </w:rPr>
      </w:pPr>
    </w:p>
    <w:p w14:paraId="1C8646ED" w14:textId="77777777" w:rsidR="002B708E" w:rsidRPr="002B708E" w:rsidRDefault="002B708E" w:rsidP="00FE6350">
      <w:pPr>
        <w:numPr>
          <w:ilvl w:val="0"/>
          <w:numId w:val="49"/>
        </w:numPr>
        <w:suppressAutoHyphens/>
        <w:autoSpaceDE w:val="0"/>
        <w:autoSpaceDN w:val="0"/>
        <w:adjustRightInd w:val="0"/>
        <w:spacing w:line="276" w:lineRule="auto"/>
        <w:ind w:left="284" w:hanging="284"/>
        <w:jc w:val="both"/>
        <w:rPr>
          <w:rFonts w:asciiTheme="minorHAnsi" w:eastAsia="Calibri" w:hAnsiTheme="minorHAnsi" w:cstheme="minorHAnsi"/>
          <w:color w:val="000000"/>
          <w:sz w:val="22"/>
          <w:szCs w:val="22"/>
          <w:lang w:eastAsia="en-US"/>
        </w:rPr>
      </w:pPr>
      <w:r w:rsidRPr="002B708E">
        <w:rPr>
          <w:rFonts w:asciiTheme="minorHAnsi" w:eastAsia="Calibri" w:hAnsiTheme="minorHAnsi" w:cstheme="minorHAnsi"/>
          <w:color w:val="000000"/>
          <w:sz w:val="22"/>
          <w:szCs w:val="22"/>
          <w:lang w:eastAsia="en-US"/>
        </w:rPr>
        <w:t xml:space="preserve">Wykonawca …………………………………………………………………………………………… </w:t>
      </w:r>
    </w:p>
    <w:p w14:paraId="665BB59B" w14:textId="77777777" w:rsidR="002B708E" w:rsidRPr="00FD64F2" w:rsidRDefault="002B708E" w:rsidP="002B708E">
      <w:pPr>
        <w:autoSpaceDE w:val="0"/>
        <w:autoSpaceDN w:val="0"/>
        <w:adjustRightInd w:val="0"/>
        <w:spacing w:line="276" w:lineRule="auto"/>
        <w:jc w:val="center"/>
        <w:rPr>
          <w:rFonts w:asciiTheme="minorHAnsi" w:eastAsia="Calibri" w:hAnsiTheme="minorHAnsi" w:cstheme="minorHAnsi"/>
          <w:i/>
          <w:iCs/>
          <w:color w:val="000000"/>
          <w:sz w:val="16"/>
          <w:szCs w:val="16"/>
          <w:lang w:eastAsia="en-US"/>
        </w:rPr>
      </w:pPr>
      <w:r w:rsidRPr="00FD64F2">
        <w:rPr>
          <w:rFonts w:asciiTheme="minorHAnsi" w:eastAsia="Calibri" w:hAnsiTheme="minorHAnsi" w:cstheme="minorHAnsi"/>
          <w:i/>
          <w:iCs/>
          <w:color w:val="000000"/>
          <w:sz w:val="16"/>
          <w:szCs w:val="16"/>
          <w:lang w:eastAsia="en-US"/>
        </w:rPr>
        <w:t>(nazwa i adres Wykonawcy)</w:t>
      </w:r>
    </w:p>
    <w:p w14:paraId="71FC39D1" w14:textId="77777777" w:rsidR="005B084C" w:rsidRDefault="002B708E" w:rsidP="005B084C">
      <w:pPr>
        <w:autoSpaceDE w:val="0"/>
        <w:autoSpaceDN w:val="0"/>
        <w:adjustRightInd w:val="0"/>
        <w:spacing w:before="240"/>
        <w:ind w:left="284"/>
        <w:rPr>
          <w:rFonts w:asciiTheme="minorHAnsi" w:eastAsia="Calibri" w:hAnsiTheme="minorHAnsi" w:cstheme="minorHAnsi"/>
          <w:color w:val="000000"/>
          <w:sz w:val="22"/>
          <w:szCs w:val="22"/>
          <w:lang w:eastAsia="en-US"/>
        </w:rPr>
      </w:pPr>
      <w:bookmarkStart w:id="50" w:name="_Hlk70581786"/>
      <w:r w:rsidRPr="002B708E">
        <w:rPr>
          <w:rFonts w:asciiTheme="minorHAnsi" w:eastAsia="Calibri" w:hAnsiTheme="minorHAnsi" w:cstheme="minorHAnsi"/>
          <w:i/>
          <w:iCs/>
          <w:color w:val="000000"/>
          <w:sz w:val="22"/>
          <w:szCs w:val="22"/>
          <w:lang w:eastAsia="en-US"/>
        </w:rPr>
        <w:t xml:space="preserve"> </w:t>
      </w:r>
      <w:r w:rsidRPr="002B708E">
        <w:rPr>
          <w:rFonts w:asciiTheme="minorHAnsi" w:eastAsia="Calibri" w:hAnsiTheme="minorHAnsi" w:cstheme="minorHAnsi"/>
          <w:color w:val="000000"/>
          <w:sz w:val="22"/>
          <w:szCs w:val="22"/>
          <w:lang w:eastAsia="en-US"/>
        </w:rPr>
        <w:t xml:space="preserve">zrealizuje następujący zakres zamówienia: </w:t>
      </w:r>
    </w:p>
    <w:p w14:paraId="7F1732B7" w14:textId="172E9AFA" w:rsidR="005B084C" w:rsidRPr="002B708E" w:rsidRDefault="005B084C" w:rsidP="005B084C">
      <w:pPr>
        <w:autoSpaceDE w:val="0"/>
        <w:autoSpaceDN w:val="0"/>
        <w:adjustRightInd w:val="0"/>
        <w:spacing w:before="240"/>
        <w:ind w:left="284"/>
        <w:rPr>
          <w:rFonts w:asciiTheme="minorHAnsi" w:eastAsia="Calibri" w:hAnsiTheme="minorHAnsi" w:cstheme="minorHAnsi"/>
          <w:i/>
          <w:iCs/>
          <w:color w:val="000000"/>
          <w:sz w:val="22"/>
          <w:szCs w:val="22"/>
          <w:lang w:eastAsia="en-US"/>
        </w:rPr>
      </w:pPr>
      <w:r w:rsidRPr="002B708E">
        <w:rPr>
          <w:rFonts w:asciiTheme="minorHAnsi" w:eastAsia="Calibri" w:hAnsiTheme="minorHAnsi" w:cstheme="minorHAnsi"/>
          <w:color w:val="000000"/>
          <w:sz w:val="22"/>
          <w:szCs w:val="22"/>
          <w:lang w:eastAsia="en-US"/>
        </w:rPr>
        <w:t>………………………………………………………………………………………</w:t>
      </w:r>
      <w:r>
        <w:rPr>
          <w:rFonts w:asciiTheme="minorHAnsi" w:eastAsia="Calibri" w:hAnsiTheme="minorHAnsi" w:cstheme="minorHAnsi"/>
          <w:color w:val="000000"/>
          <w:sz w:val="22"/>
          <w:szCs w:val="22"/>
          <w:lang w:eastAsia="en-US"/>
        </w:rPr>
        <w:t>………………………………………………………………</w:t>
      </w:r>
      <w:r w:rsidRPr="002B708E">
        <w:rPr>
          <w:rFonts w:asciiTheme="minorHAnsi" w:eastAsia="Calibri" w:hAnsiTheme="minorHAnsi" w:cstheme="minorHAnsi"/>
          <w:color w:val="000000"/>
          <w:sz w:val="22"/>
          <w:szCs w:val="22"/>
          <w:lang w:eastAsia="en-US"/>
        </w:rPr>
        <w:t>…</w:t>
      </w:r>
    </w:p>
    <w:p w14:paraId="0D465ADE" w14:textId="7442EE53" w:rsidR="002B708E" w:rsidRDefault="005B084C" w:rsidP="005B084C">
      <w:pPr>
        <w:autoSpaceDE w:val="0"/>
        <w:autoSpaceDN w:val="0"/>
        <w:adjustRightInd w:val="0"/>
        <w:spacing w:before="240"/>
        <w:ind w:left="284"/>
        <w:rPr>
          <w:rFonts w:asciiTheme="minorHAnsi" w:eastAsia="Calibri" w:hAnsiTheme="minorHAnsi" w:cstheme="minorHAnsi"/>
          <w:color w:val="000000"/>
          <w:sz w:val="22"/>
          <w:szCs w:val="22"/>
          <w:lang w:eastAsia="en-US"/>
        </w:rPr>
      </w:pPr>
      <w:r w:rsidRPr="002B708E">
        <w:rPr>
          <w:rFonts w:asciiTheme="minorHAnsi" w:eastAsia="Calibri" w:hAnsiTheme="minorHAnsi" w:cstheme="minorHAnsi"/>
          <w:color w:val="000000"/>
          <w:sz w:val="22"/>
          <w:szCs w:val="22"/>
          <w:lang w:eastAsia="en-US"/>
        </w:rPr>
        <w:t>………………………………………………………………………………………</w:t>
      </w:r>
      <w:r w:rsidRPr="003047D1">
        <w:rPr>
          <w:rFonts w:asciiTheme="minorHAnsi" w:eastAsia="Calibri" w:hAnsiTheme="minorHAnsi" w:cstheme="minorHAnsi"/>
          <w:color w:val="000000"/>
          <w:sz w:val="22"/>
          <w:szCs w:val="22"/>
          <w:lang w:eastAsia="en-US"/>
        </w:rPr>
        <w:t>………………………………………………………………</w:t>
      </w:r>
      <w:r w:rsidRPr="002B708E">
        <w:rPr>
          <w:rFonts w:asciiTheme="minorHAnsi" w:eastAsia="Calibri" w:hAnsiTheme="minorHAnsi" w:cstheme="minorHAnsi"/>
          <w:color w:val="000000"/>
          <w:sz w:val="22"/>
          <w:szCs w:val="22"/>
          <w:lang w:eastAsia="en-US"/>
        </w:rPr>
        <w:t>…</w:t>
      </w:r>
    </w:p>
    <w:bookmarkEnd w:id="50"/>
    <w:p w14:paraId="3A5F5CCE" w14:textId="77777777" w:rsidR="005B084C" w:rsidRDefault="002B708E" w:rsidP="00FE6350">
      <w:pPr>
        <w:numPr>
          <w:ilvl w:val="0"/>
          <w:numId w:val="49"/>
        </w:numPr>
        <w:suppressAutoHyphens/>
        <w:autoSpaceDE w:val="0"/>
        <w:autoSpaceDN w:val="0"/>
        <w:adjustRightInd w:val="0"/>
        <w:spacing w:line="276" w:lineRule="auto"/>
        <w:ind w:left="284" w:hanging="284"/>
        <w:jc w:val="both"/>
        <w:rPr>
          <w:rFonts w:asciiTheme="minorHAnsi" w:eastAsia="Calibri" w:hAnsiTheme="minorHAnsi" w:cstheme="minorHAnsi"/>
          <w:color w:val="000000"/>
          <w:sz w:val="22"/>
          <w:szCs w:val="22"/>
          <w:lang w:eastAsia="en-US"/>
        </w:rPr>
      </w:pPr>
      <w:r w:rsidRPr="002B708E">
        <w:rPr>
          <w:rFonts w:asciiTheme="minorHAnsi" w:eastAsia="Calibri" w:hAnsiTheme="minorHAnsi" w:cstheme="minorHAnsi"/>
          <w:color w:val="000000"/>
          <w:sz w:val="22"/>
          <w:szCs w:val="22"/>
          <w:lang w:eastAsia="en-US"/>
        </w:rPr>
        <w:t xml:space="preserve">Wykonawca </w:t>
      </w:r>
    </w:p>
    <w:p w14:paraId="627297AE" w14:textId="77777777" w:rsidR="00294E0E" w:rsidRDefault="00294E0E" w:rsidP="00294E0E">
      <w:pPr>
        <w:autoSpaceDE w:val="0"/>
        <w:autoSpaceDN w:val="0"/>
        <w:adjustRightInd w:val="0"/>
        <w:spacing w:before="240"/>
        <w:ind w:left="284"/>
        <w:rPr>
          <w:rFonts w:asciiTheme="minorHAnsi" w:eastAsia="Calibri" w:hAnsiTheme="minorHAnsi" w:cstheme="minorHAnsi"/>
          <w:color w:val="000000"/>
          <w:sz w:val="22"/>
          <w:szCs w:val="22"/>
          <w:lang w:eastAsia="en-US"/>
        </w:rPr>
      </w:pPr>
      <w:r w:rsidRPr="002B708E">
        <w:rPr>
          <w:rFonts w:asciiTheme="minorHAnsi" w:eastAsia="Calibri" w:hAnsiTheme="minorHAnsi" w:cstheme="minorHAnsi"/>
          <w:color w:val="000000"/>
          <w:sz w:val="22"/>
          <w:szCs w:val="22"/>
          <w:lang w:eastAsia="en-US"/>
        </w:rPr>
        <w:t xml:space="preserve">zrealizuje następujący zakres zamówienia: </w:t>
      </w:r>
    </w:p>
    <w:p w14:paraId="6131E964" w14:textId="77777777" w:rsidR="00294E0E" w:rsidRPr="002B708E" w:rsidRDefault="00294E0E" w:rsidP="00294E0E">
      <w:pPr>
        <w:autoSpaceDE w:val="0"/>
        <w:autoSpaceDN w:val="0"/>
        <w:adjustRightInd w:val="0"/>
        <w:spacing w:before="240"/>
        <w:ind w:left="284"/>
        <w:rPr>
          <w:rFonts w:asciiTheme="minorHAnsi" w:eastAsia="Calibri" w:hAnsiTheme="minorHAnsi" w:cstheme="minorHAnsi"/>
          <w:i/>
          <w:iCs/>
          <w:color w:val="000000"/>
          <w:sz w:val="22"/>
          <w:szCs w:val="22"/>
          <w:lang w:eastAsia="en-US"/>
        </w:rPr>
      </w:pPr>
      <w:r w:rsidRPr="002B708E">
        <w:rPr>
          <w:rFonts w:asciiTheme="minorHAnsi" w:eastAsia="Calibri" w:hAnsiTheme="minorHAnsi" w:cstheme="minorHAnsi"/>
          <w:color w:val="000000"/>
          <w:sz w:val="22"/>
          <w:szCs w:val="22"/>
          <w:lang w:eastAsia="en-US"/>
        </w:rPr>
        <w:t>………………………………………………………………………………………</w:t>
      </w:r>
      <w:r>
        <w:rPr>
          <w:rFonts w:asciiTheme="minorHAnsi" w:eastAsia="Calibri" w:hAnsiTheme="minorHAnsi" w:cstheme="minorHAnsi"/>
          <w:color w:val="000000"/>
          <w:sz w:val="22"/>
          <w:szCs w:val="22"/>
          <w:lang w:eastAsia="en-US"/>
        </w:rPr>
        <w:t>………………………………………………………………</w:t>
      </w:r>
      <w:r w:rsidRPr="002B708E">
        <w:rPr>
          <w:rFonts w:asciiTheme="minorHAnsi" w:eastAsia="Calibri" w:hAnsiTheme="minorHAnsi" w:cstheme="minorHAnsi"/>
          <w:color w:val="000000"/>
          <w:sz w:val="22"/>
          <w:szCs w:val="22"/>
          <w:lang w:eastAsia="en-US"/>
        </w:rPr>
        <w:t>…</w:t>
      </w:r>
    </w:p>
    <w:p w14:paraId="52D392D8" w14:textId="77777777" w:rsidR="00294E0E" w:rsidRDefault="00294E0E" w:rsidP="00294E0E">
      <w:pPr>
        <w:autoSpaceDE w:val="0"/>
        <w:autoSpaceDN w:val="0"/>
        <w:adjustRightInd w:val="0"/>
        <w:spacing w:before="240"/>
        <w:ind w:left="284"/>
        <w:rPr>
          <w:rFonts w:asciiTheme="minorHAnsi" w:eastAsia="Calibri" w:hAnsiTheme="minorHAnsi" w:cstheme="minorHAnsi"/>
          <w:color w:val="000000"/>
          <w:sz w:val="22"/>
          <w:szCs w:val="22"/>
          <w:lang w:eastAsia="en-US"/>
        </w:rPr>
      </w:pPr>
      <w:r w:rsidRPr="002B708E">
        <w:rPr>
          <w:rFonts w:asciiTheme="minorHAnsi" w:eastAsia="Calibri" w:hAnsiTheme="minorHAnsi" w:cstheme="minorHAnsi"/>
          <w:color w:val="000000"/>
          <w:sz w:val="22"/>
          <w:szCs w:val="22"/>
          <w:lang w:eastAsia="en-US"/>
        </w:rPr>
        <w:t>………………………………………………………………………………………</w:t>
      </w:r>
      <w:r w:rsidRPr="003047D1">
        <w:rPr>
          <w:rFonts w:asciiTheme="minorHAnsi" w:eastAsia="Calibri" w:hAnsiTheme="minorHAnsi" w:cstheme="minorHAnsi"/>
          <w:color w:val="000000"/>
          <w:sz w:val="22"/>
          <w:szCs w:val="22"/>
          <w:lang w:eastAsia="en-US"/>
        </w:rPr>
        <w:t>………………………………………………………………</w:t>
      </w:r>
      <w:r w:rsidRPr="002B708E">
        <w:rPr>
          <w:rFonts w:asciiTheme="minorHAnsi" w:eastAsia="Calibri" w:hAnsiTheme="minorHAnsi" w:cstheme="minorHAnsi"/>
          <w:color w:val="000000"/>
          <w:sz w:val="22"/>
          <w:szCs w:val="22"/>
          <w:lang w:eastAsia="en-US"/>
        </w:rPr>
        <w:t>…</w:t>
      </w:r>
    </w:p>
    <w:p w14:paraId="6966B558" w14:textId="77777777" w:rsidR="002B708E" w:rsidRPr="002B708E" w:rsidRDefault="002B708E" w:rsidP="002B708E">
      <w:pPr>
        <w:suppressAutoHyphens/>
        <w:rPr>
          <w:rFonts w:asciiTheme="minorHAnsi" w:hAnsiTheme="minorHAnsi" w:cstheme="minorHAnsi"/>
          <w:sz w:val="22"/>
          <w:szCs w:val="22"/>
          <w:lang w:eastAsia="ar-SA"/>
        </w:rPr>
      </w:pPr>
    </w:p>
    <w:p w14:paraId="2447E902" w14:textId="19B5496E" w:rsidR="002B708E" w:rsidRPr="002B708E" w:rsidRDefault="002B708E" w:rsidP="002B708E">
      <w:pPr>
        <w:suppressAutoHyphens/>
        <w:spacing w:before="360" w:line="276" w:lineRule="auto"/>
        <w:jc w:val="both"/>
        <w:rPr>
          <w:rFonts w:asciiTheme="minorHAnsi" w:hAnsiTheme="minorHAnsi" w:cstheme="minorHAnsi"/>
          <w:b/>
          <w:color w:val="000000"/>
          <w:sz w:val="22"/>
          <w:szCs w:val="22"/>
          <w:lang w:eastAsia="ar-SA"/>
        </w:rPr>
      </w:pPr>
      <w:r w:rsidRPr="002B708E">
        <w:rPr>
          <w:rFonts w:asciiTheme="minorHAnsi" w:hAnsiTheme="minorHAnsi" w:cstheme="minorHAnsi"/>
          <w:sz w:val="22"/>
          <w:szCs w:val="22"/>
          <w:lang w:eastAsia="ar-SA"/>
        </w:rPr>
        <w:lastRenderedPageBreak/>
        <w:t xml:space="preserve">Oświadczam również, że wszystkie informacje podane w powyższych oświadczeniach są aktualne </w:t>
      </w:r>
      <w:r w:rsidR="00294E0E">
        <w:rPr>
          <w:rFonts w:asciiTheme="minorHAnsi" w:hAnsiTheme="minorHAnsi" w:cstheme="minorHAnsi"/>
          <w:sz w:val="22"/>
          <w:szCs w:val="22"/>
          <w:lang w:eastAsia="ar-SA"/>
        </w:rPr>
        <w:br/>
      </w:r>
      <w:r w:rsidRPr="002B708E">
        <w:rPr>
          <w:rFonts w:asciiTheme="minorHAnsi" w:hAnsiTheme="minorHAnsi" w:cstheme="minorHAnsi"/>
          <w:sz w:val="22"/>
          <w:szCs w:val="22"/>
          <w:lang w:eastAsia="ar-SA"/>
        </w:rPr>
        <w:t>i zgodne z prawdą oraz zostały przedstawione z pełną świadomością konsekwencji wprowadzenia Zamawiającego w błąd przy przedstawianiu informacji.</w:t>
      </w:r>
    </w:p>
    <w:p w14:paraId="75C2A4C0" w14:textId="4CDD63F5" w:rsidR="002B708E" w:rsidRDefault="002B708E" w:rsidP="002B708E">
      <w:pPr>
        <w:suppressAutoHyphens/>
        <w:spacing w:after="160" w:line="256" w:lineRule="auto"/>
        <w:rPr>
          <w:rFonts w:asciiTheme="minorHAnsi" w:hAnsiTheme="minorHAnsi" w:cstheme="minorHAnsi"/>
          <w:sz w:val="22"/>
          <w:szCs w:val="22"/>
          <w:lang w:eastAsia="ar-SA"/>
        </w:rPr>
      </w:pPr>
    </w:p>
    <w:p w14:paraId="64508A04" w14:textId="00CB9765" w:rsidR="00EF0E21" w:rsidRDefault="00EF0E21" w:rsidP="002B708E">
      <w:pPr>
        <w:suppressAutoHyphens/>
        <w:spacing w:after="160" w:line="256" w:lineRule="auto"/>
        <w:rPr>
          <w:rFonts w:asciiTheme="minorHAnsi" w:hAnsiTheme="minorHAnsi" w:cstheme="minorHAnsi"/>
          <w:sz w:val="22"/>
          <w:szCs w:val="22"/>
          <w:lang w:eastAsia="ar-SA"/>
        </w:rPr>
      </w:pPr>
    </w:p>
    <w:p w14:paraId="1D7BAC4D" w14:textId="77777777" w:rsidR="00EF0E21" w:rsidRPr="002B708E" w:rsidRDefault="00EF0E21" w:rsidP="002B708E">
      <w:pPr>
        <w:suppressAutoHyphens/>
        <w:spacing w:after="160" w:line="256" w:lineRule="auto"/>
        <w:rPr>
          <w:rFonts w:asciiTheme="minorHAnsi" w:hAnsiTheme="minorHAnsi" w:cstheme="minorHAnsi"/>
          <w:sz w:val="22"/>
          <w:szCs w:val="22"/>
          <w:lang w:eastAsia="ar-SA"/>
        </w:rPr>
      </w:pPr>
    </w:p>
    <w:p w14:paraId="17074EF0" w14:textId="77777777" w:rsidR="001368EF" w:rsidRPr="003B10B0" w:rsidRDefault="001368EF" w:rsidP="001368EF">
      <w:pPr>
        <w:spacing w:line="276" w:lineRule="auto"/>
        <w:ind w:left="5954" w:right="72"/>
        <w:jc w:val="center"/>
        <w:rPr>
          <w:rFonts w:ascii="Calibri" w:hAnsi="Calibri" w:cs="Calibri"/>
          <w:sz w:val="22"/>
          <w:szCs w:val="22"/>
        </w:rPr>
      </w:pPr>
      <w:bookmarkStart w:id="51" w:name="_Hlk70582182"/>
      <w:r w:rsidRPr="003B10B0">
        <w:rPr>
          <w:rFonts w:ascii="Calibri" w:hAnsi="Calibri" w:cs="Calibri"/>
          <w:sz w:val="22"/>
          <w:szCs w:val="22"/>
        </w:rPr>
        <w:t>...............................................</w:t>
      </w:r>
    </w:p>
    <w:p w14:paraId="0E6C15F2" w14:textId="49C6F992" w:rsidR="001368EF" w:rsidRPr="002B708E" w:rsidRDefault="001368EF" w:rsidP="001368EF">
      <w:pPr>
        <w:suppressAutoHyphens/>
        <w:ind w:left="5954" w:right="72"/>
        <w:jc w:val="center"/>
        <w:rPr>
          <w:rFonts w:asciiTheme="minorHAnsi" w:hAnsiTheme="minorHAnsi"/>
          <w:b/>
          <w:sz w:val="22"/>
          <w:szCs w:val="22"/>
          <w:u w:val="single"/>
          <w:lang w:eastAsia="ar-SA"/>
        </w:rPr>
      </w:pPr>
      <w:r w:rsidRPr="003B10B0">
        <w:rPr>
          <w:rFonts w:ascii="Calibri" w:hAnsi="Calibri" w:cs="Calibri"/>
          <w:i/>
          <w:sz w:val="14"/>
          <w:szCs w:val="22"/>
        </w:rPr>
        <w:t xml:space="preserve">Podpis osób uprawnionych do składania świadczeń woli </w:t>
      </w:r>
      <w:r w:rsidR="00FB560B">
        <w:rPr>
          <w:rFonts w:ascii="Calibri" w:hAnsi="Calibri" w:cs="Calibri"/>
          <w:i/>
          <w:sz w:val="14"/>
          <w:szCs w:val="22"/>
        </w:rPr>
        <w:t>Wykonawcy</w:t>
      </w:r>
    </w:p>
    <w:p w14:paraId="2591E212" w14:textId="77777777" w:rsidR="001368EF" w:rsidRDefault="001368EF" w:rsidP="001368EF">
      <w:pPr>
        <w:rPr>
          <w:rFonts w:asciiTheme="minorHAnsi" w:hAnsiTheme="minorHAnsi" w:cstheme="minorHAnsi"/>
          <w:bCs/>
          <w:i/>
          <w:lang w:eastAsia="ar-SA"/>
        </w:rPr>
      </w:pPr>
    </w:p>
    <w:p w14:paraId="0C02760C" w14:textId="77777777" w:rsidR="001368EF" w:rsidRDefault="001368EF" w:rsidP="001368EF">
      <w:pPr>
        <w:rPr>
          <w:rFonts w:asciiTheme="minorHAnsi" w:hAnsiTheme="minorHAnsi" w:cstheme="minorHAnsi"/>
          <w:bCs/>
          <w:i/>
          <w:lang w:eastAsia="ar-SA"/>
        </w:rPr>
      </w:pPr>
    </w:p>
    <w:p w14:paraId="2ECF232C" w14:textId="689A8C3A" w:rsidR="001368EF" w:rsidRPr="001368EF" w:rsidRDefault="001368EF" w:rsidP="001368EF">
      <w:pPr>
        <w:rPr>
          <w:rFonts w:asciiTheme="minorHAnsi" w:hAnsiTheme="minorHAnsi" w:cstheme="minorHAnsi"/>
          <w:bCs/>
          <w:i/>
          <w:lang w:eastAsia="ar-SA"/>
        </w:rPr>
      </w:pPr>
      <w:r w:rsidRPr="001368EF">
        <w:rPr>
          <w:rFonts w:asciiTheme="minorHAnsi" w:hAnsiTheme="minorHAnsi" w:cstheme="minorHAnsi"/>
          <w:bCs/>
          <w:i/>
          <w:lang w:eastAsia="ar-SA"/>
        </w:rPr>
        <w:t>Dokument może być przekazany:</w:t>
      </w:r>
      <w:r w:rsidRPr="001368EF">
        <w:rPr>
          <w:rFonts w:asciiTheme="minorHAnsi" w:hAnsiTheme="minorHAnsi" w:cstheme="minorHAnsi"/>
          <w:bCs/>
          <w:i/>
          <w:lang w:eastAsia="ar-SA"/>
        </w:rPr>
        <w:tab/>
      </w:r>
    </w:p>
    <w:p w14:paraId="5B85089A" w14:textId="77777777" w:rsidR="001368EF" w:rsidRPr="001368EF" w:rsidRDefault="001368EF" w:rsidP="00FE6350">
      <w:pPr>
        <w:numPr>
          <w:ilvl w:val="0"/>
          <w:numId w:val="52"/>
        </w:numPr>
        <w:rPr>
          <w:rFonts w:asciiTheme="minorHAnsi" w:hAnsiTheme="minorHAnsi" w:cstheme="minorHAnsi"/>
          <w:bCs/>
          <w:i/>
          <w:lang w:eastAsia="ar-SA"/>
        </w:rPr>
      </w:pPr>
      <w:r w:rsidRPr="001368EF">
        <w:rPr>
          <w:rFonts w:asciiTheme="minorHAnsi" w:hAnsiTheme="minorHAnsi" w:cstheme="minorHAnsi"/>
          <w:bCs/>
          <w:i/>
          <w:lang w:eastAsia="ar-SA"/>
        </w:rPr>
        <w:t>w formie elektronicznej opatrzonej kwalifikowanym podpisem elektronicznym przez wykonawcę</w:t>
      </w:r>
    </w:p>
    <w:p w14:paraId="19A7EFF0" w14:textId="77777777" w:rsidR="001368EF" w:rsidRPr="001368EF" w:rsidRDefault="001368EF" w:rsidP="00FE6350">
      <w:pPr>
        <w:numPr>
          <w:ilvl w:val="0"/>
          <w:numId w:val="52"/>
        </w:numPr>
        <w:rPr>
          <w:rFonts w:asciiTheme="minorHAnsi" w:hAnsiTheme="minorHAnsi" w:cstheme="minorHAnsi"/>
          <w:bCs/>
          <w:i/>
          <w:lang w:eastAsia="ar-SA"/>
        </w:rPr>
      </w:pPr>
      <w:r w:rsidRPr="001368EF">
        <w:rPr>
          <w:rFonts w:asciiTheme="minorHAnsi" w:hAnsiTheme="minorHAnsi" w:cstheme="minorHAnsi"/>
          <w:bCs/>
          <w:i/>
          <w:lang w:eastAsia="ar-SA"/>
        </w:rPr>
        <w:t>w postaci elektronicznej opatrzonej:</w:t>
      </w:r>
    </w:p>
    <w:p w14:paraId="5AAC848E" w14:textId="77777777" w:rsidR="001368EF" w:rsidRPr="001368EF" w:rsidRDefault="001368EF" w:rsidP="00FE6350">
      <w:pPr>
        <w:numPr>
          <w:ilvl w:val="0"/>
          <w:numId w:val="51"/>
        </w:numPr>
        <w:rPr>
          <w:rFonts w:asciiTheme="minorHAnsi" w:hAnsiTheme="minorHAnsi" w:cstheme="minorHAnsi"/>
          <w:bCs/>
          <w:i/>
          <w:lang w:val="x-none" w:eastAsia="ar-SA"/>
        </w:rPr>
      </w:pPr>
      <w:r w:rsidRPr="001368EF">
        <w:rPr>
          <w:rFonts w:asciiTheme="minorHAnsi" w:hAnsiTheme="minorHAnsi" w:cstheme="minorHAnsi"/>
          <w:bCs/>
          <w:i/>
          <w:lang w:val="x-none" w:eastAsia="ar-SA"/>
        </w:rPr>
        <w:t>podpisem zaufanym, o którym mowa w  ustawie z 17 lutego 2005 r. o informatyzacji działalności podmiotów realizujących zadania publiczne,</w:t>
      </w:r>
    </w:p>
    <w:p w14:paraId="27662889" w14:textId="77777777" w:rsidR="001368EF" w:rsidRPr="001368EF" w:rsidRDefault="001368EF" w:rsidP="00FE6350">
      <w:pPr>
        <w:numPr>
          <w:ilvl w:val="0"/>
          <w:numId w:val="51"/>
        </w:numPr>
        <w:rPr>
          <w:rFonts w:asciiTheme="minorHAnsi" w:hAnsiTheme="minorHAnsi" w:cstheme="minorHAnsi"/>
          <w:bCs/>
          <w:i/>
          <w:lang w:val="x-none" w:eastAsia="ar-SA"/>
        </w:rPr>
      </w:pPr>
      <w:r w:rsidRPr="001368EF">
        <w:rPr>
          <w:rFonts w:asciiTheme="minorHAnsi" w:hAnsiTheme="minorHAnsi" w:cstheme="minorHAnsi"/>
          <w:bCs/>
          <w:i/>
          <w:lang w:val="x-none" w:eastAsia="ar-SA"/>
        </w:rPr>
        <w:t>podpisem osobistym, o którym mowa w ustawie z 6 sierpnia 2010 r. o dowodach osobistych</w:t>
      </w:r>
    </w:p>
    <w:bookmarkEnd w:id="51"/>
    <w:p w14:paraId="7D551436" w14:textId="77777777" w:rsidR="002B708E" w:rsidRPr="002B708E" w:rsidRDefault="002B708E" w:rsidP="002B708E">
      <w:pPr>
        <w:rPr>
          <w:sz w:val="24"/>
          <w:szCs w:val="24"/>
        </w:rPr>
      </w:pPr>
      <w:r w:rsidRPr="002B708E">
        <w:rPr>
          <w:sz w:val="24"/>
          <w:szCs w:val="24"/>
        </w:rPr>
        <w:br w:type="page"/>
      </w:r>
    </w:p>
    <w:p w14:paraId="4E4A3ECE" w14:textId="37ED646B" w:rsidR="00F35A0C" w:rsidRPr="00EC22B3" w:rsidRDefault="00F35A0C" w:rsidP="00EF78CD">
      <w:pPr>
        <w:pStyle w:val="Nagwek1"/>
        <w:shd w:val="clear" w:color="auto" w:fill="E6E6E6"/>
        <w:ind w:left="2410" w:hanging="2410"/>
        <w:jc w:val="both"/>
        <w:rPr>
          <w:rFonts w:ascii="Calibri" w:hAnsi="Calibri" w:cs="Calibri"/>
          <w:bCs/>
          <w:i/>
          <w:iCs/>
          <w:sz w:val="24"/>
          <w:szCs w:val="22"/>
        </w:rPr>
      </w:pPr>
      <w:bookmarkStart w:id="52" w:name="_Toc95831186"/>
      <w:bookmarkStart w:id="53" w:name="_Toc192765145"/>
      <w:bookmarkStart w:id="54" w:name="_Hlk70586227"/>
      <w:r>
        <w:rPr>
          <w:rFonts w:ascii="Calibri" w:hAnsi="Calibri" w:cs="Calibri"/>
          <w:bCs/>
          <w:i/>
          <w:sz w:val="24"/>
          <w:szCs w:val="24"/>
        </w:rPr>
        <w:lastRenderedPageBreak/>
        <w:t xml:space="preserve">Załącznik Nr </w:t>
      </w:r>
      <w:r w:rsidR="00BE4110">
        <w:rPr>
          <w:rFonts w:ascii="Calibri" w:hAnsi="Calibri" w:cs="Calibri"/>
          <w:bCs/>
          <w:i/>
          <w:sz w:val="24"/>
          <w:szCs w:val="24"/>
          <w:lang w:val="pl-PL"/>
        </w:rPr>
        <w:t>4</w:t>
      </w:r>
      <w:r>
        <w:rPr>
          <w:rFonts w:ascii="Calibri" w:hAnsi="Calibri" w:cs="Calibri"/>
          <w:bCs/>
          <w:i/>
          <w:sz w:val="24"/>
          <w:szCs w:val="24"/>
          <w:lang w:val="pl-PL"/>
        </w:rPr>
        <w:t xml:space="preserve"> do SWZ</w:t>
      </w:r>
      <w:r>
        <w:rPr>
          <w:rFonts w:ascii="Calibri" w:hAnsi="Calibri" w:cs="Calibri"/>
          <w:bCs/>
          <w:i/>
          <w:sz w:val="24"/>
          <w:szCs w:val="24"/>
        </w:rPr>
        <w:t xml:space="preserve"> </w:t>
      </w:r>
      <w:r>
        <w:rPr>
          <w:rFonts w:ascii="Calibri" w:hAnsi="Calibri" w:cs="Calibri"/>
          <w:bCs/>
          <w:i/>
          <w:sz w:val="24"/>
          <w:szCs w:val="24"/>
        </w:rPr>
        <w:tab/>
      </w:r>
      <w:bookmarkStart w:id="55" w:name="_Hlk71032583"/>
      <w:r w:rsidR="00780DD2">
        <w:rPr>
          <w:rFonts w:ascii="Calibri" w:hAnsi="Calibri" w:cs="Calibri"/>
          <w:bCs/>
          <w:i/>
          <w:sz w:val="24"/>
          <w:szCs w:val="24"/>
          <w:lang w:val="pl-PL"/>
        </w:rPr>
        <w:t>O</w:t>
      </w:r>
      <w:r w:rsidR="00780DD2" w:rsidRPr="002B708E">
        <w:rPr>
          <w:rFonts w:ascii="Calibri" w:hAnsi="Calibri" w:cs="Calibri"/>
          <w:bCs/>
          <w:i/>
          <w:iCs/>
          <w:sz w:val="24"/>
          <w:szCs w:val="22"/>
          <w:lang w:val="pl-PL"/>
        </w:rPr>
        <w:t xml:space="preserve">świadczenie </w:t>
      </w:r>
      <w:r w:rsidR="00780DD2">
        <w:rPr>
          <w:rFonts w:ascii="Calibri" w:hAnsi="Calibri" w:cs="Calibri"/>
          <w:bCs/>
          <w:i/>
          <w:iCs/>
          <w:sz w:val="24"/>
          <w:szCs w:val="22"/>
          <w:lang w:val="pl-PL"/>
        </w:rPr>
        <w:t>W</w:t>
      </w:r>
      <w:r w:rsidR="00780DD2" w:rsidRPr="002B708E">
        <w:rPr>
          <w:rFonts w:ascii="Calibri" w:hAnsi="Calibri" w:cs="Calibri"/>
          <w:bCs/>
          <w:i/>
          <w:iCs/>
          <w:sz w:val="24"/>
          <w:szCs w:val="22"/>
          <w:lang w:val="pl-PL"/>
        </w:rPr>
        <w:t xml:space="preserve">ykonawcy w zakresie art. 108 ust. 1 pkt 5 </w:t>
      </w:r>
      <w:r w:rsidR="00780DD2">
        <w:rPr>
          <w:rFonts w:ascii="Calibri" w:hAnsi="Calibri" w:cs="Calibri"/>
          <w:bCs/>
          <w:i/>
          <w:iCs/>
          <w:sz w:val="24"/>
          <w:szCs w:val="22"/>
          <w:lang w:val="pl-PL"/>
        </w:rPr>
        <w:t xml:space="preserve">PZP </w:t>
      </w:r>
      <w:r w:rsidR="00D967AD">
        <w:rPr>
          <w:rFonts w:ascii="Calibri" w:hAnsi="Calibri" w:cs="Calibri"/>
          <w:bCs/>
          <w:i/>
          <w:iCs/>
          <w:sz w:val="24"/>
          <w:szCs w:val="22"/>
          <w:lang w:val="pl-PL"/>
        </w:rPr>
        <w:br/>
      </w:r>
      <w:r w:rsidR="00780DD2" w:rsidRPr="002B708E">
        <w:rPr>
          <w:rFonts w:ascii="Calibri" w:hAnsi="Calibri" w:cs="Calibri"/>
          <w:bCs/>
          <w:i/>
          <w:iCs/>
          <w:sz w:val="24"/>
          <w:szCs w:val="22"/>
          <w:lang w:val="pl-PL"/>
        </w:rPr>
        <w:t>o przynależności lub braku przynależności do tej samej grupy kapitałowej</w:t>
      </w:r>
      <w:bookmarkEnd w:id="55"/>
      <w:r w:rsidR="00EF78CD">
        <w:rPr>
          <w:rFonts w:ascii="Calibri" w:hAnsi="Calibri" w:cs="Calibri"/>
          <w:bCs/>
          <w:i/>
          <w:iCs/>
          <w:sz w:val="24"/>
          <w:szCs w:val="22"/>
          <w:lang w:val="pl-PL"/>
        </w:rPr>
        <w:t>.</w:t>
      </w:r>
      <w:bookmarkEnd w:id="52"/>
      <w:bookmarkEnd w:id="53"/>
    </w:p>
    <w:p w14:paraId="7A609EAE" w14:textId="575022D8" w:rsidR="00780DD2" w:rsidRPr="00780DD2" w:rsidRDefault="00E2378B" w:rsidP="00940606">
      <w:pPr>
        <w:suppressAutoHyphens/>
        <w:spacing w:before="100" w:beforeAutospacing="1" w:after="100" w:afterAutospacing="1"/>
        <w:rPr>
          <w:rFonts w:asciiTheme="minorHAnsi" w:hAnsiTheme="minorHAnsi" w:cstheme="minorHAnsi"/>
          <w:b/>
          <w:bCs/>
          <w:sz w:val="22"/>
          <w:szCs w:val="22"/>
          <w:lang w:eastAsia="ar-SA"/>
        </w:rPr>
      </w:pPr>
      <w:bookmarkStart w:id="56" w:name="_Hlk70586404"/>
      <w:bookmarkEnd w:id="54"/>
      <w:r w:rsidRPr="00E2378B">
        <w:rPr>
          <w:rFonts w:asciiTheme="minorHAnsi" w:hAnsiTheme="minorHAnsi" w:cstheme="minorHAnsi"/>
          <w:b/>
          <w:bCs/>
          <w:sz w:val="22"/>
          <w:szCs w:val="22"/>
          <w:lang w:eastAsia="ar-SA"/>
        </w:rPr>
        <w:t>Nr sprawy GI.271.</w:t>
      </w:r>
      <w:r w:rsidR="001308F2">
        <w:rPr>
          <w:rFonts w:asciiTheme="minorHAnsi" w:hAnsiTheme="minorHAnsi" w:cstheme="minorHAnsi"/>
          <w:b/>
          <w:bCs/>
          <w:sz w:val="22"/>
          <w:szCs w:val="22"/>
          <w:lang w:eastAsia="ar-SA"/>
        </w:rPr>
        <w:t>25</w:t>
      </w:r>
      <w:r w:rsidRPr="00E2378B">
        <w:rPr>
          <w:rFonts w:asciiTheme="minorHAnsi" w:hAnsiTheme="minorHAnsi" w:cstheme="minorHAnsi"/>
          <w:b/>
          <w:bCs/>
          <w:sz w:val="22"/>
          <w:szCs w:val="22"/>
          <w:lang w:eastAsia="ar-SA"/>
        </w:rPr>
        <w:t>.202</w:t>
      </w:r>
      <w:r w:rsidR="006D7C8D">
        <w:rPr>
          <w:rFonts w:asciiTheme="minorHAnsi" w:hAnsiTheme="minorHAnsi" w:cstheme="minorHAnsi"/>
          <w:b/>
          <w:bCs/>
          <w:sz w:val="22"/>
          <w:szCs w:val="22"/>
          <w:lang w:eastAsia="ar-SA"/>
        </w:rPr>
        <w:t>5</w:t>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sidR="00780DD2" w:rsidRPr="00780DD2">
        <w:rPr>
          <w:rFonts w:asciiTheme="minorHAnsi" w:hAnsiTheme="minorHAnsi" w:cstheme="minorHAnsi"/>
          <w:b/>
          <w:bCs/>
          <w:sz w:val="22"/>
          <w:szCs w:val="22"/>
          <w:lang w:eastAsia="ar-SA"/>
        </w:rPr>
        <w:t>Nazwa i adres Wykonawcy</w:t>
      </w:r>
    </w:p>
    <w:p w14:paraId="67B481CE" w14:textId="77777777" w:rsidR="00780DD2" w:rsidRPr="00780DD2" w:rsidRDefault="00780DD2" w:rsidP="00780DD2">
      <w:pPr>
        <w:suppressAutoHyphens/>
        <w:spacing w:before="100" w:beforeAutospacing="1" w:after="100" w:afterAutospacing="1"/>
        <w:jc w:val="right"/>
        <w:rPr>
          <w:rFonts w:asciiTheme="minorHAnsi" w:hAnsiTheme="minorHAnsi" w:cstheme="minorHAnsi"/>
          <w:bCs/>
          <w:sz w:val="22"/>
          <w:szCs w:val="22"/>
          <w:lang w:eastAsia="ar-SA"/>
        </w:rPr>
      </w:pPr>
      <w:r w:rsidRPr="00780DD2">
        <w:rPr>
          <w:rFonts w:asciiTheme="minorHAnsi" w:hAnsiTheme="minorHAnsi" w:cstheme="minorHAnsi"/>
          <w:bCs/>
          <w:sz w:val="22"/>
          <w:szCs w:val="22"/>
          <w:lang w:eastAsia="ar-SA"/>
        </w:rPr>
        <w:t>…………………………………………</w:t>
      </w:r>
    </w:p>
    <w:p w14:paraId="12E49AC6" w14:textId="77777777" w:rsidR="00780DD2" w:rsidRPr="00780DD2" w:rsidRDefault="00780DD2" w:rsidP="00780DD2">
      <w:pPr>
        <w:suppressAutoHyphens/>
        <w:spacing w:before="100" w:beforeAutospacing="1" w:after="100" w:afterAutospacing="1"/>
        <w:jc w:val="right"/>
        <w:rPr>
          <w:rFonts w:asciiTheme="minorHAnsi" w:hAnsiTheme="minorHAnsi" w:cstheme="minorHAnsi"/>
          <w:bCs/>
          <w:sz w:val="22"/>
          <w:szCs w:val="22"/>
          <w:lang w:eastAsia="ar-SA"/>
        </w:rPr>
      </w:pPr>
      <w:r w:rsidRPr="00780DD2">
        <w:rPr>
          <w:rFonts w:asciiTheme="minorHAnsi" w:hAnsiTheme="minorHAnsi" w:cstheme="minorHAnsi"/>
          <w:bCs/>
          <w:sz w:val="22"/>
          <w:szCs w:val="22"/>
          <w:lang w:eastAsia="ar-SA"/>
        </w:rPr>
        <w:t>…………………………………………</w:t>
      </w:r>
    </w:p>
    <w:p w14:paraId="671256B9" w14:textId="77777777" w:rsidR="00780DD2" w:rsidRPr="00780DD2" w:rsidRDefault="00780DD2" w:rsidP="00780DD2">
      <w:pPr>
        <w:suppressAutoHyphens/>
        <w:spacing w:before="100" w:beforeAutospacing="1" w:after="100" w:afterAutospacing="1"/>
        <w:jc w:val="right"/>
        <w:rPr>
          <w:rFonts w:asciiTheme="minorHAnsi" w:hAnsiTheme="minorHAnsi" w:cstheme="minorHAnsi"/>
          <w:bCs/>
          <w:sz w:val="22"/>
          <w:szCs w:val="22"/>
          <w:lang w:eastAsia="ar-SA"/>
        </w:rPr>
      </w:pPr>
      <w:r w:rsidRPr="00780DD2">
        <w:rPr>
          <w:rFonts w:asciiTheme="minorHAnsi" w:hAnsiTheme="minorHAnsi" w:cstheme="minorHAnsi"/>
          <w:bCs/>
          <w:sz w:val="22"/>
          <w:szCs w:val="22"/>
          <w:lang w:eastAsia="ar-SA"/>
        </w:rPr>
        <w:t>…………………………………………</w:t>
      </w:r>
    </w:p>
    <w:p w14:paraId="526D173D" w14:textId="4E510D2D" w:rsidR="002B708E" w:rsidRPr="009323A6" w:rsidRDefault="00780DD2" w:rsidP="002B708E">
      <w:pPr>
        <w:suppressAutoHyphens/>
        <w:spacing w:before="100" w:beforeAutospacing="1" w:after="100" w:afterAutospacing="1"/>
        <w:jc w:val="right"/>
        <w:rPr>
          <w:rFonts w:asciiTheme="minorHAnsi" w:hAnsiTheme="minorHAnsi" w:cstheme="minorHAnsi"/>
          <w:bCs/>
          <w:sz w:val="22"/>
          <w:szCs w:val="22"/>
          <w:lang w:eastAsia="ar-SA"/>
        </w:rPr>
      </w:pPr>
      <w:bookmarkStart w:id="57" w:name="_Hlk70581953"/>
      <w:r w:rsidRPr="009323A6">
        <w:rPr>
          <w:rFonts w:asciiTheme="minorHAnsi" w:hAnsiTheme="minorHAnsi" w:cstheme="minorHAnsi"/>
          <w:sz w:val="22"/>
          <w:szCs w:val="22"/>
        </w:rPr>
        <w:t xml:space="preserve">......................., </w:t>
      </w:r>
      <w:bookmarkEnd w:id="57"/>
      <w:r w:rsidRPr="009323A6">
        <w:rPr>
          <w:rFonts w:asciiTheme="minorHAnsi" w:hAnsiTheme="minorHAnsi" w:cstheme="minorHAnsi"/>
          <w:sz w:val="22"/>
          <w:szCs w:val="22"/>
        </w:rPr>
        <w:t xml:space="preserve">dn. </w:t>
      </w:r>
      <w:r w:rsidR="009323A6" w:rsidRPr="009323A6">
        <w:rPr>
          <w:rFonts w:asciiTheme="minorHAnsi" w:hAnsiTheme="minorHAnsi" w:cstheme="minorHAnsi"/>
          <w:sz w:val="22"/>
          <w:szCs w:val="22"/>
        </w:rPr>
        <w:t>.......................</w:t>
      </w:r>
      <w:r w:rsidRPr="009323A6">
        <w:rPr>
          <w:rFonts w:asciiTheme="minorHAnsi" w:hAnsiTheme="minorHAnsi" w:cstheme="minorHAnsi"/>
          <w:sz w:val="22"/>
          <w:szCs w:val="22"/>
        </w:rPr>
        <w:tab/>
      </w:r>
      <w:bookmarkEnd w:id="56"/>
    </w:p>
    <w:p w14:paraId="3E215BC6" w14:textId="77777777" w:rsidR="002B708E" w:rsidRPr="009323A6" w:rsidRDefault="002B708E" w:rsidP="002B708E">
      <w:pPr>
        <w:suppressAutoHyphens/>
        <w:spacing w:before="100" w:beforeAutospacing="1" w:after="100" w:afterAutospacing="1"/>
        <w:jc w:val="both"/>
        <w:rPr>
          <w:rFonts w:asciiTheme="minorHAnsi" w:hAnsiTheme="minorHAnsi" w:cstheme="minorHAnsi"/>
          <w:bCs/>
          <w:sz w:val="22"/>
          <w:szCs w:val="22"/>
          <w:lang w:eastAsia="ar-SA"/>
        </w:rPr>
      </w:pPr>
    </w:p>
    <w:p w14:paraId="20CA81E4" w14:textId="77777777" w:rsidR="002B708E" w:rsidRPr="009323A6" w:rsidRDefault="002B708E" w:rsidP="002B708E">
      <w:pPr>
        <w:autoSpaceDE w:val="0"/>
        <w:autoSpaceDN w:val="0"/>
        <w:adjustRightInd w:val="0"/>
        <w:spacing w:before="100" w:beforeAutospacing="1" w:after="100" w:afterAutospacing="1"/>
        <w:jc w:val="center"/>
        <w:rPr>
          <w:rFonts w:asciiTheme="minorHAnsi" w:eastAsia="Calibri" w:hAnsiTheme="minorHAnsi" w:cstheme="minorHAnsi"/>
          <w:sz w:val="22"/>
          <w:szCs w:val="22"/>
          <w:lang w:eastAsia="en-US"/>
        </w:rPr>
      </w:pPr>
      <w:bookmarkStart w:id="58" w:name="_Hlk70581872"/>
      <w:r w:rsidRPr="009323A6">
        <w:rPr>
          <w:rFonts w:asciiTheme="minorHAnsi" w:eastAsia="Calibri" w:hAnsiTheme="minorHAnsi" w:cstheme="minorHAnsi"/>
          <w:b/>
          <w:bCs/>
          <w:sz w:val="22"/>
          <w:szCs w:val="22"/>
          <w:lang w:eastAsia="en-US"/>
        </w:rPr>
        <w:t xml:space="preserve">OŚWIADCZENIE WYKONAWCY W ZAKRESIE ART. 108 UST. 1 PKT 5 PZP </w:t>
      </w:r>
      <w:r w:rsidRPr="009323A6">
        <w:rPr>
          <w:rFonts w:asciiTheme="minorHAnsi" w:eastAsia="Calibri" w:hAnsiTheme="minorHAnsi" w:cstheme="minorHAnsi"/>
          <w:b/>
          <w:bCs/>
          <w:sz w:val="22"/>
          <w:szCs w:val="22"/>
          <w:lang w:eastAsia="en-US"/>
        </w:rPr>
        <w:br/>
        <w:t>O PRZYNALEŻNOŚCI LUB BRAKU PRZYNALEŻNOŚCI DO TEJ SAMEJ GRUPY KAPITAŁOWEJ</w:t>
      </w:r>
      <w:bookmarkEnd w:id="58"/>
      <w:r w:rsidRPr="009323A6">
        <w:rPr>
          <w:rFonts w:asciiTheme="minorHAnsi" w:eastAsia="Calibri" w:hAnsiTheme="minorHAnsi" w:cstheme="minorHAnsi"/>
          <w:b/>
          <w:bCs/>
          <w:sz w:val="22"/>
          <w:szCs w:val="22"/>
          <w:lang w:eastAsia="en-US"/>
        </w:rPr>
        <w:t xml:space="preserve"> </w:t>
      </w:r>
    </w:p>
    <w:p w14:paraId="13E5BBD5" w14:textId="77777777" w:rsidR="002B708E" w:rsidRPr="009323A6" w:rsidRDefault="002B708E" w:rsidP="002B708E">
      <w:pPr>
        <w:spacing w:before="100" w:beforeAutospacing="1" w:after="100" w:afterAutospacing="1"/>
        <w:jc w:val="both"/>
        <w:rPr>
          <w:rFonts w:asciiTheme="minorHAnsi" w:hAnsiTheme="minorHAnsi" w:cstheme="minorHAnsi"/>
          <w:sz w:val="22"/>
          <w:szCs w:val="22"/>
        </w:rPr>
      </w:pPr>
    </w:p>
    <w:p w14:paraId="6F63901A" w14:textId="137F46A1" w:rsidR="002B708E" w:rsidRPr="009323A6" w:rsidRDefault="002B708E" w:rsidP="002B708E">
      <w:pPr>
        <w:suppressAutoHyphens/>
        <w:spacing w:before="100" w:beforeAutospacing="1" w:after="100" w:afterAutospacing="1"/>
        <w:jc w:val="both"/>
        <w:rPr>
          <w:rFonts w:asciiTheme="minorHAnsi" w:hAnsiTheme="minorHAnsi" w:cstheme="minorHAnsi"/>
          <w:sz w:val="22"/>
          <w:szCs w:val="22"/>
        </w:rPr>
      </w:pPr>
      <w:r w:rsidRPr="009323A6">
        <w:rPr>
          <w:rFonts w:asciiTheme="minorHAnsi" w:hAnsiTheme="minorHAnsi" w:cstheme="minorHAnsi"/>
          <w:sz w:val="22"/>
          <w:szCs w:val="22"/>
        </w:rPr>
        <w:t xml:space="preserve">W związku ze złożeniem oferty w postępowaniu o udzielenie zamówienia publicznego prowadzonym </w:t>
      </w:r>
      <w:r w:rsidR="00D82B4A">
        <w:rPr>
          <w:rFonts w:asciiTheme="minorHAnsi" w:hAnsiTheme="minorHAnsi" w:cstheme="minorHAnsi"/>
          <w:sz w:val="22"/>
          <w:szCs w:val="22"/>
        </w:rPr>
        <w:br/>
      </w:r>
      <w:r w:rsidRPr="009323A6">
        <w:rPr>
          <w:rFonts w:asciiTheme="minorHAnsi" w:hAnsiTheme="minorHAnsi" w:cstheme="minorHAnsi"/>
          <w:sz w:val="22"/>
          <w:szCs w:val="22"/>
        </w:rPr>
        <w:t xml:space="preserve">w trybie podstawowym bez negocjacji </w:t>
      </w:r>
      <w:r w:rsidR="004F7C02">
        <w:rPr>
          <w:rFonts w:asciiTheme="minorHAnsi" w:hAnsiTheme="minorHAnsi" w:cstheme="minorHAnsi"/>
          <w:bCs/>
          <w:sz w:val="22"/>
          <w:szCs w:val="22"/>
        </w:rPr>
        <w:t>pn.</w:t>
      </w:r>
      <w:r w:rsidRPr="009323A6">
        <w:rPr>
          <w:rFonts w:asciiTheme="minorHAnsi" w:hAnsiTheme="minorHAnsi" w:cstheme="minorHAnsi"/>
          <w:b/>
          <w:sz w:val="22"/>
          <w:szCs w:val="22"/>
        </w:rPr>
        <w:t xml:space="preserve"> </w:t>
      </w:r>
      <w:r w:rsidR="006D7C8D" w:rsidRPr="006D7C8D">
        <w:rPr>
          <w:rFonts w:asciiTheme="minorHAnsi" w:hAnsiTheme="minorHAnsi" w:cstheme="minorHAnsi"/>
          <w:b/>
          <w:sz w:val="22"/>
          <w:szCs w:val="22"/>
        </w:rPr>
        <w:t>„DOSTAWA Z INSTALACJĄ ORAZ KONFIGURACJĄ SERWERA BAZODANOWEGO Z SYSTEMEM OPERACYJNYM W RAMACH PROJEKTU „BEZPIECZNA GMINA CIĘZKOWICE: CYBERBEZPIECZEŃSTWO W SAMORZĄDZIE””</w:t>
      </w:r>
      <w:r w:rsidR="00987672">
        <w:rPr>
          <w:rFonts w:asciiTheme="minorHAnsi" w:hAnsiTheme="minorHAnsi" w:cstheme="minorHAnsi"/>
          <w:sz w:val="22"/>
          <w:szCs w:val="22"/>
          <w:lang w:eastAsia="ar-SA"/>
        </w:rPr>
        <w:t>.</w:t>
      </w:r>
    </w:p>
    <w:p w14:paraId="599C1859" w14:textId="77777777" w:rsidR="002B708E" w:rsidRPr="009323A6" w:rsidRDefault="002B708E" w:rsidP="002B708E">
      <w:pPr>
        <w:tabs>
          <w:tab w:val="left" w:leader="dot" w:pos="9072"/>
        </w:tabs>
        <w:spacing w:before="100" w:beforeAutospacing="1" w:after="100" w:afterAutospacing="1"/>
        <w:jc w:val="both"/>
        <w:rPr>
          <w:rFonts w:asciiTheme="minorHAnsi" w:hAnsiTheme="minorHAnsi" w:cstheme="minorHAnsi"/>
          <w:sz w:val="22"/>
          <w:szCs w:val="22"/>
        </w:rPr>
      </w:pPr>
      <w:bookmarkStart w:id="59" w:name="_Hlk70586601"/>
      <w:r w:rsidRPr="009323A6">
        <w:rPr>
          <w:rFonts w:asciiTheme="minorHAnsi" w:hAnsiTheme="minorHAnsi" w:cstheme="minorHAnsi"/>
          <w:sz w:val="22"/>
          <w:szCs w:val="22"/>
        </w:rPr>
        <w:t>Ja niżej podpisany</w:t>
      </w:r>
    </w:p>
    <w:p w14:paraId="545F058B" w14:textId="1F1992BF" w:rsidR="002B708E" w:rsidRPr="009323A6" w:rsidRDefault="002B708E" w:rsidP="002B708E">
      <w:pPr>
        <w:tabs>
          <w:tab w:val="left" w:leader="dot" w:pos="9072"/>
        </w:tabs>
        <w:spacing w:before="100" w:beforeAutospacing="1" w:after="100" w:afterAutospacing="1"/>
        <w:rPr>
          <w:rFonts w:asciiTheme="minorHAnsi" w:hAnsiTheme="minorHAnsi" w:cstheme="minorHAnsi"/>
          <w:sz w:val="22"/>
          <w:szCs w:val="22"/>
        </w:rPr>
      </w:pPr>
      <w:r w:rsidRPr="009323A6">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5C647EF6" w14:textId="77777777" w:rsidR="002B708E" w:rsidRPr="009323A6" w:rsidRDefault="002B708E" w:rsidP="002B708E">
      <w:pPr>
        <w:tabs>
          <w:tab w:val="left" w:leader="dot" w:pos="9072"/>
        </w:tabs>
        <w:spacing w:before="100" w:beforeAutospacing="1" w:after="100" w:afterAutospacing="1"/>
        <w:jc w:val="both"/>
        <w:rPr>
          <w:rFonts w:asciiTheme="minorHAnsi" w:hAnsiTheme="minorHAnsi" w:cstheme="minorHAnsi"/>
          <w:sz w:val="22"/>
          <w:szCs w:val="22"/>
        </w:rPr>
      </w:pPr>
      <w:r w:rsidRPr="009323A6">
        <w:rPr>
          <w:rFonts w:asciiTheme="minorHAnsi" w:hAnsiTheme="minorHAnsi" w:cstheme="minorHAnsi"/>
          <w:sz w:val="22"/>
          <w:szCs w:val="22"/>
        </w:rPr>
        <w:t>działając w imieniu i na rzecz</w:t>
      </w:r>
    </w:p>
    <w:p w14:paraId="16677890" w14:textId="331F6029" w:rsidR="002B708E" w:rsidRPr="009323A6" w:rsidRDefault="002B708E" w:rsidP="002B708E">
      <w:pPr>
        <w:tabs>
          <w:tab w:val="left" w:leader="dot" w:pos="9072"/>
        </w:tabs>
        <w:spacing w:before="100" w:beforeAutospacing="1" w:after="100" w:afterAutospacing="1"/>
        <w:rPr>
          <w:rFonts w:asciiTheme="minorHAnsi" w:hAnsiTheme="minorHAnsi" w:cstheme="minorHAnsi"/>
          <w:sz w:val="22"/>
          <w:szCs w:val="22"/>
        </w:rPr>
      </w:pPr>
      <w:r w:rsidRPr="009323A6">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bookmarkEnd w:id="59"/>
    <w:p w14:paraId="1A88F3F2" w14:textId="77777777" w:rsidR="002B708E" w:rsidRPr="009323A6" w:rsidRDefault="002B708E" w:rsidP="002B708E">
      <w:pPr>
        <w:spacing w:before="100" w:beforeAutospacing="1" w:after="100" w:afterAutospacing="1"/>
        <w:jc w:val="center"/>
        <w:rPr>
          <w:rFonts w:asciiTheme="minorHAnsi" w:hAnsiTheme="minorHAnsi" w:cstheme="minorHAnsi"/>
          <w:i/>
          <w:sz w:val="22"/>
          <w:szCs w:val="22"/>
        </w:rPr>
      </w:pPr>
    </w:p>
    <w:p w14:paraId="13035745" w14:textId="6F911B0D" w:rsidR="002B708E" w:rsidRPr="009323A6" w:rsidRDefault="002B708E" w:rsidP="002B708E">
      <w:pPr>
        <w:spacing w:before="100" w:beforeAutospacing="1" w:after="100" w:afterAutospacing="1"/>
        <w:jc w:val="both"/>
        <w:rPr>
          <w:rFonts w:asciiTheme="minorHAnsi" w:hAnsiTheme="minorHAnsi" w:cstheme="minorHAnsi"/>
          <w:sz w:val="22"/>
          <w:szCs w:val="22"/>
        </w:rPr>
      </w:pPr>
      <w:r w:rsidRPr="009323A6">
        <w:rPr>
          <w:rFonts w:asciiTheme="minorHAnsi" w:hAnsiTheme="minorHAnsi" w:cstheme="minorHAnsi"/>
          <w:sz w:val="22"/>
          <w:szCs w:val="22"/>
        </w:rPr>
        <w:fldChar w:fldCharType="begin">
          <w:ffData>
            <w:name w:val="Wybór1"/>
            <w:enabled/>
            <w:calcOnExit w:val="0"/>
            <w:checkBox>
              <w:sizeAuto/>
              <w:default w:val="0"/>
              <w:checked w:val="0"/>
            </w:checkBox>
          </w:ffData>
        </w:fldChar>
      </w:r>
      <w:r w:rsidRPr="009323A6">
        <w:rPr>
          <w:rFonts w:asciiTheme="minorHAnsi" w:hAnsiTheme="minorHAnsi" w:cstheme="minorHAnsi"/>
          <w:sz w:val="22"/>
          <w:szCs w:val="22"/>
        </w:rPr>
        <w:instrText xml:space="preserve"> FORMCHECKBOX </w:instrText>
      </w:r>
      <w:r w:rsidRPr="009323A6">
        <w:rPr>
          <w:rFonts w:asciiTheme="minorHAnsi" w:hAnsiTheme="minorHAnsi" w:cstheme="minorHAnsi"/>
          <w:sz w:val="22"/>
          <w:szCs w:val="22"/>
        </w:rPr>
      </w:r>
      <w:r w:rsidRPr="009323A6">
        <w:rPr>
          <w:rFonts w:asciiTheme="minorHAnsi" w:hAnsiTheme="minorHAnsi" w:cstheme="minorHAnsi"/>
          <w:sz w:val="22"/>
          <w:szCs w:val="22"/>
        </w:rPr>
        <w:fldChar w:fldCharType="separate"/>
      </w:r>
      <w:r w:rsidRPr="009323A6">
        <w:rPr>
          <w:rFonts w:asciiTheme="minorHAnsi" w:hAnsiTheme="minorHAnsi" w:cstheme="minorHAnsi"/>
          <w:sz w:val="22"/>
          <w:szCs w:val="22"/>
        </w:rPr>
        <w:fldChar w:fldCharType="end"/>
      </w:r>
      <w:r w:rsidRPr="009323A6">
        <w:rPr>
          <w:rFonts w:asciiTheme="minorHAnsi" w:hAnsiTheme="minorHAnsi" w:cstheme="minorHAnsi"/>
          <w:sz w:val="22"/>
          <w:szCs w:val="22"/>
        </w:rPr>
        <w:t xml:space="preserve"> oświadczam, że Wykonawca, którego reprezentuję nie przynależy do grupy kapitałowej </w:t>
      </w:r>
      <w:r w:rsidR="00EC587F">
        <w:rPr>
          <w:rFonts w:asciiTheme="minorHAnsi" w:hAnsiTheme="minorHAnsi" w:cstheme="minorHAnsi"/>
          <w:sz w:val="22"/>
          <w:szCs w:val="22"/>
        </w:rPr>
        <w:br/>
      </w:r>
      <w:r w:rsidRPr="009323A6">
        <w:rPr>
          <w:rFonts w:asciiTheme="minorHAnsi" w:hAnsiTheme="minorHAnsi" w:cstheme="minorHAnsi"/>
          <w:sz w:val="22"/>
          <w:szCs w:val="22"/>
        </w:rPr>
        <w:t xml:space="preserve">w rozumieniu ustawy z dnia 16 lutego 2007 r. o ochronie konkurencji i konsumentów (tekst jedn. Dz. U. z 2020 r., poz. 1076 </w:t>
      </w:r>
      <w:r w:rsidR="00EC587F">
        <w:rPr>
          <w:rFonts w:asciiTheme="minorHAnsi" w:hAnsiTheme="minorHAnsi" w:cstheme="minorHAnsi"/>
          <w:sz w:val="22"/>
          <w:szCs w:val="22"/>
        </w:rPr>
        <w:t>ze</w:t>
      </w:r>
      <w:r w:rsidRPr="009323A6">
        <w:rPr>
          <w:rFonts w:asciiTheme="minorHAnsi" w:hAnsiTheme="minorHAnsi" w:cstheme="minorHAnsi"/>
          <w:sz w:val="22"/>
          <w:szCs w:val="22"/>
        </w:rPr>
        <w:t xml:space="preserve"> zm.) z innym wykonawcą, który złożył ofertę lub ofertę częściową </w:t>
      </w:r>
      <w:r w:rsidR="00EC587F">
        <w:rPr>
          <w:rFonts w:asciiTheme="minorHAnsi" w:hAnsiTheme="minorHAnsi" w:cstheme="minorHAnsi"/>
          <w:sz w:val="22"/>
          <w:szCs w:val="22"/>
        </w:rPr>
        <w:br/>
      </w:r>
      <w:r w:rsidRPr="009323A6">
        <w:rPr>
          <w:rFonts w:asciiTheme="minorHAnsi" w:hAnsiTheme="minorHAnsi" w:cstheme="minorHAnsi"/>
          <w:sz w:val="22"/>
          <w:szCs w:val="22"/>
        </w:rPr>
        <w:t>w przedmiotowym postępowaniu*</w:t>
      </w:r>
    </w:p>
    <w:p w14:paraId="0237A911" w14:textId="5CF49473" w:rsidR="002B708E" w:rsidRPr="009323A6" w:rsidRDefault="002B708E" w:rsidP="002B708E">
      <w:pPr>
        <w:spacing w:before="100" w:beforeAutospacing="1" w:after="100" w:afterAutospacing="1"/>
        <w:jc w:val="both"/>
        <w:rPr>
          <w:rFonts w:asciiTheme="minorHAnsi" w:hAnsiTheme="minorHAnsi" w:cstheme="minorHAnsi"/>
          <w:sz w:val="22"/>
          <w:szCs w:val="22"/>
        </w:rPr>
      </w:pPr>
      <w:r w:rsidRPr="009323A6">
        <w:rPr>
          <w:rFonts w:asciiTheme="minorHAnsi" w:hAnsiTheme="minorHAnsi" w:cstheme="minorHAnsi"/>
          <w:sz w:val="22"/>
          <w:szCs w:val="22"/>
        </w:rPr>
        <w:fldChar w:fldCharType="begin">
          <w:ffData>
            <w:name w:val="Wybór1"/>
            <w:enabled/>
            <w:calcOnExit w:val="0"/>
            <w:checkBox>
              <w:sizeAuto/>
              <w:default w:val="0"/>
              <w:checked w:val="0"/>
            </w:checkBox>
          </w:ffData>
        </w:fldChar>
      </w:r>
      <w:r w:rsidRPr="009323A6">
        <w:rPr>
          <w:rFonts w:asciiTheme="minorHAnsi" w:hAnsiTheme="minorHAnsi" w:cstheme="minorHAnsi"/>
          <w:sz w:val="22"/>
          <w:szCs w:val="22"/>
        </w:rPr>
        <w:instrText xml:space="preserve"> FORMCHECKBOX </w:instrText>
      </w:r>
      <w:r w:rsidRPr="009323A6">
        <w:rPr>
          <w:rFonts w:asciiTheme="minorHAnsi" w:hAnsiTheme="minorHAnsi" w:cstheme="minorHAnsi"/>
          <w:sz w:val="22"/>
          <w:szCs w:val="22"/>
        </w:rPr>
      </w:r>
      <w:r w:rsidRPr="009323A6">
        <w:rPr>
          <w:rFonts w:asciiTheme="minorHAnsi" w:hAnsiTheme="minorHAnsi" w:cstheme="minorHAnsi"/>
          <w:sz w:val="22"/>
          <w:szCs w:val="22"/>
        </w:rPr>
        <w:fldChar w:fldCharType="separate"/>
      </w:r>
      <w:r w:rsidRPr="009323A6">
        <w:rPr>
          <w:rFonts w:asciiTheme="minorHAnsi" w:hAnsiTheme="minorHAnsi" w:cstheme="minorHAnsi"/>
          <w:sz w:val="22"/>
          <w:szCs w:val="22"/>
        </w:rPr>
        <w:fldChar w:fldCharType="end"/>
      </w:r>
      <w:r w:rsidRPr="009323A6">
        <w:rPr>
          <w:rFonts w:asciiTheme="minorHAnsi" w:hAnsiTheme="minorHAnsi" w:cstheme="minorHAnsi"/>
          <w:sz w:val="22"/>
          <w:szCs w:val="22"/>
        </w:rPr>
        <w:t xml:space="preserve"> oświadczam, że Wykonawca, którego reprezentuję przynależy do grupy kapitałowej w rozumieniu ustawy z dnia 16 lutego 2007 r. o ochronie konkurencji i konsumentów (tekst jedn. Dz. U. z 2021 r., poz. 275</w:t>
      </w:r>
      <w:r w:rsidR="00EC587F">
        <w:rPr>
          <w:rFonts w:asciiTheme="minorHAnsi" w:hAnsiTheme="minorHAnsi" w:cstheme="minorHAnsi"/>
          <w:sz w:val="22"/>
          <w:szCs w:val="22"/>
        </w:rPr>
        <w:t xml:space="preserve"> ze zm.</w:t>
      </w:r>
      <w:r w:rsidRPr="009323A6">
        <w:rPr>
          <w:rFonts w:asciiTheme="minorHAnsi" w:hAnsiTheme="minorHAnsi" w:cstheme="minorHAnsi"/>
          <w:sz w:val="22"/>
          <w:szCs w:val="22"/>
        </w:rPr>
        <w:t>) wraz z wykonawcą, który złożył ofertę lub ofertę częściową w przedmiotowym postępowaniu  tj. (podać nazwę i adres)*:</w:t>
      </w:r>
    </w:p>
    <w:p w14:paraId="2C5DB117" w14:textId="2DEFE4C8" w:rsidR="002B708E" w:rsidRPr="009323A6" w:rsidRDefault="002B708E" w:rsidP="002B708E">
      <w:pPr>
        <w:spacing w:before="100" w:beforeAutospacing="1" w:after="100" w:afterAutospacing="1"/>
        <w:jc w:val="both"/>
        <w:rPr>
          <w:rFonts w:asciiTheme="minorHAnsi" w:hAnsiTheme="minorHAnsi" w:cstheme="minorHAnsi"/>
          <w:sz w:val="22"/>
          <w:szCs w:val="22"/>
        </w:rPr>
      </w:pPr>
      <w:r w:rsidRPr="009323A6">
        <w:rPr>
          <w:rFonts w:asciiTheme="minorHAnsi" w:hAnsiTheme="minorHAnsi" w:cstheme="minorHAnsi"/>
          <w:sz w:val="22"/>
          <w:szCs w:val="22"/>
        </w:rPr>
        <w:lastRenderedPageBreak/>
        <w:t xml:space="preserve">______________________________________________________________________________________________________________________________________________________________________ ** </w:t>
      </w:r>
    </w:p>
    <w:p w14:paraId="2709C4C8" w14:textId="77777777" w:rsidR="00EC587F" w:rsidRPr="00EC587F" w:rsidRDefault="00EC587F" w:rsidP="00EC587F">
      <w:pPr>
        <w:autoSpaceDE w:val="0"/>
        <w:autoSpaceDN w:val="0"/>
        <w:adjustRightInd w:val="0"/>
        <w:spacing w:before="100" w:beforeAutospacing="1" w:after="100" w:afterAutospacing="1"/>
        <w:jc w:val="both"/>
        <w:rPr>
          <w:rFonts w:asciiTheme="minorHAnsi" w:eastAsia="Calibri" w:hAnsiTheme="minorHAnsi" w:cstheme="minorHAnsi"/>
          <w:bCs/>
          <w:i/>
          <w:lang w:eastAsia="en-US"/>
        </w:rPr>
      </w:pPr>
      <w:r w:rsidRPr="00EC587F">
        <w:rPr>
          <w:rFonts w:asciiTheme="minorHAnsi" w:eastAsia="Calibri" w:hAnsiTheme="minorHAnsi" w:cstheme="minorHAnsi"/>
          <w:bCs/>
          <w:i/>
          <w:lang w:eastAsia="en-US"/>
        </w:rPr>
        <w:t xml:space="preserve">* należy skreślić odpowiedni kwadrat, </w:t>
      </w:r>
    </w:p>
    <w:p w14:paraId="3CCEE852" w14:textId="77777777" w:rsidR="00EC587F" w:rsidRPr="00EC587F" w:rsidRDefault="00EC587F" w:rsidP="00EC587F">
      <w:pPr>
        <w:suppressAutoHyphens/>
        <w:spacing w:before="100" w:beforeAutospacing="1" w:after="100" w:afterAutospacing="1"/>
        <w:jc w:val="both"/>
        <w:rPr>
          <w:rFonts w:asciiTheme="minorHAnsi" w:eastAsia="Calibri" w:hAnsiTheme="minorHAnsi" w:cstheme="minorHAnsi"/>
          <w:i/>
          <w:lang w:eastAsia="en-US"/>
        </w:rPr>
      </w:pPr>
      <w:r w:rsidRPr="00EC587F">
        <w:rPr>
          <w:rFonts w:asciiTheme="minorHAnsi" w:eastAsia="Calibri" w:hAnsiTheme="minorHAnsi" w:cstheme="minorHAnsi"/>
          <w:i/>
          <w:lang w:eastAsia="en-US"/>
        </w:rPr>
        <w:t>** wraz ze złożeniem oświadczenia o przynależności do tej samej grupy kapitałowej Wykonawca przedkłada dokumenty lub informacje potwierdzające przygotowanie oferty lub oferty częściowej niezależnie od innego Wykonawcy należącego do tej samej grupy kapitałowej.</w:t>
      </w:r>
    </w:p>
    <w:p w14:paraId="215F96E0" w14:textId="77777777" w:rsidR="002B708E" w:rsidRPr="009323A6" w:rsidRDefault="002B708E" w:rsidP="002B708E">
      <w:pPr>
        <w:suppressAutoHyphens/>
        <w:spacing w:before="100" w:beforeAutospacing="1" w:after="100" w:afterAutospacing="1"/>
        <w:jc w:val="both"/>
        <w:rPr>
          <w:rFonts w:asciiTheme="minorHAnsi" w:hAnsiTheme="minorHAnsi" w:cstheme="minorHAnsi"/>
          <w:bCs/>
          <w:sz w:val="22"/>
          <w:szCs w:val="22"/>
          <w:lang w:eastAsia="ar-SA"/>
        </w:rPr>
      </w:pPr>
    </w:p>
    <w:p w14:paraId="6B2BDFD8" w14:textId="68B353E0" w:rsidR="002B708E" w:rsidRDefault="002B708E" w:rsidP="002B708E">
      <w:pPr>
        <w:suppressAutoHyphens/>
        <w:spacing w:before="100" w:beforeAutospacing="1" w:after="100" w:afterAutospacing="1"/>
        <w:jc w:val="both"/>
        <w:rPr>
          <w:rFonts w:asciiTheme="minorHAnsi" w:hAnsiTheme="minorHAnsi" w:cstheme="minorHAnsi"/>
          <w:bCs/>
          <w:sz w:val="22"/>
          <w:szCs w:val="22"/>
          <w:lang w:eastAsia="ar-SA"/>
        </w:rPr>
      </w:pPr>
    </w:p>
    <w:p w14:paraId="42A59A28" w14:textId="6617CBF1" w:rsidR="00EC587F" w:rsidRDefault="00EC587F" w:rsidP="002B708E">
      <w:pPr>
        <w:suppressAutoHyphens/>
        <w:spacing w:before="100" w:beforeAutospacing="1" w:after="100" w:afterAutospacing="1"/>
        <w:jc w:val="both"/>
        <w:rPr>
          <w:rFonts w:asciiTheme="minorHAnsi" w:hAnsiTheme="minorHAnsi" w:cstheme="minorHAnsi"/>
          <w:bCs/>
          <w:sz w:val="22"/>
          <w:szCs w:val="22"/>
          <w:lang w:eastAsia="ar-SA"/>
        </w:rPr>
      </w:pPr>
      <w:bookmarkStart w:id="60" w:name="_Hlk70586318"/>
    </w:p>
    <w:p w14:paraId="39F7CD78" w14:textId="77777777" w:rsidR="00EC587F" w:rsidRPr="009323A6" w:rsidRDefault="00EC587F" w:rsidP="002B708E">
      <w:pPr>
        <w:suppressAutoHyphens/>
        <w:spacing w:before="100" w:beforeAutospacing="1" w:after="100" w:afterAutospacing="1"/>
        <w:jc w:val="both"/>
        <w:rPr>
          <w:rFonts w:asciiTheme="minorHAnsi" w:hAnsiTheme="minorHAnsi" w:cstheme="minorHAnsi"/>
          <w:bCs/>
          <w:sz w:val="22"/>
          <w:szCs w:val="22"/>
          <w:lang w:eastAsia="ar-SA"/>
        </w:rPr>
      </w:pPr>
    </w:p>
    <w:p w14:paraId="47EC621E" w14:textId="77777777" w:rsidR="00EC587F" w:rsidRPr="003B10B0" w:rsidRDefault="00EC587F" w:rsidP="00EC587F">
      <w:pPr>
        <w:spacing w:line="276" w:lineRule="auto"/>
        <w:ind w:left="5954" w:right="72"/>
        <w:jc w:val="center"/>
        <w:rPr>
          <w:rFonts w:ascii="Calibri" w:hAnsi="Calibri" w:cs="Calibri"/>
          <w:sz w:val="22"/>
          <w:szCs w:val="22"/>
        </w:rPr>
      </w:pPr>
      <w:r w:rsidRPr="003B10B0">
        <w:rPr>
          <w:rFonts w:ascii="Calibri" w:hAnsi="Calibri" w:cs="Calibri"/>
          <w:sz w:val="22"/>
          <w:szCs w:val="22"/>
        </w:rPr>
        <w:t>...............................................</w:t>
      </w:r>
    </w:p>
    <w:p w14:paraId="527CF2BD" w14:textId="77777777" w:rsidR="00EC587F" w:rsidRPr="002B708E" w:rsidRDefault="00EC587F" w:rsidP="00EC587F">
      <w:pPr>
        <w:suppressAutoHyphens/>
        <w:ind w:left="5954" w:right="72"/>
        <w:jc w:val="center"/>
        <w:rPr>
          <w:rFonts w:asciiTheme="minorHAnsi" w:hAnsiTheme="minorHAnsi"/>
          <w:b/>
          <w:sz w:val="22"/>
          <w:szCs w:val="22"/>
          <w:u w:val="single"/>
          <w:lang w:eastAsia="ar-SA"/>
        </w:rPr>
      </w:pPr>
      <w:r w:rsidRPr="003B10B0">
        <w:rPr>
          <w:rFonts w:ascii="Calibri" w:hAnsi="Calibri" w:cs="Calibri"/>
          <w:i/>
          <w:sz w:val="14"/>
          <w:szCs w:val="22"/>
        </w:rPr>
        <w:t>Podpis osób uprawnionych do składania świadczeń woli w imieniu Wykonawcy</w:t>
      </w:r>
    </w:p>
    <w:p w14:paraId="1E790E56" w14:textId="77777777" w:rsidR="00EC587F" w:rsidRDefault="00EC587F" w:rsidP="00EC587F">
      <w:pPr>
        <w:rPr>
          <w:rFonts w:asciiTheme="minorHAnsi" w:hAnsiTheme="minorHAnsi" w:cstheme="minorHAnsi"/>
          <w:bCs/>
          <w:i/>
          <w:lang w:eastAsia="ar-SA"/>
        </w:rPr>
      </w:pPr>
    </w:p>
    <w:p w14:paraId="2527AC45" w14:textId="77777777" w:rsidR="00EC587F" w:rsidRDefault="00EC587F" w:rsidP="00EC587F">
      <w:pPr>
        <w:rPr>
          <w:rFonts w:asciiTheme="minorHAnsi" w:hAnsiTheme="minorHAnsi" w:cstheme="minorHAnsi"/>
          <w:bCs/>
          <w:i/>
          <w:lang w:eastAsia="ar-SA"/>
        </w:rPr>
      </w:pPr>
    </w:p>
    <w:p w14:paraId="7E08A14A" w14:textId="77777777" w:rsidR="00EC587F" w:rsidRPr="001368EF" w:rsidRDefault="00EC587F" w:rsidP="00EC587F">
      <w:pPr>
        <w:rPr>
          <w:rFonts w:asciiTheme="minorHAnsi" w:hAnsiTheme="minorHAnsi" w:cstheme="minorHAnsi"/>
          <w:bCs/>
          <w:i/>
          <w:lang w:eastAsia="ar-SA"/>
        </w:rPr>
      </w:pPr>
      <w:r w:rsidRPr="001368EF">
        <w:rPr>
          <w:rFonts w:asciiTheme="minorHAnsi" w:hAnsiTheme="minorHAnsi" w:cstheme="minorHAnsi"/>
          <w:bCs/>
          <w:i/>
          <w:lang w:eastAsia="ar-SA"/>
        </w:rPr>
        <w:t>Dokument może być przekazany:</w:t>
      </w:r>
      <w:r w:rsidRPr="001368EF">
        <w:rPr>
          <w:rFonts w:asciiTheme="minorHAnsi" w:hAnsiTheme="minorHAnsi" w:cstheme="minorHAnsi"/>
          <w:bCs/>
          <w:i/>
          <w:lang w:eastAsia="ar-SA"/>
        </w:rPr>
        <w:tab/>
      </w:r>
    </w:p>
    <w:p w14:paraId="2C208600" w14:textId="77777777" w:rsidR="00EC587F" w:rsidRPr="001368EF" w:rsidRDefault="00EC587F" w:rsidP="00FE6350">
      <w:pPr>
        <w:numPr>
          <w:ilvl w:val="0"/>
          <w:numId w:val="53"/>
        </w:numPr>
        <w:rPr>
          <w:rFonts w:asciiTheme="minorHAnsi" w:hAnsiTheme="minorHAnsi" w:cstheme="minorHAnsi"/>
          <w:bCs/>
          <w:i/>
          <w:lang w:eastAsia="ar-SA"/>
        </w:rPr>
      </w:pPr>
      <w:r w:rsidRPr="001368EF">
        <w:rPr>
          <w:rFonts w:asciiTheme="minorHAnsi" w:hAnsiTheme="minorHAnsi" w:cstheme="minorHAnsi"/>
          <w:bCs/>
          <w:i/>
          <w:lang w:eastAsia="ar-SA"/>
        </w:rPr>
        <w:t>w formie elektronicznej opatrzonej kwalifikowanym podpisem elektronicznym przez wykonawcę</w:t>
      </w:r>
    </w:p>
    <w:p w14:paraId="76C17A0D" w14:textId="77777777" w:rsidR="00EC587F" w:rsidRPr="001368EF" w:rsidRDefault="00EC587F" w:rsidP="00FE6350">
      <w:pPr>
        <w:numPr>
          <w:ilvl w:val="0"/>
          <w:numId w:val="53"/>
        </w:numPr>
        <w:rPr>
          <w:rFonts w:asciiTheme="minorHAnsi" w:hAnsiTheme="minorHAnsi" w:cstheme="minorHAnsi"/>
          <w:bCs/>
          <w:i/>
          <w:lang w:eastAsia="ar-SA"/>
        </w:rPr>
      </w:pPr>
      <w:r w:rsidRPr="001368EF">
        <w:rPr>
          <w:rFonts w:asciiTheme="minorHAnsi" w:hAnsiTheme="minorHAnsi" w:cstheme="minorHAnsi"/>
          <w:bCs/>
          <w:i/>
          <w:lang w:eastAsia="ar-SA"/>
        </w:rPr>
        <w:t>w postaci elektronicznej opatrzonej:</w:t>
      </w:r>
    </w:p>
    <w:p w14:paraId="77742C92" w14:textId="77777777" w:rsidR="00EC587F" w:rsidRPr="001368EF" w:rsidRDefault="00EC587F" w:rsidP="00FE6350">
      <w:pPr>
        <w:numPr>
          <w:ilvl w:val="0"/>
          <w:numId w:val="51"/>
        </w:numPr>
        <w:rPr>
          <w:rFonts w:asciiTheme="minorHAnsi" w:hAnsiTheme="minorHAnsi" w:cstheme="minorHAnsi"/>
          <w:bCs/>
          <w:i/>
          <w:lang w:val="x-none" w:eastAsia="ar-SA"/>
        </w:rPr>
      </w:pPr>
      <w:r w:rsidRPr="001368EF">
        <w:rPr>
          <w:rFonts w:asciiTheme="minorHAnsi" w:hAnsiTheme="minorHAnsi" w:cstheme="minorHAnsi"/>
          <w:bCs/>
          <w:i/>
          <w:lang w:val="x-none" w:eastAsia="ar-SA"/>
        </w:rPr>
        <w:t>podpisem zaufanym, o którym mowa w  ustawie z 17 lutego 2005 r. o informatyzacji działalności podmiotów realizujących zadania publiczne,</w:t>
      </w:r>
    </w:p>
    <w:p w14:paraId="3EDED3F3" w14:textId="77777777" w:rsidR="00EC587F" w:rsidRPr="001368EF" w:rsidRDefault="00EC587F" w:rsidP="00FE6350">
      <w:pPr>
        <w:numPr>
          <w:ilvl w:val="0"/>
          <w:numId w:val="51"/>
        </w:numPr>
        <w:rPr>
          <w:rFonts w:asciiTheme="minorHAnsi" w:hAnsiTheme="minorHAnsi" w:cstheme="minorHAnsi"/>
          <w:bCs/>
          <w:i/>
          <w:lang w:val="x-none" w:eastAsia="ar-SA"/>
        </w:rPr>
      </w:pPr>
      <w:r w:rsidRPr="001368EF">
        <w:rPr>
          <w:rFonts w:asciiTheme="minorHAnsi" w:hAnsiTheme="minorHAnsi" w:cstheme="minorHAnsi"/>
          <w:bCs/>
          <w:i/>
          <w:lang w:val="x-none" w:eastAsia="ar-SA"/>
        </w:rPr>
        <w:t>podpisem osobistym, o którym mowa w ustawie z 6 sierpnia 2010 r. o dowodach osobistych</w:t>
      </w:r>
    </w:p>
    <w:p w14:paraId="6620165D" w14:textId="77777777" w:rsidR="002B708E" w:rsidRPr="009323A6" w:rsidRDefault="002B708E" w:rsidP="002B708E">
      <w:pPr>
        <w:spacing w:before="100" w:beforeAutospacing="1" w:after="100" w:afterAutospacing="1"/>
        <w:rPr>
          <w:rFonts w:asciiTheme="minorHAnsi" w:eastAsia="Calibri" w:hAnsiTheme="minorHAnsi" w:cstheme="minorHAnsi"/>
          <w:sz w:val="22"/>
          <w:szCs w:val="22"/>
          <w:lang w:eastAsia="en-US"/>
        </w:rPr>
      </w:pPr>
    </w:p>
    <w:p w14:paraId="2C07857A" w14:textId="77777777" w:rsidR="002B708E" w:rsidRPr="009323A6" w:rsidRDefault="002B708E" w:rsidP="002B708E">
      <w:pPr>
        <w:suppressAutoHyphens/>
        <w:spacing w:before="100" w:beforeAutospacing="1" w:after="100" w:afterAutospacing="1"/>
        <w:jc w:val="both"/>
        <w:rPr>
          <w:rFonts w:asciiTheme="minorHAnsi" w:eastAsia="Calibri" w:hAnsiTheme="minorHAnsi" w:cstheme="minorHAnsi"/>
          <w:i/>
          <w:sz w:val="22"/>
          <w:szCs w:val="22"/>
          <w:lang w:eastAsia="en-US"/>
        </w:rPr>
      </w:pPr>
    </w:p>
    <w:bookmarkEnd w:id="60"/>
    <w:p w14:paraId="37987363" w14:textId="77777777" w:rsidR="002B708E" w:rsidRPr="009323A6" w:rsidRDefault="002B708E" w:rsidP="002B708E">
      <w:pPr>
        <w:suppressAutoHyphens/>
        <w:spacing w:before="100" w:beforeAutospacing="1" w:after="100" w:afterAutospacing="1"/>
        <w:jc w:val="both"/>
        <w:rPr>
          <w:rFonts w:asciiTheme="minorHAnsi" w:eastAsia="Calibri" w:hAnsiTheme="minorHAnsi" w:cstheme="minorHAnsi"/>
          <w:i/>
          <w:sz w:val="22"/>
          <w:szCs w:val="22"/>
          <w:lang w:eastAsia="en-US"/>
        </w:rPr>
      </w:pPr>
    </w:p>
    <w:p w14:paraId="6E8F5D2D" w14:textId="77777777" w:rsidR="002B708E" w:rsidRPr="009323A6" w:rsidRDefault="002B708E" w:rsidP="002B708E">
      <w:pPr>
        <w:suppressAutoHyphens/>
        <w:spacing w:before="100" w:beforeAutospacing="1" w:after="100" w:afterAutospacing="1"/>
        <w:jc w:val="both"/>
        <w:rPr>
          <w:rFonts w:asciiTheme="minorHAnsi" w:eastAsia="Calibri" w:hAnsiTheme="minorHAnsi" w:cstheme="minorHAnsi"/>
          <w:i/>
          <w:sz w:val="22"/>
          <w:szCs w:val="22"/>
          <w:lang w:eastAsia="en-US"/>
        </w:rPr>
      </w:pPr>
    </w:p>
    <w:p w14:paraId="0CF67ABE" w14:textId="77777777" w:rsidR="002B708E" w:rsidRPr="009323A6" w:rsidRDefault="002B708E" w:rsidP="002B708E">
      <w:pPr>
        <w:suppressAutoHyphens/>
        <w:spacing w:before="100" w:beforeAutospacing="1" w:after="100" w:afterAutospacing="1"/>
        <w:jc w:val="both"/>
        <w:rPr>
          <w:rFonts w:asciiTheme="minorHAnsi" w:eastAsia="Calibri" w:hAnsiTheme="minorHAnsi" w:cstheme="minorHAnsi"/>
          <w:i/>
          <w:sz w:val="22"/>
          <w:szCs w:val="22"/>
          <w:lang w:eastAsia="en-US"/>
        </w:rPr>
      </w:pPr>
    </w:p>
    <w:p w14:paraId="04687244" w14:textId="77777777" w:rsidR="00461A48" w:rsidRDefault="00461A48" w:rsidP="00257632">
      <w:pPr>
        <w:jc w:val="center"/>
        <w:rPr>
          <w:rFonts w:ascii="Calibri" w:hAnsi="Calibri"/>
          <w:b/>
          <w:sz w:val="22"/>
          <w:szCs w:val="22"/>
        </w:rPr>
      </w:pPr>
    </w:p>
    <w:p w14:paraId="4BBF274C" w14:textId="6AD98945" w:rsidR="00461A48" w:rsidRDefault="00461A48" w:rsidP="00257632">
      <w:pPr>
        <w:rPr>
          <w:rFonts w:ascii="Calibri" w:hAnsi="Calibri" w:cs="Arial"/>
          <w:b/>
          <w:bCs/>
          <w:color w:val="000000"/>
        </w:rPr>
      </w:pPr>
      <w:r w:rsidRPr="00393FC3">
        <w:rPr>
          <w:rFonts w:ascii="Calibri" w:hAnsi="Calibri" w:cs="Arial"/>
          <w:b/>
          <w:bCs/>
          <w:color w:val="000000"/>
        </w:rPr>
        <w:br w:type="page"/>
      </w:r>
    </w:p>
    <w:p w14:paraId="4F03360C" w14:textId="51463321" w:rsidR="00C050BE" w:rsidRPr="00EC22B3" w:rsidRDefault="00C050BE" w:rsidP="00EF78CD">
      <w:pPr>
        <w:pStyle w:val="Nagwek1"/>
        <w:shd w:val="clear" w:color="auto" w:fill="E6E6E6"/>
        <w:ind w:left="2410" w:hanging="2410"/>
        <w:jc w:val="both"/>
        <w:rPr>
          <w:rFonts w:ascii="Calibri" w:hAnsi="Calibri" w:cs="Calibri"/>
          <w:bCs/>
          <w:i/>
          <w:iCs/>
          <w:sz w:val="24"/>
          <w:szCs w:val="22"/>
        </w:rPr>
      </w:pPr>
      <w:bookmarkStart w:id="61" w:name="_Toc95831187"/>
      <w:bookmarkStart w:id="62" w:name="_Toc192765146"/>
      <w:bookmarkStart w:id="63" w:name="_Hlk70587811"/>
      <w:r>
        <w:rPr>
          <w:rFonts w:ascii="Calibri" w:hAnsi="Calibri" w:cs="Calibri"/>
          <w:bCs/>
          <w:i/>
          <w:sz w:val="24"/>
          <w:szCs w:val="24"/>
        </w:rPr>
        <w:lastRenderedPageBreak/>
        <w:t xml:space="preserve">Załącznik Nr </w:t>
      </w:r>
      <w:r w:rsidR="0040021D">
        <w:rPr>
          <w:rFonts w:ascii="Calibri" w:hAnsi="Calibri" w:cs="Calibri"/>
          <w:bCs/>
          <w:i/>
          <w:sz w:val="24"/>
          <w:szCs w:val="24"/>
          <w:lang w:val="pl-PL"/>
        </w:rPr>
        <w:t xml:space="preserve">5 </w:t>
      </w:r>
      <w:r>
        <w:rPr>
          <w:rFonts w:ascii="Calibri" w:hAnsi="Calibri" w:cs="Calibri"/>
          <w:bCs/>
          <w:i/>
          <w:sz w:val="24"/>
          <w:szCs w:val="24"/>
          <w:lang w:val="pl-PL"/>
        </w:rPr>
        <w:t>do SWZ</w:t>
      </w:r>
      <w:r>
        <w:rPr>
          <w:rFonts w:ascii="Calibri" w:hAnsi="Calibri" w:cs="Calibri"/>
          <w:bCs/>
          <w:i/>
          <w:sz w:val="24"/>
          <w:szCs w:val="24"/>
        </w:rPr>
        <w:t xml:space="preserve"> </w:t>
      </w:r>
      <w:r>
        <w:rPr>
          <w:rFonts w:ascii="Calibri" w:hAnsi="Calibri" w:cs="Calibri"/>
          <w:bCs/>
          <w:i/>
          <w:sz w:val="24"/>
          <w:szCs w:val="24"/>
        </w:rPr>
        <w:tab/>
      </w:r>
      <w:bookmarkStart w:id="64" w:name="_Hlk71032620"/>
      <w:r>
        <w:rPr>
          <w:rFonts w:ascii="Calibri" w:hAnsi="Calibri" w:cs="Calibri"/>
          <w:bCs/>
          <w:i/>
          <w:sz w:val="24"/>
          <w:szCs w:val="24"/>
          <w:lang w:val="pl-PL"/>
        </w:rPr>
        <w:t>O</w:t>
      </w:r>
      <w:r w:rsidRPr="002B708E">
        <w:rPr>
          <w:rFonts w:ascii="Calibri" w:hAnsi="Calibri" w:cs="Calibri"/>
          <w:bCs/>
          <w:i/>
          <w:iCs/>
          <w:sz w:val="24"/>
          <w:szCs w:val="22"/>
          <w:lang w:val="pl-PL"/>
        </w:rPr>
        <w:t xml:space="preserve">świadczenie </w:t>
      </w:r>
      <w:r>
        <w:rPr>
          <w:rFonts w:ascii="Calibri" w:hAnsi="Calibri" w:cs="Calibri"/>
          <w:bCs/>
          <w:i/>
          <w:iCs/>
          <w:sz w:val="24"/>
          <w:szCs w:val="22"/>
          <w:lang w:val="pl-PL"/>
        </w:rPr>
        <w:t>W</w:t>
      </w:r>
      <w:r w:rsidRPr="002B708E">
        <w:rPr>
          <w:rFonts w:ascii="Calibri" w:hAnsi="Calibri" w:cs="Calibri"/>
          <w:bCs/>
          <w:i/>
          <w:iCs/>
          <w:sz w:val="24"/>
          <w:szCs w:val="22"/>
          <w:lang w:val="pl-PL"/>
        </w:rPr>
        <w:t xml:space="preserve">ykonawcy </w:t>
      </w:r>
      <w:r w:rsidR="00852AA2">
        <w:rPr>
          <w:rFonts w:ascii="Calibri" w:hAnsi="Calibri" w:cs="Calibri"/>
          <w:bCs/>
          <w:i/>
          <w:iCs/>
          <w:sz w:val="24"/>
          <w:szCs w:val="22"/>
          <w:lang w:val="pl-PL"/>
        </w:rPr>
        <w:t xml:space="preserve">o aktualności informacji zawartych </w:t>
      </w:r>
      <w:r w:rsidR="00852AA2">
        <w:rPr>
          <w:rFonts w:ascii="Calibri" w:hAnsi="Calibri" w:cs="Calibri"/>
          <w:bCs/>
          <w:i/>
          <w:iCs/>
          <w:sz w:val="24"/>
          <w:szCs w:val="22"/>
          <w:lang w:val="pl-PL"/>
        </w:rPr>
        <w:br/>
        <w:t>w oświadczeniu, o którym mowa w art. 125 ust. 1 ustawy PZP.</w:t>
      </w:r>
      <w:bookmarkEnd w:id="61"/>
      <w:bookmarkEnd w:id="64"/>
      <w:bookmarkEnd w:id="62"/>
    </w:p>
    <w:bookmarkEnd w:id="63"/>
    <w:p w14:paraId="07A85E57" w14:textId="6D714921" w:rsidR="003B55A4" w:rsidRPr="003B55A4" w:rsidRDefault="003B55A4" w:rsidP="003B55A4">
      <w:pPr>
        <w:suppressAutoHyphens/>
        <w:spacing w:before="100" w:beforeAutospacing="1" w:after="100" w:afterAutospacing="1"/>
        <w:rPr>
          <w:rFonts w:asciiTheme="minorHAnsi" w:hAnsiTheme="minorHAnsi" w:cstheme="minorHAnsi"/>
          <w:b/>
          <w:bCs/>
          <w:sz w:val="22"/>
          <w:szCs w:val="22"/>
          <w:lang w:eastAsia="ar-SA"/>
        </w:rPr>
      </w:pPr>
      <w:r w:rsidRPr="003B55A4">
        <w:rPr>
          <w:rFonts w:asciiTheme="minorHAnsi" w:hAnsiTheme="minorHAnsi" w:cstheme="minorHAnsi"/>
          <w:b/>
          <w:bCs/>
          <w:sz w:val="22"/>
          <w:szCs w:val="22"/>
          <w:lang w:eastAsia="ar-SA"/>
        </w:rPr>
        <w:t>Nr sprawy GI.271.</w:t>
      </w:r>
      <w:r w:rsidR="001308F2">
        <w:rPr>
          <w:rFonts w:asciiTheme="minorHAnsi" w:hAnsiTheme="minorHAnsi" w:cstheme="minorHAnsi"/>
          <w:b/>
          <w:bCs/>
          <w:sz w:val="22"/>
          <w:szCs w:val="22"/>
          <w:lang w:eastAsia="ar-SA"/>
        </w:rPr>
        <w:t>12</w:t>
      </w:r>
      <w:r w:rsidRPr="003B55A4">
        <w:rPr>
          <w:rFonts w:asciiTheme="minorHAnsi" w:hAnsiTheme="minorHAnsi" w:cstheme="minorHAnsi"/>
          <w:b/>
          <w:bCs/>
          <w:sz w:val="22"/>
          <w:szCs w:val="22"/>
          <w:lang w:eastAsia="ar-SA"/>
        </w:rPr>
        <w:t>.202</w:t>
      </w:r>
      <w:r w:rsidR="006D7C8D">
        <w:rPr>
          <w:rFonts w:asciiTheme="minorHAnsi" w:hAnsiTheme="minorHAnsi" w:cstheme="minorHAnsi"/>
          <w:b/>
          <w:bCs/>
          <w:sz w:val="22"/>
          <w:szCs w:val="22"/>
          <w:lang w:eastAsia="ar-SA"/>
        </w:rPr>
        <w:t>5</w:t>
      </w:r>
      <w:r w:rsidRPr="003B55A4">
        <w:rPr>
          <w:rFonts w:asciiTheme="minorHAnsi" w:hAnsiTheme="minorHAnsi" w:cstheme="minorHAnsi"/>
          <w:b/>
          <w:bCs/>
          <w:sz w:val="22"/>
          <w:szCs w:val="22"/>
          <w:lang w:eastAsia="ar-SA"/>
        </w:rPr>
        <w:tab/>
      </w:r>
      <w:r w:rsidRPr="003B55A4">
        <w:rPr>
          <w:rFonts w:asciiTheme="minorHAnsi" w:hAnsiTheme="minorHAnsi" w:cstheme="minorHAnsi"/>
          <w:b/>
          <w:bCs/>
          <w:sz w:val="22"/>
          <w:szCs w:val="22"/>
          <w:lang w:eastAsia="ar-SA"/>
        </w:rPr>
        <w:tab/>
      </w:r>
      <w:r w:rsidRPr="003B55A4">
        <w:rPr>
          <w:rFonts w:asciiTheme="minorHAnsi" w:hAnsiTheme="minorHAnsi" w:cstheme="minorHAnsi"/>
          <w:b/>
          <w:bCs/>
          <w:sz w:val="22"/>
          <w:szCs w:val="22"/>
          <w:lang w:eastAsia="ar-SA"/>
        </w:rPr>
        <w:tab/>
      </w:r>
      <w:r w:rsidRPr="003B55A4">
        <w:rPr>
          <w:rFonts w:asciiTheme="minorHAnsi" w:hAnsiTheme="minorHAnsi" w:cstheme="minorHAnsi"/>
          <w:b/>
          <w:bCs/>
          <w:sz w:val="22"/>
          <w:szCs w:val="22"/>
          <w:lang w:eastAsia="ar-SA"/>
        </w:rPr>
        <w:tab/>
      </w:r>
      <w:r w:rsidRPr="003B55A4">
        <w:rPr>
          <w:rFonts w:asciiTheme="minorHAnsi" w:hAnsiTheme="minorHAnsi" w:cstheme="minorHAnsi"/>
          <w:b/>
          <w:bCs/>
          <w:sz w:val="22"/>
          <w:szCs w:val="22"/>
          <w:lang w:eastAsia="ar-SA"/>
        </w:rPr>
        <w:tab/>
      </w:r>
      <w:r w:rsidRPr="003B55A4">
        <w:rPr>
          <w:rFonts w:asciiTheme="minorHAnsi" w:hAnsiTheme="minorHAnsi" w:cstheme="minorHAnsi"/>
          <w:b/>
          <w:bCs/>
          <w:sz w:val="22"/>
          <w:szCs w:val="22"/>
          <w:lang w:eastAsia="ar-SA"/>
        </w:rPr>
        <w:tab/>
        <w:t>Nazwa i adres Wykonawcy</w:t>
      </w:r>
    </w:p>
    <w:p w14:paraId="6137D1CF" w14:textId="77777777" w:rsidR="003B55A4" w:rsidRPr="003B55A4" w:rsidRDefault="003B55A4" w:rsidP="003B55A4">
      <w:pPr>
        <w:suppressAutoHyphens/>
        <w:spacing w:before="100" w:beforeAutospacing="1" w:after="100" w:afterAutospacing="1"/>
        <w:jc w:val="right"/>
        <w:rPr>
          <w:rFonts w:asciiTheme="minorHAnsi" w:hAnsiTheme="minorHAnsi" w:cstheme="minorHAnsi"/>
          <w:bCs/>
          <w:sz w:val="22"/>
          <w:szCs w:val="22"/>
          <w:lang w:eastAsia="ar-SA"/>
        </w:rPr>
      </w:pPr>
      <w:r w:rsidRPr="003B55A4">
        <w:rPr>
          <w:rFonts w:asciiTheme="minorHAnsi" w:hAnsiTheme="minorHAnsi" w:cstheme="minorHAnsi"/>
          <w:bCs/>
          <w:sz w:val="22"/>
          <w:szCs w:val="22"/>
          <w:lang w:eastAsia="ar-SA"/>
        </w:rPr>
        <w:t>…………………………………………</w:t>
      </w:r>
    </w:p>
    <w:p w14:paraId="3578DC1C" w14:textId="77777777" w:rsidR="003B55A4" w:rsidRPr="003B55A4" w:rsidRDefault="003B55A4" w:rsidP="003B55A4">
      <w:pPr>
        <w:suppressAutoHyphens/>
        <w:spacing w:before="100" w:beforeAutospacing="1" w:after="100" w:afterAutospacing="1"/>
        <w:jc w:val="right"/>
        <w:rPr>
          <w:rFonts w:asciiTheme="minorHAnsi" w:hAnsiTheme="minorHAnsi" w:cstheme="minorHAnsi"/>
          <w:bCs/>
          <w:sz w:val="22"/>
          <w:szCs w:val="22"/>
          <w:lang w:eastAsia="ar-SA"/>
        </w:rPr>
      </w:pPr>
      <w:r w:rsidRPr="003B55A4">
        <w:rPr>
          <w:rFonts w:asciiTheme="minorHAnsi" w:hAnsiTheme="minorHAnsi" w:cstheme="minorHAnsi"/>
          <w:bCs/>
          <w:sz w:val="22"/>
          <w:szCs w:val="22"/>
          <w:lang w:eastAsia="ar-SA"/>
        </w:rPr>
        <w:t>…………………………………………</w:t>
      </w:r>
    </w:p>
    <w:p w14:paraId="78A10186" w14:textId="77777777" w:rsidR="003B55A4" w:rsidRPr="003B55A4" w:rsidRDefault="003B55A4" w:rsidP="003B55A4">
      <w:pPr>
        <w:suppressAutoHyphens/>
        <w:spacing w:before="100" w:beforeAutospacing="1" w:after="100" w:afterAutospacing="1"/>
        <w:jc w:val="right"/>
        <w:rPr>
          <w:rFonts w:asciiTheme="minorHAnsi" w:hAnsiTheme="minorHAnsi" w:cstheme="minorHAnsi"/>
          <w:bCs/>
          <w:sz w:val="22"/>
          <w:szCs w:val="22"/>
          <w:lang w:eastAsia="ar-SA"/>
        </w:rPr>
      </w:pPr>
      <w:r w:rsidRPr="003B55A4">
        <w:rPr>
          <w:rFonts w:asciiTheme="minorHAnsi" w:hAnsiTheme="minorHAnsi" w:cstheme="minorHAnsi"/>
          <w:bCs/>
          <w:sz w:val="22"/>
          <w:szCs w:val="22"/>
          <w:lang w:eastAsia="ar-SA"/>
        </w:rPr>
        <w:t>…………………………………………</w:t>
      </w:r>
    </w:p>
    <w:p w14:paraId="53C46C56" w14:textId="77777777" w:rsidR="003B55A4" w:rsidRPr="003B55A4" w:rsidRDefault="003B55A4" w:rsidP="003B55A4">
      <w:pPr>
        <w:suppressAutoHyphens/>
        <w:spacing w:before="100" w:beforeAutospacing="1" w:after="100" w:afterAutospacing="1"/>
        <w:jc w:val="right"/>
        <w:rPr>
          <w:rFonts w:asciiTheme="minorHAnsi" w:hAnsiTheme="minorHAnsi" w:cstheme="minorHAnsi"/>
          <w:bCs/>
          <w:sz w:val="22"/>
          <w:szCs w:val="22"/>
          <w:lang w:eastAsia="ar-SA"/>
        </w:rPr>
      </w:pPr>
    </w:p>
    <w:p w14:paraId="317D066B" w14:textId="77777777" w:rsidR="003B55A4" w:rsidRPr="003B55A4" w:rsidRDefault="003B55A4" w:rsidP="003B55A4">
      <w:pPr>
        <w:suppressAutoHyphens/>
        <w:spacing w:before="100" w:beforeAutospacing="1" w:after="100" w:afterAutospacing="1"/>
        <w:ind w:left="4248" w:firstLine="708"/>
        <w:jc w:val="center"/>
        <w:rPr>
          <w:rFonts w:asciiTheme="minorHAnsi" w:hAnsiTheme="minorHAnsi" w:cstheme="minorHAnsi"/>
          <w:sz w:val="22"/>
          <w:szCs w:val="22"/>
          <w:lang w:eastAsia="ar-SA"/>
        </w:rPr>
      </w:pPr>
      <w:r w:rsidRPr="003B55A4">
        <w:rPr>
          <w:rFonts w:asciiTheme="minorHAnsi" w:hAnsiTheme="minorHAnsi" w:cstheme="minorHAnsi"/>
          <w:sz w:val="22"/>
          <w:szCs w:val="22"/>
        </w:rPr>
        <w:t>......................., dn. .......................</w:t>
      </w:r>
    </w:p>
    <w:p w14:paraId="246C1548" w14:textId="77777777" w:rsidR="003B55A4" w:rsidRPr="003B55A4" w:rsidRDefault="003B55A4" w:rsidP="003B55A4">
      <w:pPr>
        <w:suppressLineNumbers/>
        <w:suppressAutoHyphens/>
        <w:spacing w:before="100" w:beforeAutospacing="1" w:after="100" w:afterAutospacing="1"/>
        <w:jc w:val="center"/>
        <w:rPr>
          <w:rFonts w:asciiTheme="minorHAnsi" w:hAnsiTheme="minorHAnsi" w:cstheme="minorHAnsi"/>
          <w:b/>
          <w:bCs/>
          <w:sz w:val="24"/>
          <w:szCs w:val="24"/>
          <w:lang w:eastAsia="ar-SA"/>
        </w:rPr>
      </w:pPr>
      <w:r w:rsidRPr="003B55A4">
        <w:rPr>
          <w:rFonts w:asciiTheme="minorHAnsi" w:hAnsiTheme="minorHAnsi" w:cstheme="minorHAnsi"/>
          <w:b/>
          <w:bCs/>
          <w:sz w:val="24"/>
          <w:szCs w:val="24"/>
          <w:lang w:eastAsia="ar-SA"/>
        </w:rPr>
        <w:t xml:space="preserve">Oświadczenie Wykonawcy o aktualności informacji zawartych w oświadczeniu, o którym mowa w art. 125 ust. 1 ustawy Pzp </w:t>
      </w:r>
      <w:r w:rsidRPr="003B55A4">
        <w:rPr>
          <w:rFonts w:asciiTheme="minorHAnsi" w:hAnsiTheme="minorHAnsi" w:cstheme="minorHAnsi"/>
          <w:b/>
          <w:bCs/>
          <w:sz w:val="24"/>
          <w:szCs w:val="24"/>
          <w:vertAlign w:val="superscript"/>
          <w:lang w:eastAsia="ar-SA"/>
        </w:rPr>
        <w:t xml:space="preserve"> </w:t>
      </w:r>
      <w:r w:rsidRPr="003B55A4">
        <w:rPr>
          <w:rFonts w:asciiTheme="minorHAnsi" w:hAnsiTheme="minorHAnsi" w:cstheme="minorHAnsi"/>
          <w:b/>
          <w:bCs/>
          <w:sz w:val="24"/>
          <w:szCs w:val="24"/>
          <w:lang w:eastAsia="ar-SA"/>
        </w:rPr>
        <w:t>w zakresie  podstaw wykluczenia z postępowania</w:t>
      </w:r>
    </w:p>
    <w:p w14:paraId="61793FE6" w14:textId="3F174F19" w:rsidR="003B55A4" w:rsidRPr="003B55A4" w:rsidRDefault="003B55A4" w:rsidP="001A68CB">
      <w:pPr>
        <w:spacing w:before="100" w:beforeAutospacing="1" w:after="100" w:afterAutospacing="1"/>
        <w:jc w:val="both"/>
        <w:rPr>
          <w:rFonts w:asciiTheme="minorHAnsi" w:hAnsiTheme="minorHAnsi" w:cstheme="minorHAnsi"/>
          <w:sz w:val="22"/>
          <w:szCs w:val="22"/>
          <w:lang w:eastAsia="ar-SA"/>
        </w:rPr>
      </w:pPr>
      <w:bookmarkStart w:id="65" w:name="_Hlk70588095"/>
      <w:r w:rsidRPr="003B55A4">
        <w:rPr>
          <w:rFonts w:asciiTheme="minorHAnsi" w:eastAsia="Calibri" w:hAnsiTheme="minorHAnsi" w:cstheme="minorHAnsi"/>
          <w:sz w:val="22"/>
          <w:szCs w:val="22"/>
          <w:lang w:eastAsia="en-GB"/>
        </w:rPr>
        <w:t xml:space="preserve">Dotyczy postępowania o udzielenie zamówienia publicznego pn.: </w:t>
      </w:r>
      <w:r w:rsidR="006D7C8D" w:rsidRPr="006D7C8D">
        <w:rPr>
          <w:rFonts w:asciiTheme="minorHAnsi" w:hAnsiTheme="minorHAnsi" w:cstheme="minorHAnsi"/>
          <w:b/>
          <w:bCs/>
          <w:sz w:val="22"/>
          <w:szCs w:val="22"/>
          <w:lang w:eastAsia="ar-SA"/>
        </w:rPr>
        <w:t>„DOSTAWA Z INSTALACJĄ ORAZ KONFIGURACJĄ SERWERA BAZODANOWEGO Z SYSTEMEM OPERACYJNYM W RAMACH PROJEKTU „BEZPIECZNA GMINA CIĘZKOWICE: CYBERBEZPIECZEŃSTWO W SAMORZĄDZIE””</w:t>
      </w:r>
      <w:r w:rsidRPr="003B55A4">
        <w:rPr>
          <w:rFonts w:asciiTheme="minorHAnsi" w:hAnsiTheme="minorHAnsi" w:cstheme="minorHAnsi"/>
          <w:sz w:val="22"/>
          <w:szCs w:val="22"/>
          <w:lang w:eastAsia="ar-SA"/>
        </w:rPr>
        <w:t>.</w:t>
      </w:r>
    </w:p>
    <w:p w14:paraId="0395451B" w14:textId="77777777" w:rsidR="003B55A4" w:rsidRPr="003B55A4" w:rsidRDefault="003B55A4" w:rsidP="003B55A4">
      <w:pPr>
        <w:tabs>
          <w:tab w:val="left" w:leader="dot" w:pos="9072"/>
        </w:tabs>
        <w:spacing w:before="100" w:beforeAutospacing="1" w:after="100" w:afterAutospacing="1"/>
        <w:jc w:val="both"/>
        <w:rPr>
          <w:rFonts w:asciiTheme="minorHAnsi" w:hAnsiTheme="minorHAnsi" w:cstheme="minorHAnsi"/>
          <w:sz w:val="22"/>
          <w:szCs w:val="22"/>
        </w:rPr>
      </w:pPr>
      <w:r w:rsidRPr="003B55A4">
        <w:rPr>
          <w:rFonts w:asciiTheme="minorHAnsi" w:hAnsiTheme="minorHAnsi" w:cstheme="minorHAnsi"/>
          <w:sz w:val="22"/>
          <w:szCs w:val="22"/>
        </w:rPr>
        <w:t>Ja niżej podpisany</w:t>
      </w:r>
    </w:p>
    <w:p w14:paraId="1088DB87" w14:textId="77777777" w:rsidR="003B55A4" w:rsidRPr="003B55A4" w:rsidRDefault="003B55A4" w:rsidP="003B55A4">
      <w:pPr>
        <w:tabs>
          <w:tab w:val="left" w:leader="dot" w:pos="9072"/>
        </w:tabs>
        <w:spacing w:before="100" w:beforeAutospacing="1" w:after="100" w:afterAutospacing="1"/>
        <w:rPr>
          <w:rFonts w:asciiTheme="minorHAnsi" w:hAnsiTheme="minorHAnsi" w:cstheme="minorHAnsi"/>
          <w:sz w:val="22"/>
          <w:szCs w:val="22"/>
        </w:rPr>
      </w:pPr>
      <w:r w:rsidRPr="003B55A4">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D5A7ECA" w14:textId="77777777" w:rsidR="003B55A4" w:rsidRPr="003B55A4" w:rsidRDefault="003B55A4" w:rsidP="003B55A4">
      <w:pPr>
        <w:tabs>
          <w:tab w:val="left" w:leader="dot" w:pos="9072"/>
        </w:tabs>
        <w:spacing w:before="100" w:beforeAutospacing="1" w:after="100" w:afterAutospacing="1"/>
        <w:jc w:val="both"/>
        <w:rPr>
          <w:rFonts w:asciiTheme="minorHAnsi" w:hAnsiTheme="minorHAnsi" w:cstheme="minorHAnsi"/>
          <w:sz w:val="22"/>
          <w:szCs w:val="22"/>
        </w:rPr>
      </w:pPr>
      <w:r w:rsidRPr="003B55A4">
        <w:rPr>
          <w:rFonts w:asciiTheme="minorHAnsi" w:hAnsiTheme="minorHAnsi" w:cstheme="minorHAnsi"/>
          <w:sz w:val="22"/>
          <w:szCs w:val="22"/>
        </w:rPr>
        <w:t>działając w imieniu i na rzecz</w:t>
      </w:r>
    </w:p>
    <w:p w14:paraId="43BF06CA" w14:textId="77777777" w:rsidR="003B55A4" w:rsidRPr="003B55A4" w:rsidRDefault="003B55A4" w:rsidP="003B55A4">
      <w:pPr>
        <w:tabs>
          <w:tab w:val="left" w:leader="dot" w:pos="9072"/>
        </w:tabs>
        <w:spacing w:before="100" w:beforeAutospacing="1" w:after="100" w:afterAutospacing="1"/>
        <w:rPr>
          <w:rFonts w:asciiTheme="minorHAnsi" w:hAnsiTheme="minorHAnsi" w:cstheme="minorHAnsi"/>
          <w:sz w:val="22"/>
          <w:szCs w:val="22"/>
        </w:rPr>
      </w:pPr>
      <w:r w:rsidRPr="003B55A4">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bookmarkEnd w:id="65"/>
    </w:p>
    <w:p w14:paraId="12745385" w14:textId="4C188B0A" w:rsidR="003B55A4" w:rsidRPr="003B55A4" w:rsidRDefault="003B55A4" w:rsidP="003B55A4">
      <w:pPr>
        <w:suppressAutoHyphens/>
        <w:spacing w:before="100" w:beforeAutospacing="1" w:after="100" w:afterAutospacing="1"/>
        <w:jc w:val="both"/>
        <w:rPr>
          <w:rFonts w:asciiTheme="minorHAnsi" w:hAnsiTheme="minorHAnsi" w:cstheme="minorHAnsi"/>
          <w:bCs/>
          <w:sz w:val="22"/>
          <w:szCs w:val="22"/>
          <w:lang w:eastAsia="ar-SA"/>
        </w:rPr>
      </w:pPr>
      <w:r w:rsidRPr="003B55A4">
        <w:rPr>
          <w:rFonts w:asciiTheme="minorHAnsi" w:hAnsiTheme="minorHAnsi" w:cstheme="minorHAnsi"/>
          <w:sz w:val="22"/>
          <w:szCs w:val="22"/>
          <w:lang w:eastAsia="ar-SA"/>
        </w:rPr>
        <w:t xml:space="preserve">Świadomy odpowiedzialności karnej za składanie fałszywego oświadczenia </w:t>
      </w:r>
      <w:r w:rsidRPr="003B55A4">
        <w:rPr>
          <w:rFonts w:asciiTheme="minorHAnsi" w:hAnsiTheme="minorHAnsi" w:cstheme="minorHAnsi"/>
          <w:bCs/>
          <w:sz w:val="22"/>
          <w:szCs w:val="22"/>
          <w:lang w:eastAsia="ar-SA"/>
        </w:rPr>
        <w:t xml:space="preserve">oświadczam, że informacje zawarte w  oświadczeniu, o którym mowa w art. 125 ust. 1  ustawy  z dnia 11 września 2019 r. (tekst jedn.: Dz. U. z </w:t>
      </w:r>
      <w:r w:rsidR="00A23F04">
        <w:rPr>
          <w:rFonts w:asciiTheme="minorHAnsi" w:hAnsiTheme="minorHAnsi" w:cstheme="minorHAnsi"/>
          <w:bCs/>
          <w:sz w:val="22"/>
          <w:szCs w:val="22"/>
          <w:lang w:eastAsia="ar-SA"/>
        </w:rPr>
        <w:t>2024</w:t>
      </w:r>
      <w:r w:rsidRPr="003B55A4">
        <w:rPr>
          <w:rFonts w:asciiTheme="minorHAnsi" w:hAnsiTheme="minorHAnsi" w:cstheme="minorHAnsi"/>
          <w:bCs/>
          <w:sz w:val="22"/>
          <w:szCs w:val="22"/>
          <w:lang w:eastAsia="ar-SA"/>
        </w:rPr>
        <w:t xml:space="preserve"> r. poz. </w:t>
      </w:r>
      <w:r w:rsidR="00A23F04">
        <w:rPr>
          <w:rFonts w:asciiTheme="minorHAnsi" w:hAnsiTheme="minorHAnsi" w:cstheme="minorHAnsi"/>
          <w:bCs/>
          <w:sz w:val="22"/>
          <w:szCs w:val="22"/>
          <w:lang w:eastAsia="ar-SA"/>
        </w:rPr>
        <w:t>1320</w:t>
      </w:r>
      <w:r w:rsidRPr="003B55A4">
        <w:rPr>
          <w:rFonts w:asciiTheme="minorHAnsi" w:hAnsiTheme="minorHAnsi" w:cstheme="minorHAnsi"/>
          <w:bCs/>
          <w:sz w:val="22"/>
          <w:szCs w:val="22"/>
          <w:lang w:eastAsia="ar-SA"/>
        </w:rPr>
        <w:t xml:space="preserve"> </w:t>
      </w:r>
      <w:r w:rsidR="00FA0628">
        <w:rPr>
          <w:rFonts w:asciiTheme="minorHAnsi" w:hAnsiTheme="minorHAnsi" w:cstheme="minorHAnsi"/>
          <w:bCs/>
          <w:sz w:val="22"/>
          <w:szCs w:val="22"/>
          <w:lang w:eastAsia="ar-SA"/>
        </w:rPr>
        <w:t>ze</w:t>
      </w:r>
      <w:r w:rsidRPr="003B55A4">
        <w:rPr>
          <w:rFonts w:asciiTheme="minorHAnsi" w:hAnsiTheme="minorHAnsi" w:cstheme="minorHAnsi"/>
          <w:bCs/>
          <w:sz w:val="22"/>
          <w:szCs w:val="22"/>
          <w:lang w:eastAsia="ar-SA"/>
        </w:rPr>
        <w:t>. zm. - „PZP”) przedłożonym wraz z ofertą przez Wykonawcę, są aktualne w zakresie podstaw wykluczenia z postępowania wskazanych przez Zamawiającego, o których mowa w:</w:t>
      </w:r>
    </w:p>
    <w:p w14:paraId="13B4CA85" w14:textId="77777777" w:rsidR="003B55A4" w:rsidRPr="003B55A4" w:rsidRDefault="003B55A4" w:rsidP="003B55A4">
      <w:pPr>
        <w:suppressAutoHyphens/>
        <w:spacing w:before="120" w:line="240" w:lineRule="exact"/>
        <w:ind w:left="700" w:hanging="700"/>
        <w:jc w:val="both"/>
        <w:rPr>
          <w:rFonts w:asciiTheme="minorHAnsi" w:hAnsiTheme="minorHAnsi" w:cstheme="minorHAnsi"/>
          <w:bCs/>
          <w:sz w:val="22"/>
          <w:szCs w:val="22"/>
          <w:lang w:eastAsia="ar-SA"/>
        </w:rPr>
      </w:pPr>
      <w:r w:rsidRPr="003B55A4">
        <w:rPr>
          <w:rFonts w:asciiTheme="minorHAnsi" w:hAnsiTheme="minorHAnsi" w:cstheme="minorHAnsi"/>
          <w:bCs/>
          <w:sz w:val="22"/>
          <w:szCs w:val="22"/>
          <w:lang w:eastAsia="ar-SA"/>
        </w:rPr>
        <w:t>-</w:t>
      </w:r>
      <w:r w:rsidRPr="003B55A4">
        <w:rPr>
          <w:rFonts w:asciiTheme="minorHAnsi" w:hAnsiTheme="minorHAnsi" w:cstheme="minorHAnsi"/>
          <w:bCs/>
          <w:sz w:val="22"/>
          <w:szCs w:val="22"/>
          <w:lang w:eastAsia="ar-SA"/>
        </w:rPr>
        <w:tab/>
        <w:t>art. 108 ust. 1 pkt 3 PZP,</w:t>
      </w:r>
    </w:p>
    <w:p w14:paraId="19CA0272" w14:textId="77777777" w:rsidR="003B55A4" w:rsidRPr="003B55A4" w:rsidRDefault="003B55A4" w:rsidP="003B55A4">
      <w:pPr>
        <w:suppressAutoHyphens/>
        <w:spacing w:before="120" w:line="240" w:lineRule="exact"/>
        <w:ind w:left="700" w:hanging="700"/>
        <w:jc w:val="both"/>
        <w:rPr>
          <w:rFonts w:asciiTheme="minorHAnsi" w:hAnsiTheme="minorHAnsi" w:cstheme="minorHAnsi"/>
          <w:sz w:val="22"/>
          <w:szCs w:val="22"/>
          <w:lang w:eastAsia="ar-SA"/>
        </w:rPr>
      </w:pPr>
      <w:r w:rsidRPr="003B55A4">
        <w:rPr>
          <w:rFonts w:asciiTheme="minorHAnsi" w:hAnsiTheme="minorHAnsi" w:cstheme="minorHAnsi"/>
          <w:bCs/>
          <w:sz w:val="22"/>
          <w:szCs w:val="22"/>
          <w:lang w:eastAsia="ar-SA"/>
        </w:rPr>
        <w:t>-</w:t>
      </w:r>
      <w:r w:rsidRPr="003B55A4">
        <w:rPr>
          <w:rFonts w:asciiTheme="minorHAnsi" w:hAnsiTheme="minorHAnsi" w:cstheme="minorHAnsi"/>
          <w:bCs/>
          <w:sz w:val="22"/>
          <w:szCs w:val="22"/>
          <w:lang w:eastAsia="ar-SA"/>
        </w:rPr>
        <w:tab/>
      </w:r>
      <w:r w:rsidRPr="003B55A4">
        <w:rPr>
          <w:rFonts w:asciiTheme="minorHAnsi" w:hAnsiTheme="minorHAnsi" w:cstheme="minorHAnsi"/>
          <w:sz w:val="22"/>
          <w:szCs w:val="22"/>
          <w:lang w:eastAsia="ar-SA"/>
        </w:rPr>
        <w:t xml:space="preserve">art. 108 ust. 1 pkt 4 PZP, dotyczących orzeczenia zakazu ubiegania się o zamówienie publiczne tytułem środka zapobiegawczego, </w:t>
      </w:r>
    </w:p>
    <w:p w14:paraId="75CC96BE" w14:textId="77777777" w:rsidR="003B55A4" w:rsidRPr="003B55A4" w:rsidRDefault="003B55A4" w:rsidP="003B55A4">
      <w:pPr>
        <w:suppressAutoHyphens/>
        <w:spacing w:before="120" w:line="240" w:lineRule="exact"/>
        <w:ind w:left="700" w:hanging="700"/>
        <w:jc w:val="both"/>
        <w:rPr>
          <w:rFonts w:asciiTheme="minorHAnsi" w:hAnsiTheme="minorHAnsi" w:cstheme="minorHAnsi"/>
          <w:sz w:val="22"/>
          <w:szCs w:val="22"/>
          <w:lang w:eastAsia="ar-SA"/>
        </w:rPr>
      </w:pPr>
      <w:r w:rsidRPr="003B55A4">
        <w:rPr>
          <w:rFonts w:asciiTheme="minorHAnsi" w:hAnsiTheme="minorHAnsi" w:cstheme="minorHAnsi"/>
          <w:sz w:val="22"/>
          <w:szCs w:val="22"/>
          <w:lang w:eastAsia="ar-SA"/>
        </w:rPr>
        <w:t>-</w:t>
      </w:r>
      <w:r w:rsidRPr="003B55A4">
        <w:rPr>
          <w:rFonts w:asciiTheme="minorHAnsi" w:hAnsiTheme="minorHAnsi" w:cstheme="minorHAnsi"/>
          <w:sz w:val="22"/>
          <w:szCs w:val="22"/>
          <w:lang w:eastAsia="ar-SA"/>
        </w:rPr>
        <w:tab/>
        <w:t xml:space="preserve">art. 108 ust. 1 pkt 5 PZP, dotyczących zawarcia z innymi wykonawcami porozumienia mającego na celu zakłócenie konkurencji, </w:t>
      </w:r>
    </w:p>
    <w:p w14:paraId="44BFF43B" w14:textId="77777777" w:rsidR="003B55A4" w:rsidRPr="003B55A4" w:rsidRDefault="003B55A4" w:rsidP="003B55A4">
      <w:pPr>
        <w:suppressAutoHyphens/>
        <w:spacing w:before="120" w:line="240" w:lineRule="exact"/>
        <w:ind w:left="700" w:hanging="700"/>
        <w:jc w:val="both"/>
        <w:rPr>
          <w:rFonts w:asciiTheme="minorHAnsi" w:hAnsiTheme="minorHAnsi" w:cstheme="minorHAnsi"/>
          <w:sz w:val="22"/>
          <w:szCs w:val="22"/>
          <w:lang w:eastAsia="ar-SA"/>
        </w:rPr>
      </w:pPr>
      <w:r w:rsidRPr="003B55A4">
        <w:rPr>
          <w:rFonts w:asciiTheme="minorHAnsi" w:hAnsiTheme="minorHAnsi" w:cstheme="minorHAnsi"/>
          <w:sz w:val="22"/>
          <w:szCs w:val="22"/>
          <w:lang w:eastAsia="ar-SA"/>
        </w:rPr>
        <w:t>-</w:t>
      </w:r>
      <w:r w:rsidRPr="003B55A4">
        <w:rPr>
          <w:rFonts w:asciiTheme="minorHAnsi" w:hAnsiTheme="minorHAnsi" w:cstheme="minorHAnsi"/>
          <w:sz w:val="22"/>
          <w:szCs w:val="22"/>
          <w:lang w:eastAsia="ar-SA"/>
        </w:rPr>
        <w:tab/>
        <w:t>art. 108 ust. 1 pkt 6 PZP,</w:t>
      </w:r>
    </w:p>
    <w:p w14:paraId="130942FE" w14:textId="77777777" w:rsidR="003B55A4" w:rsidRPr="003B55A4" w:rsidRDefault="003B55A4" w:rsidP="003B55A4">
      <w:pPr>
        <w:suppressAutoHyphens/>
        <w:spacing w:before="120" w:line="240" w:lineRule="exact"/>
        <w:ind w:left="700" w:hanging="700"/>
        <w:jc w:val="both"/>
        <w:rPr>
          <w:rFonts w:asciiTheme="minorHAnsi" w:hAnsiTheme="minorHAnsi" w:cstheme="minorHAnsi"/>
          <w:sz w:val="22"/>
          <w:szCs w:val="22"/>
          <w:lang w:eastAsia="ar-SA"/>
        </w:rPr>
      </w:pPr>
      <w:r w:rsidRPr="003B55A4">
        <w:rPr>
          <w:rFonts w:asciiTheme="minorHAnsi" w:hAnsiTheme="minorHAnsi" w:cstheme="minorHAnsi"/>
          <w:sz w:val="22"/>
          <w:szCs w:val="22"/>
          <w:lang w:eastAsia="ar-SA"/>
        </w:rPr>
        <w:t>-</w:t>
      </w:r>
      <w:r w:rsidRPr="003B55A4">
        <w:rPr>
          <w:rFonts w:asciiTheme="minorHAnsi" w:hAnsiTheme="minorHAnsi" w:cstheme="minorHAnsi"/>
          <w:sz w:val="22"/>
          <w:szCs w:val="22"/>
          <w:lang w:eastAsia="ar-SA"/>
        </w:rPr>
        <w:tab/>
        <w:t>art. 109 ust. 1 pkt 1 PZP, odnośnie do naruszenia obowiązków dotyczących płatności podatków i opłat lokalnych, o których mowa w ustawie z dnia 12 stycznia 1991 r. o podatkach i opłatach lokalnych (tekst jedn. Dz. U. z 2019 r. poz. 1170 z późn. zm.),</w:t>
      </w:r>
    </w:p>
    <w:p w14:paraId="655BCFA8" w14:textId="77777777" w:rsidR="003B55A4" w:rsidRPr="003B55A4" w:rsidRDefault="003B55A4" w:rsidP="003B55A4">
      <w:pPr>
        <w:suppressAutoHyphens/>
        <w:spacing w:before="120" w:line="240" w:lineRule="exact"/>
        <w:ind w:left="700" w:hanging="700"/>
        <w:jc w:val="both"/>
        <w:rPr>
          <w:rFonts w:asciiTheme="minorHAnsi" w:hAnsiTheme="minorHAnsi" w:cstheme="minorHAnsi"/>
          <w:sz w:val="22"/>
          <w:szCs w:val="22"/>
          <w:lang w:eastAsia="ar-SA"/>
        </w:rPr>
      </w:pPr>
      <w:r w:rsidRPr="003B55A4">
        <w:rPr>
          <w:rFonts w:asciiTheme="minorHAnsi" w:hAnsiTheme="minorHAnsi" w:cstheme="minorHAnsi"/>
          <w:sz w:val="22"/>
          <w:szCs w:val="22"/>
          <w:lang w:eastAsia="ar-SA"/>
        </w:rPr>
        <w:lastRenderedPageBreak/>
        <w:t>-</w:t>
      </w:r>
      <w:r w:rsidRPr="003B55A4">
        <w:rPr>
          <w:rFonts w:asciiTheme="minorHAnsi" w:hAnsiTheme="minorHAnsi" w:cstheme="minorHAnsi"/>
          <w:sz w:val="22"/>
          <w:szCs w:val="22"/>
          <w:lang w:eastAsia="ar-SA"/>
        </w:rPr>
        <w:tab/>
        <w:t xml:space="preserve">art. 109 ust. 1 pkt 2 lit b) PZP, dotyczących ukarania za wykroczenie, za które wymierzono karę ograniczenia wolności lub karę grzywny, </w:t>
      </w:r>
    </w:p>
    <w:p w14:paraId="0E3A4184" w14:textId="77777777" w:rsidR="003B55A4" w:rsidRPr="003B55A4" w:rsidRDefault="003B55A4" w:rsidP="003B55A4">
      <w:pPr>
        <w:suppressAutoHyphens/>
        <w:spacing w:before="120" w:line="240" w:lineRule="exact"/>
        <w:ind w:left="700" w:hanging="700"/>
        <w:jc w:val="both"/>
        <w:rPr>
          <w:rFonts w:asciiTheme="minorHAnsi" w:hAnsiTheme="minorHAnsi"/>
          <w:sz w:val="22"/>
          <w:lang w:val="en-GB"/>
        </w:rPr>
      </w:pPr>
      <w:r w:rsidRPr="003B55A4">
        <w:rPr>
          <w:rFonts w:asciiTheme="minorHAnsi" w:hAnsiTheme="minorHAnsi"/>
          <w:sz w:val="22"/>
          <w:lang w:val="en-GB"/>
        </w:rPr>
        <w:t>-</w:t>
      </w:r>
      <w:r w:rsidRPr="003B55A4">
        <w:rPr>
          <w:rFonts w:asciiTheme="minorHAnsi" w:hAnsiTheme="minorHAnsi"/>
          <w:sz w:val="22"/>
          <w:lang w:val="en-GB"/>
        </w:rPr>
        <w:tab/>
        <w:t xml:space="preserve">art. 109 ust. 1 pkt 2 lit c PZP, </w:t>
      </w:r>
    </w:p>
    <w:p w14:paraId="6BF0247D" w14:textId="77777777" w:rsidR="003B55A4" w:rsidRPr="003B55A4" w:rsidRDefault="003B55A4" w:rsidP="003B55A4">
      <w:pPr>
        <w:suppressAutoHyphens/>
        <w:spacing w:before="120" w:line="240" w:lineRule="exact"/>
        <w:ind w:left="700" w:hanging="700"/>
        <w:jc w:val="both"/>
        <w:rPr>
          <w:rFonts w:asciiTheme="minorHAnsi" w:hAnsiTheme="minorHAnsi" w:cstheme="minorHAnsi"/>
          <w:sz w:val="22"/>
          <w:szCs w:val="22"/>
          <w:lang w:eastAsia="ar-SA"/>
        </w:rPr>
      </w:pPr>
      <w:r w:rsidRPr="003B55A4">
        <w:rPr>
          <w:rFonts w:asciiTheme="minorHAnsi" w:hAnsiTheme="minorHAnsi" w:cstheme="minorHAnsi"/>
          <w:sz w:val="22"/>
          <w:szCs w:val="22"/>
          <w:lang w:eastAsia="ar-SA"/>
        </w:rPr>
        <w:t>-</w:t>
      </w:r>
      <w:r w:rsidRPr="003B55A4">
        <w:rPr>
          <w:rFonts w:asciiTheme="minorHAnsi" w:hAnsiTheme="minorHAnsi" w:cstheme="minorHAnsi"/>
          <w:sz w:val="22"/>
          <w:szCs w:val="22"/>
          <w:lang w:eastAsia="ar-SA"/>
        </w:rPr>
        <w:tab/>
        <w:t>art. 109 ust. 1 pkt 3 PZP, dotyczących ukarania za wykroczenie, za które wymierzono karę ograniczenia wolności lub karę grzywny,</w:t>
      </w:r>
    </w:p>
    <w:p w14:paraId="76B4D0CF" w14:textId="77777777" w:rsidR="003B55A4" w:rsidRPr="003B55A4" w:rsidRDefault="003B55A4" w:rsidP="003B55A4">
      <w:pPr>
        <w:suppressAutoHyphens/>
        <w:spacing w:before="120" w:line="240" w:lineRule="exact"/>
        <w:ind w:left="700" w:hanging="700"/>
        <w:jc w:val="both"/>
        <w:rPr>
          <w:rFonts w:asciiTheme="minorHAnsi" w:hAnsiTheme="minorHAnsi" w:cstheme="minorHAnsi"/>
          <w:sz w:val="22"/>
          <w:szCs w:val="22"/>
          <w:lang w:eastAsia="ar-SA"/>
        </w:rPr>
      </w:pPr>
      <w:r w:rsidRPr="003B55A4">
        <w:rPr>
          <w:rFonts w:asciiTheme="minorHAnsi" w:hAnsiTheme="minorHAnsi" w:cstheme="minorHAnsi"/>
          <w:sz w:val="22"/>
          <w:szCs w:val="22"/>
          <w:lang w:eastAsia="ar-SA"/>
        </w:rPr>
        <w:t>-</w:t>
      </w:r>
      <w:r w:rsidRPr="003B55A4">
        <w:rPr>
          <w:rFonts w:asciiTheme="minorHAnsi" w:hAnsiTheme="minorHAnsi" w:cstheme="minorHAnsi"/>
          <w:sz w:val="22"/>
          <w:szCs w:val="22"/>
          <w:lang w:eastAsia="ar-SA"/>
        </w:rPr>
        <w:tab/>
        <w:t xml:space="preserve"> art. 109 ust. 1 pkt 5 i 7-10 PZP.</w:t>
      </w:r>
    </w:p>
    <w:p w14:paraId="11BB89B7" w14:textId="77777777" w:rsidR="003B55A4" w:rsidRPr="003B55A4" w:rsidRDefault="003B55A4" w:rsidP="003B55A4">
      <w:pPr>
        <w:suppressAutoHyphens/>
        <w:spacing w:before="120" w:line="240" w:lineRule="exact"/>
        <w:ind w:left="700"/>
        <w:jc w:val="both"/>
        <w:rPr>
          <w:rFonts w:asciiTheme="minorHAnsi" w:hAnsiTheme="minorHAnsi" w:cstheme="minorHAnsi"/>
          <w:sz w:val="22"/>
          <w:szCs w:val="22"/>
          <w:lang w:eastAsia="ar-SA"/>
        </w:rPr>
      </w:pPr>
      <w:r w:rsidRPr="003B55A4">
        <w:rPr>
          <w:rFonts w:asciiTheme="minorHAnsi" w:hAnsiTheme="minorHAnsi" w:cstheme="minorHAnsi"/>
          <w:sz w:val="22"/>
          <w:szCs w:val="22"/>
          <w:lang w:eastAsia="ar-SA"/>
        </w:rPr>
        <w:t xml:space="preserve">oraz w art. 7 ust. 1 Ustawy z dnia 13 kwietnia 2022 r. o szczególnych rozwiązaniach </w:t>
      </w:r>
      <w:r w:rsidRPr="003B55A4">
        <w:rPr>
          <w:rFonts w:asciiTheme="minorHAnsi" w:hAnsiTheme="minorHAnsi" w:cstheme="minorHAnsi"/>
          <w:sz w:val="22"/>
          <w:szCs w:val="22"/>
          <w:lang w:eastAsia="ar-SA"/>
        </w:rPr>
        <w:br/>
        <w:t>w zakresie przeciwdziałania wspieraniu agresji na Ukrainę oraz służących ochronie bezpieczeństwa narodowego (Dz.U. z 2022 poz. 835)</w:t>
      </w:r>
    </w:p>
    <w:p w14:paraId="629EF656" w14:textId="77777777" w:rsidR="003B55A4" w:rsidRPr="003B55A4" w:rsidRDefault="003B55A4" w:rsidP="003B55A4">
      <w:pPr>
        <w:suppressAutoHyphens/>
        <w:spacing w:before="120"/>
        <w:ind w:left="851" w:hanging="851"/>
        <w:jc w:val="both"/>
        <w:rPr>
          <w:rFonts w:asciiTheme="minorHAnsi" w:hAnsiTheme="minorHAnsi" w:cstheme="minorHAnsi"/>
          <w:bCs/>
          <w:sz w:val="22"/>
          <w:szCs w:val="22"/>
          <w:lang w:eastAsia="ar-SA"/>
        </w:rPr>
      </w:pPr>
    </w:p>
    <w:p w14:paraId="075D3EAD" w14:textId="77777777" w:rsidR="003B55A4" w:rsidRPr="003B55A4" w:rsidRDefault="003B55A4" w:rsidP="003B55A4">
      <w:pPr>
        <w:suppressAutoHyphens/>
        <w:spacing w:before="100" w:beforeAutospacing="1" w:after="100" w:afterAutospacing="1"/>
        <w:rPr>
          <w:color w:val="000000"/>
          <w:sz w:val="24"/>
          <w:szCs w:val="24"/>
          <w:highlight w:val="yellow"/>
          <w:lang w:eastAsia="ar-SA"/>
        </w:rPr>
      </w:pPr>
    </w:p>
    <w:p w14:paraId="1F3A28E0" w14:textId="77777777" w:rsidR="003B55A4" w:rsidRPr="003B55A4" w:rsidRDefault="003B55A4" w:rsidP="003B55A4">
      <w:pPr>
        <w:spacing w:line="276" w:lineRule="auto"/>
        <w:ind w:left="5954" w:right="72"/>
        <w:jc w:val="center"/>
        <w:rPr>
          <w:rFonts w:ascii="Calibri" w:hAnsi="Calibri" w:cs="Calibri"/>
          <w:sz w:val="22"/>
          <w:szCs w:val="22"/>
        </w:rPr>
      </w:pPr>
      <w:bookmarkStart w:id="66" w:name="_Hlk70588260"/>
      <w:r w:rsidRPr="003B55A4">
        <w:rPr>
          <w:rFonts w:ascii="Calibri" w:hAnsi="Calibri" w:cs="Calibri"/>
          <w:sz w:val="22"/>
          <w:szCs w:val="22"/>
        </w:rPr>
        <w:t>...............................................</w:t>
      </w:r>
    </w:p>
    <w:p w14:paraId="153ECB6E" w14:textId="77777777" w:rsidR="003B55A4" w:rsidRPr="003B55A4" w:rsidRDefault="003B55A4" w:rsidP="003B55A4">
      <w:pPr>
        <w:suppressAutoHyphens/>
        <w:ind w:left="5954" w:right="72"/>
        <w:jc w:val="center"/>
        <w:rPr>
          <w:rFonts w:asciiTheme="minorHAnsi" w:hAnsiTheme="minorHAnsi"/>
          <w:b/>
          <w:sz w:val="22"/>
          <w:szCs w:val="22"/>
          <w:u w:val="single"/>
          <w:lang w:eastAsia="ar-SA"/>
        </w:rPr>
      </w:pPr>
      <w:r w:rsidRPr="003B55A4">
        <w:rPr>
          <w:rFonts w:ascii="Calibri" w:hAnsi="Calibri" w:cs="Calibri"/>
          <w:i/>
          <w:sz w:val="14"/>
          <w:szCs w:val="22"/>
        </w:rPr>
        <w:t>Podpis osób uprawnionych do składania świadczeń woli w imieniu Wykonawcy</w:t>
      </w:r>
    </w:p>
    <w:bookmarkEnd w:id="66"/>
    <w:p w14:paraId="250EFB54" w14:textId="77777777" w:rsidR="003B55A4" w:rsidRPr="003B55A4" w:rsidRDefault="003B55A4" w:rsidP="003B55A4">
      <w:pPr>
        <w:rPr>
          <w:rFonts w:asciiTheme="minorHAnsi" w:hAnsiTheme="minorHAnsi" w:cstheme="minorHAnsi"/>
          <w:bCs/>
          <w:i/>
          <w:lang w:eastAsia="ar-SA"/>
        </w:rPr>
      </w:pPr>
    </w:p>
    <w:p w14:paraId="4ACC7A1D" w14:textId="77777777" w:rsidR="003B55A4" w:rsidRPr="003B55A4" w:rsidRDefault="003B55A4" w:rsidP="003B55A4">
      <w:pPr>
        <w:rPr>
          <w:rFonts w:asciiTheme="minorHAnsi" w:hAnsiTheme="minorHAnsi" w:cstheme="minorHAnsi"/>
          <w:bCs/>
          <w:i/>
          <w:lang w:eastAsia="ar-SA"/>
        </w:rPr>
      </w:pPr>
    </w:p>
    <w:p w14:paraId="21759802" w14:textId="77777777" w:rsidR="003B55A4" w:rsidRPr="003B55A4" w:rsidRDefault="003B55A4" w:rsidP="003B55A4">
      <w:pPr>
        <w:rPr>
          <w:rFonts w:asciiTheme="minorHAnsi" w:hAnsiTheme="minorHAnsi" w:cstheme="minorHAnsi"/>
          <w:bCs/>
          <w:i/>
          <w:lang w:eastAsia="ar-SA"/>
        </w:rPr>
      </w:pPr>
      <w:bookmarkStart w:id="67" w:name="_Hlk70588231"/>
      <w:r w:rsidRPr="003B55A4">
        <w:rPr>
          <w:rFonts w:asciiTheme="minorHAnsi" w:hAnsiTheme="minorHAnsi" w:cstheme="minorHAnsi"/>
          <w:bCs/>
          <w:i/>
          <w:lang w:eastAsia="ar-SA"/>
        </w:rPr>
        <w:t>Dokument może być przekazany:</w:t>
      </w:r>
      <w:r w:rsidRPr="003B55A4">
        <w:rPr>
          <w:rFonts w:asciiTheme="minorHAnsi" w:hAnsiTheme="minorHAnsi" w:cstheme="minorHAnsi"/>
          <w:bCs/>
          <w:i/>
          <w:lang w:eastAsia="ar-SA"/>
        </w:rPr>
        <w:tab/>
      </w:r>
    </w:p>
    <w:p w14:paraId="375546AA" w14:textId="77777777" w:rsidR="003B55A4" w:rsidRPr="003B55A4" w:rsidRDefault="003B55A4" w:rsidP="00FE6350">
      <w:pPr>
        <w:numPr>
          <w:ilvl w:val="0"/>
          <w:numId w:val="60"/>
        </w:numPr>
        <w:rPr>
          <w:rFonts w:asciiTheme="minorHAnsi" w:hAnsiTheme="minorHAnsi" w:cstheme="minorHAnsi"/>
          <w:bCs/>
          <w:i/>
          <w:lang w:eastAsia="ar-SA"/>
        </w:rPr>
      </w:pPr>
      <w:r w:rsidRPr="003B55A4">
        <w:rPr>
          <w:rFonts w:asciiTheme="minorHAnsi" w:hAnsiTheme="minorHAnsi" w:cstheme="minorHAnsi"/>
          <w:bCs/>
          <w:i/>
          <w:lang w:eastAsia="ar-SA"/>
        </w:rPr>
        <w:t>w formie elektronicznej opatrzonej kwalifikowanym podpisem elektronicznym przez wykonawcę</w:t>
      </w:r>
    </w:p>
    <w:p w14:paraId="5D84BB9A" w14:textId="77777777" w:rsidR="003B55A4" w:rsidRPr="003B55A4" w:rsidRDefault="003B55A4" w:rsidP="00FE6350">
      <w:pPr>
        <w:numPr>
          <w:ilvl w:val="0"/>
          <w:numId w:val="60"/>
        </w:numPr>
        <w:rPr>
          <w:rFonts w:asciiTheme="minorHAnsi" w:hAnsiTheme="minorHAnsi" w:cstheme="minorHAnsi"/>
          <w:bCs/>
          <w:i/>
          <w:lang w:eastAsia="ar-SA"/>
        </w:rPr>
      </w:pPr>
      <w:r w:rsidRPr="003B55A4">
        <w:rPr>
          <w:rFonts w:asciiTheme="minorHAnsi" w:hAnsiTheme="minorHAnsi" w:cstheme="minorHAnsi"/>
          <w:bCs/>
          <w:i/>
          <w:lang w:eastAsia="ar-SA"/>
        </w:rPr>
        <w:t>w postaci elektronicznej opatrzonej:</w:t>
      </w:r>
    </w:p>
    <w:p w14:paraId="481DE69A" w14:textId="77777777" w:rsidR="003B55A4" w:rsidRPr="003B55A4" w:rsidRDefault="003B55A4" w:rsidP="00FE6350">
      <w:pPr>
        <w:numPr>
          <w:ilvl w:val="0"/>
          <w:numId w:val="51"/>
        </w:numPr>
        <w:rPr>
          <w:rFonts w:asciiTheme="minorHAnsi" w:hAnsiTheme="minorHAnsi" w:cstheme="minorHAnsi"/>
          <w:bCs/>
          <w:i/>
          <w:lang w:val="x-none" w:eastAsia="ar-SA"/>
        </w:rPr>
      </w:pPr>
      <w:r w:rsidRPr="003B55A4">
        <w:rPr>
          <w:rFonts w:asciiTheme="minorHAnsi" w:hAnsiTheme="minorHAnsi" w:cstheme="minorHAnsi"/>
          <w:bCs/>
          <w:i/>
          <w:lang w:val="x-none" w:eastAsia="ar-SA"/>
        </w:rPr>
        <w:t>podpisem zaufanym, o którym mowa w  ustawie z 17 lutego 2005 r. o informatyzacji działalności podmiotów realizujących zadania publiczne,</w:t>
      </w:r>
    </w:p>
    <w:p w14:paraId="3E246BC0" w14:textId="77777777" w:rsidR="003B55A4" w:rsidRPr="003B55A4" w:rsidRDefault="003B55A4" w:rsidP="00FE6350">
      <w:pPr>
        <w:numPr>
          <w:ilvl w:val="0"/>
          <w:numId w:val="51"/>
        </w:numPr>
        <w:rPr>
          <w:rFonts w:asciiTheme="minorHAnsi" w:hAnsiTheme="minorHAnsi" w:cstheme="minorHAnsi"/>
          <w:bCs/>
          <w:i/>
          <w:lang w:val="x-none" w:eastAsia="ar-SA"/>
        </w:rPr>
      </w:pPr>
      <w:r w:rsidRPr="003B55A4">
        <w:rPr>
          <w:rFonts w:asciiTheme="minorHAnsi" w:hAnsiTheme="minorHAnsi" w:cstheme="minorHAnsi"/>
          <w:bCs/>
          <w:i/>
          <w:lang w:val="x-none" w:eastAsia="ar-SA"/>
        </w:rPr>
        <w:t>podpisem osobistym, o którym mowa w ustawie z 6 sierpnia 2010 r. o dowodach osobistych</w:t>
      </w:r>
    </w:p>
    <w:bookmarkEnd w:id="67"/>
    <w:p w14:paraId="16467B5F" w14:textId="77777777" w:rsidR="003B55A4" w:rsidRPr="003B55A4" w:rsidRDefault="003B55A4" w:rsidP="003B55A4">
      <w:pPr>
        <w:suppressAutoHyphens/>
        <w:spacing w:before="100" w:beforeAutospacing="1" w:after="100" w:afterAutospacing="1"/>
        <w:jc w:val="both"/>
        <w:rPr>
          <w:rFonts w:asciiTheme="minorHAnsi" w:hAnsiTheme="minorHAnsi" w:cstheme="minorHAnsi"/>
          <w:lang w:eastAsia="ar-SA"/>
        </w:rPr>
      </w:pPr>
      <w:r w:rsidRPr="003B55A4">
        <w:rPr>
          <w:rFonts w:asciiTheme="minorHAnsi" w:hAnsiTheme="minorHAnsi" w:cstheme="minorHAnsi"/>
          <w:b/>
          <w:bCs/>
          <w:lang w:eastAsia="ar-SA"/>
        </w:rPr>
        <w:t xml:space="preserve">* </w:t>
      </w:r>
      <w:r w:rsidRPr="003B55A4">
        <w:rPr>
          <w:rFonts w:asciiTheme="minorHAnsi" w:hAnsiTheme="minorHAnsi" w:cstheme="minorHAnsi"/>
          <w:lang w:eastAsia="ar-SA"/>
        </w:rPr>
        <w:t>- niepotrzebne skreślić</w:t>
      </w:r>
    </w:p>
    <w:p w14:paraId="3673FA67" w14:textId="126E471E" w:rsidR="008B7021" w:rsidRDefault="008B7021" w:rsidP="00257632">
      <w:pPr>
        <w:rPr>
          <w:rFonts w:ascii="Calibri" w:hAnsi="Calibri" w:cs="Arial"/>
          <w:b/>
          <w:bCs/>
          <w:color w:val="000000"/>
        </w:rPr>
      </w:pPr>
      <w:r>
        <w:rPr>
          <w:rFonts w:ascii="Calibri" w:hAnsi="Calibri" w:cs="Arial"/>
          <w:b/>
          <w:bCs/>
          <w:color w:val="000000"/>
        </w:rPr>
        <w:br w:type="page"/>
      </w:r>
    </w:p>
    <w:p w14:paraId="7668C016" w14:textId="662712D0" w:rsidR="008B7021" w:rsidRPr="00EC22B3" w:rsidRDefault="008B7021" w:rsidP="00EF78CD">
      <w:pPr>
        <w:pStyle w:val="Nagwek1"/>
        <w:shd w:val="clear" w:color="auto" w:fill="E6E6E6"/>
        <w:ind w:left="2410" w:hanging="2410"/>
        <w:jc w:val="both"/>
        <w:rPr>
          <w:rFonts w:ascii="Calibri" w:hAnsi="Calibri" w:cs="Calibri"/>
          <w:bCs/>
          <w:i/>
          <w:iCs/>
          <w:sz w:val="24"/>
          <w:szCs w:val="22"/>
        </w:rPr>
      </w:pPr>
      <w:bookmarkStart w:id="68" w:name="_Toc95831188"/>
      <w:bookmarkStart w:id="69" w:name="_Toc192765147"/>
      <w:r>
        <w:rPr>
          <w:rFonts w:ascii="Calibri" w:hAnsi="Calibri" w:cs="Calibri"/>
          <w:bCs/>
          <w:i/>
          <w:sz w:val="24"/>
          <w:szCs w:val="24"/>
        </w:rPr>
        <w:lastRenderedPageBreak/>
        <w:t xml:space="preserve">Załącznik Nr </w:t>
      </w:r>
      <w:r w:rsidR="0096432D">
        <w:rPr>
          <w:rFonts w:ascii="Calibri" w:hAnsi="Calibri" w:cs="Calibri"/>
          <w:bCs/>
          <w:i/>
          <w:sz w:val="24"/>
          <w:szCs w:val="24"/>
          <w:lang w:val="pl-PL"/>
        </w:rPr>
        <w:t>6</w:t>
      </w:r>
      <w:r>
        <w:rPr>
          <w:rFonts w:ascii="Calibri" w:hAnsi="Calibri" w:cs="Calibri"/>
          <w:bCs/>
          <w:i/>
          <w:sz w:val="24"/>
          <w:szCs w:val="24"/>
          <w:lang w:val="pl-PL"/>
        </w:rPr>
        <w:t xml:space="preserve"> do SWZ</w:t>
      </w:r>
      <w:r>
        <w:rPr>
          <w:rFonts w:ascii="Calibri" w:hAnsi="Calibri" w:cs="Calibri"/>
          <w:bCs/>
          <w:i/>
          <w:sz w:val="24"/>
          <w:szCs w:val="24"/>
        </w:rPr>
        <w:t xml:space="preserve"> </w:t>
      </w:r>
      <w:r>
        <w:rPr>
          <w:rFonts w:ascii="Calibri" w:hAnsi="Calibri" w:cs="Calibri"/>
          <w:bCs/>
          <w:i/>
          <w:sz w:val="24"/>
          <w:szCs w:val="24"/>
        </w:rPr>
        <w:tab/>
      </w:r>
      <w:bookmarkStart w:id="70" w:name="_Hlk71032644"/>
      <w:r w:rsidR="000316F0">
        <w:rPr>
          <w:rFonts w:ascii="Calibri" w:hAnsi="Calibri" w:cs="Calibri"/>
          <w:bCs/>
          <w:i/>
          <w:sz w:val="24"/>
          <w:szCs w:val="24"/>
          <w:lang w:val="pl-PL"/>
        </w:rPr>
        <w:t xml:space="preserve">Zobowiązanie do </w:t>
      </w:r>
      <w:r w:rsidR="000316F0">
        <w:rPr>
          <w:rFonts w:ascii="Calibri" w:hAnsi="Calibri" w:cs="Calibri"/>
          <w:bCs/>
          <w:i/>
          <w:iCs/>
          <w:sz w:val="24"/>
          <w:szCs w:val="22"/>
          <w:lang w:val="pl-PL"/>
        </w:rPr>
        <w:t>oddania do dyspozycji niezbędnych zasobów na okres korzystania z nich przy wykonaniu zamówienia.</w:t>
      </w:r>
      <w:bookmarkEnd w:id="68"/>
      <w:bookmarkEnd w:id="70"/>
      <w:bookmarkEnd w:id="69"/>
    </w:p>
    <w:p w14:paraId="2B9E1590" w14:textId="2E0F6FA0" w:rsidR="008B7021" w:rsidRPr="004D1479" w:rsidRDefault="00801E69" w:rsidP="00801E69">
      <w:pPr>
        <w:suppressAutoHyphens/>
        <w:spacing w:before="100" w:beforeAutospacing="1" w:after="100" w:afterAutospacing="1"/>
        <w:rPr>
          <w:rFonts w:asciiTheme="minorHAnsi" w:hAnsiTheme="minorHAnsi" w:cstheme="minorHAnsi"/>
          <w:b/>
          <w:bCs/>
          <w:sz w:val="22"/>
          <w:szCs w:val="22"/>
          <w:lang w:eastAsia="ar-SA"/>
        </w:rPr>
      </w:pPr>
      <w:bookmarkStart w:id="71" w:name="_Hlk70588905"/>
      <w:r w:rsidRPr="00E2378B">
        <w:rPr>
          <w:rFonts w:asciiTheme="minorHAnsi" w:hAnsiTheme="minorHAnsi" w:cstheme="minorHAnsi"/>
          <w:b/>
          <w:bCs/>
          <w:sz w:val="22"/>
          <w:szCs w:val="22"/>
          <w:lang w:eastAsia="ar-SA"/>
        </w:rPr>
        <w:t>Nr sprawy GI.271.</w:t>
      </w:r>
      <w:r w:rsidR="00554B73">
        <w:rPr>
          <w:rFonts w:asciiTheme="minorHAnsi" w:hAnsiTheme="minorHAnsi" w:cstheme="minorHAnsi"/>
          <w:b/>
          <w:bCs/>
          <w:sz w:val="22"/>
          <w:szCs w:val="22"/>
          <w:lang w:eastAsia="ar-SA"/>
        </w:rPr>
        <w:t>1</w:t>
      </w:r>
      <w:r w:rsidR="001308F2">
        <w:rPr>
          <w:rFonts w:asciiTheme="minorHAnsi" w:hAnsiTheme="minorHAnsi" w:cstheme="minorHAnsi"/>
          <w:b/>
          <w:bCs/>
          <w:sz w:val="22"/>
          <w:szCs w:val="22"/>
          <w:lang w:eastAsia="ar-SA"/>
        </w:rPr>
        <w:t>2</w:t>
      </w:r>
      <w:r w:rsidRPr="00E2378B">
        <w:rPr>
          <w:rFonts w:asciiTheme="minorHAnsi" w:hAnsiTheme="minorHAnsi" w:cstheme="minorHAnsi"/>
          <w:b/>
          <w:bCs/>
          <w:sz w:val="22"/>
          <w:szCs w:val="22"/>
          <w:lang w:eastAsia="ar-SA"/>
        </w:rPr>
        <w:t>.202</w:t>
      </w:r>
      <w:r w:rsidR="00554B73">
        <w:rPr>
          <w:rFonts w:asciiTheme="minorHAnsi" w:hAnsiTheme="minorHAnsi" w:cstheme="minorHAnsi"/>
          <w:b/>
          <w:bCs/>
          <w:sz w:val="22"/>
          <w:szCs w:val="22"/>
          <w:lang w:eastAsia="ar-SA"/>
        </w:rPr>
        <w:t>5</w:t>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Pr>
          <w:rFonts w:asciiTheme="minorHAnsi" w:hAnsiTheme="minorHAnsi" w:cstheme="minorHAnsi"/>
          <w:b/>
          <w:bCs/>
          <w:sz w:val="22"/>
          <w:szCs w:val="22"/>
          <w:lang w:eastAsia="ar-SA"/>
        </w:rPr>
        <w:tab/>
      </w:r>
      <w:r w:rsidR="008B7021" w:rsidRPr="004D1479">
        <w:rPr>
          <w:rFonts w:asciiTheme="minorHAnsi" w:hAnsiTheme="minorHAnsi" w:cstheme="minorHAnsi"/>
          <w:b/>
          <w:bCs/>
          <w:sz w:val="22"/>
          <w:szCs w:val="22"/>
          <w:lang w:eastAsia="ar-SA"/>
        </w:rPr>
        <w:t>Nazwa i adres Wykonawcy</w:t>
      </w:r>
    </w:p>
    <w:p w14:paraId="6AADFBAB" w14:textId="77777777" w:rsidR="008B7021" w:rsidRPr="004D1479" w:rsidRDefault="008B7021" w:rsidP="008B7021">
      <w:pPr>
        <w:suppressAutoHyphens/>
        <w:spacing w:before="100" w:beforeAutospacing="1" w:after="100" w:afterAutospacing="1"/>
        <w:jc w:val="right"/>
        <w:rPr>
          <w:rFonts w:asciiTheme="minorHAnsi" w:hAnsiTheme="minorHAnsi" w:cstheme="minorHAnsi"/>
          <w:bCs/>
          <w:sz w:val="22"/>
          <w:szCs w:val="22"/>
          <w:lang w:eastAsia="ar-SA"/>
        </w:rPr>
      </w:pPr>
      <w:r w:rsidRPr="004D1479">
        <w:rPr>
          <w:rFonts w:asciiTheme="minorHAnsi" w:hAnsiTheme="minorHAnsi" w:cstheme="minorHAnsi"/>
          <w:bCs/>
          <w:sz w:val="22"/>
          <w:szCs w:val="22"/>
          <w:lang w:eastAsia="ar-SA"/>
        </w:rPr>
        <w:t>…………………………………………</w:t>
      </w:r>
    </w:p>
    <w:p w14:paraId="2F9CBE77" w14:textId="77777777" w:rsidR="008B7021" w:rsidRPr="004D1479" w:rsidRDefault="008B7021" w:rsidP="008B7021">
      <w:pPr>
        <w:suppressAutoHyphens/>
        <w:spacing w:before="100" w:beforeAutospacing="1" w:after="100" w:afterAutospacing="1"/>
        <w:jc w:val="right"/>
        <w:rPr>
          <w:rFonts w:asciiTheme="minorHAnsi" w:hAnsiTheme="minorHAnsi" w:cstheme="minorHAnsi"/>
          <w:bCs/>
          <w:sz w:val="22"/>
          <w:szCs w:val="22"/>
          <w:lang w:eastAsia="ar-SA"/>
        </w:rPr>
      </w:pPr>
      <w:r w:rsidRPr="004D1479">
        <w:rPr>
          <w:rFonts w:asciiTheme="minorHAnsi" w:hAnsiTheme="minorHAnsi" w:cstheme="minorHAnsi"/>
          <w:bCs/>
          <w:sz w:val="22"/>
          <w:szCs w:val="22"/>
          <w:lang w:eastAsia="ar-SA"/>
        </w:rPr>
        <w:t>…………………………………………</w:t>
      </w:r>
    </w:p>
    <w:p w14:paraId="2B43B1ED" w14:textId="77777777" w:rsidR="008B7021" w:rsidRPr="004D1479" w:rsidRDefault="008B7021" w:rsidP="008B7021">
      <w:pPr>
        <w:suppressAutoHyphens/>
        <w:spacing w:before="100" w:beforeAutospacing="1" w:after="100" w:afterAutospacing="1"/>
        <w:jc w:val="right"/>
        <w:rPr>
          <w:rFonts w:asciiTheme="minorHAnsi" w:hAnsiTheme="minorHAnsi" w:cstheme="minorHAnsi"/>
          <w:bCs/>
          <w:sz w:val="22"/>
          <w:szCs w:val="22"/>
          <w:lang w:eastAsia="ar-SA"/>
        </w:rPr>
      </w:pPr>
      <w:r w:rsidRPr="004D1479">
        <w:rPr>
          <w:rFonts w:asciiTheme="minorHAnsi" w:hAnsiTheme="minorHAnsi" w:cstheme="minorHAnsi"/>
          <w:bCs/>
          <w:sz w:val="22"/>
          <w:szCs w:val="22"/>
          <w:lang w:eastAsia="ar-SA"/>
        </w:rPr>
        <w:t>…………………………………………</w:t>
      </w:r>
    </w:p>
    <w:bookmarkEnd w:id="71"/>
    <w:p w14:paraId="258CA29A" w14:textId="77777777" w:rsidR="008B7021" w:rsidRPr="00C050BE" w:rsidRDefault="008B7021" w:rsidP="008B7021">
      <w:pPr>
        <w:suppressAutoHyphens/>
        <w:spacing w:before="100" w:beforeAutospacing="1" w:after="100" w:afterAutospacing="1"/>
        <w:ind w:left="4248" w:firstLine="708"/>
        <w:jc w:val="center"/>
        <w:rPr>
          <w:rFonts w:asciiTheme="minorHAnsi" w:hAnsiTheme="minorHAnsi" w:cstheme="minorHAnsi"/>
          <w:sz w:val="22"/>
          <w:szCs w:val="22"/>
          <w:lang w:eastAsia="ar-SA"/>
        </w:rPr>
      </w:pPr>
      <w:r w:rsidRPr="004D1479">
        <w:rPr>
          <w:rFonts w:asciiTheme="minorHAnsi" w:hAnsiTheme="minorHAnsi" w:cstheme="minorHAnsi"/>
          <w:sz w:val="22"/>
          <w:szCs w:val="22"/>
        </w:rPr>
        <w:t>......................., dn. .......................</w:t>
      </w:r>
    </w:p>
    <w:p w14:paraId="2BAB0A90" w14:textId="77777777" w:rsidR="00C050BE" w:rsidRDefault="00C050BE" w:rsidP="00257632">
      <w:pPr>
        <w:rPr>
          <w:rFonts w:ascii="Calibri" w:hAnsi="Calibri" w:cs="Arial"/>
          <w:b/>
          <w:bCs/>
          <w:color w:val="000000"/>
        </w:rPr>
      </w:pPr>
    </w:p>
    <w:p w14:paraId="3935AC3C" w14:textId="415440E0" w:rsidR="008100F6" w:rsidRPr="008100F6" w:rsidRDefault="008100F6" w:rsidP="00BC7853">
      <w:pPr>
        <w:pStyle w:val="NormalnyWeb"/>
        <w:shd w:val="clear" w:color="auto" w:fill="FFFFFF"/>
        <w:jc w:val="both"/>
        <w:rPr>
          <w:rFonts w:asciiTheme="minorHAnsi" w:hAnsiTheme="minorHAnsi" w:cstheme="minorHAnsi"/>
          <w:color w:val="000000"/>
          <w:sz w:val="22"/>
          <w:szCs w:val="22"/>
        </w:rPr>
      </w:pPr>
      <w:r w:rsidRPr="008100F6">
        <w:rPr>
          <w:rFonts w:asciiTheme="minorHAnsi" w:hAnsiTheme="minorHAnsi" w:cstheme="minorHAnsi"/>
          <w:color w:val="000000"/>
          <w:sz w:val="22"/>
          <w:szCs w:val="22"/>
        </w:rPr>
        <w:t xml:space="preserve">Dotyczy postępowania o udzielenie zamówienia publicznego </w:t>
      </w:r>
      <w:r w:rsidR="00EB30E4">
        <w:rPr>
          <w:rFonts w:asciiTheme="minorHAnsi" w:hAnsiTheme="minorHAnsi" w:cstheme="minorHAnsi"/>
          <w:color w:val="000000"/>
          <w:sz w:val="22"/>
          <w:szCs w:val="22"/>
        </w:rPr>
        <w:t>pn.</w:t>
      </w:r>
      <w:r w:rsidRPr="008100F6">
        <w:rPr>
          <w:rFonts w:asciiTheme="minorHAnsi" w:hAnsiTheme="minorHAnsi" w:cstheme="minorHAnsi"/>
          <w:color w:val="000000"/>
          <w:sz w:val="22"/>
          <w:szCs w:val="22"/>
        </w:rPr>
        <w:t xml:space="preserve">: </w:t>
      </w:r>
      <w:r w:rsidR="006D7C8D" w:rsidRPr="006D7C8D">
        <w:rPr>
          <w:rFonts w:asciiTheme="minorHAnsi" w:hAnsiTheme="minorHAnsi" w:cstheme="minorHAnsi"/>
          <w:b/>
          <w:color w:val="000000"/>
          <w:sz w:val="22"/>
          <w:szCs w:val="22"/>
        </w:rPr>
        <w:t>„DOSTAWA Z INSTALACJĄ ORAZ KONFIGURACJĄ SERWERA BAZODANOWEGO Z SYSTEMEM OPERACYJNYM W RAMACH PROJEKTU „BEZPIECZNA GMINA CIĘZKOWICE: CYBERBEZPIECZEŃSTWO W SAMORZĄDZIE””</w:t>
      </w:r>
      <w:r w:rsidR="008716F0">
        <w:rPr>
          <w:rFonts w:asciiTheme="minorHAnsi" w:hAnsiTheme="minorHAnsi" w:cstheme="minorHAnsi"/>
          <w:color w:val="000000"/>
          <w:sz w:val="22"/>
          <w:szCs w:val="22"/>
        </w:rPr>
        <w:t>.</w:t>
      </w:r>
    </w:p>
    <w:p w14:paraId="5B1D59A1" w14:textId="77777777" w:rsidR="008100F6" w:rsidRPr="008100F6" w:rsidRDefault="008100F6" w:rsidP="008100F6">
      <w:pPr>
        <w:pStyle w:val="NormalnyWeb"/>
        <w:shd w:val="clear" w:color="auto" w:fill="FFFFFF"/>
        <w:rPr>
          <w:rFonts w:asciiTheme="minorHAnsi" w:hAnsiTheme="minorHAnsi" w:cstheme="minorHAnsi"/>
          <w:color w:val="000000"/>
          <w:sz w:val="22"/>
          <w:szCs w:val="22"/>
        </w:rPr>
      </w:pPr>
      <w:r w:rsidRPr="008100F6">
        <w:rPr>
          <w:rFonts w:asciiTheme="minorHAnsi" w:hAnsiTheme="minorHAnsi" w:cstheme="minorHAnsi"/>
          <w:color w:val="000000"/>
          <w:sz w:val="22"/>
          <w:szCs w:val="22"/>
        </w:rPr>
        <w:t>Ja niżej podpisany</w:t>
      </w:r>
    </w:p>
    <w:p w14:paraId="10045B8B" w14:textId="35296498" w:rsidR="008100F6" w:rsidRPr="008100F6" w:rsidRDefault="008100F6" w:rsidP="008100F6">
      <w:pPr>
        <w:pStyle w:val="NormalnyWeb"/>
        <w:shd w:val="clear" w:color="auto" w:fill="FFFFFF"/>
        <w:jc w:val="both"/>
        <w:rPr>
          <w:rFonts w:asciiTheme="minorHAnsi" w:hAnsiTheme="minorHAnsi" w:cstheme="minorHAnsi"/>
          <w:color w:val="000000"/>
          <w:sz w:val="22"/>
          <w:szCs w:val="22"/>
        </w:rPr>
      </w:pPr>
      <w:r w:rsidRPr="008100F6">
        <w:rPr>
          <w:rFonts w:asciiTheme="minorHAnsi" w:hAnsiTheme="minorHAnsi" w:cstheme="minorHAnsi"/>
          <w:color w:val="000000"/>
          <w:sz w:val="22"/>
          <w:szCs w:val="22"/>
        </w:rPr>
        <w:t>____________________________________________________________________________________________________________________________________________________________________________________________________________________________________</w:t>
      </w:r>
    </w:p>
    <w:p w14:paraId="1238A61C" w14:textId="77777777" w:rsidR="008100F6" w:rsidRPr="008100F6" w:rsidRDefault="008100F6" w:rsidP="008100F6">
      <w:pPr>
        <w:pStyle w:val="NormalnyWeb"/>
        <w:shd w:val="clear" w:color="auto" w:fill="FFFFFF"/>
        <w:rPr>
          <w:rFonts w:asciiTheme="minorHAnsi" w:hAnsiTheme="minorHAnsi" w:cstheme="minorHAnsi"/>
          <w:color w:val="000000"/>
          <w:sz w:val="22"/>
          <w:szCs w:val="22"/>
        </w:rPr>
      </w:pPr>
      <w:r w:rsidRPr="008100F6">
        <w:rPr>
          <w:rFonts w:asciiTheme="minorHAnsi" w:hAnsiTheme="minorHAnsi" w:cstheme="minorHAnsi"/>
          <w:color w:val="000000"/>
          <w:sz w:val="22"/>
          <w:szCs w:val="22"/>
        </w:rPr>
        <w:t>działając w imieniu i na rzecz</w:t>
      </w:r>
    </w:p>
    <w:p w14:paraId="14B02D63" w14:textId="1004E999" w:rsidR="008100F6" w:rsidRPr="00BC7853" w:rsidRDefault="008100F6" w:rsidP="008100F6">
      <w:pPr>
        <w:pStyle w:val="NormalnyWeb"/>
        <w:shd w:val="clear" w:color="auto" w:fill="FFFFFF"/>
        <w:jc w:val="both"/>
        <w:rPr>
          <w:rFonts w:asciiTheme="minorHAnsi" w:hAnsiTheme="minorHAnsi" w:cstheme="minorHAnsi"/>
          <w:color w:val="000000"/>
          <w:sz w:val="22"/>
          <w:szCs w:val="22"/>
        </w:rPr>
      </w:pPr>
      <w:bookmarkStart w:id="72" w:name="_Hlk70588145"/>
      <w:r w:rsidRPr="00BC7853">
        <w:rPr>
          <w:rFonts w:asciiTheme="minorHAnsi" w:hAnsiTheme="minorHAnsi" w:cstheme="minorHAnsi"/>
          <w:color w:val="000000"/>
          <w:sz w:val="22"/>
          <w:szCs w:val="22"/>
        </w:rPr>
        <w:t>____________________________________________________________________________________________________________________________________________________________________________________________________________________________________</w:t>
      </w:r>
    </w:p>
    <w:bookmarkEnd w:id="72"/>
    <w:p w14:paraId="68AD0982" w14:textId="3212C22E" w:rsidR="008B7021" w:rsidRPr="00BC7853" w:rsidRDefault="008B7021" w:rsidP="008100F6">
      <w:pPr>
        <w:pStyle w:val="NormalnyWeb"/>
        <w:shd w:val="clear" w:color="auto" w:fill="FFFFFF"/>
        <w:jc w:val="both"/>
        <w:rPr>
          <w:rFonts w:asciiTheme="minorHAnsi" w:hAnsiTheme="minorHAnsi" w:cstheme="minorHAnsi"/>
          <w:color w:val="000000"/>
          <w:sz w:val="22"/>
          <w:szCs w:val="22"/>
        </w:rPr>
      </w:pPr>
      <w:r w:rsidRPr="00BC7853">
        <w:rPr>
          <w:rFonts w:asciiTheme="minorHAnsi" w:hAnsiTheme="minorHAnsi" w:cstheme="minorHAnsi"/>
          <w:b/>
          <w:bCs/>
          <w:color w:val="000000"/>
          <w:sz w:val="22"/>
          <w:szCs w:val="22"/>
        </w:rPr>
        <w:t>Oświadczam</w:t>
      </w:r>
      <w:r w:rsidRPr="00BC7853">
        <w:rPr>
          <w:rFonts w:asciiTheme="minorHAnsi" w:hAnsiTheme="minorHAnsi" w:cstheme="minorHAnsi"/>
          <w:sz w:val="22"/>
          <w:szCs w:val="22"/>
        </w:rPr>
        <w:t xml:space="preserve">, </w:t>
      </w:r>
      <w:r w:rsidRPr="00BC7853">
        <w:rPr>
          <w:rFonts w:asciiTheme="minorHAnsi" w:hAnsiTheme="minorHAnsi" w:cstheme="minorHAnsi"/>
          <w:color w:val="000000"/>
          <w:sz w:val="22"/>
          <w:szCs w:val="22"/>
        </w:rPr>
        <w:t xml:space="preserve">że wyżej wymieniony podmiot, stosownie do art. 118 ustawy z dnia </w:t>
      </w:r>
      <w:r w:rsidRPr="00BC7853">
        <w:rPr>
          <w:rFonts w:asciiTheme="minorHAnsi" w:hAnsiTheme="minorHAnsi" w:cstheme="minorHAnsi"/>
          <w:color w:val="000000"/>
          <w:sz w:val="22"/>
          <w:szCs w:val="22"/>
        </w:rPr>
        <w:br/>
        <w:t>11 września 2019 r. - Prawo zamówień publicznych, odda Wykonawcy:</w:t>
      </w:r>
    </w:p>
    <w:p w14:paraId="360C04FB" w14:textId="77777777" w:rsidR="00BC7853" w:rsidRPr="00BC7853" w:rsidRDefault="00BC7853" w:rsidP="00BC7853">
      <w:pPr>
        <w:pStyle w:val="NormalnyWeb"/>
        <w:shd w:val="clear" w:color="auto" w:fill="FFFFFF"/>
        <w:jc w:val="both"/>
        <w:rPr>
          <w:rFonts w:asciiTheme="minorHAnsi" w:hAnsiTheme="minorHAnsi" w:cstheme="minorHAnsi"/>
          <w:color w:val="000000"/>
          <w:sz w:val="22"/>
          <w:szCs w:val="22"/>
        </w:rPr>
      </w:pPr>
      <w:r w:rsidRPr="00BC7853">
        <w:rPr>
          <w:rFonts w:asciiTheme="minorHAnsi" w:hAnsiTheme="minorHAnsi" w:cstheme="minorHAnsi"/>
          <w:color w:val="000000"/>
          <w:sz w:val="22"/>
          <w:szCs w:val="22"/>
        </w:rPr>
        <w:t>____________________________________________________________________________________________________________________________________________________________________________________________________________________________________</w:t>
      </w:r>
    </w:p>
    <w:p w14:paraId="69D9053E" w14:textId="68D27BA7" w:rsidR="008B7021" w:rsidRPr="00BC7853" w:rsidRDefault="008B7021" w:rsidP="008B7021">
      <w:pPr>
        <w:tabs>
          <w:tab w:val="center" w:pos="4536"/>
          <w:tab w:val="right" w:pos="9072"/>
        </w:tabs>
        <w:spacing w:after="240"/>
        <w:jc w:val="center"/>
        <w:rPr>
          <w:rFonts w:asciiTheme="minorHAnsi" w:hAnsiTheme="minorHAnsi" w:cstheme="minorHAnsi"/>
          <w:i/>
          <w:color w:val="000000"/>
          <w:sz w:val="22"/>
          <w:szCs w:val="22"/>
        </w:rPr>
      </w:pPr>
      <w:r w:rsidRPr="00BC7853">
        <w:rPr>
          <w:rFonts w:asciiTheme="minorHAnsi" w:hAnsiTheme="minorHAnsi" w:cstheme="minorHAnsi"/>
          <w:i/>
          <w:color w:val="000000"/>
          <w:sz w:val="22"/>
          <w:szCs w:val="22"/>
        </w:rPr>
        <w:t>(nazwa Wykonawcy, siedziba i adres)</w:t>
      </w:r>
    </w:p>
    <w:p w14:paraId="45AAFC41" w14:textId="0627D047" w:rsidR="008B7021" w:rsidRPr="00BC7853" w:rsidRDefault="008B7021" w:rsidP="008B7021">
      <w:pPr>
        <w:pStyle w:val="NormalnyWeb"/>
        <w:shd w:val="clear" w:color="auto" w:fill="FFFFFF"/>
        <w:spacing w:before="240" w:after="240"/>
        <w:ind w:left="23"/>
        <w:rPr>
          <w:rFonts w:asciiTheme="minorHAnsi" w:hAnsiTheme="minorHAnsi" w:cstheme="minorHAnsi"/>
          <w:color w:val="000000"/>
          <w:sz w:val="22"/>
          <w:szCs w:val="22"/>
        </w:rPr>
      </w:pPr>
      <w:r w:rsidRPr="00BC7853">
        <w:rPr>
          <w:rFonts w:asciiTheme="minorHAnsi" w:hAnsiTheme="minorHAnsi" w:cstheme="minorHAnsi"/>
          <w:color w:val="000000"/>
          <w:sz w:val="22"/>
          <w:szCs w:val="22"/>
        </w:rPr>
        <w:t>do dyspozycji następujące zasoby: ........................................................................................................................................................</w:t>
      </w:r>
    </w:p>
    <w:p w14:paraId="4B9C368F" w14:textId="406DE505" w:rsidR="008B7021" w:rsidRPr="00BC7853" w:rsidRDefault="008B7021" w:rsidP="008B7021">
      <w:pPr>
        <w:pStyle w:val="NormalnyWeb"/>
        <w:shd w:val="clear" w:color="auto" w:fill="FFFFFF"/>
        <w:ind w:left="20"/>
        <w:rPr>
          <w:rFonts w:asciiTheme="minorHAnsi" w:hAnsiTheme="minorHAnsi" w:cstheme="minorHAnsi"/>
          <w:color w:val="000000"/>
          <w:sz w:val="22"/>
          <w:szCs w:val="22"/>
        </w:rPr>
      </w:pPr>
      <w:r w:rsidRPr="00BC7853">
        <w:rPr>
          <w:rFonts w:asciiTheme="minorHAnsi" w:hAnsiTheme="minorHAnsi" w:cstheme="minorHAnsi"/>
          <w:color w:val="000000"/>
          <w:sz w:val="22"/>
          <w:szCs w:val="22"/>
        </w:rPr>
        <w:t>........................................................................................................................................................</w:t>
      </w:r>
    </w:p>
    <w:p w14:paraId="42E5E9D6" w14:textId="77777777" w:rsidR="008B7021" w:rsidRPr="00572506" w:rsidRDefault="008B7021" w:rsidP="008B7021">
      <w:pPr>
        <w:pStyle w:val="NormalnyWeb"/>
        <w:shd w:val="clear" w:color="auto" w:fill="FFFFFF"/>
        <w:ind w:left="20"/>
        <w:rPr>
          <w:rFonts w:asciiTheme="minorHAnsi" w:hAnsiTheme="minorHAnsi" w:cstheme="minorHAnsi"/>
          <w:sz w:val="20"/>
          <w:szCs w:val="20"/>
        </w:rPr>
      </w:pPr>
      <w:r w:rsidRPr="00572506">
        <w:rPr>
          <w:rFonts w:asciiTheme="minorHAnsi" w:hAnsiTheme="minorHAnsi" w:cstheme="minorHAnsi"/>
          <w:i/>
          <w:color w:val="000000"/>
          <w:sz w:val="20"/>
          <w:szCs w:val="20"/>
        </w:rPr>
        <w:t>(zakres udostępnianych zasobów - zdolności techniczne lub zawodowe lub sytuacja finansowa lub ekonomiczna)</w:t>
      </w:r>
    </w:p>
    <w:p w14:paraId="4FC7737F" w14:textId="734C69D4" w:rsidR="008B7021" w:rsidRPr="00BC7853" w:rsidRDefault="008B7021" w:rsidP="00572506">
      <w:pPr>
        <w:pStyle w:val="NormalnyWeb"/>
        <w:shd w:val="clear" w:color="auto" w:fill="FFFFFF"/>
        <w:jc w:val="both"/>
        <w:rPr>
          <w:rFonts w:asciiTheme="minorHAnsi" w:hAnsiTheme="minorHAnsi" w:cstheme="minorHAnsi"/>
          <w:color w:val="000000"/>
          <w:sz w:val="22"/>
          <w:szCs w:val="22"/>
        </w:rPr>
      </w:pPr>
      <w:r w:rsidRPr="00BC7853">
        <w:rPr>
          <w:rFonts w:asciiTheme="minorHAnsi" w:hAnsiTheme="minorHAnsi" w:cstheme="minorHAnsi"/>
          <w:color w:val="000000"/>
          <w:sz w:val="22"/>
          <w:szCs w:val="22"/>
        </w:rPr>
        <w:t xml:space="preserve">przy wykonywaniu zamówienia pn. </w:t>
      </w:r>
      <w:r w:rsidR="00FA0433" w:rsidRPr="00FA0433">
        <w:rPr>
          <w:rFonts w:asciiTheme="minorHAnsi" w:hAnsiTheme="minorHAnsi" w:cstheme="minorHAnsi"/>
          <w:b/>
          <w:sz w:val="22"/>
          <w:szCs w:val="22"/>
        </w:rPr>
        <w:t>„DOSTAWA Z INSTALACJĄ ORAZ KONFIGURACJĄ SERWERA BAZODANOWEGO Z SYSTEMEM OPERACYJNYM W RAMACH PROJEKTU „BEZPIECZNA GMINA CIĘZKOWICE: CYBERBEZPIECZEŃSTWO W SAMORZĄDZIE””</w:t>
      </w:r>
      <w:r w:rsidR="00572506">
        <w:rPr>
          <w:rFonts w:asciiTheme="minorHAnsi" w:hAnsiTheme="minorHAnsi" w:cstheme="minorHAnsi"/>
          <w:sz w:val="22"/>
          <w:szCs w:val="22"/>
        </w:rPr>
        <w:t xml:space="preserve">. </w:t>
      </w:r>
      <w:r w:rsidRPr="00BC7853">
        <w:rPr>
          <w:rFonts w:asciiTheme="minorHAnsi" w:hAnsiTheme="minorHAnsi" w:cstheme="minorHAnsi"/>
          <w:color w:val="000000"/>
          <w:sz w:val="22"/>
          <w:szCs w:val="22"/>
        </w:rPr>
        <w:t xml:space="preserve">Jednocześnie potwierdzam, że stosunek </w:t>
      </w:r>
      <w:r w:rsidRPr="00BC7853">
        <w:rPr>
          <w:rFonts w:asciiTheme="minorHAnsi" w:hAnsiTheme="minorHAnsi" w:cstheme="minorHAnsi"/>
          <w:color w:val="000000"/>
          <w:sz w:val="22"/>
          <w:szCs w:val="22"/>
        </w:rPr>
        <w:lastRenderedPageBreak/>
        <w:t>łączący Wykonawcę z podmiotem udostępniającym zasoby gwarantuje rzeczywisty dostęp do tych zasobów oraz:</w:t>
      </w:r>
    </w:p>
    <w:p w14:paraId="11BFD36F" w14:textId="77777777" w:rsidR="00A8092F" w:rsidRDefault="008B7021" w:rsidP="00FE6350">
      <w:pPr>
        <w:pStyle w:val="Akapitzlist"/>
        <w:numPr>
          <w:ilvl w:val="0"/>
          <w:numId w:val="67"/>
        </w:numPr>
        <w:autoSpaceDE w:val="0"/>
        <w:autoSpaceDN w:val="0"/>
        <w:adjustRightInd w:val="0"/>
        <w:spacing w:after="160"/>
        <w:rPr>
          <w:rFonts w:asciiTheme="minorHAnsi" w:hAnsiTheme="minorHAnsi" w:cstheme="minorHAnsi"/>
          <w:color w:val="000000"/>
        </w:rPr>
      </w:pPr>
      <w:r w:rsidRPr="00572506">
        <w:rPr>
          <w:rFonts w:asciiTheme="minorHAnsi" w:hAnsiTheme="minorHAnsi" w:cstheme="minorHAnsi"/>
          <w:color w:val="000000"/>
        </w:rPr>
        <w:t>zakres dostępnych Wykonawcy zasobów podmiotu udostępniającego zasoby:</w:t>
      </w:r>
    </w:p>
    <w:p w14:paraId="31A69C8A" w14:textId="0C4A1978" w:rsidR="008B7021" w:rsidRPr="00A8092F" w:rsidRDefault="008B7021" w:rsidP="00A8092F">
      <w:pPr>
        <w:autoSpaceDE w:val="0"/>
        <w:autoSpaceDN w:val="0"/>
        <w:adjustRightInd w:val="0"/>
        <w:spacing w:after="160"/>
        <w:ind w:left="360"/>
        <w:rPr>
          <w:rFonts w:asciiTheme="minorHAnsi" w:hAnsiTheme="minorHAnsi" w:cstheme="minorHAnsi"/>
          <w:color w:val="000000"/>
        </w:rPr>
      </w:pPr>
      <w:r w:rsidRPr="00A8092F">
        <w:rPr>
          <w:rFonts w:asciiTheme="minorHAnsi" w:hAnsiTheme="minorHAnsi" w:cstheme="minorHAnsi"/>
          <w:color w:val="000000"/>
        </w:rPr>
        <w:t>...............................................................................................................................................................</w:t>
      </w:r>
    </w:p>
    <w:p w14:paraId="5FD025F5" w14:textId="77777777" w:rsidR="008B7021" w:rsidRPr="00572506" w:rsidRDefault="008B7021" w:rsidP="00FE6350">
      <w:pPr>
        <w:pStyle w:val="Akapitzlist"/>
        <w:numPr>
          <w:ilvl w:val="0"/>
          <w:numId w:val="67"/>
        </w:numPr>
        <w:autoSpaceDE w:val="0"/>
        <w:autoSpaceDN w:val="0"/>
        <w:adjustRightInd w:val="0"/>
        <w:spacing w:after="160"/>
        <w:jc w:val="both"/>
        <w:rPr>
          <w:rFonts w:asciiTheme="minorHAnsi" w:hAnsiTheme="minorHAnsi" w:cstheme="minorHAnsi"/>
          <w:color w:val="000000"/>
        </w:rPr>
      </w:pPr>
      <w:r w:rsidRPr="00572506">
        <w:rPr>
          <w:rFonts w:asciiTheme="minorHAnsi" w:hAnsiTheme="minorHAnsi" w:cstheme="minorHAnsi"/>
          <w:color w:val="000000"/>
        </w:rPr>
        <w:t>sposób i okres udostępnienia Wykonawcy i wykorzystania przez niego ww. zasobów przy wykonywaniu zamówienia:</w:t>
      </w:r>
    </w:p>
    <w:p w14:paraId="4F4D2150" w14:textId="43DA934A" w:rsidR="008B7021" w:rsidRPr="00A8092F" w:rsidRDefault="008B7021" w:rsidP="00A8092F">
      <w:pPr>
        <w:autoSpaceDE w:val="0"/>
        <w:autoSpaceDN w:val="0"/>
        <w:adjustRightInd w:val="0"/>
        <w:spacing w:after="160"/>
        <w:ind w:left="360"/>
        <w:jc w:val="both"/>
        <w:rPr>
          <w:rFonts w:asciiTheme="minorHAnsi" w:hAnsiTheme="minorHAnsi" w:cstheme="minorHAnsi"/>
          <w:color w:val="000000"/>
        </w:rPr>
      </w:pPr>
      <w:r w:rsidRPr="00A8092F">
        <w:rPr>
          <w:rFonts w:asciiTheme="minorHAnsi" w:hAnsiTheme="minorHAnsi" w:cstheme="minorHAnsi"/>
          <w:color w:val="000000"/>
        </w:rPr>
        <w:t>..............................................................................................................................................................</w:t>
      </w:r>
    </w:p>
    <w:p w14:paraId="5D03D6D3" w14:textId="77777777" w:rsidR="008B7021" w:rsidRPr="00572506" w:rsidRDefault="008B7021" w:rsidP="008B7021">
      <w:pPr>
        <w:pStyle w:val="Akapitzlist"/>
        <w:autoSpaceDE w:val="0"/>
        <w:autoSpaceDN w:val="0"/>
        <w:adjustRightInd w:val="0"/>
        <w:spacing w:after="160"/>
        <w:ind w:left="284"/>
        <w:jc w:val="both"/>
        <w:rPr>
          <w:rFonts w:asciiTheme="minorHAnsi" w:hAnsiTheme="minorHAnsi" w:cstheme="minorHAnsi"/>
          <w:color w:val="000000"/>
        </w:rPr>
      </w:pPr>
    </w:p>
    <w:p w14:paraId="7755318B" w14:textId="6CC76EAC" w:rsidR="008B7021" w:rsidRPr="00572506" w:rsidRDefault="008B7021" w:rsidP="00FE6350">
      <w:pPr>
        <w:pStyle w:val="Akapitzlist"/>
        <w:numPr>
          <w:ilvl w:val="0"/>
          <w:numId w:val="67"/>
        </w:numPr>
        <w:autoSpaceDE w:val="0"/>
        <w:autoSpaceDN w:val="0"/>
        <w:adjustRightInd w:val="0"/>
        <w:spacing w:after="160"/>
        <w:jc w:val="both"/>
        <w:rPr>
          <w:rFonts w:asciiTheme="minorHAnsi" w:hAnsiTheme="minorHAnsi" w:cstheme="minorHAnsi"/>
          <w:color w:val="000000"/>
        </w:rPr>
      </w:pPr>
      <w:r w:rsidRPr="00572506">
        <w:rPr>
          <w:rFonts w:asciiTheme="minorHAnsi" w:hAnsiTheme="minorHAnsi" w:cstheme="minorHAnsi"/>
          <w:color w:val="000000"/>
        </w:rPr>
        <w:t xml:space="preserve">czy i w jakim zakresie podmiot udostępniający zasoby, na zdolnościach którego Wykonawca polega w odniesieniu do warunków udziału w postępowaniu dotyczących wykształcenia, kwalifikacji zawodowych lub doświadczenia, zrealizuje </w:t>
      </w:r>
      <w:r w:rsidR="00C9718C">
        <w:rPr>
          <w:rFonts w:asciiTheme="minorHAnsi" w:hAnsiTheme="minorHAnsi" w:cstheme="minorHAnsi"/>
          <w:color w:val="000000"/>
          <w:lang w:val="pl-PL"/>
        </w:rPr>
        <w:t>dostawy</w:t>
      </w:r>
      <w:r w:rsidRPr="00572506">
        <w:rPr>
          <w:rFonts w:asciiTheme="minorHAnsi" w:hAnsiTheme="minorHAnsi" w:cstheme="minorHAnsi"/>
          <w:color w:val="000000"/>
        </w:rPr>
        <w:t>, których wskazane zdolności dotyczą:</w:t>
      </w:r>
    </w:p>
    <w:p w14:paraId="1A5A99FC" w14:textId="292A5F8F" w:rsidR="008B7021" w:rsidRPr="00BC7853" w:rsidRDefault="008B7021" w:rsidP="008B7021">
      <w:pPr>
        <w:spacing w:before="360" w:line="276" w:lineRule="auto"/>
        <w:jc w:val="both"/>
        <w:rPr>
          <w:rFonts w:asciiTheme="minorHAnsi" w:hAnsiTheme="minorHAnsi" w:cstheme="minorHAnsi"/>
          <w:sz w:val="22"/>
          <w:szCs w:val="22"/>
        </w:rPr>
      </w:pPr>
      <w:r w:rsidRPr="00572506">
        <w:rPr>
          <w:rFonts w:asciiTheme="minorHAnsi" w:hAnsiTheme="minorHAnsi" w:cstheme="minorHAnsi"/>
          <w:sz w:val="22"/>
          <w:szCs w:val="22"/>
        </w:rPr>
        <w:t xml:space="preserve">Oświadczam również, że wszystkie informacje podane w powyższych oświadczeniach są aktualne </w:t>
      </w:r>
      <w:r w:rsidR="004813C3">
        <w:rPr>
          <w:rFonts w:asciiTheme="minorHAnsi" w:hAnsiTheme="minorHAnsi" w:cstheme="minorHAnsi"/>
          <w:sz w:val="22"/>
          <w:szCs w:val="22"/>
        </w:rPr>
        <w:br/>
      </w:r>
      <w:r w:rsidRPr="00572506">
        <w:rPr>
          <w:rFonts w:asciiTheme="minorHAnsi" w:hAnsiTheme="minorHAnsi" w:cstheme="minorHAnsi"/>
          <w:sz w:val="22"/>
          <w:szCs w:val="22"/>
        </w:rPr>
        <w:t>i</w:t>
      </w:r>
      <w:r w:rsidRPr="00BC7853">
        <w:rPr>
          <w:rFonts w:asciiTheme="minorHAnsi" w:hAnsiTheme="minorHAnsi" w:cstheme="minorHAnsi"/>
          <w:sz w:val="22"/>
          <w:szCs w:val="22"/>
        </w:rPr>
        <w:t xml:space="preserve"> zgodne z prawdą oraz zostały przedstawione z pełną świadomością konsekwencji wprowadzenia Zamawiającego w błąd przy przedstawianiu informacji.</w:t>
      </w:r>
    </w:p>
    <w:p w14:paraId="20D20F06" w14:textId="77777777" w:rsidR="008B7021" w:rsidRPr="00BC7853" w:rsidRDefault="008B7021" w:rsidP="008B7021">
      <w:pPr>
        <w:spacing w:before="360" w:line="276" w:lineRule="auto"/>
        <w:rPr>
          <w:rFonts w:asciiTheme="minorHAnsi" w:hAnsiTheme="minorHAnsi" w:cstheme="minorHAnsi"/>
          <w:sz w:val="22"/>
          <w:szCs w:val="22"/>
        </w:rPr>
      </w:pPr>
    </w:p>
    <w:p w14:paraId="35970EAE" w14:textId="77777777" w:rsidR="008B7021" w:rsidRPr="00BC7853" w:rsidRDefault="008B7021" w:rsidP="008B7021">
      <w:pPr>
        <w:spacing w:before="360" w:line="276" w:lineRule="auto"/>
        <w:rPr>
          <w:rFonts w:asciiTheme="minorHAnsi" w:hAnsiTheme="minorHAnsi" w:cstheme="minorHAnsi"/>
          <w:b/>
          <w:color w:val="000000"/>
          <w:sz w:val="22"/>
          <w:szCs w:val="22"/>
        </w:rPr>
      </w:pPr>
    </w:p>
    <w:p w14:paraId="71FDC65C" w14:textId="77777777" w:rsidR="00540D53" w:rsidRPr="003B10B0" w:rsidRDefault="00540D53" w:rsidP="00540D53">
      <w:pPr>
        <w:spacing w:line="276" w:lineRule="auto"/>
        <w:ind w:left="5954" w:right="72"/>
        <w:jc w:val="center"/>
        <w:rPr>
          <w:rFonts w:ascii="Calibri" w:hAnsi="Calibri" w:cs="Calibri"/>
          <w:sz w:val="22"/>
          <w:szCs w:val="22"/>
        </w:rPr>
      </w:pPr>
      <w:r w:rsidRPr="003B10B0">
        <w:rPr>
          <w:rFonts w:ascii="Calibri" w:hAnsi="Calibri" w:cs="Calibri"/>
          <w:sz w:val="22"/>
          <w:szCs w:val="22"/>
        </w:rPr>
        <w:t>...............................................</w:t>
      </w:r>
    </w:p>
    <w:p w14:paraId="2FAFB886" w14:textId="77777777" w:rsidR="00540D53" w:rsidRPr="002B708E" w:rsidRDefault="00540D53" w:rsidP="00540D53">
      <w:pPr>
        <w:suppressAutoHyphens/>
        <w:ind w:left="5954" w:right="72"/>
        <w:jc w:val="center"/>
        <w:rPr>
          <w:rFonts w:asciiTheme="minorHAnsi" w:hAnsiTheme="minorHAnsi"/>
          <w:b/>
          <w:sz w:val="22"/>
          <w:szCs w:val="22"/>
          <w:u w:val="single"/>
          <w:lang w:eastAsia="ar-SA"/>
        </w:rPr>
      </w:pPr>
      <w:r w:rsidRPr="003B10B0">
        <w:rPr>
          <w:rFonts w:ascii="Calibri" w:hAnsi="Calibri" w:cs="Calibri"/>
          <w:i/>
          <w:sz w:val="14"/>
          <w:szCs w:val="22"/>
        </w:rPr>
        <w:t>Podpis osób uprawnionych do składania świadczeń woli w imieniu Wykonawcy</w:t>
      </w:r>
    </w:p>
    <w:p w14:paraId="4D0CB00F" w14:textId="77777777" w:rsidR="00540D53" w:rsidRDefault="00540D53" w:rsidP="00540D53">
      <w:pPr>
        <w:rPr>
          <w:rFonts w:asciiTheme="minorHAnsi" w:hAnsiTheme="minorHAnsi" w:cstheme="minorHAnsi"/>
          <w:bCs/>
          <w:i/>
          <w:sz w:val="22"/>
          <w:szCs w:val="22"/>
        </w:rPr>
      </w:pPr>
    </w:p>
    <w:p w14:paraId="588117F5" w14:textId="77777777" w:rsidR="00540D53" w:rsidRDefault="00540D53" w:rsidP="00540D53">
      <w:pPr>
        <w:rPr>
          <w:rFonts w:asciiTheme="minorHAnsi" w:hAnsiTheme="minorHAnsi" w:cstheme="minorHAnsi"/>
          <w:bCs/>
          <w:i/>
          <w:sz w:val="22"/>
          <w:szCs w:val="22"/>
        </w:rPr>
      </w:pPr>
      <w:bookmarkStart w:id="73" w:name="_Hlk70588549"/>
    </w:p>
    <w:p w14:paraId="002FE9E8" w14:textId="7ACAFE0C" w:rsidR="00540D53" w:rsidRPr="00540D53" w:rsidRDefault="00540D53" w:rsidP="00540D53">
      <w:pPr>
        <w:rPr>
          <w:rFonts w:asciiTheme="minorHAnsi" w:hAnsiTheme="minorHAnsi" w:cstheme="minorHAnsi"/>
          <w:bCs/>
          <w:i/>
        </w:rPr>
      </w:pPr>
      <w:r w:rsidRPr="00540D53">
        <w:rPr>
          <w:rFonts w:asciiTheme="minorHAnsi" w:hAnsiTheme="minorHAnsi" w:cstheme="minorHAnsi"/>
          <w:bCs/>
          <w:i/>
        </w:rPr>
        <w:t>Dokument może być przekazany:</w:t>
      </w:r>
      <w:r w:rsidRPr="00540D53">
        <w:rPr>
          <w:rFonts w:asciiTheme="minorHAnsi" w:hAnsiTheme="minorHAnsi" w:cstheme="minorHAnsi"/>
          <w:bCs/>
          <w:i/>
        </w:rPr>
        <w:tab/>
      </w:r>
    </w:p>
    <w:p w14:paraId="492D0D9F" w14:textId="77777777" w:rsidR="00540D53" w:rsidRPr="00540D53" w:rsidRDefault="00540D53" w:rsidP="00FE6350">
      <w:pPr>
        <w:numPr>
          <w:ilvl w:val="0"/>
          <w:numId w:val="61"/>
        </w:numPr>
        <w:rPr>
          <w:rFonts w:asciiTheme="minorHAnsi" w:hAnsiTheme="minorHAnsi" w:cstheme="minorHAnsi"/>
          <w:bCs/>
          <w:i/>
        </w:rPr>
      </w:pPr>
      <w:r w:rsidRPr="00540D53">
        <w:rPr>
          <w:rFonts w:asciiTheme="minorHAnsi" w:hAnsiTheme="minorHAnsi" w:cstheme="minorHAnsi"/>
          <w:bCs/>
          <w:i/>
        </w:rPr>
        <w:t>w formie elektronicznej opatrzonej kwalifikowanym podpisem elektronicznym przez wykonawcę</w:t>
      </w:r>
    </w:p>
    <w:p w14:paraId="60706A46" w14:textId="77777777" w:rsidR="00540D53" w:rsidRPr="00540D53" w:rsidRDefault="00540D53" w:rsidP="00FE6350">
      <w:pPr>
        <w:numPr>
          <w:ilvl w:val="0"/>
          <w:numId w:val="61"/>
        </w:numPr>
        <w:rPr>
          <w:rFonts w:asciiTheme="minorHAnsi" w:hAnsiTheme="minorHAnsi" w:cstheme="minorHAnsi"/>
          <w:bCs/>
          <w:i/>
        </w:rPr>
      </w:pPr>
      <w:r w:rsidRPr="00540D53">
        <w:rPr>
          <w:rFonts w:asciiTheme="minorHAnsi" w:hAnsiTheme="minorHAnsi" w:cstheme="minorHAnsi"/>
          <w:bCs/>
          <w:i/>
        </w:rPr>
        <w:t>w postaci elektronicznej opatrzonej:</w:t>
      </w:r>
    </w:p>
    <w:p w14:paraId="53A9DBAA" w14:textId="77777777" w:rsidR="00540D53" w:rsidRPr="00540D53" w:rsidRDefault="00540D53" w:rsidP="00FE6350">
      <w:pPr>
        <w:numPr>
          <w:ilvl w:val="0"/>
          <w:numId w:val="51"/>
        </w:numPr>
        <w:rPr>
          <w:rFonts w:asciiTheme="minorHAnsi" w:hAnsiTheme="minorHAnsi" w:cstheme="minorHAnsi"/>
          <w:bCs/>
          <w:i/>
          <w:lang w:val="x-none"/>
        </w:rPr>
      </w:pPr>
      <w:r w:rsidRPr="00540D53">
        <w:rPr>
          <w:rFonts w:asciiTheme="minorHAnsi" w:hAnsiTheme="minorHAnsi" w:cstheme="minorHAnsi"/>
          <w:bCs/>
          <w:i/>
          <w:lang w:val="x-none"/>
        </w:rPr>
        <w:t>podpisem zaufanym, o którym mowa w  ustawie z 17 lutego 2005 r. o informatyzacji działalności podmiotów realizujących zadania publiczne,</w:t>
      </w:r>
    </w:p>
    <w:p w14:paraId="365CF99A" w14:textId="77777777" w:rsidR="00540D53" w:rsidRPr="00540D53" w:rsidRDefault="00540D53" w:rsidP="00FE6350">
      <w:pPr>
        <w:numPr>
          <w:ilvl w:val="0"/>
          <w:numId w:val="51"/>
        </w:numPr>
        <w:rPr>
          <w:rFonts w:asciiTheme="minorHAnsi" w:hAnsiTheme="minorHAnsi" w:cstheme="minorHAnsi"/>
          <w:bCs/>
          <w:i/>
          <w:lang w:val="x-none"/>
        </w:rPr>
      </w:pPr>
      <w:r w:rsidRPr="00540D53">
        <w:rPr>
          <w:rFonts w:asciiTheme="minorHAnsi" w:hAnsiTheme="minorHAnsi" w:cstheme="minorHAnsi"/>
          <w:bCs/>
          <w:i/>
          <w:lang w:val="x-none"/>
        </w:rPr>
        <w:t>podpisem osobistym, o którym mowa w ustawie z 6 sierpnia 2010 r. o dowodach osobistych</w:t>
      </w:r>
    </w:p>
    <w:bookmarkEnd w:id="73"/>
    <w:p w14:paraId="0C089958" w14:textId="78E40938" w:rsidR="00BC7853" w:rsidRDefault="00BC7853" w:rsidP="00257632">
      <w:pPr>
        <w:rPr>
          <w:rFonts w:ascii="Arial" w:hAnsi="Arial" w:cs="Arial"/>
          <w:b/>
          <w:bCs/>
          <w:color w:val="000000"/>
        </w:rPr>
      </w:pPr>
      <w:r>
        <w:rPr>
          <w:rFonts w:ascii="Arial" w:hAnsi="Arial" w:cs="Arial"/>
          <w:b/>
          <w:bCs/>
          <w:color w:val="000000"/>
        </w:rPr>
        <w:br w:type="page"/>
      </w:r>
    </w:p>
    <w:p w14:paraId="61CEEBEC" w14:textId="4844BE02" w:rsidR="000C2A54" w:rsidRPr="000C2A54" w:rsidRDefault="000C2A54" w:rsidP="000C2A54">
      <w:pPr>
        <w:keepNext/>
        <w:shd w:val="clear" w:color="auto" w:fill="E6E6E6"/>
        <w:tabs>
          <w:tab w:val="left" w:pos="708"/>
          <w:tab w:val="left" w:pos="1416"/>
          <w:tab w:val="left" w:pos="2124"/>
          <w:tab w:val="left" w:pos="2832"/>
          <w:tab w:val="left" w:pos="3540"/>
          <w:tab w:val="left" w:pos="4248"/>
          <w:tab w:val="left" w:pos="4956"/>
          <w:tab w:val="left" w:pos="5664"/>
          <w:tab w:val="left" w:pos="6738"/>
        </w:tabs>
        <w:ind w:left="2977" w:hanging="2977"/>
        <w:jc w:val="both"/>
        <w:outlineLvl w:val="0"/>
        <w:rPr>
          <w:rFonts w:ascii="Calibri" w:hAnsi="Calibri" w:cs="Calibri"/>
          <w:b/>
          <w:i/>
          <w:smallCaps/>
          <w:sz w:val="16"/>
          <w:szCs w:val="22"/>
          <w:lang w:val="x-none"/>
        </w:rPr>
      </w:pPr>
      <w:bookmarkStart w:id="74" w:name="_Hlk109293519"/>
      <w:bookmarkStart w:id="75" w:name="_Toc97100865"/>
      <w:bookmarkStart w:id="76" w:name="_Toc192765149"/>
      <w:bookmarkStart w:id="77" w:name="_Hlk82506120"/>
      <w:bookmarkStart w:id="78" w:name="_Hlk192579430"/>
      <w:bookmarkStart w:id="79" w:name="_Hlk182480900"/>
      <w:bookmarkStart w:id="80" w:name="_Hlk182821011"/>
      <w:r w:rsidRPr="000C2A54">
        <w:rPr>
          <w:rFonts w:ascii="Calibri" w:hAnsi="Calibri" w:cs="Calibri"/>
          <w:b/>
          <w:bCs/>
          <w:i/>
          <w:iCs/>
          <w:sz w:val="24"/>
          <w:szCs w:val="24"/>
        </w:rPr>
        <w:lastRenderedPageBreak/>
        <w:t xml:space="preserve">Załącznik nr </w:t>
      </w:r>
      <w:r w:rsidR="009A2C7C">
        <w:rPr>
          <w:rFonts w:ascii="Calibri" w:hAnsi="Calibri" w:cs="Calibri"/>
          <w:b/>
          <w:bCs/>
          <w:i/>
          <w:iCs/>
          <w:sz w:val="24"/>
          <w:szCs w:val="24"/>
        </w:rPr>
        <w:t>8</w:t>
      </w:r>
      <w:r w:rsidRPr="000C2A54">
        <w:rPr>
          <w:rFonts w:ascii="Calibri" w:hAnsi="Calibri" w:cs="Calibri"/>
          <w:b/>
          <w:bCs/>
          <w:i/>
          <w:iCs/>
          <w:sz w:val="24"/>
          <w:szCs w:val="24"/>
        </w:rPr>
        <w:t xml:space="preserve"> do SWZ </w:t>
      </w:r>
      <w:r w:rsidR="00456D2C" w:rsidRPr="009F550E">
        <w:rPr>
          <w:rFonts w:ascii="Calibri" w:hAnsi="Calibri" w:cs="Calibri"/>
          <w:i/>
          <w:iCs/>
          <w:smallCaps/>
          <w:sz w:val="24"/>
          <w:szCs w:val="24"/>
        </w:rPr>
        <w:t>Opis</w:t>
      </w:r>
      <w:r w:rsidR="00456D2C" w:rsidRPr="000C2A54">
        <w:rPr>
          <w:rFonts w:ascii="Calibri" w:hAnsi="Calibri" w:cs="Calibri"/>
          <w:b/>
          <w:bCs/>
          <w:i/>
          <w:iCs/>
          <w:smallCaps/>
          <w:sz w:val="24"/>
          <w:szCs w:val="24"/>
        </w:rPr>
        <w:t xml:space="preserve"> techniczny oferowanego przedmiotu zamówienia</w:t>
      </w:r>
      <w:bookmarkEnd w:id="75"/>
      <w:bookmarkEnd w:id="76"/>
    </w:p>
    <w:bookmarkEnd w:id="77"/>
    <w:p w14:paraId="5A3DB4B1" w14:textId="4E6C928E" w:rsidR="000C2A54" w:rsidRPr="000C2A54" w:rsidRDefault="000C2A54" w:rsidP="000C2A54">
      <w:pPr>
        <w:spacing w:before="120"/>
        <w:rPr>
          <w:rFonts w:ascii="Calibri" w:hAnsi="Calibri" w:cs="Calibri"/>
          <w:b/>
          <w:bCs/>
          <w:color w:val="000000" w:themeColor="text1"/>
          <w:sz w:val="24"/>
          <w:szCs w:val="24"/>
        </w:rPr>
      </w:pPr>
      <w:r w:rsidRPr="000C2A54">
        <w:rPr>
          <w:rFonts w:ascii="Calibri" w:hAnsi="Calibri" w:cs="Calibri"/>
          <w:b/>
          <w:bCs/>
          <w:color w:val="000000" w:themeColor="text1"/>
          <w:sz w:val="24"/>
          <w:szCs w:val="24"/>
        </w:rPr>
        <w:t>Nr sprawy GI.271.</w:t>
      </w:r>
      <w:r w:rsidR="001308F2">
        <w:rPr>
          <w:rFonts w:ascii="Calibri" w:hAnsi="Calibri" w:cs="Calibri"/>
          <w:b/>
          <w:bCs/>
          <w:color w:val="000000" w:themeColor="text1"/>
          <w:sz w:val="24"/>
          <w:szCs w:val="24"/>
        </w:rPr>
        <w:t>12</w:t>
      </w:r>
      <w:r w:rsidRPr="000C2A54">
        <w:rPr>
          <w:rFonts w:ascii="Calibri" w:hAnsi="Calibri" w:cs="Calibri"/>
          <w:b/>
          <w:bCs/>
          <w:color w:val="000000" w:themeColor="text1"/>
          <w:sz w:val="24"/>
          <w:szCs w:val="24"/>
        </w:rPr>
        <w:t>.202</w:t>
      </w:r>
      <w:r w:rsidR="00173F21">
        <w:rPr>
          <w:rFonts w:ascii="Calibri" w:hAnsi="Calibri" w:cs="Calibri"/>
          <w:b/>
          <w:bCs/>
          <w:color w:val="000000" w:themeColor="text1"/>
          <w:sz w:val="24"/>
          <w:szCs w:val="24"/>
        </w:rPr>
        <w:t>5</w:t>
      </w:r>
    </w:p>
    <w:p w14:paraId="09999558" w14:textId="77777777" w:rsidR="000C2A54" w:rsidRPr="000C2A54" w:rsidRDefault="000C2A54" w:rsidP="000C2A54">
      <w:pPr>
        <w:jc w:val="both"/>
        <w:rPr>
          <w:rFonts w:ascii="Calibri" w:hAnsi="Calibri" w:cs="Calibri"/>
          <w:color w:val="000000"/>
          <w:sz w:val="22"/>
          <w:szCs w:val="22"/>
        </w:rPr>
      </w:pPr>
    </w:p>
    <w:p w14:paraId="6402F5FB" w14:textId="77777777" w:rsidR="000C2A54" w:rsidRPr="000C2A54" w:rsidRDefault="000C2A54" w:rsidP="000C2A54">
      <w:pPr>
        <w:jc w:val="both"/>
        <w:rPr>
          <w:rFonts w:ascii="Calibri" w:hAnsi="Calibri" w:cs="Calibri"/>
          <w:b/>
          <w:bCs/>
          <w:sz w:val="22"/>
          <w:szCs w:val="22"/>
        </w:rPr>
      </w:pPr>
      <w:r w:rsidRPr="000C2A54">
        <w:rPr>
          <w:rFonts w:ascii="Calibri" w:hAnsi="Calibri" w:cs="Calibri"/>
          <w:bCs/>
          <w:sz w:val="24"/>
          <w:szCs w:val="24"/>
          <w:lang w:val="x-none"/>
        </w:rPr>
        <w:tab/>
      </w:r>
      <w:r w:rsidRPr="000C2A54">
        <w:rPr>
          <w:rFonts w:ascii="Calibri" w:hAnsi="Calibri" w:cs="Calibri"/>
          <w:bCs/>
          <w:sz w:val="24"/>
          <w:szCs w:val="24"/>
          <w:lang w:val="x-none"/>
        </w:rPr>
        <w:tab/>
      </w:r>
      <w:r w:rsidRPr="000C2A54">
        <w:rPr>
          <w:rFonts w:ascii="Calibri" w:hAnsi="Calibri" w:cs="Calibri"/>
          <w:bCs/>
          <w:sz w:val="24"/>
          <w:szCs w:val="24"/>
          <w:lang w:val="x-none"/>
        </w:rPr>
        <w:tab/>
      </w:r>
      <w:r w:rsidRPr="000C2A54">
        <w:rPr>
          <w:rFonts w:ascii="Calibri" w:hAnsi="Calibri" w:cs="Calibri"/>
          <w:bCs/>
          <w:sz w:val="24"/>
          <w:szCs w:val="24"/>
          <w:lang w:val="x-none"/>
        </w:rPr>
        <w:tab/>
      </w:r>
      <w:r w:rsidRPr="000C2A54">
        <w:rPr>
          <w:rFonts w:ascii="Calibri" w:hAnsi="Calibri" w:cs="Calibri"/>
          <w:bCs/>
          <w:sz w:val="24"/>
          <w:szCs w:val="24"/>
          <w:lang w:val="x-none"/>
        </w:rPr>
        <w:tab/>
      </w:r>
      <w:r w:rsidRPr="000C2A54">
        <w:rPr>
          <w:rFonts w:ascii="Calibri" w:hAnsi="Calibri" w:cs="Calibri"/>
          <w:bCs/>
          <w:sz w:val="24"/>
          <w:szCs w:val="24"/>
          <w:lang w:val="x-none"/>
        </w:rPr>
        <w:tab/>
      </w:r>
      <w:r w:rsidRPr="000C2A54">
        <w:rPr>
          <w:rFonts w:ascii="Calibri" w:hAnsi="Calibri" w:cs="Calibri"/>
          <w:bCs/>
          <w:sz w:val="24"/>
          <w:szCs w:val="24"/>
          <w:lang w:val="x-none"/>
        </w:rPr>
        <w:tab/>
      </w:r>
      <w:r w:rsidRPr="000C2A54">
        <w:rPr>
          <w:rFonts w:ascii="Calibri" w:hAnsi="Calibri" w:cs="Calibri"/>
          <w:b/>
          <w:bCs/>
          <w:sz w:val="22"/>
          <w:szCs w:val="22"/>
        </w:rPr>
        <w:t>Nazwa i adres Wykonawcy</w:t>
      </w:r>
    </w:p>
    <w:p w14:paraId="60A3940B" w14:textId="77777777" w:rsidR="000C2A54" w:rsidRPr="000C2A54" w:rsidRDefault="000C2A54" w:rsidP="000C2A54">
      <w:pPr>
        <w:ind w:left="4956"/>
        <w:jc w:val="both"/>
        <w:rPr>
          <w:rFonts w:ascii="Calibri" w:hAnsi="Calibri" w:cs="Calibri"/>
          <w:bCs/>
          <w:sz w:val="22"/>
          <w:szCs w:val="22"/>
          <w:lang w:val="x-none"/>
        </w:rPr>
      </w:pPr>
    </w:p>
    <w:p w14:paraId="7E735F7B" w14:textId="77777777" w:rsidR="000C2A54" w:rsidRPr="000C2A54" w:rsidRDefault="000C2A54" w:rsidP="000C2A54">
      <w:pPr>
        <w:ind w:left="4956"/>
        <w:jc w:val="both"/>
        <w:rPr>
          <w:rFonts w:ascii="Calibri" w:hAnsi="Calibri" w:cs="Calibri"/>
          <w:bCs/>
          <w:sz w:val="22"/>
          <w:szCs w:val="22"/>
        </w:rPr>
      </w:pPr>
      <w:r w:rsidRPr="000C2A54">
        <w:rPr>
          <w:rFonts w:ascii="Calibri" w:hAnsi="Calibri" w:cs="Calibri"/>
          <w:bCs/>
          <w:sz w:val="22"/>
          <w:szCs w:val="22"/>
        </w:rPr>
        <w:t>…………………………………………</w:t>
      </w:r>
    </w:p>
    <w:p w14:paraId="2B22EAB2" w14:textId="77777777" w:rsidR="000C2A54" w:rsidRPr="000C2A54" w:rsidRDefault="000C2A54" w:rsidP="000C2A54">
      <w:pPr>
        <w:ind w:left="4956"/>
        <w:jc w:val="both"/>
        <w:rPr>
          <w:rFonts w:ascii="Calibri" w:hAnsi="Calibri" w:cs="Calibri"/>
          <w:bCs/>
          <w:sz w:val="22"/>
          <w:szCs w:val="22"/>
        </w:rPr>
      </w:pPr>
      <w:r w:rsidRPr="000C2A54">
        <w:rPr>
          <w:rFonts w:ascii="Calibri" w:hAnsi="Calibri" w:cs="Calibri"/>
          <w:bCs/>
          <w:sz w:val="22"/>
          <w:szCs w:val="22"/>
        </w:rPr>
        <w:t>…………………………………………</w:t>
      </w:r>
    </w:p>
    <w:p w14:paraId="75926FA0" w14:textId="77777777" w:rsidR="000C2A54" w:rsidRPr="000C2A54" w:rsidRDefault="000C2A54" w:rsidP="000C2A54">
      <w:pPr>
        <w:ind w:left="4956"/>
        <w:jc w:val="both"/>
        <w:rPr>
          <w:rFonts w:ascii="Calibri" w:hAnsi="Calibri" w:cs="Calibri"/>
          <w:bCs/>
          <w:sz w:val="22"/>
          <w:szCs w:val="22"/>
        </w:rPr>
      </w:pPr>
      <w:r w:rsidRPr="000C2A54">
        <w:rPr>
          <w:rFonts w:ascii="Calibri" w:hAnsi="Calibri" w:cs="Calibri"/>
          <w:bCs/>
          <w:sz w:val="22"/>
          <w:szCs w:val="22"/>
        </w:rPr>
        <w:t>…………………………………………</w:t>
      </w:r>
    </w:p>
    <w:p w14:paraId="0DD1397A" w14:textId="77777777" w:rsidR="000C2A54" w:rsidRPr="000C2A54" w:rsidRDefault="000C2A54" w:rsidP="000C2A54">
      <w:pPr>
        <w:spacing w:after="120"/>
        <w:jc w:val="center"/>
        <w:rPr>
          <w:rFonts w:ascii="Calibri" w:hAnsi="Calibri"/>
          <w:b/>
          <w:sz w:val="22"/>
          <w:szCs w:val="22"/>
        </w:rPr>
      </w:pPr>
    </w:p>
    <w:p w14:paraId="2E96A39C" w14:textId="77777777" w:rsidR="000C2A54" w:rsidRPr="000C2A54" w:rsidRDefault="000C2A54" w:rsidP="00B939FE">
      <w:pPr>
        <w:jc w:val="center"/>
        <w:rPr>
          <w:rFonts w:ascii="Calibri" w:hAnsi="Calibri"/>
          <w:sz w:val="22"/>
          <w:szCs w:val="22"/>
        </w:rPr>
      </w:pPr>
      <w:bookmarkStart w:id="81" w:name="_Hlk80262560"/>
      <w:r w:rsidRPr="000C2A54">
        <w:rPr>
          <w:rFonts w:ascii="Calibri" w:hAnsi="Calibri"/>
          <w:b/>
          <w:sz w:val="22"/>
          <w:szCs w:val="22"/>
        </w:rPr>
        <w:t>OPIS TECHNICZNY OFEROWANEGO PRZEDMIOTU ZAMÓWIENIA</w:t>
      </w:r>
    </w:p>
    <w:bookmarkEnd w:id="81"/>
    <w:p w14:paraId="640F6A8A" w14:textId="77777777" w:rsidR="000C2A54" w:rsidRPr="000C2A54" w:rsidRDefault="000C2A54" w:rsidP="000C2A54">
      <w:pPr>
        <w:jc w:val="both"/>
        <w:rPr>
          <w:rFonts w:ascii="Calibri" w:hAnsi="Calibri"/>
          <w:sz w:val="22"/>
          <w:szCs w:val="22"/>
        </w:rPr>
      </w:pPr>
    </w:p>
    <w:p w14:paraId="3E772C4A" w14:textId="3EC09236" w:rsidR="000C2A54" w:rsidRPr="000C2A54" w:rsidRDefault="000C2A54" w:rsidP="000C2A54">
      <w:pPr>
        <w:jc w:val="both"/>
        <w:rPr>
          <w:rFonts w:ascii="Calibri" w:hAnsi="Calibri"/>
          <w:b/>
          <w:sz w:val="22"/>
          <w:szCs w:val="22"/>
        </w:rPr>
      </w:pPr>
      <w:r w:rsidRPr="000C2A54">
        <w:rPr>
          <w:rFonts w:ascii="Calibri" w:hAnsi="Calibri"/>
          <w:b/>
          <w:sz w:val="22"/>
          <w:szCs w:val="22"/>
        </w:rPr>
        <w:t xml:space="preserve">Dotyczy przetargu pn.: </w:t>
      </w:r>
      <w:r w:rsidR="000E7557" w:rsidRPr="000E7557">
        <w:rPr>
          <w:rFonts w:ascii="Calibri" w:hAnsi="Calibri" w:cs="Calibri"/>
          <w:b/>
          <w:sz w:val="22"/>
          <w:szCs w:val="22"/>
        </w:rPr>
        <w:t>„</w:t>
      </w:r>
      <w:r w:rsidR="003B3AF7" w:rsidRPr="003B3AF7">
        <w:rPr>
          <w:rFonts w:ascii="Calibri" w:hAnsi="Calibri" w:cs="Calibri"/>
          <w:b/>
          <w:bCs/>
          <w:sz w:val="22"/>
          <w:szCs w:val="22"/>
        </w:rPr>
        <w:t>DOSTAWA Z INSTALACJĄ ORAZ KONFIGURACJĄ SERWERA BAZODANOWEGO Z SYSTEMEM OPERACYJNYM W RAMACH PROJEKTU „BEZPIECZNA GMINA CIĘZKOWICE: CYBERBEZPIECZEŃSTWO W SAMORZĄDZIE</w:t>
      </w:r>
      <w:r w:rsidR="003B3AF7">
        <w:rPr>
          <w:rFonts w:ascii="Calibri" w:hAnsi="Calibri" w:cs="Calibri"/>
          <w:b/>
          <w:bCs/>
          <w:sz w:val="22"/>
          <w:szCs w:val="22"/>
        </w:rPr>
        <w:t>”</w:t>
      </w:r>
      <w:r w:rsidR="000E7557" w:rsidRPr="000E7557">
        <w:rPr>
          <w:rFonts w:ascii="Calibri" w:hAnsi="Calibri" w:cs="Calibri"/>
          <w:b/>
          <w:sz w:val="22"/>
          <w:szCs w:val="22"/>
        </w:rPr>
        <w:t>”</w:t>
      </w:r>
      <w:r w:rsidRPr="000C2A54">
        <w:rPr>
          <w:rFonts w:ascii="Calibri" w:hAnsi="Calibri"/>
          <w:b/>
          <w:sz w:val="22"/>
          <w:szCs w:val="22"/>
        </w:rPr>
        <w:t xml:space="preserve">. </w:t>
      </w:r>
    </w:p>
    <w:bookmarkEnd w:id="78"/>
    <w:p w14:paraId="3CC41009" w14:textId="77777777" w:rsidR="00BD6F22" w:rsidRDefault="00BD6F22" w:rsidP="009A667B">
      <w:pPr>
        <w:ind w:left="-284"/>
        <w:rPr>
          <w:rFonts w:ascii="Arial" w:hAnsi="Arial" w:cs="Arial"/>
          <w:b/>
        </w:rPr>
      </w:pPr>
    </w:p>
    <w:bookmarkEnd w:id="79"/>
    <w:p w14:paraId="3DFC62E4" w14:textId="77777777" w:rsidR="009A667B" w:rsidRDefault="009A667B" w:rsidP="009A667B">
      <w:pPr>
        <w:ind w:left="-284"/>
        <w:rPr>
          <w:rFonts w:ascii="Arial" w:hAnsi="Arial"/>
          <w:strike/>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38"/>
        <w:gridCol w:w="4967"/>
        <w:gridCol w:w="2551"/>
      </w:tblGrid>
      <w:tr w:rsidR="00526B7F" w:rsidRPr="00526B7F" w14:paraId="4A4EEF2A" w14:textId="77777777" w:rsidTr="00DA2A20">
        <w:trPr>
          <w:trHeight w:val="400"/>
          <w:tblHeader/>
        </w:trPr>
        <w:tc>
          <w:tcPr>
            <w:tcW w:w="1838" w:type="dxa"/>
            <w:shd w:val="clear" w:color="auto" w:fill="E0E0E0"/>
            <w:vAlign w:val="center"/>
          </w:tcPr>
          <w:p w14:paraId="7CECDC1B" w14:textId="77777777" w:rsidR="00526B7F" w:rsidRPr="00526B7F" w:rsidRDefault="00526B7F" w:rsidP="00526B7F">
            <w:pPr>
              <w:ind w:left="12"/>
              <w:jc w:val="center"/>
              <w:rPr>
                <w:rFonts w:asciiTheme="minorHAnsi" w:hAnsiTheme="minorHAnsi" w:cstheme="minorHAnsi"/>
                <w:sz w:val="22"/>
                <w:szCs w:val="22"/>
              </w:rPr>
            </w:pPr>
            <w:r w:rsidRPr="00526B7F">
              <w:rPr>
                <w:rFonts w:asciiTheme="minorHAnsi" w:hAnsiTheme="minorHAnsi" w:cstheme="minorHAnsi"/>
                <w:b/>
                <w:color w:val="000000"/>
                <w:sz w:val="22"/>
                <w:szCs w:val="22"/>
              </w:rPr>
              <w:t>NAZWA KOMPONENTU</w:t>
            </w:r>
          </w:p>
        </w:tc>
        <w:tc>
          <w:tcPr>
            <w:tcW w:w="4967" w:type="dxa"/>
            <w:shd w:val="clear" w:color="auto" w:fill="E0E0E0"/>
            <w:vAlign w:val="center"/>
          </w:tcPr>
          <w:p w14:paraId="25C4E043" w14:textId="77777777" w:rsidR="00526B7F" w:rsidRPr="00526B7F" w:rsidRDefault="00526B7F" w:rsidP="00526B7F">
            <w:pPr>
              <w:ind w:right="69"/>
              <w:jc w:val="center"/>
              <w:rPr>
                <w:rFonts w:asciiTheme="minorHAnsi" w:hAnsiTheme="minorHAnsi" w:cstheme="minorHAnsi"/>
                <w:sz w:val="22"/>
                <w:szCs w:val="22"/>
              </w:rPr>
            </w:pPr>
            <w:r w:rsidRPr="00526B7F">
              <w:rPr>
                <w:rFonts w:asciiTheme="minorHAnsi" w:hAnsiTheme="minorHAnsi" w:cstheme="minorHAnsi"/>
                <w:b/>
                <w:color w:val="000000"/>
                <w:sz w:val="22"/>
                <w:szCs w:val="22"/>
              </w:rPr>
              <w:t>WYMAGANE MINIMALNE PARAMETRY TECHNICZNE</w:t>
            </w:r>
          </w:p>
        </w:tc>
        <w:tc>
          <w:tcPr>
            <w:tcW w:w="2551" w:type="dxa"/>
            <w:shd w:val="clear" w:color="auto" w:fill="E0E0E0"/>
            <w:vAlign w:val="center"/>
          </w:tcPr>
          <w:p w14:paraId="0CDC25E9" w14:textId="77777777" w:rsidR="00526B7F" w:rsidRPr="00526B7F" w:rsidRDefault="00526B7F" w:rsidP="00526B7F">
            <w:pPr>
              <w:suppressAutoHyphens/>
              <w:spacing w:line="259" w:lineRule="auto"/>
              <w:ind w:right="69"/>
              <w:jc w:val="center"/>
              <w:rPr>
                <w:rFonts w:asciiTheme="minorHAnsi" w:hAnsiTheme="minorHAnsi" w:cstheme="minorHAnsi"/>
                <w:b/>
                <w:bCs/>
                <w:color w:val="000000"/>
                <w:sz w:val="22"/>
                <w:szCs w:val="22"/>
              </w:rPr>
            </w:pPr>
            <w:r w:rsidRPr="00526B7F">
              <w:rPr>
                <w:rFonts w:asciiTheme="minorHAnsi" w:hAnsiTheme="minorHAnsi" w:cstheme="minorHAnsi"/>
                <w:b/>
                <w:bCs/>
                <w:color w:val="000000"/>
                <w:sz w:val="22"/>
                <w:szCs w:val="22"/>
              </w:rPr>
              <w:t>PARAMETRY OFEROWANE</w:t>
            </w:r>
          </w:p>
          <w:p w14:paraId="74A71EA1" w14:textId="77777777" w:rsidR="00526B7F" w:rsidRPr="00526B7F" w:rsidRDefault="00526B7F" w:rsidP="00526B7F">
            <w:pPr>
              <w:ind w:right="69"/>
              <w:jc w:val="center"/>
              <w:rPr>
                <w:rFonts w:asciiTheme="minorHAnsi" w:hAnsiTheme="minorHAnsi" w:cstheme="minorHAnsi"/>
                <w:b/>
                <w:color w:val="000000"/>
                <w:sz w:val="22"/>
                <w:szCs w:val="22"/>
              </w:rPr>
            </w:pPr>
            <w:r w:rsidRPr="00526B7F">
              <w:rPr>
                <w:rFonts w:asciiTheme="minorHAnsi" w:hAnsiTheme="minorHAnsi" w:cstheme="minorHAnsi"/>
                <w:b/>
                <w:bCs/>
                <w:color w:val="000000"/>
                <w:sz w:val="22"/>
                <w:szCs w:val="22"/>
              </w:rPr>
              <w:t>TAK/NIE  (wykreślić niewłaściwe) lub wpisać wartość parametru</w:t>
            </w:r>
          </w:p>
        </w:tc>
      </w:tr>
      <w:tr w:rsidR="00526B7F" w:rsidRPr="00526B7F" w14:paraId="3F2E228A" w14:textId="77777777" w:rsidTr="00DA2A20">
        <w:trPr>
          <w:trHeight w:val="745"/>
        </w:trPr>
        <w:tc>
          <w:tcPr>
            <w:tcW w:w="6805" w:type="dxa"/>
            <w:gridSpan w:val="2"/>
          </w:tcPr>
          <w:p w14:paraId="5139EEA8" w14:textId="77777777" w:rsidR="00526B7F" w:rsidRPr="00526B7F" w:rsidRDefault="00526B7F" w:rsidP="00526B7F">
            <w:pPr>
              <w:spacing w:line="259" w:lineRule="auto"/>
              <w:ind w:left="77"/>
              <w:rPr>
                <w:rFonts w:asciiTheme="minorHAnsi" w:eastAsia="NSimSun" w:hAnsiTheme="minorHAnsi" w:cstheme="minorHAnsi"/>
                <w:b/>
                <w:color w:val="000000"/>
                <w:sz w:val="22"/>
                <w:szCs w:val="22"/>
              </w:rPr>
            </w:pPr>
            <w:r w:rsidRPr="00526B7F">
              <w:rPr>
                <w:rFonts w:asciiTheme="minorHAnsi" w:eastAsia="NSimSun" w:hAnsiTheme="minorHAnsi" w:cstheme="minorHAnsi"/>
                <w:b/>
                <w:color w:val="000000"/>
                <w:sz w:val="22"/>
                <w:szCs w:val="22"/>
              </w:rPr>
              <w:t>Producent:</w:t>
            </w:r>
          </w:p>
          <w:p w14:paraId="3685790D" w14:textId="77777777" w:rsidR="00526B7F" w:rsidRPr="00526B7F" w:rsidRDefault="00526B7F" w:rsidP="00526B7F">
            <w:pPr>
              <w:ind w:left="77"/>
              <w:rPr>
                <w:rFonts w:asciiTheme="minorHAnsi" w:hAnsiTheme="minorHAnsi" w:cstheme="minorHAnsi"/>
                <w:color w:val="000000"/>
                <w:sz w:val="22"/>
                <w:szCs w:val="22"/>
              </w:rPr>
            </w:pPr>
            <w:r w:rsidRPr="00526B7F">
              <w:rPr>
                <w:rFonts w:asciiTheme="minorHAnsi" w:eastAsia="NSimSun" w:hAnsiTheme="minorHAnsi" w:cstheme="minorHAnsi"/>
                <w:b/>
                <w:color w:val="000000"/>
                <w:sz w:val="22"/>
                <w:szCs w:val="22"/>
              </w:rPr>
              <w:t>Model:</w:t>
            </w:r>
          </w:p>
        </w:tc>
        <w:tc>
          <w:tcPr>
            <w:tcW w:w="2551" w:type="dxa"/>
          </w:tcPr>
          <w:p w14:paraId="452AD3DA" w14:textId="77777777" w:rsidR="00E92F39" w:rsidRDefault="00E92F39" w:rsidP="00526B7F">
            <w:pPr>
              <w:ind w:left="77"/>
              <w:rPr>
                <w:rFonts w:asciiTheme="minorHAnsi" w:hAnsiTheme="minorHAnsi" w:cstheme="minorHAnsi"/>
                <w:color w:val="000000"/>
                <w:sz w:val="22"/>
                <w:szCs w:val="22"/>
              </w:rPr>
            </w:pPr>
          </w:p>
          <w:p w14:paraId="37595F81" w14:textId="44B3EA28" w:rsidR="00526B7F" w:rsidRDefault="00CA2E4C" w:rsidP="00526B7F">
            <w:pPr>
              <w:ind w:left="77"/>
              <w:rPr>
                <w:rFonts w:asciiTheme="minorHAnsi" w:hAnsiTheme="minorHAnsi" w:cstheme="minorHAnsi"/>
                <w:color w:val="000000"/>
                <w:sz w:val="22"/>
                <w:szCs w:val="22"/>
              </w:rPr>
            </w:pPr>
            <w:r>
              <w:rPr>
                <w:rFonts w:asciiTheme="minorHAnsi" w:hAnsiTheme="minorHAnsi" w:cstheme="minorHAnsi"/>
                <w:color w:val="000000"/>
                <w:sz w:val="22"/>
                <w:szCs w:val="22"/>
              </w:rPr>
              <w:t>………………………….</w:t>
            </w:r>
          </w:p>
          <w:p w14:paraId="12E3ED6D" w14:textId="486BD025" w:rsidR="00E92F39" w:rsidRPr="00E92F39" w:rsidRDefault="00E92F39" w:rsidP="00526B7F">
            <w:pPr>
              <w:ind w:left="77"/>
              <w:rPr>
                <w:rFonts w:asciiTheme="minorHAnsi" w:hAnsiTheme="minorHAnsi" w:cstheme="minorHAnsi"/>
                <w:color w:val="000000"/>
                <w:sz w:val="16"/>
                <w:szCs w:val="16"/>
              </w:rPr>
            </w:pPr>
            <w:r w:rsidRPr="00E92F39">
              <w:rPr>
                <w:rFonts w:asciiTheme="minorHAnsi" w:hAnsiTheme="minorHAnsi" w:cstheme="minorHAnsi"/>
                <w:color w:val="000000"/>
                <w:sz w:val="16"/>
                <w:szCs w:val="16"/>
              </w:rPr>
              <w:t>(wypełnić nazwę producenta)</w:t>
            </w:r>
          </w:p>
          <w:p w14:paraId="15A527FB" w14:textId="77777777" w:rsidR="00E92F39" w:rsidRDefault="00E92F39" w:rsidP="00526B7F">
            <w:pPr>
              <w:ind w:left="77"/>
              <w:rPr>
                <w:rFonts w:asciiTheme="minorHAnsi" w:hAnsiTheme="minorHAnsi" w:cstheme="minorHAnsi"/>
                <w:color w:val="000000"/>
                <w:sz w:val="22"/>
                <w:szCs w:val="22"/>
              </w:rPr>
            </w:pPr>
          </w:p>
          <w:p w14:paraId="4F17B28E" w14:textId="170E2B70" w:rsidR="00CA2E4C" w:rsidRDefault="00CA2E4C" w:rsidP="00526B7F">
            <w:pPr>
              <w:ind w:left="77"/>
              <w:rPr>
                <w:rFonts w:asciiTheme="minorHAnsi" w:hAnsiTheme="minorHAnsi" w:cstheme="minorHAnsi"/>
                <w:color w:val="000000"/>
                <w:sz w:val="22"/>
                <w:szCs w:val="22"/>
              </w:rPr>
            </w:pPr>
            <w:r>
              <w:rPr>
                <w:rFonts w:asciiTheme="minorHAnsi" w:hAnsiTheme="minorHAnsi" w:cstheme="minorHAnsi"/>
                <w:color w:val="000000"/>
                <w:sz w:val="22"/>
                <w:szCs w:val="22"/>
              </w:rPr>
              <w:t>………………………….</w:t>
            </w:r>
          </w:p>
          <w:p w14:paraId="3981AF48" w14:textId="7FA05F85" w:rsidR="00E92F39" w:rsidRPr="00526B7F" w:rsidRDefault="00E92F39" w:rsidP="00526B7F">
            <w:pPr>
              <w:ind w:left="77"/>
              <w:rPr>
                <w:rFonts w:asciiTheme="minorHAnsi" w:hAnsiTheme="minorHAnsi" w:cstheme="minorHAnsi"/>
                <w:color w:val="000000"/>
                <w:sz w:val="22"/>
                <w:szCs w:val="22"/>
              </w:rPr>
            </w:pPr>
            <w:r w:rsidRPr="00E92F39">
              <w:rPr>
                <w:rFonts w:asciiTheme="minorHAnsi" w:hAnsiTheme="minorHAnsi" w:cstheme="minorHAnsi"/>
                <w:color w:val="000000"/>
                <w:sz w:val="16"/>
                <w:szCs w:val="16"/>
              </w:rPr>
              <w:t>(wypełnić nazwę modelu)</w:t>
            </w:r>
          </w:p>
        </w:tc>
      </w:tr>
      <w:tr w:rsidR="00526B7F" w:rsidRPr="00526B7F" w14:paraId="36CFA991" w14:textId="77777777" w:rsidTr="00655AF6">
        <w:trPr>
          <w:trHeight w:val="745"/>
        </w:trPr>
        <w:tc>
          <w:tcPr>
            <w:tcW w:w="1838" w:type="dxa"/>
          </w:tcPr>
          <w:p w14:paraId="67EFE99D" w14:textId="77777777" w:rsidR="00526B7F" w:rsidRPr="00526B7F" w:rsidRDefault="00526B7F" w:rsidP="00526B7F">
            <w:pPr>
              <w:ind w:left="77"/>
              <w:rPr>
                <w:rFonts w:asciiTheme="minorHAnsi" w:hAnsiTheme="minorHAnsi" w:cstheme="minorHAnsi"/>
                <w:sz w:val="22"/>
                <w:szCs w:val="22"/>
              </w:rPr>
            </w:pPr>
            <w:r w:rsidRPr="00526B7F">
              <w:rPr>
                <w:rFonts w:asciiTheme="minorHAnsi" w:hAnsiTheme="minorHAnsi" w:cstheme="minorHAnsi"/>
                <w:color w:val="000000"/>
                <w:sz w:val="22"/>
                <w:szCs w:val="22"/>
              </w:rPr>
              <w:t>Obudowa</w:t>
            </w:r>
          </w:p>
        </w:tc>
        <w:tc>
          <w:tcPr>
            <w:tcW w:w="4967" w:type="dxa"/>
          </w:tcPr>
          <w:p w14:paraId="4F79EC3D" w14:textId="77777777" w:rsidR="0023772D" w:rsidRPr="002E0A27" w:rsidRDefault="0023772D" w:rsidP="0023772D">
            <w:pPr>
              <w:ind w:left="77"/>
              <w:rPr>
                <w:rFonts w:asciiTheme="minorHAnsi" w:hAnsiTheme="minorHAnsi" w:cstheme="minorHAnsi"/>
                <w:sz w:val="22"/>
                <w:szCs w:val="22"/>
              </w:rPr>
            </w:pPr>
            <w:r w:rsidRPr="002E0A27">
              <w:rPr>
                <w:rFonts w:asciiTheme="minorHAnsi" w:hAnsiTheme="minorHAnsi" w:cstheme="minorHAnsi"/>
                <w:sz w:val="22"/>
                <w:szCs w:val="22"/>
              </w:rPr>
              <w:t>Obudowa Rack o wysokości maksymalnie 2U z możliwością instalacji dwóch procesorów oraz min. 8 dysków 2,5” lub NVMe</w:t>
            </w:r>
          </w:p>
          <w:p w14:paraId="70D6FF39" w14:textId="1368C970" w:rsidR="00526B7F" w:rsidRPr="002E0A27" w:rsidRDefault="0023772D" w:rsidP="0023772D">
            <w:pPr>
              <w:ind w:left="77"/>
              <w:rPr>
                <w:rFonts w:asciiTheme="minorHAnsi" w:hAnsiTheme="minorHAnsi" w:cstheme="minorHAnsi"/>
                <w:sz w:val="22"/>
                <w:szCs w:val="22"/>
              </w:rPr>
            </w:pPr>
            <w:r w:rsidRPr="002E0A27">
              <w:rPr>
                <w:rFonts w:asciiTheme="minorHAnsi" w:hAnsiTheme="minorHAnsi" w:cstheme="minorHAnsi"/>
                <w:sz w:val="22"/>
                <w:szCs w:val="22"/>
              </w:rPr>
              <w:t>Serwer należy dostarczyć wraz z kompletem wysuwanych szyn umożliwiających montaż w szafie rack i wysuwanie serwera do celów serwisowych</w:t>
            </w:r>
          </w:p>
        </w:tc>
        <w:tc>
          <w:tcPr>
            <w:tcW w:w="2551" w:type="dxa"/>
            <w:vAlign w:val="center"/>
          </w:tcPr>
          <w:p w14:paraId="030A2239" w14:textId="77777777" w:rsidR="00526B7F" w:rsidRPr="00526B7F" w:rsidRDefault="00526B7F" w:rsidP="00655AF6">
            <w:pPr>
              <w:ind w:left="77"/>
              <w:jc w:val="center"/>
              <w:rPr>
                <w:rFonts w:asciiTheme="minorHAnsi" w:hAnsiTheme="minorHAnsi" w:cstheme="minorHAnsi"/>
                <w:color w:val="000000"/>
                <w:sz w:val="22"/>
                <w:szCs w:val="22"/>
              </w:rPr>
            </w:pPr>
            <w:r w:rsidRPr="00526B7F">
              <w:rPr>
                <w:rFonts w:asciiTheme="minorHAnsi" w:hAnsiTheme="minorHAnsi" w:cstheme="minorHAnsi"/>
                <w:bCs/>
                <w:color w:val="000000"/>
                <w:sz w:val="22"/>
                <w:szCs w:val="22"/>
              </w:rPr>
              <w:t>TAK/NIE</w:t>
            </w:r>
          </w:p>
        </w:tc>
      </w:tr>
      <w:tr w:rsidR="00526B7F" w:rsidRPr="00526B7F" w14:paraId="2B9EA01C" w14:textId="77777777" w:rsidTr="00655AF6">
        <w:trPr>
          <w:trHeight w:val="289"/>
        </w:trPr>
        <w:tc>
          <w:tcPr>
            <w:tcW w:w="1838" w:type="dxa"/>
          </w:tcPr>
          <w:p w14:paraId="57A8F6BE" w14:textId="77777777" w:rsidR="00526B7F" w:rsidRPr="00526B7F" w:rsidRDefault="00526B7F" w:rsidP="00526B7F">
            <w:pPr>
              <w:ind w:left="77"/>
              <w:rPr>
                <w:rFonts w:asciiTheme="minorHAnsi" w:hAnsiTheme="minorHAnsi" w:cstheme="minorHAnsi"/>
                <w:sz w:val="22"/>
                <w:szCs w:val="22"/>
              </w:rPr>
            </w:pPr>
            <w:r w:rsidRPr="00526B7F">
              <w:rPr>
                <w:rFonts w:asciiTheme="minorHAnsi" w:hAnsiTheme="minorHAnsi" w:cstheme="minorHAnsi"/>
                <w:color w:val="000000"/>
                <w:sz w:val="22"/>
                <w:szCs w:val="22"/>
              </w:rPr>
              <w:t>Płyta główna</w:t>
            </w:r>
          </w:p>
        </w:tc>
        <w:tc>
          <w:tcPr>
            <w:tcW w:w="4967" w:type="dxa"/>
          </w:tcPr>
          <w:p w14:paraId="080ECA6B" w14:textId="77777777" w:rsidR="00526B7F" w:rsidRPr="002E0A27" w:rsidRDefault="00526B7F" w:rsidP="00526B7F">
            <w:pPr>
              <w:ind w:left="77"/>
              <w:rPr>
                <w:rFonts w:asciiTheme="minorHAnsi" w:hAnsiTheme="minorHAnsi" w:cstheme="minorHAnsi"/>
                <w:sz w:val="22"/>
                <w:szCs w:val="22"/>
              </w:rPr>
            </w:pPr>
            <w:r w:rsidRPr="002E0A27">
              <w:rPr>
                <w:rFonts w:asciiTheme="minorHAnsi" w:hAnsiTheme="minorHAnsi" w:cstheme="minorHAnsi"/>
                <w:sz w:val="22"/>
                <w:szCs w:val="22"/>
              </w:rPr>
              <w:t>Płyta główna z możliwością zainstalowania do dwóch procesorów.</w:t>
            </w:r>
          </w:p>
        </w:tc>
        <w:tc>
          <w:tcPr>
            <w:tcW w:w="2551" w:type="dxa"/>
            <w:vAlign w:val="center"/>
          </w:tcPr>
          <w:p w14:paraId="3A7813DC" w14:textId="77777777" w:rsidR="00526B7F" w:rsidRPr="00526B7F" w:rsidRDefault="00526B7F" w:rsidP="00655AF6">
            <w:pPr>
              <w:ind w:left="77"/>
              <w:jc w:val="center"/>
              <w:rPr>
                <w:rFonts w:asciiTheme="minorHAnsi" w:hAnsiTheme="minorHAnsi" w:cstheme="minorHAnsi"/>
                <w:color w:val="000000"/>
                <w:sz w:val="22"/>
                <w:szCs w:val="22"/>
              </w:rPr>
            </w:pPr>
            <w:r w:rsidRPr="00526B7F">
              <w:rPr>
                <w:rFonts w:asciiTheme="minorHAnsi" w:hAnsiTheme="minorHAnsi" w:cstheme="minorHAnsi"/>
                <w:bCs/>
                <w:color w:val="000000"/>
                <w:sz w:val="22"/>
                <w:szCs w:val="22"/>
              </w:rPr>
              <w:t>TAK/NIE</w:t>
            </w:r>
          </w:p>
        </w:tc>
      </w:tr>
      <w:tr w:rsidR="00526B7F" w:rsidRPr="00526B7F" w14:paraId="566AD27F" w14:textId="77777777" w:rsidTr="00655AF6">
        <w:trPr>
          <w:trHeight w:val="275"/>
        </w:trPr>
        <w:tc>
          <w:tcPr>
            <w:tcW w:w="1838" w:type="dxa"/>
          </w:tcPr>
          <w:p w14:paraId="7F712D0E" w14:textId="77777777" w:rsidR="00526B7F" w:rsidRPr="00526B7F" w:rsidRDefault="00526B7F" w:rsidP="00526B7F">
            <w:pPr>
              <w:ind w:left="77"/>
              <w:rPr>
                <w:rFonts w:asciiTheme="minorHAnsi" w:hAnsiTheme="minorHAnsi" w:cstheme="minorHAnsi"/>
                <w:sz w:val="22"/>
                <w:szCs w:val="22"/>
              </w:rPr>
            </w:pPr>
            <w:r w:rsidRPr="00526B7F">
              <w:rPr>
                <w:rFonts w:asciiTheme="minorHAnsi" w:hAnsiTheme="minorHAnsi" w:cstheme="minorHAnsi"/>
                <w:color w:val="000000"/>
                <w:sz w:val="22"/>
                <w:szCs w:val="22"/>
              </w:rPr>
              <w:t>Chipset</w:t>
            </w:r>
          </w:p>
        </w:tc>
        <w:tc>
          <w:tcPr>
            <w:tcW w:w="4967" w:type="dxa"/>
          </w:tcPr>
          <w:p w14:paraId="33DA7EF4" w14:textId="77777777" w:rsidR="00526B7F" w:rsidRPr="002E0A27" w:rsidRDefault="00526B7F" w:rsidP="00526B7F">
            <w:pPr>
              <w:ind w:left="77"/>
              <w:rPr>
                <w:rFonts w:asciiTheme="minorHAnsi" w:hAnsiTheme="minorHAnsi" w:cstheme="minorHAnsi"/>
                <w:sz w:val="22"/>
                <w:szCs w:val="22"/>
              </w:rPr>
            </w:pPr>
            <w:r w:rsidRPr="002E0A27">
              <w:rPr>
                <w:rFonts w:asciiTheme="minorHAnsi" w:hAnsiTheme="minorHAnsi" w:cstheme="minorHAnsi"/>
                <w:sz w:val="22"/>
                <w:szCs w:val="22"/>
              </w:rPr>
              <w:t>Dedykowany przez producenta procesora do pracy w serwerach dwuprocesorowych.</w:t>
            </w:r>
          </w:p>
        </w:tc>
        <w:tc>
          <w:tcPr>
            <w:tcW w:w="2551" w:type="dxa"/>
            <w:vAlign w:val="center"/>
          </w:tcPr>
          <w:p w14:paraId="60451CB2" w14:textId="77777777" w:rsidR="00526B7F" w:rsidRPr="00526B7F" w:rsidRDefault="00526B7F" w:rsidP="00655AF6">
            <w:pPr>
              <w:ind w:left="77"/>
              <w:jc w:val="center"/>
              <w:rPr>
                <w:rFonts w:asciiTheme="minorHAnsi" w:hAnsiTheme="minorHAnsi" w:cstheme="minorHAnsi"/>
                <w:color w:val="000000"/>
                <w:sz w:val="22"/>
                <w:szCs w:val="22"/>
              </w:rPr>
            </w:pPr>
            <w:r w:rsidRPr="00526B7F">
              <w:rPr>
                <w:rFonts w:asciiTheme="minorHAnsi" w:hAnsiTheme="minorHAnsi" w:cstheme="minorHAnsi"/>
                <w:bCs/>
                <w:color w:val="000000"/>
                <w:sz w:val="22"/>
                <w:szCs w:val="22"/>
              </w:rPr>
              <w:t>TAK/NIE</w:t>
            </w:r>
          </w:p>
        </w:tc>
      </w:tr>
      <w:tr w:rsidR="00526B7F" w:rsidRPr="00526B7F" w14:paraId="21E8C8CC" w14:textId="77777777" w:rsidTr="00655AF6">
        <w:trPr>
          <w:trHeight w:val="686"/>
        </w:trPr>
        <w:tc>
          <w:tcPr>
            <w:tcW w:w="1838" w:type="dxa"/>
          </w:tcPr>
          <w:p w14:paraId="5B1A3950" w14:textId="77777777" w:rsidR="00526B7F" w:rsidRPr="00526B7F" w:rsidRDefault="00526B7F" w:rsidP="00526B7F">
            <w:pPr>
              <w:ind w:left="77"/>
              <w:rPr>
                <w:rFonts w:asciiTheme="minorHAnsi" w:hAnsiTheme="minorHAnsi" w:cstheme="minorHAnsi"/>
                <w:sz w:val="22"/>
                <w:szCs w:val="22"/>
              </w:rPr>
            </w:pPr>
            <w:r w:rsidRPr="00526B7F">
              <w:rPr>
                <w:rFonts w:asciiTheme="minorHAnsi" w:hAnsiTheme="minorHAnsi" w:cstheme="minorHAnsi"/>
                <w:color w:val="000000"/>
                <w:sz w:val="22"/>
                <w:szCs w:val="22"/>
              </w:rPr>
              <w:t>Procesor</w:t>
            </w:r>
          </w:p>
        </w:tc>
        <w:tc>
          <w:tcPr>
            <w:tcW w:w="4967" w:type="dxa"/>
          </w:tcPr>
          <w:p w14:paraId="1815907A" w14:textId="7FCBAB78" w:rsidR="00526B7F" w:rsidRPr="002E0A27" w:rsidRDefault="00E43630" w:rsidP="00526B7F">
            <w:pPr>
              <w:ind w:left="77"/>
              <w:rPr>
                <w:rFonts w:asciiTheme="minorHAnsi" w:hAnsiTheme="minorHAnsi" w:cstheme="minorHAnsi"/>
                <w:sz w:val="22"/>
                <w:szCs w:val="22"/>
              </w:rPr>
            </w:pPr>
            <w:r w:rsidRPr="002E0A27">
              <w:rPr>
                <w:rFonts w:asciiTheme="minorHAnsi" w:hAnsiTheme="minorHAnsi" w:cstheme="minorHAnsi"/>
                <w:sz w:val="22"/>
                <w:szCs w:val="22"/>
              </w:rPr>
              <w:t>Zainstalowane dwa procesory 8-rdzeniowe, 16 wątkowe z obsługą pamięci DDR 5 oraz obsługą interfejsu PCI-E 5.0, wyprodukowane w 2023 roku lub później</w:t>
            </w:r>
          </w:p>
        </w:tc>
        <w:tc>
          <w:tcPr>
            <w:tcW w:w="2551" w:type="dxa"/>
            <w:vAlign w:val="center"/>
          </w:tcPr>
          <w:p w14:paraId="0E5446B4" w14:textId="77777777" w:rsidR="00526B7F" w:rsidRPr="00526B7F" w:rsidRDefault="00526B7F" w:rsidP="00655AF6">
            <w:pPr>
              <w:ind w:left="77"/>
              <w:jc w:val="center"/>
              <w:rPr>
                <w:rFonts w:asciiTheme="minorHAnsi" w:hAnsiTheme="minorHAnsi" w:cstheme="minorHAnsi"/>
                <w:bCs/>
                <w:color w:val="000000"/>
                <w:sz w:val="22"/>
                <w:szCs w:val="22"/>
              </w:rPr>
            </w:pPr>
            <w:r w:rsidRPr="00526B7F">
              <w:rPr>
                <w:rFonts w:asciiTheme="minorHAnsi" w:hAnsiTheme="minorHAnsi" w:cstheme="minorHAnsi"/>
                <w:bCs/>
                <w:color w:val="000000"/>
                <w:sz w:val="22"/>
                <w:szCs w:val="22"/>
              </w:rPr>
              <w:t>TAK/NIE</w:t>
            </w:r>
          </w:p>
          <w:p w14:paraId="52292B93" w14:textId="77777777" w:rsidR="00526B7F" w:rsidRPr="00526B7F" w:rsidRDefault="00526B7F" w:rsidP="00655AF6">
            <w:pPr>
              <w:ind w:left="77"/>
              <w:jc w:val="center"/>
              <w:rPr>
                <w:rFonts w:asciiTheme="minorHAnsi" w:hAnsiTheme="minorHAnsi" w:cstheme="minorHAnsi"/>
                <w:bCs/>
                <w:color w:val="000000"/>
                <w:sz w:val="22"/>
                <w:szCs w:val="22"/>
              </w:rPr>
            </w:pPr>
            <w:r w:rsidRPr="00526B7F">
              <w:rPr>
                <w:rFonts w:asciiTheme="minorHAnsi" w:hAnsiTheme="minorHAnsi" w:cstheme="minorHAnsi"/>
                <w:bCs/>
                <w:color w:val="000000"/>
                <w:sz w:val="22"/>
                <w:szCs w:val="22"/>
              </w:rPr>
              <w:t>Producent procesora ….</w:t>
            </w:r>
          </w:p>
          <w:p w14:paraId="10798B7C" w14:textId="77777777" w:rsidR="00526B7F" w:rsidRPr="00526B7F" w:rsidRDefault="00526B7F" w:rsidP="00655AF6">
            <w:pPr>
              <w:ind w:left="77"/>
              <w:jc w:val="center"/>
              <w:rPr>
                <w:rFonts w:asciiTheme="minorHAnsi" w:hAnsiTheme="minorHAnsi" w:cstheme="minorHAnsi"/>
                <w:color w:val="000000"/>
                <w:sz w:val="22"/>
                <w:szCs w:val="22"/>
              </w:rPr>
            </w:pPr>
            <w:r w:rsidRPr="00526B7F">
              <w:rPr>
                <w:rFonts w:asciiTheme="minorHAnsi" w:hAnsiTheme="minorHAnsi" w:cstheme="minorHAnsi"/>
                <w:bCs/>
                <w:color w:val="000000"/>
                <w:sz w:val="22"/>
                <w:szCs w:val="22"/>
              </w:rPr>
              <w:t>Model procesora ………</w:t>
            </w:r>
          </w:p>
        </w:tc>
      </w:tr>
      <w:tr w:rsidR="00526B7F" w:rsidRPr="00526B7F" w14:paraId="4142C75D" w14:textId="77777777" w:rsidTr="00655AF6">
        <w:trPr>
          <w:trHeight w:val="689"/>
        </w:trPr>
        <w:tc>
          <w:tcPr>
            <w:tcW w:w="1838" w:type="dxa"/>
          </w:tcPr>
          <w:p w14:paraId="7A6C0F26" w14:textId="77777777" w:rsidR="00526B7F" w:rsidRPr="00526B7F" w:rsidRDefault="00526B7F" w:rsidP="00526B7F">
            <w:pPr>
              <w:ind w:left="77"/>
              <w:rPr>
                <w:rFonts w:asciiTheme="minorHAnsi" w:hAnsiTheme="minorHAnsi" w:cstheme="minorHAnsi"/>
                <w:sz w:val="22"/>
                <w:szCs w:val="22"/>
              </w:rPr>
            </w:pPr>
            <w:r w:rsidRPr="00526B7F">
              <w:rPr>
                <w:rFonts w:asciiTheme="minorHAnsi" w:hAnsiTheme="minorHAnsi" w:cstheme="minorHAnsi"/>
                <w:color w:val="000000"/>
                <w:sz w:val="22"/>
                <w:szCs w:val="22"/>
              </w:rPr>
              <w:t>Pamięć RAM</w:t>
            </w:r>
          </w:p>
        </w:tc>
        <w:tc>
          <w:tcPr>
            <w:tcW w:w="4967" w:type="dxa"/>
            <w:vAlign w:val="center"/>
          </w:tcPr>
          <w:p w14:paraId="20A5D068" w14:textId="77777777" w:rsidR="00E43630" w:rsidRPr="002E0A27" w:rsidRDefault="00526B7F" w:rsidP="00E43630">
            <w:pPr>
              <w:rPr>
                <w:rFonts w:asciiTheme="minorHAnsi" w:hAnsiTheme="minorHAnsi" w:cstheme="minorHAnsi"/>
                <w:sz w:val="22"/>
                <w:szCs w:val="22"/>
              </w:rPr>
            </w:pPr>
            <w:r w:rsidRPr="002E0A27">
              <w:rPr>
                <w:rFonts w:asciiTheme="minorHAnsi" w:hAnsiTheme="minorHAnsi" w:cstheme="minorHAnsi"/>
                <w:sz w:val="22"/>
                <w:szCs w:val="22"/>
              </w:rPr>
              <w:t xml:space="preserve"> </w:t>
            </w:r>
            <w:r w:rsidR="00E43630" w:rsidRPr="002E0A27">
              <w:rPr>
                <w:rFonts w:asciiTheme="minorHAnsi" w:hAnsiTheme="minorHAnsi" w:cstheme="minorHAnsi"/>
                <w:sz w:val="22"/>
                <w:szCs w:val="22"/>
              </w:rPr>
              <w:t>Minimum 128 GB RAM DDR5</w:t>
            </w:r>
          </w:p>
          <w:p w14:paraId="4F1D24D0" w14:textId="1438F5A8" w:rsidR="00526B7F" w:rsidRPr="002E0A27" w:rsidRDefault="00E43630" w:rsidP="00E43630">
            <w:pPr>
              <w:ind w:left="77"/>
              <w:rPr>
                <w:rFonts w:asciiTheme="minorHAnsi" w:hAnsiTheme="minorHAnsi" w:cstheme="minorHAnsi"/>
                <w:sz w:val="22"/>
                <w:szCs w:val="22"/>
              </w:rPr>
            </w:pPr>
            <w:r w:rsidRPr="002E0A27">
              <w:rPr>
                <w:rFonts w:asciiTheme="minorHAnsi" w:hAnsiTheme="minorHAnsi" w:cstheme="minorHAnsi"/>
                <w:sz w:val="22"/>
                <w:szCs w:val="22"/>
              </w:rPr>
              <w:t>Na płycie głównej powinny znajdować się minimum 8 slotów przeznaczonych do instalacji pamięci RAM, możliwość rozbudowy RAM do 1 TB</w:t>
            </w:r>
          </w:p>
        </w:tc>
        <w:tc>
          <w:tcPr>
            <w:tcW w:w="2551" w:type="dxa"/>
            <w:vAlign w:val="center"/>
          </w:tcPr>
          <w:p w14:paraId="2C1A2A1D" w14:textId="77777777" w:rsidR="00526B7F" w:rsidRPr="00526B7F" w:rsidRDefault="00526B7F" w:rsidP="00655AF6">
            <w:pPr>
              <w:jc w:val="center"/>
              <w:rPr>
                <w:rFonts w:asciiTheme="minorHAnsi" w:hAnsiTheme="minorHAnsi" w:cstheme="minorHAnsi"/>
                <w:bCs/>
                <w:color w:val="000000"/>
                <w:sz w:val="22"/>
                <w:szCs w:val="22"/>
              </w:rPr>
            </w:pPr>
            <w:r w:rsidRPr="00526B7F">
              <w:rPr>
                <w:rFonts w:asciiTheme="minorHAnsi" w:hAnsiTheme="minorHAnsi" w:cstheme="minorHAnsi"/>
                <w:bCs/>
                <w:color w:val="000000"/>
                <w:sz w:val="22"/>
                <w:szCs w:val="22"/>
              </w:rPr>
              <w:t>TAK/NIE</w:t>
            </w:r>
          </w:p>
          <w:p w14:paraId="02CE5941" w14:textId="77777777" w:rsidR="00526B7F" w:rsidRPr="00526B7F" w:rsidRDefault="00526B7F" w:rsidP="00655AF6">
            <w:pPr>
              <w:jc w:val="center"/>
              <w:rPr>
                <w:rFonts w:asciiTheme="minorHAnsi" w:hAnsiTheme="minorHAnsi" w:cstheme="minorHAnsi"/>
                <w:color w:val="000000"/>
                <w:sz w:val="22"/>
                <w:szCs w:val="22"/>
              </w:rPr>
            </w:pPr>
            <w:r w:rsidRPr="00526B7F">
              <w:rPr>
                <w:rFonts w:asciiTheme="minorHAnsi" w:hAnsiTheme="minorHAnsi" w:cstheme="minorHAnsi"/>
                <w:bCs/>
                <w:color w:val="000000"/>
                <w:sz w:val="22"/>
                <w:szCs w:val="22"/>
              </w:rPr>
              <w:t>Zaoferowana wielkość pamięci RAM ……. GB</w:t>
            </w:r>
          </w:p>
        </w:tc>
      </w:tr>
      <w:tr w:rsidR="00526B7F" w:rsidRPr="00526B7F" w14:paraId="58BDFE01" w14:textId="77777777" w:rsidTr="00655AF6">
        <w:trPr>
          <w:trHeight w:val="1018"/>
        </w:trPr>
        <w:tc>
          <w:tcPr>
            <w:tcW w:w="1838" w:type="dxa"/>
          </w:tcPr>
          <w:p w14:paraId="39E70FD5" w14:textId="77777777" w:rsidR="00526B7F" w:rsidRPr="00526B7F" w:rsidRDefault="00526B7F" w:rsidP="00526B7F">
            <w:pPr>
              <w:ind w:left="77" w:right="90"/>
              <w:rPr>
                <w:rFonts w:asciiTheme="minorHAnsi" w:hAnsiTheme="minorHAnsi" w:cstheme="minorHAnsi"/>
                <w:sz w:val="22"/>
                <w:szCs w:val="22"/>
              </w:rPr>
            </w:pPr>
            <w:r w:rsidRPr="00526B7F">
              <w:rPr>
                <w:rFonts w:asciiTheme="minorHAnsi" w:hAnsiTheme="minorHAnsi" w:cstheme="minorHAnsi"/>
                <w:color w:val="000000"/>
                <w:sz w:val="22"/>
                <w:szCs w:val="22"/>
              </w:rPr>
              <w:t>Pamięć masowa i kontroler RAID</w:t>
            </w:r>
          </w:p>
        </w:tc>
        <w:tc>
          <w:tcPr>
            <w:tcW w:w="4967" w:type="dxa"/>
          </w:tcPr>
          <w:p w14:paraId="639E00EE" w14:textId="77777777" w:rsidR="00E43630" w:rsidRPr="002E0A27" w:rsidRDefault="00E43630" w:rsidP="00E43630">
            <w:pPr>
              <w:rPr>
                <w:rFonts w:asciiTheme="minorHAnsi" w:hAnsiTheme="minorHAnsi" w:cstheme="minorHAnsi"/>
                <w:sz w:val="22"/>
                <w:szCs w:val="22"/>
              </w:rPr>
            </w:pPr>
            <w:r w:rsidRPr="002E0A27">
              <w:rPr>
                <w:rFonts w:asciiTheme="minorHAnsi" w:hAnsiTheme="minorHAnsi" w:cstheme="minorHAnsi"/>
                <w:sz w:val="22"/>
                <w:szCs w:val="22"/>
              </w:rPr>
              <w:t>Zainstalowane minimum 4 dyski serwerowe SSD NVMe o pojemności min. 3,84 TB każdy.</w:t>
            </w:r>
          </w:p>
          <w:p w14:paraId="5BB5DDCB" w14:textId="3F96A784" w:rsidR="00526B7F" w:rsidRPr="002E0A27" w:rsidRDefault="00E43630" w:rsidP="00E43630">
            <w:pPr>
              <w:spacing w:after="22"/>
              <w:rPr>
                <w:rFonts w:asciiTheme="minorHAnsi" w:hAnsiTheme="minorHAnsi" w:cstheme="minorHAnsi"/>
                <w:sz w:val="22"/>
                <w:szCs w:val="22"/>
              </w:rPr>
            </w:pPr>
            <w:r w:rsidRPr="002E0A27">
              <w:rPr>
                <w:rFonts w:asciiTheme="minorHAnsi" w:hAnsiTheme="minorHAnsi" w:cstheme="minorHAnsi"/>
                <w:sz w:val="22"/>
                <w:szCs w:val="22"/>
              </w:rPr>
              <w:t>Zainstalowany sprzętowy kontroler RAID umożliwiający skonfigurowanie poziomów RAID 0, 1, 5, 10 ze wsparciem dla SSD NVMe</w:t>
            </w:r>
            <w:r w:rsidR="00526B7F" w:rsidRPr="002E0A27">
              <w:rPr>
                <w:rFonts w:asciiTheme="minorHAnsi" w:hAnsiTheme="minorHAnsi" w:cstheme="minorHAnsi"/>
                <w:sz w:val="22"/>
                <w:szCs w:val="22"/>
              </w:rPr>
              <w:t>.</w:t>
            </w:r>
          </w:p>
        </w:tc>
        <w:tc>
          <w:tcPr>
            <w:tcW w:w="2551" w:type="dxa"/>
            <w:vAlign w:val="center"/>
          </w:tcPr>
          <w:p w14:paraId="6B0A922E" w14:textId="77777777" w:rsidR="00526B7F" w:rsidRPr="00526B7F" w:rsidRDefault="00526B7F" w:rsidP="00655AF6">
            <w:pPr>
              <w:jc w:val="center"/>
              <w:rPr>
                <w:rFonts w:asciiTheme="minorHAnsi" w:hAnsiTheme="minorHAnsi" w:cstheme="minorHAnsi"/>
                <w:bCs/>
                <w:sz w:val="22"/>
                <w:szCs w:val="22"/>
              </w:rPr>
            </w:pPr>
            <w:r w:rsidRPr="00526B7F">
              <w:rPr>
                <w:rFonts w:asciiTheme="minorHAnsi" w:hAnsiTheme="minorHAnsi" w:cstheme="minorHAnsi"/>
                <w:bCs/>
                <w:sz w:val="22"/>
                <w:szCs w:val="22"/>
              </w:rPr>
              <w:t>TAK/NIE</w:t>
            </w:r>
          </w:p>
          <w:p w14:paraId="0F96DBF6" w14:textId="77777777" w:rsidR="00526B7F" w:rsidRPr="00526B7F" w:rsidRDefault="00526B7F" w:rsidP="00655AF6">
            <w:pPr>
              <w:jc w:val="center"/>
              <w:rPr>
                <w:rFonts w:asciiTheme="minorHAnsi" w:hAnsiTheme="minorHAnsi" w:cstheme="minorHAnsi"/>
                <w:bCs/>
                <w:sz w:val="22"/>
                <w:szCs w:val="22"/>
              </w:rPr>
            </w:pPr>
            <w:r w:rsidRPr="00526B7F">
              <w:rPr>
                <w:rFonts w:asciiTheme="minorHAnsi" w:hAnsiTheme="minorHAnsi" w:cstheme="minorHAnsi"/>
                <w:bCs/>
                <w:sz w:val="22"/>
                <w:szCs w:val="22"/>
              </w:rPr>
              <w:t>Ilość dysków……. Szt.</w:t>
            </w:r>
          </w:p>
          <w:p w14:paraId="2981198D" w14:textId="77777777" w:rsidR="00526B7F" w:rsidRPr="00526B7F" w:rsidRDefault="00526B7F" w:rsidP="00655AF6">
            <w:pPr>
              <w:jc w:val="center"/>
              <w:rPr>
                <w:rFonts w:asciiTheme="minorHAnsi" w:hAnsiTheme="minorHAnsi" w:cstheme="minorHAnsi"/>
                <w:sz w:val="22"/>
                <w:szCs w:val="22"/>
              </w:rPr>
            </w:pPr>
            <w:r w:rsidRPr="00526B7F">
              <w:rPr>
                <w:rFonts w:asciiTheme="minorHAnsi" w:hAnsiTheme="minorHAnsi" w:cstheme="minorHAnsi"/>
                <w:bCs/>
                <w:sz w:val="22"/>
                <w:szCs w:val="22"/>
              </w:rPr>
              <w:t>Pojemność pojedynczego dysku ………. TB</w:t>
            </w:r>
          </w:p>
        </w:tc>
      </w:tr>
      <w:tr w:rsidR="00526B7F" w:rsidRPr="00526B7F" w14:paraId="7D3C7452" w14:textId="77777777" w:rsidTr="00655AF6">
        <w:trPr>
          <w:trHeight w:val="689"/>
        </w:trPr>
        <w:tc>
          <w:tcPr>
            <w:tcW w:w="1838" w:type="dxa"/>
          </w:tcPr>
          <w:p w14:paraId="0BC646A8" w14:textId="77777777" w:rsidR="00526B7F" w:rsidRPr="00526B7F" w:rsidRDefault="00526B7F" w:rsidP="00526B7F">
            <w:pPr>
              <w:ind w:left="77"/>
              <w:rPr>
                <w:rFonts w:asciiTheme="minorHAnsi" w:hAnsiTheme="minorHAnsi" w:cstheme="minorHAnsi"/>
                <w:sz w:val="22"/>
                <w:szCs w:val="22"/>
              </w:rPr>
            </w:pPr>
            <w:r w:rsidRPr="00526B7F">
              <w:rPr>
                <w:rFonts w:asciiTheme="minorHAnsi" w:hAnsiTheme="minorHAnsi" w:cstheme="minorHAnsi"/>
                <w:color w:val="000000"/>
                <w:sz w:val="22"/>
                <w:szCs w:val="22"/>
              </w:rPr>
              <w:lastRenderedPageBreak/>
              <w:t>Wbudowane porty</w:t>
            </w:r>
          </w:p>
        </w:tc>
        <w:tc>
          <w:tcPr>
            <w:tcW w:w="4967" w:type="dxa"/>
          </w:tcPr>
          <w:p w14:paraId="74C62BC1" w14:textId="77777777" w:rsidR="001D4E63" w:rsidRPr="002E0A27" w:rsidRDefault="001D4E63" w:rsidP="001D4E63">
            <w:pPr>
              <w:ind w:left="77"/>
              <w:rPr>
                <w:rFonts w:asciiTheme="minorHAnsi" w:hAnsiTheme="minorHAnsi" w:cstheme="minorHAnsi"/>
                <w:sz w:val="22"/>
                <w:szCs w:val="22"/>
              </w:rPr>
            </w:pPr>
            <w:r w:rsidRPr="002E0A27">
              <w:rPr>
                <w:rFonts w:asciiTheme="minorHAnsi" w:hAnsiTheme="minorHAnsi" w:cstheme="minorHAnsi"/>
                <w:sz w:val="22"/>
                <w:szCs w:val="22"/>
              </w:rPr>
              <w:t>2 porty USB</w:t>
            </w:r>
          </w:p>
          <w:p w14:paraId="71899042" w14:textId="77777777" w:rsidR="001D4E63" w:rsidRPr="002E0A27" w:rsidRDefault="001D4E63" w:rsidP="001D4E63">
            <w:pPr>
              <w:ind w:left="77"/>
              <w:rPr>
                <w:rFonts w:asciiTheme="minorHAnsi" w:hAnsiTheme="minorHAnsi" w:cstheme="minorHAnsi"/>
                <w:sz w:val="22"/>
                <w:szCs w:val="22"/>
              </w:rPr>
            </w:pPr>
            <w:r w:rsidRPr="002E0A27">
              <w:rPr>
                <w:rFonts w:asciiTheme="minorHAnsi" w:hAnsiTheme="minorHAnsi" w:cstheme="minorHAnsi"/>
                <w:sz w:val="22"/>
                <w:szCs w:val="22"/>
              </w:rPr>
              <w:t>1 port VGA lub HDMI</w:t>
            </w:r>
          </w:p>
          <w:p w14:paraId="588B1BD5" w14:textId="45702BA3" w:rsidR="00526B7F" w:rsidRPr="002E0A27" w:rsidRDefault="001D4E63" w:rsidP="001D4E63">
            <w:pPr>
              <w:ind w:left="77"/>
              <w:rPr>
                <w:rFonts w:asciiTheme="minorHAnsi" w:hAnsiTheme="minorHAnsi" w:cstheme="minorHAnsi"/>
                <w:sz w:val="22"/>
                <w:szCs w:val="22"/>
              </w:rPr>
            </w:pPr>
            <w:r w:rsidRPr="002E0A27">
              <w:rPr>
                <w:rFonts w:asciiTheme="minorHAnsi" w:hAnsiTheme="minorHAnsi" w:cstheme="minorHAnsi"/>
                <w:sz w:val="22"/>
                <w:szCs w:val="22"/>
              </w:rPr>
              <w:t>Powyższe porty USB, oraz VGA lub HDMI nie mogą zostać osiągnięte poprzez stosowanie dodatkowych adapterów, przejściówek oraz kart rozszerzeń</w:t>
            </w:r>
            <w:r w:rsidR="00526B7F" w:rsidRPr="002E0A27">
              <w:rPr>
                <w:rFonts w:asciiTheme="minorHAnsi" w:hAnsiTheme="minorHAnsi" w:cstheme="minorHAnsi"/>
                <w:sz w:val="22"/>
                <w:szCs w:val="22"/>
              </w:rPr>
              <w:t>.</w:t>
            </w:r>
          </w:p>
        </w:tc>
        <w:tc>
          <w:tcPr>
            <w:tcW w:w="2551" w:type="dxa"/>
            <w:vAlign w:val="center"/>
          </w:tcPr>
          <w:p w14:paraId="6BB79783" w14:textId="77777777" w:rsidR="00526B7F" w:rsidRPr="00526B7F" w:rsidRDefault="00526B7F" w:rsidP="00655AF6">
            <w:pPr>
              <w:ind w:left="77"/>
              <w:jc w:val="center"/>
              <w:rPr>
                <w:rFonts w:asciiTheme="minorHAnsi" w:hAnsiTheme="minorHAnsi" w:cstheme="minorHAnsi"/>
                <w:sz w:val="22"/>
                <w:szCs w:val="22"/>
              </w:rPr>
            </w:pPr>
            <w:r w:rsidRPr="00526B7F">
              <w:rPr>
                <w:rFonts w:asciiTheme="minorHAnsi" w:hAnsiTheme="minorHAnsi" w:cstheme="minorHAnsi"/>
                <w:bCs/>
                <w:sz w:val="22"/>
                <w:szCs w:val="22"/>
              </w:rPr>
              <w:t>TAK/NIE</w:t>
            </w:r>
          </w:p>
        </w:tc>
      </w:tr>
      <w:tr w:rsidR="00526B7F" w:rsidRPr="00526B7F" w14:paraId="4F8D7DF6" w14:textId="77777777" w:rsidTr="00655AF6">
        <w:trPr>
          <w:trHeight w:val="619"/>
        </w:trPr>
        <w:tc>
          <w:tcPr>
            <w:tcW w:w="1838" w:type="dxa"/>
          </w:tcPr>
          <w:p w14:paraId="1347782F" w14:textId="77777777" w:rsidR="00526B7F" w:rsidRPr="00526B7F" w:rsidRDefault="00526B7F" w:rsidP="00526B7F">
            <w:pPr>
              <w:ind w:left="77"/>
              <w:rPr>
                <w:rFonts w:asciiTheme="minorHAnsi" w:hAnsiTheme="minorHAnsi" w:cstheme="minorHAnsi"/>
                <w:sz w:val="22"/>
                <w:szCs w:val="22"/>
              </w:rPr>
            </w:pPr>
            <w:r w:rsidRPr="00526B7F">
              <w:rPr>
                <w:rFonts w:asciiTheme="minorHAnsi" w:hAnsiTheme="minorHAnsi" w:cstheme="minorHAnsi"/>
                <w:sz w:val="22"/>
                <w:szCs w:val="22"/>
              </w:rPr>
              <w:t>Interfejsy sieciowe</w:t>
            </w:r>
          </w:p>
        </w:tc>
        <w:tc>
          <w:tcPr>
            <w:tcW w:w="4967" w:type="dxa"/>
          </w:tcPr>
          <w:p w14:paraId="43DD0CD3" w14:textId="77777777" w:rsidR="001D4E63" w:rsidRPr="002E0A27" w:rsidRDefault="001D4E63" w:rsidP="001D4E63">
            <w:pPr>
              <w:rPr>
                <w:rFonts w:asciiTheme="minorHAnsi" w:hAnsiTheme="minorHAnsi" w:cstheme="minorHAnsi"/>
                <w:sz w:val="22"/>
                <w:szCs w:val="22"/>
              </w:rPr>
            </w:pPr>
            <w:r w:rsidRPr="002E0A27">
              <w:rPr>
                <w:rFonts w:asciiTheme="minorHAnsi" w:hAnsiTheme="minorHAnsi" w:cstheme="minorHAnsi"/>
                <w:sz w:val="22"/>
                <w:szCs w:val="22"/>
              </w:rPr>
              <w:t>Zainstalowane i w pełni funkcjonalne interfejsy:</w:t>
            </w:r>
          </w:p>
          <w:p w14:paraId="1241D5EB" w14:textId="77777777" w:rsidR="001D4E63" w:rsidRPr="002E0A27" w:rsidRDefault="001D4E63" w:rsidP="001D4E63">
            <w:pPr>
              <w:rPr>
                <w:rFonts w:asciiTheme="minorHAnsi" w:hAnsiTheme="minorHAnsi" w:cstheme="minorHAnsi"/>
                <w:sz w:val="22"/>
                <w:szCs w:val="22"/>
              </w:rPr>
            </w:pPr>
            <w:r w:rsidRPr="002E0A27">
              <w:rPr>
                <w:rFonts w:asciiTheme="minorHAnsi" w:hAnsiTheme="minorHAnsi" w:cstheme="minorHAnsi"/>
                <w:sz w:val="22"/>
                <w:szCs w:val="22"/>
              </w:rPr>
              <w:t>- minimum 1 port Ethernet RJ-45 do zarządzania,</w:t>
            </w:r>
          </w:p>
          <w:p w14:paraId="02B854FE" w14:textId="77777777" w:rsidR="001D4E63" w:rsidRPr="002E0A27" w:rsidRDefault="001D4E63" w:rsidP="001D4E63">
            <w:pPr>
              <w:rPr>
                <w:rFonts w:asciiTheme="minorHAnsi" w:hAnsiTheme="minorHAnsi" w:cstheme="minorHAnsi"/>
                <w:sz w:val="22"/>
                <w:szCs w:val="22"/>
                <w:lang w:val="en-US"/>
              </w:rPr>
            </w:pPr>
            <w:r w:rsidRPr="002E0A27">
              <w:rPr>
                <w:rFonts w:asciiTheme="minorHAnsi" w:hAnsiTheme="minorHAnsi" w:cstheme="minorHAnsi"/>
                <w:sz w:val="22"/>
                <w:szCs w:val="22"/>
                <w:lang w:val="en-US"/>
              </w:rPr>
              <w:t xml:space="preserve">- minimum 4 porty 1Gb/s Ethernet RJ-45, </w:t>
            </w:r>
          </w:p>
          <w:p w14:paraId="32650774" w14:textId="74A145B9" w:rsidR="00526B7F" w:rsidRPr="002E0A27" w:rsidRDefault="001D4E63" w:rsidP="001D4E63">
            <w:pPr>
              <w:rPr>
                <w:rFonts w:asciiTheme="minorHAnsi" w:hAnsiTheme="minorHAnsi" w:cstheme="minorHAnsi"/>
                <w:sz w:val="22"/>
                <w:szCs w:val="22"/>
              </w:rPr>
            </w:pPr>
            <w:r w:rsidRPr="002E0A27">
              <w:rPr>
                <w:rFonts w:asciiTheme="minorHAnsi" w:hAnsiTheme="minorHAnsi" w:cstheme="minorHAnsi"/>
                <w:sz w:val="22"/>
                <w:szCs w:val="22"/>
              </w:rPr>
              <w:t>- minimum 2 porty 10Gb/s w standardzie SFP+</w:t>
            </w:r>
          </w:p>
        </w:tc>
        <w:tc>
          <w:tcPr>
            <w:tcW w:w="2551" w:type="dxa"/>
            <w:vAlign w:val="center"/>
          </w:tcPr>
          <w:p w14:paraId="68DBB3CC" w14:textId="77777777" w:rsidR="00526B7F" w:rsidRPr="00526B7F" w:rsidRDefault="00526B7F" w:rsidP="00655AF6">
            <w:pPr>
              <w:jc w:val="center"/>
              <w:rPr>
                <w:rFonts w:asciiTheme="minorHAnsi" w:hAnsiTheme="minorHAnsi" w:cstheme="minorHAnsi"/>
                <w:sz w:val="22"/>
                <w:szCs w:val="22"/>
              </w:rPr>
            </w:pPr>
            <w:r w:rsidRPr="00526B7F">
              <w:rPr>
                <w:rFonts w:asciiTheme="minorHAnsi" w:hAnsiTheme="minorHAnsi" w:cstheme="minorHAnsi"/>
                <w:bCs/>
                <w:sz w:val="22"/>
                <w:szCs w:val="22"/>
              </w:rPr>
              <w:t>TAK/NIE</w:t>
            </w:r>
          </w:p>
        </w:tc>
      </w:tr>
      <w:tr w:rsidR="00526B7F" w:rsidRPr="00526B7F" w14:paraId="6A4AAE54" w14:textId="77777777" w:rsidTr="00655AF6">
        <w:trPr>
          <w:trHeight w:val="224"/>
        </w:trPr>
        <w:tc>
          <w:tcPr>
            <w:tcW w:w="1838" w:type="dxa"/>
          </w:tcPr>
          <w:p w14:paraId="022632F1" w14:textId="77777777" w:rsidR="00526B7F" w:rsidRPr="00526B7F" w:rsidRDefault="00526B7F" w:rsidP="00526B7F">
            <w:pPr>
              <w:ind w:left="77"/>
              <w:rPr>
                <w:rFonts w:asciiTheme="minorHAnsi" w:hAnsiTheme="minorHAnsi" w:cstheme="minorHAnsi"/>
                <w:sz w:val="22"/>
                <w:szCs w:val="22"/>
              </w:rPr>
            </w:pPr>
            <w:r w:rsidRPr="00526B7F">
              <w:rPr>
                <w:rFonts w:asciiTheme="minorHAnsi" w:hAnsiTheme="minorHAnsi" w:cstheme="minorHAnsi"/>
                <w:sz w:val="22"/>
                <w:szCs w:val="22"/>
              </w:rPr>
              <w:t>Sloty PCI-E</w:t>
            </w:r>
          </w:p>
        </w:tc>
        <w:tc>
          <w:tcPr>
            <w:tcW w:w="4967" w:type="dxa"/>
          </w:tcPr>
          <w:p w14:paraId="0E7D0299" w14:textId="074D69CD" w:rsidR="00526B7F" w:rsidRPr="002E0A27" w:rsidRDefault="001D4E63" w:rsidP="00526B7F">
            <w:pPr>
              <w:ind w:left="77"/>
              <w:rPr>
                <w:rFonts w:asciiTheme="minorHAnsi" w:hAnsiTheme="minorHAnsi" w:cstheme="minorHAnsi"/>
                <w:sz w:val="22"/>
                <w:szCs w:val="22"/>
              </w:rPr>
            </w:pPr>
            <w:r w:rsidRPr="002E0A27">
              <w:rPr>
                <w:rFonts w:asciiTheme="minorHAnsi" w:hAnsiTheme="minorHAnsi" w:cstheme="minorHAnsi"/>
                <w:sz w:val="22"/>
                <w:szCs w:val="22"/>
              </w:rPr>
              <w:t>Minimum 1 aktywnych slotów PCI-E 5.0</w:t>
            </w:r>
          </w:p>
        </w:tc>
        <w:tc>
          <w:tcPr>
            <w:tcW w:w="2551" w:type="dxa"/>
            <w:vAlign w:val="center"/>
          </w:tcPr>
          <w:p w14:paraId="6CD96027" w14:textId="77777777" w:rsidR="00526B7F" w:rsidRPr="00526B7F" w:rsidRDefault="00526B7F" w:rsidP="00655AF6">
            <w:pPr>
              <w:ind w:left="77"/>
              <w:jc w:val="center"/>
              <w:rPr>
                <w:rFonts w:asciiTheme="minorHAnsi" w:hAnsiTheme="minorHAnsi" w:cstheme="minorHAnsi"/>
                <w:sz w:val="22"/>
                <w:szCs w:val="22"/>
              </w:rPr>
            </w:pPr>
            <w:r w:rsidRPr="00526B7F">
              <w:rPr>
                <w:rFonts w:asciiTheme="minorHAnsi" w:hAnsiTheme="minorHAnsi" w:cstheme="minorHAnsi"/>
                <w:bCs/>
                <w:sz w:val="22"/>
                <w:szCs w:val="22"/>
              </w:rPr>
              <w:t>TAK/NIE</w:t>
            </w:r>
          </w:p>
        </w:tc>
      </w:tr>
      <w:tr w:rsidR="00526B7F" w:rsidRPr="00526B7F" w14:paraId="25FEA204" w14:textId="77777777" w:rsidTr="00655AF6">
        <w:trPr>
          <w:trHeight w:val="175"/>
        </w:trPr>
        <w:tc>
          <w:tcPr>
            <w:tcW w:w="1838" w:type="dxa"/>
          </w:tcPr>
          <w:p w14:paraId="4E0EB796" w14:textId="77777777" w:rsidR="00526B7F" w:rsidRPr="00526B7F" w:rsidRDefault="00526B7F" w:rsidP="00526B7F">
            <w:pPr>
              <w:ind w:left="77"/>
              <w:rPr>
                <w:rFonts w:asciiTheme="minorHAnsi" w:hAnsiTheme="minorHAnsi" w:cstheme="minorHAnsi"/>
                <w:sz w:val="22"/>
                <w:szCs w:val="22"/>
              </w:rPr>
            </w:pPr>
            <w:r w:rsidRPr="00526B7F">
              <w:rPr>
                <w:rFonts w:asciiTheme="minorHAnsi" w:hAnsiTheme="minorHAnsi" w:cstheme="minorHAnsi"/>
                <w:color w:val="000000"/>
                <w:sz w:val="22"/>
                <w:szCs w:val="22"/>
              </w:rPr>
              <w:t>Karta graficzna</w:t>
            </w:r>
          </w:p>
        </w:tc>
        <w:tc>
          <w:tcPr>
            <w:tcW w:w="4967" w:type="dxa"/>
          </w:tcPr>
          <w:p w14:paraId="25A5E4FD" w14:textId="77777777" w:rsidR="00526B7F" w:rsidRPr="002E0A27" w:rsidRDefault="00526B7F" w:rsidP="00526B7F">
            <w:pPr>
              <w:ind w:left="77"/>
              <w:rPr>
                <w:rFonts w:asciiTheme="minorHAnsi" w:hAnsiTheme="minorHAnsi" w:cstheme="minorHAnsi"/>
                <w:sz w:val="22"/>
                <w:szCs w:val="22"/>
              </w:rPr>
            </w:pPr>
            <w:r w:rsidRPr="002E0A27">
              <w:rPr>
                <w:rFonts w:asciiTheme="minorHAnsi" w:hAnsiTheme="minorHAnsi" w:cstheme="minorHAnsi"/>
                <w:sz w:val="22"/>
                <w:szCs w:val="22"/>
              </w:rPr>
              <w:t>Zintegrowana karta graficzna umożliwiająca rozdzielczość min. 1920x1200.</w:t>
            </w:r>
          </w:p>
        </w:tc>
        <w:tc>
          <w:tcPr>
            <w:tcW w:w="2551" w:type="dxa"/>
            <w:vAlign w:val="center"/>
          </w:tcPr>
          <w:p w14:paraId="684E7C2C" w14:textId="77777777" w:rsidR="00526B7F" w:rsidRPr="00526B7F" w:rsidRDefault="00526B7F" w:rsidP="00655AF6">
            <w:pPr>
              <w:ind w:left="77"/>
              <w:jc w:val="center"/>
              <w:rPr>
                <w:rFonts w:asciiTheme="minorHAnsi" w:hAnsiTheme="minorHAnsi" w:cstheme="minorHAnsi"/>
                <w:color w:val="000000"/>
                <w:sz w:val="22"/>
                <w:szCs w:val="22"/>
              </w:rPr>
            </w:pPr>
            <w:r w:rsidRPr="00526B7F">
              <w:rPr>
                <w:rFonts w:asciiTheme="minorHAnsi" w:hAnsiTheme="minorHAnsi" w:cstheme="minorHAnsi"/>
                <w:bCs/>
                <w:color w:val="000000"/>
                <w:sz w:val="22"/>
                <w:szCs w:val="22"/>
              </w:rPr>
              <w:t>TAK/NIE</w:t>
            </w:r>
          </w:p>
        </w:tc>
      </w:tr>
      <w:tr w:rsidR="00526B7F" w:rsidRPr="00526B7F" w14:paraId="1FB7A128" w14:textId="77777777" w:rsidTr="00655AF6">
        <w:trPr>
          <w:trHeight w:val="296"/>
        </w:trPr>
        <w:tc>
          <w:tcPr>
            <w:tcW w:w="1838" w:type="dxa"/>
          </w:tcPr>
          <w:p w14:paraId="349A3ADC" w14:textId="77777777" w:rsidR="00526B7F" w:rsidRPr="00526B7F" w:rsidRDefault="00526B7F" w:rsidP="00526B7F">
            <w:pPr>
              <w:ind w:left="77"/>
              <w:rPr>
                <w:rFonts w:asciiTheme="minorHAnsi" w:hAnsiTheme="minorHAnsi" w:cstheme="minorHAnsi"/>
                <w:sz w:val="22"/>
                <w:szCs w:val="22"/>
              </w:rPr>
            </w:pPr>
            <w:r w:rsidRPr="00526B7F">
              <w:rPr>
                <w:rFonts w:asciiTheme="minorHAnsi" w:hAnsiTheme="minorHAnsi" w:cstheme="minorHAnsi"/>
                <w:color w:val="000000"/>
                <w:sz w:val="22"/>
                <w:szCs w:val="22"/>
              </w:rPr>
              <w:t>Wentylatory</w:t>
            </w:r>
          </w:p>
        </w:tc>
        <w:tc>
          <w:tcPr>
            <w:tcW w:w="4967" w:type="dxa"/>
          </w:tcPr>
          <w:p w14:paraId="1BD0E7BC" w14:textId="77777777" w:rsidR="00526B7F" w:rsidRPr="002E0A27" w:rsidRDefault="00526B7F" w:rsidP="00526B7F">
            <w:pPr>
              <w:ind w:left="10"/>
              <w:rPr>
                <w:rFonts w:asciiTheme="minorHAnsi" w:hAnsiTheme="minorHAnsi" w:cstheme="minorHAnsi"/>
                <w:sz w:val="22"/>
                <w:szCs w:val="22"/>
              </w:rPr>
            </w:pPr>
            <w:r w:rsidRPr="002E0A27">
              <w:rPr>
                <w:rFonts w:asciiTheme="minorHAnsi" w:hAnsiTheme="minorHAnsi" w:cstheme="minorHAnsi"/>
                <w:sz w:val="22"/>
                <w:szCs w:val="22"/>
              </w:rPr>
              <w:t>Wentylatory wspierające wymianę Hot-Swap, zamontowane nadmiarowo.</w:t>
            </w:r>
          </w:p>
          <w:p w14:paraId="3856DAA9" w14:textId="77777777" w:rsidR="00526B7F" w:rsidRPr="002E0A27" w:rsidRDefault="00526B7F" w:rsidP="00526B7F">
            <w:pPr>
              <w:ind w:left="10"/>
              <w:rPr>
                <w:rFonts w:asciiTheme="minorHAnsi" w:hAnsiTheme="minorHAnsi" w:cstheme="minorHAnsi"/>
                <w:sz w:val="22"/>
                <w:szCs w:val="22"/>
              </w:rPr>
            </w:pPr>
            <w:r w:rsidRPr="002E0A27">
              <w:rPr>
                <w:rFonts w:asciiTheme="minorHAnsi" w:hAnsiTheme="minorHAnsi" w:cstheme="minorHAnsi"/>
                <w:sz w:val="22"/>
                <w:szCs w:val="22"/>
              </w:rPr>
              <w:t>Ilość zainstalowanych wentylatorów musi umożliwiać wydajne chłodzenie dla maksymalnej konfiguracji serwera (CPU, RAM, PCI-E, dyski, zasilacze).</w:t>
            </w:r>
          </w:p>
        </w:tc>
        <w:tc>
          <w:tcPr>
            <w:tcW w:w="2551" w:type="dxa"/>
            <w:vAlign w:val="center"/>
          </w:tcPr>
          <w:p w14:paraId="770F442E" w14:textId="77777777" w:rsidR="00526B7F" w:rsidRPr="00526B7F" w:rsidRDefault="00526B7F" w:rsidP="00655AF6">
            <w:pPr>
              <w:ind w:left="10"/>
              <w:jc w:val="center"/>
              <w:rPr>
                <w:rFonts w:asciiTheme="minorHAnsi" w:hAnsiTheme="minorHAnsi" w:cstheme="minorHAnsi"/>
                <w:color w:val="000000"/>
                <w:sz w:val="22"/>
                <w:szCs w:val="22"/>
              </w:rPr>
            </w:pPr>
            <w:r w:rsidRPr="00526B7F">
              <w:rPr>
                <w:rFonts w:asciiTheme="minorHAnsi" w:hAnsiTheme="minorHAnsi" w:cstheme="minorHAnsi"/>
                <w:bCs/>
                <w:color w:val="000000"/>
                <w:sz w:val="22"/>
                <w:szCs w:val="22"/>
              </w:rPr>
              <w:t>TAK/NIE</w:t>
            </w:r>
          </w:p>
        </w:tc>
      </w:tr>
      <w:tr w:rsidR="00526B7F" w:rsidRPr="00526B7F" w14:paraId="42672688" w14:textId="77777777" w:rsidTr="00655AF6">
        <w:trPr>
          <w:trHeight w:val="689"/>
        </w:trPr>
        <w:tc>
          <w:tcPr>
            <w:tcW w:w="1838" w:type="dxa"/>
          </w:tcPr>
          <w:p w14:paraId="62AE4C87" w14:textId="77777777" w:rsidR="00526B7F" w:rsidRPr="00526B7F" w:rsidRDefault="00526B7F" w:rsidP="00526B7F">
            <w:pPr>
              <w:ind w:left="77"/>
              <w:rPr>
                <w:rFonts w:asciiTheme="minorHAnsi" w:hAnsiTheme="minorHAnsi" w:cstheme="minorHAnsi"/>
                <w:sz w:val="22"/>
                <w:szCs w:val="22"/>
              </w:rPr>
            </w:pPr>
            <w:r w:rsidRPr="00526B7F">
              <w:rPr>
                <w:rFonts w:asciiTheme="minorHAnsi" w:hAnsiTheme="minorHAnsi" w:cstheme="minorHAnsi"/>
                <w:color w:val="000000"/>
                <w:sz w:val="22"/>
                <w:szCs w:val="22"/>
              </w:rPr>
              <w:t>Zasilanie</w:t>
            </w:r>
          </w:p>
        </w:tc>
        <w:tc>
          <w:tcPr>
            <w:tcW w:w="4967" w:type="dxa"/>
          </w:tcPr>
          <w:p w14:paraId="53BABE71" w14:textId="0F70CE3C" w:rsidR="00526B7F" w:rsidRPr="002E0A27" w:rsidRDefault="001D4E63" w:rsidP="00526B7F">
            <w:pPr>
              <w:ind w:left="77"/>
              <w:rPr>
                <w:rFonts w:asciiTheme="minorHAnsi" w:hAnsiTheme="minorHAnsi" w:cstheme="minorHAnsi"/>
                <w:sz w:val="22"/>
                <w:szCs w:val="22"/>
              </w:rPr>
            </w:pPr>
            <w:r w:rsidRPr="002E0A27">
              <w:rPr>
                <w:rFonts w:asciiTheme="minorHAnsi" w:hAnsiTheme="minorHAnsi" w:cstheme="minorHAnsi"/>
                <w:sz w:val="22"/>
                <w:szCs w:val="22"/>
              </w:rPr>
              <w:t>Minimum dwa identyczne zasilacze klasy Gold zainstalowane wewnątrz serwera, pracujące redundantnie, zapewniające możliwość wyjęcia dowolnego z nich z serwera bez przerywania pracy serwera oraz bez ograniczania wydajności serwera</w:t>
            </w:r>
          </w:p>
        </w:tc>
        <w:tc>
          <w:tcPr>
            <w:tcW w:w="2551" w:type="dxa"/>
            <w:vAlign w:val="center"/>
          </w:tcPr>
          <w:p w14:paraId="3E28E85E" w14:textId="77777777" w:rsidR="00526B7F" w:rsidRPr="00526B7F" w:rsidRDefault="00526B7F" w:rsidP="00655AF6">
            <w:pPr>
              <w:ind w:left="77"/>
              <w:jc w:val="center"/>
              <w:rPr>
                <w:rFonts w:asciiTheme="minorHAnsi" w:hAnsiTheme="minorHAnsi" w:cstheme="minorHAnsi"/>
                <w:color w:val="000000"/>
                <w:sz w:val="22"/>
                <w:szCs w:val="22"/>
              </w:rPr>
            </w:pPr>
            <w:r w:rsidRPr="00526B7F">
              <w:rPr>
                <w:rFonts w:asciiTheme="minorHAnsi" w:hAnsiTheme="minorHAnsi" w:cstheme="minorHAnsi"/>
                <w:bCs/>
                <w:color w:val="000000"/>
                <w:sz w:val="22"/>
                <w:szCs w:val="22"/>
              </w:rPr>
              <w:t>TAK/NIE</w:t>
            </w:r>
          </w:p>
        </w:tc>
      </w:tr>
      <w:tr w:rsidR="00526B7F" w:rsidRPr="00526B7F" w14:paraId="09EBB108" w14:textId="77777777" w:rsidTr="00655AF6">
        <w:trPr>
          <w:trHeight w:val="267"/>
        </w:trPr>
        <w:tc>
          <w:tcPr>
            <w:tcW w:w="1838" w:type="dxa"/>
          </w:tcPr>
          <w:p w14:paraId="0A3DF4B8" w14:textId="77777777" w:rsidR="00526B7F" w:rsidRPr="00526B7F" w:rsidRDefault="00526B7F" w:rsidP="00526B7F">
            <w:pPr>
              <w:ind w:left="77"/>
              <w:rPr>
                <w:rFonts w:asciiTheme="minorHAnsi" w:hAnsiTheme="minorHAnsi" w:cstheme="minorHAnsi"/>
                <w:sz w:val="22"/>
                <w:szCs w:val="22"/>
              </w:rPr>
            </w:pPr>
            <w:r w:rsidRPr="00526B7F">
              <w:rPr>
                <w:rFonts w:asciiTheme="minorHAnsi" w:hAnsiTheme="minorHAnsi" w:cstheme="minorHAnsi"/>
                <w:color w:val="000000"/>
                <w:sz w:val="22"/>
                <w:szCs w:val="22"/>
              </w:rPr>
              <w:t>Bezpieczeństwo</w:t>
            </w:r>
          </w:p>
        </w:tc>
        <w:tc>
          <w:tcPr>
            <w:tcW w:w="4967" w:type="dxa"/>
          </w:tcPr>
          <w:p w14:paraId="4700FC4C" w14:textId="77777777" w:rsidR="00526B7F" w:rsidRPr="002E0A27" w:rsidRDefault="00526B7F" w:rsidP="00526B7F">
            <w:pPr>
              <w:ind w:left="77"/>
              <w:rPr>
                <w:rFonts w:asciiTheme="minorHAnsi" w:hAnsiTheme="minorHAnsi" w:cstheme="minorHAnsi"/>
                <w:sz w:val="22"/>
                <w:szCs w:val="22"/>
              </w:rPr>
            </w:pPr>
            <w:r w:rsidRPr="002E0A27">
              <w:rPr>
                <w:rFonts w:asciiTheme="minorHAnsi" w:hAnsiTheme="minorHAnsi" w:cstheme="minorHAnsi"/>
                <w:sz w:val="22"/>
                <w:szCs w:val="22"/>
              </w:rPr>
              <w:t>Moduł TPM 2.0.</w:t>
            </w:r>
          </w:p>
        </w:tc>
        <w:tc>
          <w:tcPr>
            <w:tcW w:w="2551" w:type="dxa"/>
            <w:vAlign w:val="center"/>
          </w:tcPr>
          <w:p w14:paraId="0BDBCA47" w14:textId="77777777" w:rsidR="00526B7F" w:rsidRPr="00526B7F" w:rsidRDefault="00526B7F" w:rsidP="00655AF6">
            <w:pPr>
              <w:ind w:left="77"/>
              <w:jc w:val="center"/>
              <w:rPr>
                <w:rFonts w:asciiTheme="minorHAnsi" w:hAnsiTheme="minorHAnsi" w:cstheme="minorHAnsi"/>
                <w:color w:val="000000"/>
                <w:sz w:val="22"/>
                <w:szCs w:val="22"/>
              </w:rPr>
            </w:pPr>
            <w:r w:rsidRPr="00526B7F">
              <w:rPr>
                <w:rFonts w:asciiTheme="minorHAnsi" w:hAnsiTheme="minorHAnsi" w:cstheme="minorHAnsi"/>
                <w:bCs/>
                <w:color w:val="000000"/>
                <w:sz w:val="22"/>
                <w:szCs w:val="22"/>
              </w:rPr>
              <w:t>TAK/NIE</w:t>
            </w:r>
          </w:p>
        </w:tc>
      </w:tr>
      <w:tr w:rsidR="00526B7F" w:rsidRPr="00526B7F" w14:paraId="7E9A662C" w14:textId="77777777" w:rsidTr="00655AF6">
        <w:trPr>
          <w:trHeight w:val="609"/>
        </w:trPr>
        <w:tc>
          <w:tcPr>
            <w:tcW w:w="1838" w:type="dxa"/>
          </w:tcPr>
          <w:p w14:paraId="31F32BF7" w14:textId="77777777" w:rsidR="00526B7F" w:rsidRPr="00526B7F" w:rsidRDefault="00526B7F" w:rsidP="00526B7F">
            <w:pPr>
              <w:ind w:left="77"/>
              <w:rPr>
                <w:rFonts w:asciiTheme="minorHAnsi" w:hAnsiTheme="minorHAnsi" w:cstheme="minorHAnsi"/>
                <w:sz w:val="22"/>
                <w:szCs w:val="22"/>
              </w:rPr>
            </w:pPr>
            <w:r w:rsidRPr="00526B7F">
              <w:rPr>
                <w:rFonts w:asciiTheme="minorHAnsi" w:hAnsiTheme="minorHAnsi" w:cstheme="minorHAnsi"/>
                <w:color w:val="000000"/>
                <w:sz w:val="22"/>
                <w:szCs w:val="22"/>
              </w:rPr>
              <w:t>Diagnostyka</w:t>
            </w:r>
          </w:p>
        </w:tc>
        <w:tc>
          <w:tcPr>
            <w:tcW w:w="4967" w:type="dxa"/>
            <w:vAlign w:val="center"/>
          </w:tcPr>
          <w:p w14:paraId="359A4BA5" w14:textId="21352F9D" w:rsidR="00526B7F" w:rsidRPr="002E0A27" w:rsidRDefault="00526B7F" w:rsidP="001E6BC6">
            <w:pPr>
              <w:ind w:left="77"/>
              <w:rPr>
                <w:rFonts w:asciiTheme="minorHAnsi" w:hAnsiTheme="minorHAnsi" w:cstheme="minorHAnsi"/>
                <w:sz w:val="22"/>
                <w:szCs w:val="22"/>
              </w:rPr>
            </w:pPr>
            <w:r w:rsidRPr="002E0A27">
              <w:rPr>
                <w:rFonts w:asciiTheme="minorHAnsi" w:hAnsiTheme="minorHAnsi" w:cstheme="minorHAnsi"/>
                <w:sz w:val="22"/>
                <w:szCs w:val="22"/>
              </w:rPr>
              <w:t>Sygnalizacja LED z przodu obudowy informująca o statusie działania serwera.</w:t>
            </w:r>
          </w:p>
        </w:tc>
        <w:tc>
          <w:tcPr>
            <w:tcW w:w="2551" w:type="dxa"/>
            <w:vAlign w:val="center"/>
          </w:tcPr>
          <w:p w14:paraId="7B54C870" w14:textId="77777777" w:rsidR="00526B7F" w:rsidRPr="00526B7F" w:rsidRDefault="00526B7F" w:rsidP="00655AF6">
            <w:pPr>
              <w:ind w:left="77"/>
              <w:jc w:val="center"/>
              <w:rPr>
                <w:rFonts w:asciiTheme="minorHAnsi" w:hAnsiTheme="minorHAnsi" w:cstheme="minorHAnsi"/>
                <w:color w:val="000000"/>
                <w:sz w:val="22"/>
                <w:szCs w:val="22"/>
              </w:rPr>
            </w:pPr>
            <w:r w:rsidRPr="00526B7F">
              <w:rPr>
                <w:rFonts w:asciiTheme="minorHAnsi" w:hAnsiTheme="minorHAnsi" w:cstheme="minorHAnsi"/>
                <w:bCs/>
                <w:color w:val="000000"/>
                <w:sz w:val="22"/>
                <w:szCs w:val="22"/>
              </w:rPr>
              <w:t>TAK/NIE</w:t>
            </w:r>
          </w:p>
        </w:tc>
      </w:tr>
      <w:tr w:rsidR="00526B7F" w:rsidRPr="00526B7F" w14:paraId="61B52C53" w14:textId="77777777" w:rsidTr="00655AF6">
        <w:trPr>
          <w:trHeight w:val="585"/>
        </w:trPr>
        <w:tc>
          <w:tcPr>
            <w:tcW w:w="1838" w:type="dxa"/>
          </w:tcPr>
          <w:p w14:paraId="044E9EFF" w14:textId="77777777" w:rsidR="00526B7F" w:rsidRPr="00526B7F" w:rsidRDefault="00526B7F" w:rsidP="00526B7F">
            <w:pPr>
              <w:ind w:left="77"/>
              <w:rPr>
                <w:rFonts w:asciiTheme="minorHAnsi" w:hAnsiTheme="minorHAnsi" w:cstheme="minorHAnsi"/>
                <w:sz w:val="22"/>
                <w:szCs w:val="22"/>
              </w:rPr>
            </w:pPr>
            <w:r w:rsidRPr="00526B7F">
              <w:rPr>
                <w:rFonts w:asciiTheme="minorHAnsi" w:hAnsiTheme="minorHAnsi" w:cstheme="minorHAnsi"/>
                <w:color w:val="000000"/>
                <w:sz w:val="22"/>
                <w:szCs w:val="22"/>
              </w:rPr>
              <w:t>Zarządzanie</w:t>
            </w:r>
          </w:p>
        </w:tc>
        <w:tc>
          <w:tcPr>
            <w:tcW w:w="4967" w:type="dxa"/>
          </w:tcPr>
          <w:p w14:paraId="05F7B829" w14:textId="77777777" w:rsidR="001E6BC6" w:rsidRPr="002E0A27" w:rsidRDefault="001E6BC6" w:rsidP="001E6BC6">
            <w:pPr>
              <w:rPr>
                <w:rFonts w:asciiTheme="minorHAnsi" w:hAnsiTheme="minorHAnsi" w:cstheme="minorHAnsi"/>
                <w:sz w:val="22"/>
                <w:szCs w:val="22"/>
              </w:rPr>
            </w:pPr>
            <w:r w:rsidRPr="002E0A27">
              <w:rPr>
                <w:rFonts w:asciiTheme="minorHAnsi" w:hAnsiTheme="minorHAnsi" w:cstheme="minorHAnsi"/>
                <w:sz w:val="22"/>
                <w:szCs w:val="22"/>
              </w:rPr>
              <w:t>Karta zarządzająca niezależna od zainstalowanego na serwerze systemu i posiadająca dedykowany port Ethernet RJ-45, umożliwiająca:</w:t>
            </w:r>
          </w:p>
          <w:p w14:paraId="0B60B120" w14:textId="77777777" w:rsidR="001E6BC6" w:rsidRPr="002E0A27" w:rsidRDefault="001E6BC6" w:rsidP="00867FBA">
            <w:pPr>
              <w:numPr>
                <w:ilvl w:val="0"/>
                <w:numId w:val="100"/>
              </w:numPr>
              <w:suppressAutoHyphens/>
              <w:spacing w:after="160" w:line="259" w:lineRule="auto"/>
              <w:ind w:right="41"/>
              <w:contextualSpacing/>
              <w:rPr>
                <w:rFonts w:asciiTheme="minorHAnsi" w:eastAsia="Calibri" w:hAnsiTheme="minorHAnsi" w:cstheme="minorHAnsi"/>
                <w:sz w:val="22"/>
                <w:szCs w:val="22"/>
                <w:lang w:val="x-none" w:eastAsia="en-US"/>
              </w:rPr>
            </w:pPr>
            <w:r w:rsidRPr="002E0A27">
              <w:rPr>
                <w:rFonts w:asciiTheme="minorHAnsi" w:eastAsia="Calibri" w:hAnsiTheme="minorHAnsi" w:cstheme="minorHAnsi"/>
                <w:sz w:val="22"/>
                <w:szCs w:val="22"/>
                <w:lang w:val="x-none" w:eastAsia="en-US"/>
              </w:rPr>
              <w:t>monitoring stanu serwera oraz pracy komponentów (temperatura kluczowych komponentów, prędkość obrotowa wentylatorów, itp.),</w:t>
            </w:r>
          </w:p>
          <w:p w14:paraId="1777BCE5" w14:textId="77777777" w:rsidR="001E6BC6" w:rsidRPr="002E0A27" w:rsidRDefault="001E6BC6" w:rsidP="00867FBA">
            <w:pPr>
              <w:numPr>
                <w:ilvl w:val="0"/>
                <w:numId w:val="100"/>
              </w:numPr>
              <w:suppressAutoHyphens/>
              <w:spacing w:after="160" w:line="259" w:lineRule="auto"/>
              <w:ind w:right="41"/>
              <w:contextualSpacing/>
              <w:rPr>
                <w:rFonts w:asciiTheme="minorHAnsi" w:eastAsia="Calibri" w:hAnsiTheme="minorHAnsi" w:cstheme="minorHAnsi"/>
                <w:sz w:val="22"/>
                <w:szCs w:val="22"/>
                <w:lang w:val="x-none" w:eastAsia="en-US"/>
              </w:rPr>
            </w:pPr>
            <w:r w:rsidRPr="002E0A27">
              <w:rPr>
                <w:rFonts w:asciiTheme="minorHAnsi" w:eastAsia="Calibri" w:hAnsiTheme="minorHAnsi" w:cstheme="minorHAnsi"/>
                <w:sz w:val="22"/>
                <w:szCs w:val="22"/>
                <w:lang w:val="x-none" w:eastAsia="en-US"/>
              </w:rPr>
              <w:t>monitorowanie w czasie rzeczywistym poboru prądu przez serwer,</w:t>
            </w:r>
          </w:p>
          <w:p w14:paraId="67964D5E" w14:textId="77777777" w:rsidR="001E6BC6" w:rsidRPr="002E0A27" w:rsidRDefault="001E6BC6" w:rsidP="00867FBA">
            <w:pPr>
              <w:numPr>
                <w:ilvl w:val="0"/>
                <w:numId w:val="100"/>
              </w:numPr>
              <w:suppressAutoHyphens/>
              <w:spacing w:after="160" w:line="259" w:lineRule="auto"/>
              <w:ind w:right="41"/>
              <w:contextualSpacing/>
              <w:rPr>
                <w:rFonts w:asciiTheme="minorHAnsi" w:eastAsia="Calibri" w:hAnsiTheme="minorHAnsi" w:cstheme="minorHAnsi"/>
                <w:sz w:val="22"/>
                <w:szCs w:val="22"/>
                <w:lang w:val="x-none" w:eastAsia="en-US"/>
              </w:rPr>
            </w:pPr>
            <w:r w:rsidRPr="002E0A27">
              <w:rPr>
                <w:rFonts w:asciiTheme="minorHAnsi" w:eastAsia="Calibri" w:hAnsiTheme="minorHAnsi" w:cstheme="minorHAnsi"/>
                <w:sz w:val="22"/>
                <w:szCs w:val="22"/>
                <w:lang w:val="x-none" w:eastAsia="en-US"/>
              </w:rPr>
              <w:t>zbieranie logów błędów hardware,</w:t>
            </w:r>
          </w:p>
          <w:p w14:paraId="0C23077D" w14:textId="77777777" w:rsidR="001E6BC6" w:rsidRPr="002E0A27" w:rsidRDefault="001E6BC6" w:rsidP="00867FBA">
            <w:pPr>
              <w:numPr>
                <w:ilvl w:val="0"/>
                <w:numId w:val="100"/>
              </w:numPr>
              <w:suppressAutoHyphens/>
              <w:spacing w:after="160" w:line="259" w:lineRule="auto"/>
              <w:ind w:right="41"/>
              <w:contextualSpacing/>
              <w:rPr>
                <w:rFonts w:asciiTheme="minorHAnsi" w:eastAsia="Calibri" w:hAnsiTheme="minorHAnsi" w:cstheme="minorHAnsi"/>
                <w:sz w:val="22"/>
                <w:szCs w:val="22"/>
                <w:lang w:val="x-none" w:eastAsia="en-US"/>
              </w:rPr>
            </w:pPr>
            <w:r w:rsidRPr="002E0A27">
              <w:rPr>
                <w:rFonts w:asciiTheme="minorHAnsi" w:eastAsia="Calibri" w:hAnsiTheme="minorHAnsi" w:cstheme="minorHAnsi"/>
                <w:sz w:val="22"/>
                <w:szCs w:val="22"/>
                <w:lang w:val="x-none" w:eastAsia="en-US"/>
              </w:rPr>
              <w:t>przechwycenie wirtualnej konsoli wraz z dostępem do myszy i klawiatury,</w:t>
            </w:r>
          </w:p>
          <w:p w14:paraId="36E2EEF2" w14:textId="77777777" w:rsidR="001E6BC6" w:rsidRPr="002E0A27" w:rsidRDefault="001E6BC6" w:rsidP="00867FBA">
            <w:pPr>
              <w:numPr>
                <w:ilvl w:val="0"/>
                <w:numId w:val="100"/>
              </w:numPr>
              <w:suppressAutoHyphens/>
              <w:spacing w:after="160" w:line="259" w:lineRule="auto"/>
              <w:ind w:right="41"/>
              <w:contextualSpacing/>
              <w:rPr>
                <w:rFonts w:asciiTheme="minorHAnsi" w:eastAsia="Calibri" w:hAnsiTheme="minorHAnsi" w:cstheme="minorHAnsi"/>
                <w:sz w:val="22"/>
                <w:szCs w:val="22"/>
                <w:lang w:val="x-none" w:eastAsia="en-US"/>
              </w:rPr>
            </w:pPr>
            <w:r w:rsidRPr="002E0A27">
              <w:rPr>
                <w:rFonts w:asciiTheme="minorHAnsi" w:eastAsia="Calibri" w:hAnsiTheme="minorHAnsi" w:cstheme="minorHAnsi"/>
                <w:sz w:val="22"/>
                <w:szCs w:val="22"/>
                <w:lang w:val="x-none" w:eastAsia="en-US"/>
              </w:rPr>
              <w:t>zdalna identyfikacja fizycznego serwera i obudowy za pomocą sygnalizatora optycznego,</w:t>
            </w:r>
          </w:p>
          <w:p w14:paraId="0C4842D7" w14:textId="0269EA83" w:rsidR="00526B7F" w:rsidRPr="002E0A27" w:rsidRDefault="001E6BC6" w:rsidP="00867FBA">
            <w:pPr>
              <w:numPr>
                <w:ilvl w:val="0"/>
                <w:numId w:val="100"/>
              </w:numPr>
              <w:suppressAutoHyphens/>
              <w:spacing w:after="160" w:line="259" w:lineRule="auto"/>
              <w:ind w:right="41"/>
              <w:contextualSpacing/>
              <w:rPr>
                <w:rFonts w:asciiTheme="minorHAnsi" w:eastAsia="Calibri" w:hAnsiTheme="minorHAnsi" w:cstheme="minorHAnsi"/>
                <w:sz w:val="22"/>
                <w:szCs w:val="22"/>
                <w:lang w:val="x-none" w:eastAsia="en-US"/>
              </w:rPr>
            </w:pPr>
            <w:r w:rsidRPr="002E0A27">
              <w:rPr>
                <w:rFonts w:asciiTheme="minorHAnsi" w:eastAsia="Calibri" w:hAnsiTheme="minorHAnsi" w:cstheme="minorHAnsi"/>
                <w:sz w:val="22"/>
                <w:szCs w:val="22"/>
                <w:lang w:val="x-none" w:eastAsia="en-US"/>
              </w:rPr>
              <w:t>wysyłanie zawiadomień droga mailową i poprzez SNMP</w:t>
            </w:r>
          </w:p>
        </w:tc>
        <w:tc>
          <w:tcPr>
            <w:tcW w:w="2551" w:type="dxa"/>
            <w:vAlign w:val="center"/>
          </w:tcPr>
          <w:p w14:paraId="4B38EBA6" w14:textId="77777777" w:rsidR="00526B7F" w:rsidRPr="00526B7F" w:rsidRDefault="00526B7F" w:rsidP="00655AF6">
            <w:pPr>
              <w:jc w:val="center"/>
              <w:rPr>
                <w:rFonts w:asciiTheme="minorHAnsi" w:hAnsiTheme="minorHAnsi" w:cstheme="minorHAnsi"/>
                <w:color w:val="000000"/>
                <w:sz w:val="22"/>
                <w:szCs w:val="22"/>
              </w:rPr>
            </w:pPr>
            <w:r w:rsidRPr="00526B7F">
              <w:rPr>
                <w:rFonts w:asciiTheme="minorHAnsi" w:hAnsiTheme="minorHAnsi" w:cstheme="minorHAnsi"/>
                <w:bCs/>
                <w:color w:val="000000"/>
                <w:sz w:val="22"/>
                <w:szCs w:val="22"/>
              </w:rPr>
              <w:t>TAK/NIE</w:t>
            </w:r>
          </w:p>
        </w:tc>
      </w:tr>
      <w:tr w:rsidR="00526B7F" w:rsidRPr="00526B7F" w14:paraId="1245F73E" w14:textId="77777777" w:rsidTr="00655AF6">
        <w:trPr>
          <w:trHeight w:val="943"/>
        </w:trPr>
        <w:tc>
          <w:tcPr>
            <w:tcW w:w="1838" w:type="dxa"/>
          </w:tcPr>
          <w:p w14:paraId="7E725101" w14:textId="77777777" w:rsidR="00526B7F" w:rsidRPr="00526B7F" w:rsidRDefault="00526B7F" w:rsidP="00526B7F">
            <w:pPr>
              <w:rPr>
                <w:rFonts w:asciiTheme="minorHAnsi" w:hAnsiTheme="minorHAnsi" w:cstheme="minorHAnsi"/>
                <w:sz w:val="22"/>
                <w:szCs w:val="22"/>
              </w:rPr>
            </w:pPr>
            <w:r w:rsidRPr="00526B7F">
              <w:rPr>
                <w:rFonts w:asciiTheme="minorHAnsi" w:hAnsiTheme="minorHAnsi" w:cstheme="minorHAnsi"/>
                <w:color w:val="000000"/>
                <w:sz w:val="22"/>
                <w:szCs w:val="22"/>
              </w:rPr>
              <w:lastRenderedPageBreak/>
              <w:t>Kompatybilność</w:t>
            </w:r>
          </w:p>
        </w:tc>
        <w:tc>
          <w:tcPr>
            <w:tcW w:w="4967" w:type="dxa"/>
          </w:tcPr>
          <w:p w14:paraId="029A7FF0" w14:textId="13692955" w:rsidR="00526B7F" w:rsidRPr="007E7A90" w:rsidRDefault="001E6BC6" w:rsidP="00526B7F">
            <w:pPr>
              <w:spacing w:after="22"/>
              <w:rPr>
                <w:rFonts w:asciiTheme="minorHAnsi" w:hAnsiTheme="minorHAnsi" w:cstheme="minorHAnsi"/>
                <w:sz w:val="22"/>
                <w:szCs w:val="22"/>
              </w:rPr>
            </w:pPr>
            <w:r w:rsidRPr="007E7A90">
              <w:rPr>
                <w:rFonts w:asciiTheme="minorHAnsi" w:hAnsiTheme="minorHAnsi" w:cstheme="minorHAnsi"/>
                <w:sz w:val="22"/>
                <w:szCs w:val="22"/>
              </w:rPr>
              <w:t>Oferowany serwer musi znajdować się na liście Windows Server Catalog i posiadać status „Certified for Windows” dla systemów , Microsoft Windows Server 2022.</w:t>
            </w:r>
          </w:p>
        </w:tc>
        <w:tc>
          <w:tcPr>
            <w:tcW w:w="2551" w:type="dxa"/>
            <w:vAlign w:val="center"/>
          </w:tcPr>
          <w:p w14:paraId="7C2AD54D" w14:textId="77777777" w:rsidR="00526B7F" w:rsidRPr="00526B7F" w:rsidRDefault="00526B7F" w:rsidP="00655AF6">
            <w:pPr>
              <w:spacing w:after="60"/>
              <w:ind w:left="10" w:right="57"/>
              <w:jc w:val="center"/>
              <w:rPr>
                <w:rFonts w:asciiTheme="minorHAnsi" w:hAnsiTheme="minorHAnsi" w:cstheme="minorHAnsi"/>
                <w:color w:val="000000"/>
                <w:sz w:val="22"/>
                <w:szCs w:val="22"/>
              </w:rPr>
            </w:pPr>
            <w:r w:rsidRPr="00526B7F">
              <w:rPr>
                <w:rFonts w:asciiTheme="minorHAnsi" w:hAnsiTheme="minorHAnsi" w:cstheme="minorHAnsi"/>
                <w:bCs/>
                <w:color w:val="000000"/>
                <w:sz w:val="22"/>
                <w:szCs w:val="22"/>
              </w:rPr>
              <w:t>TAK/NIE</w:t>
            </w:r>
          </w:p>
        </w:tc>
      </w:tr>
      <w:tr w:rsidR="00526B7F" w:rsidRPr="00526B7F" w14:paraId="3A1EE113" w14:textId="77777777" w:rsidTr="00655AF6">
        <w:trPr>
          <w:trHeight w:val="3405"/>
        </w:trPr>
        <w:tc>
          <w:tcPr>
            <w:tcW w:w="1838" w:type="dxa"/>
          </w:tcPr>
          <w:p w14:paraId="212AD147" w14:textId="77777777" w:rsidR="00526B7F" w:rsidRPr="00526B7F" w:rsidRDefault="00526B7F" w:rsidP="00526B7F">
            <w:pPr>
              <w:ind w:left="77"/>
              <w:rPr>
                <w:rFonts w:asciiTheme="minorHAnsi" w:hAnsiTheme="minorHAnsi" w:cstheme="minorHAnsi"/>
                <w:sz w:val="22"/>
                <w:szCs w:val="22"/>
              </w:rPr>
            </w:pPr>
            <w:r w:rsidRPr="00526B7F">
              <w:rPr>
                <w:rFonts w:asciiTheme="minorHAnsi" w:hAnsiTheme="minorHAnsi" w:cstheme="minorHAnsi"/>
                <w:sz w:val="22"/>
                <w:szCs w:val="22"/>
              </w:rPr>
              <w:t>Gwarancja</w:t>
            </w:r>
          </w:p>
        </w:tc>
        <w:tc>
          <w:tcPr>
            <w:tcW w:w="4967" w:type="dxa"/>
            <w:vAlign w:val="center"/>
          </w:tcPr>
          <w:p w14:paraId="0312D274" w14:textId="166F3D4F" w:rsidR="00526B7F" w:rsidRPr="007E7A90" w:rsidRDefault="008C3AB6" w:rsidP="00526B7F">
            <w:pPr>
              <w:spacing w:after="120" w:line="276" w:lineRule="auto"/>
              <w:rPr>
                <w:rFonts w:asciiTheme="minorHAnsi" w:hAnsiTheme="minorHAnsi" w:cstheme="minorHAnsi"/>
                <w:sz w:val="22"/>
                <w:szCs w:val="22"/>
              </w:rPr>
            </w:pPr>
            <w:r w:rsidRPr="007E7A90">
              <w:rPr>
                <w:rFonts w:asciiTheme="minorHAnsi" w:hAnsiTheme="minorHAnsi" w:cstheme="minorHAnsi"/>
                <w:sz w:val="22"/>
                <w:szCs w:val="22"/>
              </w:rPr>
              <w:t xml:space="preserve">Gwarancja </w:t>
            </w:r>
            <w:r w:rsidRPr="007E7A90">
              <w:rPr>
                <w:rFonts w:asciiTheme="minorHAnsi" w:hAnsiTheme="minorHAnsi" w:cstheme="minorHAnsi"/>
                <w:b/>
                <w:sz w:val="22"/>
                <w:szCs w:val="22"/>
              </w:rPr>
              <w:t xml:space="preserve">minimum 36 miesięcy </w:t>
            </w:r>
            <w:r w:rsidRPr="007E7A90">
              <w:rPr>
                <w:rFonts w:asciiTheme="minorHAnsi" w:hAnsiTheme="minorHAnsi" w:cstheme="minorHAnsi"/>
                <w:sz w:val="22"/>
                <w:szCs w:val="22"/>
              </w:rPr>
              <w:t xml:space="preserve"> w trybie 5x8 on site z gwarantowanym czasem reakcji najpóźniej następnego dnia roboczego od momentu zgłoszenia usterki.</w:t>
            </w:r>
          </w:p>
        </w:tc>
        <w:tc>
          <w:tcPr>
            <w:tcW w:w="2551" w:type="dxa"/>
            <w:vAlign w:val="center"/>
          </w:tcPr>
          <w:p w14:paraId="54A431FF" w14:textId="574B11A6" w:rsidR="00526B7F" w:rsidRPr="007050D4" w:rsidRDefault="008C3AB6" w:rsidP="00655AF6">
            <w:pPr>
              <w:spacing w:after="120" w:line="276" w:lineRule="auto"/>
              <w:jc w:val="center"/>
              <w:rPr>
                <w:rFonts w:asciiTheme="minorHAnsi" w:hAnsiTheme="minorHAnsi" w:cstheme="minorHAnsi"/>
                <w:bCs/>
                <w:color w:val="388600"/>
                <w:sz w:val="22"/>
                <w:szCs w:val="22"/>
              </w:rPr>
            </w:pPr>
            <w:r w:rsidRPr="007E7A90">
              <w:rPr>
                <w:rFonts w:asciiTheme="minorHAnsi" w:hAnsiTheme="minorHAnsi" w:cstheme="minorHAnsi"/>
                <w:bCs/>
                <w:sz w:val="22"/>
                <w:szCs w:val="22"/>
              </w:rPr>
              <w:t>Gwarancja na okres ……….. miesięcy  w trybie 5x8 on site z gwarantowanym czasem reakcji najpóźniej następnego dnia roboczego od momentu zgłoszenia usterki</w:t>
            </w:r>
          </w:p>
        </w:tc>
      </w:tr>
      <w:tr w:rsidR="00526B7F" w:rsidRPr="00526B7F" w14:paraId="437369AF" w14:textId="77777777" w:rsidTr="00655AF6">
        <w:trPr>
          <w:trHeight w:val="3405"/>
        </w:trPr>
        <w:tc>
          <w:tcPr>
            <w:tcW w:w="1838" w:type="dxa"/>
          </w:tcPr>
          <w:p w14:paraId="4DAD5CC9" w14:textId="77777777" w:rsidR="00526B7F" w:rsidRPr="00526B7F" w:rsidRDefault="00526B7F" w:rsidP="00526B7F">
            <w:pPr>
              <w:ind w:left="77"/>
              <w:rPr>
                <w:rFonts w:asciiTheme="minorHAnsi" w:hAnsiTheme="minorHAnsi" w:cstheme="minorHAnsi"/>
                <w:sz w:val="22"/>
                <w:szCs w:val="22"/>
              </w:rPr>
            </w:pPr>
            <w:r w:rsidRPr="00526B7F">
              <w:rPr>
                <w:rFonts w:asciiTheme="minorHAnsi" w:hAnsiTheme="minorHAnsi" w:cstheme="minorHAnsi"/>
                <w:color w:val="000000"/>
                <w:sz w:val="22"/>
                <w:szCs w:val="22"/>
              </w:rPr>
              <w:t>Gwarancja</w:t>
            </w:r>
          </w:p>
        </w:tc>
        <w:tc>
          <w:tcPr>
            <w:tcW w:w="4967" w:type="dxa"/>
            <w:vAlign w:val="center"/>
          </w:tcPr>
          <w:p w14:paraId="038E8408" w14:textId="6CB9A634" w:rsidR="00037B5B" w:rsidRPr="007E7A90" w:rsidRDefault="00037B5B" w:rsidP="00037B5B">
            <w:pPr>
              <w:spacing w:after="120" w:line="276" w:lineRule="auto"/>
              <w:rPr>
                <w:rFonts w:asciiTheme="minorHAnsi" w:hAnsiTheme="minorHAnsi" w:cstheme="minorHAnsi"/>
                <w:sz w:val="22"/>
                <w:szCs w:val="22"/>
              </w:rPr>
            </w:pPr>
            <w:r w:rsidRPr="007E7A90">
              <w:rPr>
                <w:rFonts w:asciiTheme="minorHAnsi" w:hAnsiTheme="minorHAnsi" w:cstheme="minorHAnsi"/>
                <w:sz w:val="22"/>
                <w:szCs w:val="22"/>
              </w:rPr>
              <w:t>1. Urządzenie musi być fabrycznie nowe i pochodzić z autoryzowanego kanału dystrybucji producenta, a także musi być objęte serwisem producenta na terenie RP, wymagane oświadczenie producenta serwera, że oferowany do przetargu sprzęt spełnia ten wymóg</w:t>
            </w:r>
            <w:r w:rsidR="00641213" w:rsidRPr="007E7A90">
              <w:rPr>
                <w:rFonts w:asciiTheme="minorHAnsi" w:hAnsiTheme="minorHAnsi" w:cstheme="minorHAnsi"/>
                <w:sz w:val="22"/>
                <w:szCs w:val="22"/>
              </w:rPr>
              <w:t xml:space="preserve"> (załącznik nr 8A do SWZ).</w:t>
            </w:r>
          </w:p>
          <w:p w14:paraId="0D6BDAAF" w14:textId="77777777" w:rsidR="00037B5B" w:rsidRPr="007E7A90" w:rsidRDefault="00037B5B" w:rsidP="00037B5B">
            <w:pPr>
              <w:spacing w:after="120" w:line="276" w:lineRule="auto"/>
              <w:rPr>
                <w:rFonts w:asciiTheme="minorHAnsi" w:hAnsiTheme="minorHAnsi" w:cstheme="minorHAnsi"/>
                <w:sz w:val="22"/>
                <w:szCs w:val="22"/>
              </w:rPr>
            </w:pPr>
            <w:r w:rsidRPr="007E7A90">
              <w:rPr>
                <w:rFonts w:asciiTheme="minorHAnsi" w:hAnsiTheme="minorHAnsi" w:cstheme="minorHAnsi"/>
                <w:sz w:val="22"/>
                <w:szCs w:val="22"/>
              </w:rPr>
              <w:t>2. Zamawiający dopuszcza realizacje gwarancji przez autoryzowanego partnera serwisowego producenta.</w:t>
            </w:r>
          </w:p>
          <w:p w14:paraId="7DB132C1" w14:textId="77777777" w:rsidR="00037B5B" w:rsidRPr="007E7A90" w:rsidRDefault="00037B5B" w:rsidP="00037B5B">
            <w:pPr>
              <w:spacing w:after="120" w:line="276" w:lineRule="auto"/>
              <w:rPr>
                <w:rFonts w:asciiTheme="minorHAnsi" w:hAnsiTheme="minorHAnsi" w:cstheme="minorHAnsi"/>
                <w:sz w:val="22"/>
                <w:szCs w:val="22"/>
              </w:rPr>
            </w:pPr>
            <w:r w:rsidRPr="007E7A90">
              <w:rPr>
                <w:rFonts w:asciiTheme="minorHAnsi" w:hAnsiTheme="minorHAnsi" w:cstheme="minorHAnsi"/>
                <w:sz w:val="22"/>
                <w:szCs w:val="22"/>
              </w:rPr>
              <w:t>3. W przypadku awarii, uszkodzone dyski, pozostają u Zamawiającego tj. Zamawiający wymaga dostarczenia disk retention.</w:t>
            </w:r>
          </w:p>
          <w:p w14:paraId="11F50563" w14:textId="77777777" w:rsidR="00037B5B" w:rsidRPr="007E7A90" w:rsidRDefault="00037B5B" w:rsidP="00037B5B">
            <w:pPr>
              <w:spacing w:after="120" w:line="276" w:lineRule="auto"/>
              <w:rPr>
                <w:rFonts w:asciiTheme="minorHAnsi" w:hAnsiTheme="minorHAnsi" w:cstheme="minorHAnsi"/>
                <w:sz w:val="22"/>
                <w:szCs w:val="22"/>
              </w:rPr>
            </w:pPr>
            <w:r w:rsidRPr="007E7A90">
              <w:rPr>
                <w:rFonts w:asciiTheme="minorHAnsi" w:hAnsiTheme="minorHAnsi" w:cstheme="minorHAnsi"/>
                <w:sz w:val="22"/>
                <w:szCs w:val="22"/>
              </w:rPr>
              <w:t>4. Usługi gwarancyjne świadczone przez autoryzowanego partnera serwisowego producenta/producenta sprzętu lub podmiot posiadający autoryzację producenta sprzętu.</w:t>
            </w:r>
          </w:p>
          <w:p w14:paraId="7FDC5066" w14:textId="77777777" w:rsidR="00037B5B" w:rsidRPr="007E7A90" w:rsidRDefault="00037B5B" w:rsidP="00037B5B">
            <w:pPr>
              <w:spacing w:after="120" w:line="276" w:lineRule="auto"/>
              <w:rPr>
                <w:rFonts w:asciiTheme="minorHAnsi" w:hAnsiTheme="minorHAnsi" w:cstheme="minorHAnsi"/>
                <w:sz w:val="22"/>
                <w:szCs w:val="22"/>
              </w:rPr>
            </w:pPr>
            <w:r w:rsidRPr="007E7A90">
              <w:rPr>
                <w:rFonts w:asciiTheme="minorHAnsi" w:hAnsiTheme="minorHAnsi" w:cstheme="minorHAnsi"/>
                <w:sz w:val="22"/>
                <w:szCs w:val="22"/>
              </w:rPr>
              <w:t>5. Wymagane jest, aby gwarancja świadczona była z zachowaniem poniższych warunków:</w:t>
            </w:r>
          </w:p>
          <w:p w14:paraId="4205440D" w14:textId="77777777" w:rsidR="00037B5B" w:rsidRPr="007E7A90" w:rsidRDefault="00037B5B" w:rsidP="00867FBA">
            <w:pPr>
              <w:numPr>
                <w:ilvl w:val="0"/>
                <w:numId w:val="101"/>
              </w:numPr>
              <w:suppressAutoHyphens/>
              <w:spacing w:line="276" w:lineRule="auto"/>
              <w:rPr>
                <w:rFonts w:asciiTheme="minorHAnsi" w:hAnsiTheme="minorHAnsi" w:cstheme="minorHAnsi"/>
                <w:sz w:val="22"/>
                <w:szCs w:val="22"/>
              </w:rPr>
            </w:pPr>
            <w:r w:rsidRPr="007E7A90">
              <w:rPr>
                <w:rFonts w:asciiTheme="minorHAnsi" w:hAnsiTheme="minorHAnsi" w:cstheme="minorHAnsi"/>
                <w:sz w:val="22"/>
                <w:szCs w:val="22"/>
              </w:rPr>
              <w:t>możliwość pobierania najnowszego firmware,</w:t>
            </w:r>
          </w:p>
          <w:p w14:paraId="5F108F3F" w14:textId="77777777" w:rsidR="00037B5B" w:rsidRPr="007E7A90" w:rsidRDefault="00037B5B" w:rsidP="00867FBA">
            <w:pPr>
              <w:numPr>
                <w:ilvl w:val="0"/>
                <w:numId w:val="101"/>
              </w:numPr>
              <w:suppressAutoHyphens/>
              <w:spacing w:line="276" w:lineRule="auto"/>
              <w:rPr>
                <w:rFonts w:asciiTheme="minorHAnsi" w:hAnsiTheme="minorHAnsi" w:cstheme="minorHAnsi"/>
                <w:sz w:val="22"/>
                <w:szCs w:val="22"/>
              </w:rPr>
            </w:pPr>
            <w:r w:rsidRPr="007E7A90">
              <w:rPr>
                <w:rFonts w:asciiTheme="minorHAnsi" w:hAnsiTheme="minorHAnsi" w:cstheme="minorHAnsi"/>
                <w:sz w:val="22"/>
                <w:szCs w:val="22"/>
              </w:rPr>
              <w:t>dostęp do bazy wiedzy producenta w zakresie dostarczanych urządzeń,</w:t>
            </w:r>
          </w:p>
          <w:p w14:paraId="19544CA4" w14:textId="77777777" w:rsidR="00037B5B" w:rsidRPr="007E7A90" w:rsidRDefault="00037B5B" w:rsidP="00867FBA">
            <w:pPr>
              <w:numPr>
                <w:ilvl w:val="0"/>
                <w:numId w:val="101"/>
              </w:numPr>
              <w:suppressAutoHyphens/>
              <w:spacing w:line="276" w:lineRule="auto"/>
              <w:rPr>
                <w:rFonts w:asciiTheme="minorHAnsi" w:hAnsiTheme="minorHAnsi" w:cstheme="minorHAnsi"/>
                <w:sz w:val="22"/>
                <w:szCs w:val="22"/>
              </w:rPr>
            </w:pPr>
            <w:r w:rsidRPr="007E7A90">
              <w:rPr>
                <w:rFonts w:asciiTheme="minorHAnsi" w:hAnsiTheme="minorHAnsi" w:cstheme="minorHAnsi"/>
                <w:sz w:val="22"/>
                <w:szCs w:val="22"/>
              </w:rPr>
              <w:t>dostęp do centrum pomocy technicznej producenta lub autoryzowanego partnera serwisowego producenta,</w:t>
            </w:r>
          </w:p>
          <w:p w14:paraId="520CE081" w14:textId="77777777" w:rsidR="00037B5B" w:rsidRPr="007E7A90" w:rsidRDefault="00037B5B" w:rsidP="00867FBA">
            <w:pPr>
              <w:numPr>
                <w:ilvl w:val="0"/>
                <w:numId w:val="101"/>
              </w:numPr>
              <w:suppressAutoHyphens/>
              <w:spacing w:line="276" w:lineRule="auto"/>
              <w:rPr>
                <w:rFonts w:asciiTheme="minorHAnsi" w:hAnsiTheme="minorHAnsi" w:cstheme="minorHAnsi"/>
                <w:sz w:val="22"/>
                <w:szCs w:val="22"/>
              </w:rPr>
            </w:pPr>
            <w:r w:rsidRPr="007E7A90">
              <w:rPr>
                <w:rFonts w:asciiTheme="minorHAnsi" w:hAnsiTheme="minorHAnsi" w:cstheme="minorHAnsi"/>
                <w:sz w:val="22"/>
                <w:szCs w:val="22"/>
              </w:rPr>
              <w:lastRenderedPageBreak/>
              <w:t>otwieranie zgłoszeń serwisowych w przypadku podejrzenia możliwości błędu w oprogramowaniu/hardware, otrzymywanie poprawek oraz aktualizacji wersji oprogramowania.</w:t>
            </w:r>
          </w:p>
          <w:p w14:paraId="5E9C4339" w14:textId="177BDA28" w:rsidR="00526B7F" w:rsidRPr="007E7A90" w:rsidRDefault="00037B5B" w:rsidP="00867FBA">
            <w:pPr>
              <w:numPr>
                <w:ilvl w:val="0"/>
                <w:numId w:val="101"/>
              </w:numPr>
              <w:suppressAutoHyphens/>
              <w:spacing w:line="276" w:lineRule="auto"/>
              <w:rPr>
                <w:rFonts w:asciiTheme="minorHAnsi" w:hAnsiTheme="minorHAnsi" w:cstheme="minorHAnsi"/>
                <w:sz w:val="22"/>
                <w:szCs w:val="22"/>
              </w:rPr>
            </w:pPr>
            <w:r w:rsidRPr="007E7A90">
              <w:rPr>
                <w:rFonts w:asciiTheme="minorHAnsi" w:hAnsiTheme="minorHAnsi" w:cstheme="minorHAnsi"/>
                <w:sz w:val="22"/>
                <w:szCs w:val="22"/>
              </w:rPr>
              <w:t>elementy, z których zbudowany jest serwer muszą być produktami producenta tego serwera lub być przez niego certyfikowane oraz całe muszą być objęte gwarancją producenta (wymagane oświadczenie producenta serwera potwierdzające spełnienie wymagań dołączone do oferty</w:t>
            </w:r>
            <w:r w:rsidR="006A4414">
              <w:rPr>
                <w:rFonts w:asciiTheme="minorHAnsi" w:hAnsiTheme="minorHAnsi" w:cstheme="minorHAnsi"/>
                <w:sz w:val="22"/>
                <w:szCs w:val="22"/>
              </w:rPr>
              <w:t xml:space="preserve"> – załącznik nr 8A do SWZ</w:t>
            </w:r>
            <w:r w:rsidRPr="007E7A90">
              <w:rPr>
                <w:rFonts w:asciiTheme="minorHAnsi" w:hAnsiTheme="minorHAnsi" w:cstheme="minorHAnsi"/>
                <w:sz w:val="22"/>
                <w:szCs w:val="22"/>
              </w:rPr>
              <w:t>)</w:t>
            </w:r>
          </w:p>
        </w:tc>
        <w:tc>
          <w:tcPr>
            <w:tcW w:w="2551" w:type="dxa"/>
            <w:vAlign w:val="center"/>
          </w:tcPr>
          <w:p w14:paraId="2BCBC5E3" w14:textId="77777777" w:rsidR="00526B7F" w:rsidRPr="00526B7F" w:rsidRDefault="00526B7F" w:rsidP="00655AF6">
            <w:pPr>
              <w:spacing w:after="120" w:line="276" w:lineRule="auto"/>
              <w:jc w:val="center"/>
              <w:rPr>
                <w:rFonts w:asciiTheme="minorHAnsi" w:hAnsiTheme="minorHAnsi" w:cstheme="minorHAnsi"/>
                <w:color w:val="000000"/>
                <w:sz w:val="22"/>
                <w:szCs w:val="22"/>
              </w:rPr>
            </w:pPr>
            <w:r w:rsidRPr="00526B7F">
              <w:rPr>
                <w:rFonts w:asciiTheme="minorHAnsi" w:hAnsiTheme="minorHAnsi" w:cstheme="minorHAnsi"/>
                <w:bCs/>
                <w:color w:val="000000"/>
                <w:sz w:val="22"/>
                <w:szCs w:val="22"/>
              </w:rPr>
              <w:lastRenderedPageBreak/>
              <w:t>TAK/NIE</w:t>
            </w:r>
          </w:p>
        </w:tc>
      </w:tr>
      <w:tr w:rsidR="00526B7F" w:rsidRPr="00526B7F" w14:paraId="1AED6EA8" w14:textId="77777777" w:rsidTr="00655AF6">
        <w:trPr>
          <w:trHeight w:val="4088"/>
        </w:trPr>
        <w:tc>
          <w:tcPr>
            <w:tcW w:w="1838" w:type="dxa"/>
          </w:tcPr>
          <w:p w14:paraId="5405AE3B" w14:textId="77777777" w:rsidR="00526B7F" w:rsidRPr="00526B7F" w:rsidRDefault="00526B7F" w:rsidP="00526B7F">
            <w:pPr>
              <w:ind w:left="77"/>
              <w:rPr>
                <w:rFonts w:asciiTheme="minorHAnsi" w:hAnsiTheme="minorHAnsi" w:cstheme="minorHAnsi"/>
                <w:sz w:val="22"/>
                <w:szCs w:val="22"/>
              </w:rPr>
            </w:pPr>
            <w:r w:rsidRPr="00526B7F">
              <w:rPr>
                <w:rFonts w:asciiTheme="minorHAnsi" w:hAnsiTheme="minorHAnsi" w:cstheme="minorHAnsi"/>
                <w:color w:val="000000"/>
                <w:sz w:val="22"/>
                <w:szCs w:val="22"/>
              </w:rPr>
              <w:t>Prace wdrożeniowe</w:t>
            </w:r>
          </w:p>
        </w:tc>
        <w:tc>
          <w:tcPr>
            <w:tcW w:w="4967" w:type="dxa"/>
            <w:vAlign w:val="center"/>
          </w:tcPr>
          <w:p w14:paraId="69A489A7" w14:textId="77777777" w:rsidR="00AD2884" w:rsidRPr="00AD2884" w:rsidRDefault="00AD2884" w:rsidP="00AD2884">
            <w:pPr>
              <w:spacing w:after="120" w:line="276" w:lineRule="auto"/>
              <w:rPr>
                <w:rFonts w:asciiTheme="minorHAnsi" w:hAnsiTheme="minorHAnsi" w:cstheme="minorHAnsi"/>
                <w:b/>
                <w:bCs/>
                <w:color w:val="000000" w:themeColor="text1"/>
                <w:sz w:val="22"/>
                <w:szCs w:val="22"/>
              </w:rPr>
            </w:pPr>
            <w:r w:rsidRPr="00AD2884">
              <w:rPr>
                <w:rFonts w:asciiTheme="minorHAnsi" w:hAnsiTheme="minorHAnsi" w:cstheme="minorHAnsi"/>
                <w:b/>
                <w:bCs/>
                <w:color w:val="000000" w:themeColor="text1"/>
                <w:sz w:val="22"/>
                <w:szCs w:val="22"/>
              </w:rPr>
              <w:t>Analiza przedwdrożeniowa:</w:t>
            </w:r>
          </w:p>
          <w:p w14:paraId="6841C041" w14:textId="77777777" w:rsidR="00AD2884" w:rsidRPr="00AD2884" w:rsidRDefault="00AD2884" w:rsidP="00AD2884">
            <w:pPr>
              <w:spacing w:after="120" w:line="276" w:lineRule="auto"/>
              <w:rPr>
                <w:rFonts w:asciiTheme="minorHAnsi" w:hAnsiTheme="minorHAnsi" w:cstheme="minorHAnsi"/>
                <w:color w:val="000000" w:themeColor="text1"/>
                <w:sz w:val="22"/>
                <w:szCs w:val="22"/>
              </w:rPr>
            </w:pPr>
            <w:r w:rsidRPr="00AD2884">
              <w:rPr>
                <w:rFonts w:asciiTheme="minorHAnsi" w:hAnsiTheme="minorHAnsi" w:cstheme="minorHAnsi"/>
                <w:color w:val="000000" w:themeColor="text1"/>
                <w:sz w:val="22"/>
                <w:szCs w:val="22"/>
              </w:rPr>
              <w:t>a. Przeprowadzenie analizy potrzeb i wymagań Zamawiającego.</w:t>
            </w:r>
          </w:p>
          <w:p w14:paraId="3D796FBB" w14:textId="77777777" w:rsidR="00AD2884" w:rsidRPr="00AD2884" w:rsidRDefault="00AD2884" w:rsidP="00AD2884">
            <w:pPr>
              <w:spacing w:after="120" w:line="276" w:lineRule="auto"/>
              <w:rPr>
                <w:rFonts w:asciiTheme="minorHAnsi" w:hAnsiTheme="minorHAnsi" w:cstheme="minorHAnsi"/>
                <w:b/>
                <w:bCs/>
                <w:color w:val="000000" w:themeColor="text1"/>
                <w:sz w:val="22"/>
                <w:szCs w:val="22"/>
              </w:rPr>
            </w:pPr>
            <w:r w:rsidRPr="00AD2884">
              <w:rPr>
                <w:rFonts w:asciiTheme="minorHAnsi" w:hAnsiTheme="minorHAnsi" w:cstheme="minorHAnsi"/>
                <w:b/>
                <w:bCs/>
                <w:color w:val="000000" w:themeColor="text1"/>
                <w:sz w:val="22"/>
                <w:szCs w:val="22"/>
              </w:rPr>
              <w:t>Wdrożenie i konfiguracja:</w:t>
            </w:r>
          </w:p>
          <w:p w14:paraId="4D45C1B6" w14:textId="76C024E8" w:rsidR="00526B7F" w:rsidRPr="00AD2884" w:rsidRDefault="00AD2884" w:rsidP="00AD2884">
            <w:pPr>
              <w:spacing w:after="120" w:line="276" w:lineRule="auto"/>
              <w:rPr>
                <w:rFonts w:asciiTheme="minorHAnsi" w:hAnsiTheme="minorHAnsi" w:cstheme="minorHAnsi"/>
                <w:color w:val="000000" w:themeColor="text1"/>
                <w:sz w:val="22"/>
                <w:szCs w:val="22"/>
              </w:rPr>
            </w:pPr>
            <w:r w:rsidRPr="00AD2884">
              <w:rPr>
                <w:rFonts w:asciiTheme="minorHAnsi" w:hAnsiTheme="minorHAnsi" w:cstheme="minorHAnsi"/>
                <w:color w:val="000000" w:themeColor="text1"/>
                <w:sz w:val="22"/>
                <w:szCs w:val="22"/>
              </w:rPr>
              <w:t>b. Montaż i konfiguracja serwera zgodnie z wymaganiami Zamawiającego.</w:t>
            </w:r>
          </w:p>
        </w:tc>
        <w:tc>
          <w:tcPr>
            <w:tcW w:w="2551" w:type="dxa"/>
            <w:vAlign w:val="center"/>
          </w:tcPr>
          <w:p w14:paraId="082552FD" w14:textId="77777777" w:rsidR="00526B7F" w:rsidRPr="00526B7F" w:rsidRDefault="00526B7F" w:rsidP="00655AF6">
            <w:pPr>
              <w:spacing w:after="120" w:line="276" w:lineRule="auto"/>
              <w:jc w:val="center"/>
              <w:rPr>
                <w:rFonts w:asciiTheme="minorHAnsi" w:hAnsiTheme="minorHAnsi" w:cstheme="minorHAnsi"/>
                <w:color w:val="000000"/>
                <w:sz w:val="22"/>
                <w:szCs w:val="22"/>
              </w:rPr>
            </w:pPr>
            <w:r w:rsidRPr="00526B7F">
              <w:rPr>
                <w:rFonts w:asciiTheme="minorHAnsi" w:hAnsiTheme="minorHAnsi" w:cstheme="minorHAnsi"/>
                <w:bCs/>
                <w:color w:val="000000"/>
                <w:sz w:val="22"/>
                <w:szCs w:val="22"/>
              </w:rPr>
              <w:t>TAK/NIE</w:t>
            </w:r>
          </w:p>
        </w:tc>
      </w:tr>
    </w:tbl>
    <w:p w14:paraId="3A900D61" w14:textId="77777777" w:rsidR="00526B7F" w:rsidRDefault="00526B7F" w:rsidP="009A667B">
      <w:pPr>
        <w:ind w:left="-284"/>
        <w:rPr>
          <w:rFonts w:ascii="Arial" w:hAnsi="Arial"/>
          <w:strike/>
        </w:rPr>
      </w:pPr>
    </w:p>
    <w:p w14:paraId="0DA9EE75" w14:textId="77777777" w:rsidR="00526B7F" w:rsidRDefault="00526B7F" w:rsidP="009A667B">
      <w:pPr>
        <w:ind w:left="-284"/>
        <w:rPr>
          <w:rFonts w:ascii="Arial" w:hAnsi="Arial"/>
          <w:strike/>
        </w:rPr>
      </w:pPr>
    </w:p>
    <w:p w14:paraId="32D27EB4" w14:textId="77777777" w:rsidR="00526B7F" w:rsidRDefault="00526B7F" w:rsidP="009A667B">
      <w:pPr>
        <w:ind w:left="-284"/>
        <w:rPr>
          <w:rFonts w:ascii="Arial" w:hAnsi="Arial"/>
          <w:strike/>
        </w:rPr>
      </w:pPr>
    </w:p>
    <w:p w14:paraId="2E6FE90B" w14:textId="77777777" w:rsidR="00526B7F" w:rsidRDefault="00526B7F" w:rsidP="009A667B">
      <w:pPr>
        <w:ind w:left="-284"/>
        <w:rPr>
          <w:rFonts w:ascii="Arial" w:hAnsi="Arial"/>
          <w:strike/>
        </w:rPr>
      </w:pPr>
      <w:bookmarkStart w:id="82" w:name="_Hlk192579480"/>
    </w:p>
    <w:p w14:paraId="002E4E70" w14:textId="77777777" w:rsidR="00526B7F" w:rsidRDefault="00526B7F" w:rsidP="009A667B">
      <w:pPr>
        <w:ind w:left="-284"/>
        <w:rPr>
          <w:rFonts w:ascii="Arial" w:hAnsi="Arial"/>
          <w:strike/>
        </w:rPr>
      </w:pPr>
    </w:p>
    <w:bookmarkEnd w:id="80"/>
    <w:p w14:paraId="1056B7B4" w14:textId="77777777" w:rsidR="000C2A54" w:rsidRPr="0054615C" w:rsidRDefault="000C2A54" w:rsidP="000C2A54">
      <w:pPr>
        <w:suppressAutoHyphens/>
        <w:spacing w:before="100" w:beforeAutospacing="1" w:after="100" w:afterAutospacing="1"/>
        <w:jc w:val="both"/>
        <w:rPr>
          <w:rFonts w:asciiTheme="minorHAnsi" w:hAnsiTheme="minorHAnsi" w:cstheme="minorHAnsi"/>
          <w:bCs/>
          <w:sz w:val="22"/>
          <w:szCs w:val="22"/>
          <w:lang w:eastAsia="ar-SA"/>
        </w:rPr>
      </w:pPr>
    </w:p>
    <w:p w14:paraId="69D23799" w14:textId="77777777" w:rsidR="000C2A54" w:rsidRPr="000C2A54" w:rsidRDefault="000C2A54" w:rsidP="000C2A54">
      <w:pPr>
        <w:spacing w:line="276" w:lineRule="auto"/>
        <w:ind w:left="5954" w:right="72"/>
        <w:jc w:val="center"/>
        <w:rPr>
          <w:rFonts w:ascii="Calibri" w:hAnsi="Calibri" w:cs="Calibri"/>
          <w:sz w:val="22"/>
          <w:szCs w:val="22"/>
        </w:rPr>
      </w:pPr>
      <w:bookmarkStart w:id="83" w:name="_Hlk182821844"/>
      <w:r w:rsidRPr="000C2A54">
        <w:rPr>
          <w:rFonts w:ascii="Calibri" w:hAnsi="Calibri" w:cs="Calibri"/>
          <w:sz w:val="22"/>
          <w:szCs w:val="22"/>
        </w:rPr>
        <w:t>...............................................</w:t>
      </w:r>
    </w:p>
    <w:p w14:paraId="40ABE62A" w14:textId="77777777" w:rsidR="000C2A54" w:rsidRPr="000C2A54" w:rsidRDefault="000C2A54" w:rsidP="000C2A54">
      <w:pPr>
        <w:suppressAutoHyphens/>
        <w:ind w:left="5954" w:right="72"/>
        <w:jc w:val="center"/>
        <w:rPr>
          <w:rFonts w:asciiTheme="minorHAnsi" w:hAnsiTheme="minorHAnsi"/>
          <w:b/>
          <w:sz w:val="22"/>
          <w:szCs w:val="22"/>
          <w:u w:val="single"/>
          <w:lang w:eastAsia="ar-SA"/>
        </w:rPr>
      </w:pPr>
      <w:r w:rsidRPr="000C2A54">
        <w:rPr>
          <w:rFonts w:ascii="Calibri" w:hAnsi="Calibri" w:cs="Calibri"/>
          <w:i/>
          <w:sz w:val="14"/>
          <w:szCs w:val="22"/>
        </w:rPr>
        <w:t>Podpis osób uprawnionych do składania świadczeń woli w imieniu Wykonawcy</w:t>
      </w:r>
    </w:p>
    <w:p w14:paraId="3DA1D86E" w14:textId="77777777" w:rsidR="000C2A54" w:rsidRPr="000C2A54" w:rsidRDefault="000C2A54" w:rsidP="000C2A54">
      <w:pPr>
        <w:rPr>
          <w:rFonts w:asciiTheme="minorHAnsi" w:hAnsiTheme="minorHAnsi" w:cstheme="minorHAnsi"/>
          <w:bCs/>
          <w:i/>
          <w:sz w:val="18"/>
          <w:szCs w:val="18"/>
          <w:lang w:eastAsia="ar-SA"/>
        </w:rPr>
      </w:pPr>
      <w:r w:rsidRPr="000C2A54">
        <w:rPr>
          <w:rFonts w:asciiTheme="minorHAnsi" w:hAnsiTheme="minorHAnsi" w:cstheme="minorHAnsi"/>
          <w:bCs/>
          <w:i/>
          <w:sz w:val="18"/>
          <w:szCs w:val="18"/>
          <w:lang w:eastAsia="ar-SA"/>
        </w:rPr>
        <w:t>Dokument może być przekazany:</w:t>
      </w:r>
      <w:r w:rsidRPr="000C2A54">
        <w:rPr>
          <w:rFonts w:asciiTheme="minorHAnsi" w:hAnsiTheme="minorHAnsi" w:cstheme="minorHAnsi"/>
          <w:bCs/>
          <w:i/>
          <w:sz w:val="18"/>
          <w:szCs w:val="18"/>
          <w:lang w:eastAsia="ar-SA"/>
        </w:rPr>
        <w:tab/>
      </w:r>
    </w:p>
    <w:p w14:paraId="04F8C7E2" w14:textId="77777777" w:rsidR="000C2A54" w:rsidRPr="000C2A54" w:rsidRDefault="000C2A54" w:rsidP="00867FBA">
      <w:pPr>
        <w:numPr>
          <w:ilvl w:val="0"/>
          <w:numId w:val="97"/>
        </w:numPr>
        <w:rPr>
          <w:rFonts w:asciiTheme="minorHAnsi" w:hAnsiTheme="minorHAnsi" w:cstheme="minorHAnsi"/>
          <w:bCs/>
          <w:i/>
          <w:sz w:val="18"/>
          <w:szCs w:val="18"/>
          <w:lang w:eastAsia="ar-SA"/>
        </w:rPr>
      </w:pPr>
      <w:r w:rsidRPr="000C2A54">
        <w:rPr>
          <w:rFonts w:asciiTheme="minorHAnsi" w:hAnsiTheme="minorHAnsi" w:cstheme="minorHAnsi"/>
          <w:bCs/>
          <w:i/>
          <w:sz w:val="18"/>
          <w:szCs w:val="18"/>
          <w:lang w:eastAsia="ar-SA"/>
        </w:rPr>
        <w:t>w formie elektronicznej opatrzonej kwalifikowanym podpisem elektronicznym przez wykonawcę</w:t>
      </w:r>
    </w:p>
    <w:p w14:paraId="5718ED5C" w14:textId="77777777" w:rsidR="000C2A54" w:rsidRPr="000C2A54" w:rsidRDefault="000C2A54" w:rsidP="00867FBA">
      <w:pPr>
        <w:numPr>
          <w:ilvl w:val="0"/>
          <w:numId w:val="97"/>
        </w:numPr>
        <w:rPr>
          <w:rFonts w:asciiTheme="minorHAnsi" w:hAnsiTheme="minorHAnsi" w:cstheme="minorHAnsi"/>
          <w:bCs/>
          <w:i/>
          <w:sz w:val="18"/>
          <w:szCs w:val="18"/>
          <w:lang w:eastAsia="ar-SA"/>
        </w:rPr>
      </w:pPr>
      <w:r w:rsidRPr="000C2A54">
        <w:rPr>
          <w:rFonts w:asciiTheme="minorHAnsi" w:hAnsiTheme="minorHAnsi" w:cstheme="minorHAnsi"/>
          <w:bCs/>
          <w:i/>
          <w:sz w:val="18"/>
          <w:szCs w:val="18"/>
          <w:lang w:eastAsia="ar-SA"/>
        </w:rPr>
        <w:t>w postaci elektronicznej opatrzonej:</w:t>
      </w:r>
    </w:p>
    <w:p w14:paraId="08B8E7EE" w14:textId="77777777" w:rsidR="006A05C9" w:rsidRDefault="000C2A54" w:rsidP="006A05C9">
      <w:pPr>
        <w:numPr>
          <w:ilvl w:val="0"/>
          <w:numId w:val="51"/>
        </w:numPr>
        <w:rPr>
          <w:rFonts w:asciiTheme="minorHAnsi" w:hAnsiTheme="minorHAnsi" w:cstheme="minorHAnsi"/>
          <w:bCs/>
          <w:i/>
          <w:sz w:val="18"/>
          <w:szCs w:val="18"/>
          <w:lang w:val="x-none" w:eastAsia="ar-SA"/>
        </w:rPr>
      </w:pPr>
      <w:r w:rsidRPr="000C2A54">
        <w:rPr>
          <w:rFonts w:asciiTheme="minorHAnsi" w:hAnsiTheme="minorHAnsi" w:cstheme="minorHAnsi"/>
          <w:bCs/>
          <w:i/>
          <w:sz w:val="18"/>
          <w:szCs w:val="18"/>
          <w:lang w:val="x-none" w:eastAsia="ar-SA"/>
        </w:rPr>
        <w:t>podpisem zaufanym, o którym mowa w  ustawie z 17 lutego 2005 r. o informatyzacji działalności podmiotów realizujących zadania publiczne,</w:t>
      </w:r>
    </w:p>
    <w:p w14:paraId="1A83977B" w14:textId="2B196809" w:rsidR="006A05C9" w:rsidRPr="006A05C9" w:rsidRDefault="000C2A54" w:rsidP="006A05C9">
      <w:pPr>
        <w:numPr>
          <w:ilvl w:val="0"/>
          <w:numId w:val="51"/>
        </w:numPr>
        <w:rPr>
          <w:rFonts w:asciiTheme="minorHAnsi" w:hAnsiTheme="minorHAnsi" w:cstheme="minorHAnsi"/>
          <w:bCs/>
          <w:i/>
          <w:sz w:val="18"/>
          <w:szCs w:val="18"/>
          <w:lang w:val="x-none" w:eastAsia="ar-SA"/>
        </w:rPr>
      </w:pPr>
      <w:r w:rsidRPr="006A05C9">
        <w:rPr>
          <w:rFonts w:asciiTheme="minorHAnsi" w:hAnsiTheme="minorHAnsi" w:cstheme="minorHAnsi"/>
          <w:bCs/>
          <w:i/>
          <w:sz w:val="18"/>
          <w:szCs w:val="18"/>
          <w:lang w:val="x-none" w:eastAsia="ar-SA"/>
        </w:rPr>
        <w:t>podpisem osobistym, o którym mowa w ustawie z 6 sierpnia 2010 r. o dowodach osobistych</w:t>
      </w:r>
      <w:bookmarkEnd w:id="83"/>
    </w:p>
    <w:bookmarkEnd w:id="82"/>
    <w:p w14:paraId="095200AF" w14:textId="3A06309C" w:rsidR="000C2A54" w:rsidRDefault="000C2A54" w:rsidP="006A05C9">
      <w:pPr>
        <w:numPr>
          <w:ilvl w:val="0"/>
          <w:numId w:val="51"/>
        </w:numPr>
        <w:ind w:left="1134"/>
        <w:jc w:val="both"/>
        <w:rPr>
          <w:rFonts w:ascii="Calibri" w:hAnsi="Calibri" w:cs="Calibri"/>
          <w:color w:val="000000"/>
          <w:sz w:val="22"/>
          <w:szCs w:val="22"/>
        </w:rPr>
      </w:pPr>
      <w:r w:rsidRPr="00C307F6">
        <w:rPr>
          <w:rFonts w:ascii="Calibri" w:hAnsi="Calibri" w:cs="Calibri"/>
          <w:color w:val="000000"/>
          <w:sz w:val="22"/>
          <w:szCs w:val="22"/>
        </w:rPr>
        <w:br w:type="page"/>
      </w:r>
    </w:p>
    <w:p w14:paraId="52A8A6C3" w14:textId="7B1D11AB" w:rsidR="00C97226" w:rsidRPr="000C2A54" w:rsidRDefault="00C97226" w:rsidP="00C97226">
      <w:pPr>
        <w:keepNext/>
        <w:shd w:val="clear" w:color="auto" w:fill="E6E6E6"/>
        <w:tabs>
          <w:tab w:val="left" w:pos="708"/>
          <w:tab w:val="left" w:pos="1416"/>
          <w:tab w:val="left" w:pos="2124"/>
          <w:tab w:val="left" w:pos="2832"/>
          <w:tab w:val="left" w:pos="3540"/>
          <w:tab w:val="left" w:pos="4248"/>
          <w:tab w:val="left" w:pos="4956"/>
          <w:tab w:val="left" w:pos="5664"/>
          <w:tab w:val="left" w:pos="6738"/>
        </w:tabs>
        <w:ind w:left="2977" w:hanging="2977"/>
        <w:jc w:val="both"/>
        <w:outlineLvl w:val="0"/>
        <w:rPr>
          <w:rFonts w:ascii="Calibri" w:hAnsi="Calibri" w:cs="Calibri"/>
          <w:b/>
          <w:i/>
          <w:smallCaps/>
          <w:sz w:val="16"/>
          <w:szCs w:val="22"/>
          <w:lang w:val="x-none"/>
        </w:rPr>
      </w:pPr>
      <w:bookmarkStart w:id="84" w:name="_Toc192765150"/>
      <w:r w:rsidRPr="000C2A54">
        <w:rPr>
          <w:rFonts w:ascii="Calibri" w:hAnsi="Calibri" w:cs="Calibri"/>
          <w:b/>
          <w:bCs/>
          <w:i/>
          <w:iCs/>
          <w:sz w:val="24"/>
          <w:szCs w:val="24"/>
        </w:rPr>
        <w:lastRenderedPageBreak/>
        <w:t xml:space="preserve">Załącznik nr </w:t>
      </w:r>
      <w:r>
        <w:rPr>
          <w:rFonts w:ascii="Calibri" w:hAnsi="Calibri" w:cs="Calibri"/>
          <w:b/>
          <w:bCs/>
          <w:i/>
          <w:iCs/>
          <w:sz w:val="24"/>
          <w:szCs w:val="24"/>
        </w:rPr>
        <w:t>8A</w:t>
      </w:r>
      <w:r w:rsidRPr="000C2A54">
        <w:rPr>
          <w:rFonts w:ascii="Calibri" w:hAnsi="Calibri" w:cs="Calibri"/>
          <w:b/>
          <w:bCs/>
          <w:i/>
          <w:iCs/>
          <w:sz w:val="24"/>
          <w:szCs w:val="24"/>
        </w:rPr>
        <w:t xml:space="preserve"> do SWZ </w:t>
      </w:r>
      <w:r w:rsidRPr="007E7A90">
        <w:rPr>
          <w:rFonts w:ascii="Calibri" w:hAnsi="Calibri" w:cs="Calibri"/>
          <w:b/>
          <w:bCs/>
          <w:i/>
          <w:iCs/>
          <w:smallCaps/>
          <w:sz w:val="24"/>
          <w:szCs w:val="24"/>
        </w:rPr>
        <w:t>Oświadczenie producenta</w:t>
      </w:r>
      <w:bookmarkEnd w:id="84"/>
    </w:p>
    <w:p w14:paraId="2B12761C" w14:textId="1015D255" w:rsidR="00C97226" w:rsidRPr="000C2A54" w:rsidRDefault="00C97226" w:rsidP="00C97226">
      <w:pPr>
        <w:spacing w:before="120"/>
        <w:rPr>
          <w:rFonts w:ascii="Calibri" w:hAnsi="Calibri" w:cs="Calibri"/>
          <w:b/>
          <w:bCs/>
          <w:color w:val="000000" w:themeColor="text1"/>
          <w:sz w:val="24"/>
          <w:szCs w:val="24"/>
        </w:rPr>
      </w:pPr>
      <w:r w:rsidRPr="000C2A54">
        <w:rPr>
          <w:rFonts w:ascii="Calibri" w:hAnsi="Calibri" w:cs="Calibri"/>
          <w:b/>
          <w:bCs/>
          <w:color w:val="000000" w:themeColor="text1"/>
          <w:sz w:val="24"/>
          <w:szCs w:val="24"/>
        </w:rPr>
        <w:t>Nr sprawy GI.271.</w:t>
      </w:r>
      <w:r w:rsidR="007E7A90">
        <w:rPr>
          <w:rFonts w:ascii="Calibri" w:hAnsi="Calibri" w:cs="Calibri"/>
          <w:b/>
          <w:bCs/>
          <w:color w:val="000000" w:themeColor="text1"/>
          <w:sz w:val="24"/>
          <w:szCs w:val="24"/>
        </w:rPr>
        <w:t>12</w:t>
      </w:r>
      <w:r w:rsidRPr="000C2A54">
        <w:rPr>
          <w:rFonts w:ascii="Calibri" w:hAnsi="Calibri" w:cs="Calibri"/>
          <w:b/>
          <w:bCs/>
          <w:color w:val="000000" w:themeColor="text1"/>
          <w:sz w:val="24"/>
          <w:szCs w:val="24"/>
        </w:rPr>
        <w:t>.202</w:t>
      </w:r>
      <w:r>
        <w:rPr>
          <w:rFonts w:ascii="Calibri" w:hAnsi="Calibri" w:cs="Calibri"/>
          <w:b/>
          <w:bCs/>
          <w:color w:val="000000" w:themeColor="text1"/>
          <w:sz w:val="24"/>
          <w:szCs w:val="24"/>
        </w:rPr>
        <w:t>5</w:t>
      </w:r>
    </w:p>
    <w:p w14:paraId="7E49DFE4" w14:textId="77777777" w:rsidR="00C97226" w:rsidRPr="000C2A54" w:rsidRDefault="00C97226" w:rsidP="00C97226">
      <w:pPr>
        <w:jc w:val="both"/>
        <w:rPr>
          <w:rFonts w:ascii="Calibri" w:hAnsi="Calibri" w:cs="Calibri"/>
          <w:color w:val="000000"/>
          <w:sz w:val="22"/>
          <w:szCs w:val="22"/>
        </w:rPr>
      </w:pPr>
    </w:p>
    <w:p w14:paraId="1D8EBD50" w14:textId="77777777" w:rsidR="00C97226" w:rsidRDefault="00C97226" w:rsidP="00C97226">
      <w:pPr>
        <w:jc w:val="both"/>
        <w:rPr>
          <w:rFonts w:ascii="Calibri" w:hAnsi="Calibri" w:cs="Calibri"/>
          <w:bCs/>
          <w:sz w:val="24"/>
          <w:szCs w:val="24"/>
          <w:lang w:val="x-none"/>
        </w:rPr>
      </w:pPr>
    </w:p>
    <w:p w14:paraId="731F3838" w14:textId="5A5582FB" w:rsidR="00C97226" w:rsidRPr="000C2A54" w:rsidRDefault="00C97226" w:rsidP="00C97226">
      <w:pPr>
        <w:jc w:val="both"/>
        <w:rPr>
          <w:rFonts w:ascii="Calibri" w:hAnsi="Calibri" w:cs="Calibri"/>
          <w:b/>
          <w:bCs/>
          <w:sz w:val="22"/>
          <w:szCs w:val="22"/>
        </w:rPr>
      </w:pPr>
      <w:r w:rsidRPr="000C2A54">
        <w:rPr>
          <w:rFonts w:ascii="Calibri" w:hAnsi="Calibri" w:cs="Calibri"/>
          <w:bCs/>
          <w:sz w:val="24"/>
          <w:szCs w:val="24"/>
          <w:lang w:val="x-none"/>
        </w:rPr>
        <w:tab/>
      </w:r>
      <w:r w:rsidRPr="000C2A54">
        <w:rPr>
          <w:rFonts w:ascii="Calibri" w:hAnsi="Calibri" w:cs="Calibri"/>
          <w:bCs/>
          <w:sz w:val="24"/>
          <w:szCs w:val="24"/>
          <w:lang w:val="x-none"/>
        </w:rPr>
        <w:tab/>
      </w:r>
      <w:r w:rsidRPr="000C2A54">
        <w:rPr>
          <w:rFonts w:ascii="Calibri" w:hAnsi="Calibri" w:cs="Calibri"/>
          <w:bCs/>
          <w:sz w:val="24"/>
          <w:szCs w:val="24"/>
          <w:lang w:val="x-none"/>
        </w:rPr>
        <w:tab/>
      </w:r>
      <w:r w:rsidRPr="000C2A54">
        <w:rPr>
          <w:rFonts w:ascii="Calibri" w:hAnsi="Calibri" w:cs="Calibri"/>
          <w:bCs/>
          <w:sz w:val="24"/>
          <w:szCs w:val="24"/>
          <w:lang w:val="x-none"/>
        </w:rPr>
        <w:tab/>
      </w:r>
      <w:r w:rsidRPr="000C2A54">
        <w:rPr>
          <w:rFonts w:ascii="Calibri" w:hAnsi="Calibri" w:cs="Calibri"/>
          <w:bCs/>
          <w:sz w:val="24"/>
          <w:szCs w:val="24"/>
          <w:lang w:val="x-none"/>
        </w:rPr>
        <w:tab/>
      </w:r>
      <w:r w:rsidRPr="000C2A54">
        <w:rPr>
          <w:rFonts w:ascii="Calibri" w:hAnsi="Calibri" w:cs="Calibri"/>
          <w:bCs/>
          <w:sz w:val="24"/>
          <w:szCs w:val="24"/>
          <w:lang w:val="x-none"/>
        </w:rPr>
        <w:tab/>
      </w:r>
      <w:r w:rsidRPr="000C2A54">
        <w:rPr>
          <w:rFonts w:ascii="Calibri" w:hAnsi="Calibri" w:cs="Calibri"/>
          <w:bCs/>
          <w:sz w:val="24"/>
          <w:szCs w:val="24"/>
          <w:lang w:val="x-none"/>
        </w:rPr>
        <w:tab/>
      </w:r>
      <w:r w:rsidRPr="000C2A54">
        <w:rPr>
          <w:rFonts w:ascii="Calibri" w:hAnsi="Calibri" w:cs="Calibri"/>
          <w:b/>
          <w:bCs/>
          <w:sz w:val="22"/>
          <w:szCs w:val="22"/>
        </w:rPr>
        <w:t>Nazwa i adres Wykonawcy</w:t>
      </w:r>
    </w:p>
    <w:p w14:paraId="0FBCA911" w14:textId="77777777" w:rsidR="00C97226" w:rsidRPr="000C2A54" w:rsidRDefault="00C97226" w:rsidP="00C97226">
      <w:pPr>
        <w:ind w:left="4956"/>
        <w:jc w:val="both"/>
        <w:rPr>
          <w:rFonts w:ascii="Calibri" w:hAnsi="Calibri" w:cs="Calibri"/>
          <w:bCs/>
          <w:sz w:val="22"/>
          <w:szCs w:val="22"/>
          <w:lang w:val="x-none"/>
        </w:rPr>
      </w:pPr>
    </w:p>
    <w:p w14:paraId="53AEBA3B" w14:textId="77777777" w:rsidR="00C97226" w:rsidRPr="000C2A54" w:rsidRDefault="00C97226" w:rsidP="00C97226">
      <w:pPr>
        <w:ind w:left="4956"/>
        <w:jc w:val="both"/>
        <w:rPr>
          <w:rFonts w:ascii="Calibri" w:hAnsi="Calibri" w:cs="Calibri"/>
          <w:bCs/>
          <w:sz w:val="22"/>
          <w:szCs w:val="22"/>
        </w:rPr>
      </w:pPr>
      <w:bookmarkStart w:id="85" w:name="_Hlk192760096"/>
      <w:r w:rsidRPr="000C2A54">
        <w:rPr>
          <w:rFonts w:ascii="Calibri" w:hAnsi="Calibri" w:cs="Calibri"/>
          <w:bCs/>
          <w:sz w:val="22"/>
          <w:szCs w:val="22"/>
        </w:rPr>
        <w:t>…………………………………………</w:t>
      </w:r>
    </w:p>
    <w:p w14:paraId="712B4717" w14:textId="77777777" w:rsidR="00C97226" w:rsidRPr="000C2A54" w:rsidRDefault="00C97226" w:rsidP="00C97226">
      <w:pPr>
        <w:ind w:left="4956"/>
        <w:jc w:val="both"/>
        <w:rPr>
          <w:rFonts w:ascii="Calibri" w:hAnsi="Calibri" w:cs="Calibri"/>
          <w:bCs/>
          <w:sz w:val="22"/>
          <w:szCs w:val="22"/>
        </w:rPr>
      </w:pPr>
      <w:r w:rsidRPr="000C2A54">
        <w:rPr>
          <w:rFonts w:ascii="Calibri" w:hAnsi="Calibri" w:cs="Calibri"/>
          <w:bCs/>
          <w:sz w:val="22"/>
          <w:szCs w:val="22"/>
        </w:rPr>
        <w:t>…………………………………………</w:t>
      </w:r>
    </w:p>
    <w:p w14:paraId="28B82556" w14:textId="7AA92F75" w:rsidR="00C97226" w:rsidRPr="00AF5D8D" w:rsidRDefault="00C97226" w:rsidP="00AF5D8D">
      <w:pPr>
        <w:ind w:left="4956"/>
        <w:jc w:val="both"/>
        <w:rPr>
          <w:rFonts w:ascii="Calibri" w:hAnsi="Calibri" w:cs="Calibri"/>
          <w:bCs/>
          <w:sz w:val="22"/>
          <w:szCs w:val="22"/>
        </w:rPr>
      </w:pPr>
      <w:r w:rsidRPr="000C2A54">
        <w:rPr>
          <w:rFonts w:ascii="Calibri" w:hAnsi="Calibri" w:cs="Calibri"/>
          <w:bCs/>
          <w:sz w:val="22"/>
          <w:szCs w:val="22"/>
        </w:rPr>
        <w:t>…………………………………………</w:t>
      </w:r>
    </w:p>
    <w:bookmarkEnd w:id="85"/>
    <w:p w14:paraId="45F5351F" w14:textId="071DBC9A" w:rsidR="00AF5D8D" w:rsidRDefault="00AF5D8D" w:rsidP="00AF5D8D">
      <w:pPr>
        <w:rPr>
          <w:rFonts w:ascii="Calibri" w:hAnsi="Calibri" w:cs="Calibri"/>
          <w:b/>
          <w:bCs/>
          <w:sz w:val="22"/>
          <w:szCs w:val="22"/>
        </w:rPr>
      </w:pPr>
      <w:r w:rsidRPr="000C2A54">
        <w:rPr>
          <w:rFonts w:ascii="Calibri" w:hAnsi="Calibri" w:cs="Calibri"/>
          <w:b/>
          <w:bCs/>
          <w:sz w:val="22"/>
          <w:szCs w:val="22"/>
        </w:rPr>
        <w:t xml:space="preserve">Nazwa i adres </w:t>
      </w:r>
      <w:r>
        <w:rPr>
          <w:rFonts w:ascii="Calibri" w:hAnsi="Calibri" w:cs="Calibri"/>
          <w:b/>
          <w:bCs/>
          <w:sz w:val="22"/>
          <w:szCs w:val="22"/>
        </w:rPr>
        <w:t>Producenta:</w:t>
      </w:r>
    </w:p>
    <w:p w14:paraId="71CAD1C6" w14:textId="77777777" w:rsidR="00AF5D8D" w:rsidRDefault="00AF5D8D" w:rsidP="00AF5D8D">
      <w:pPr>
        <w:rPr>
          <w:rFonts w:ascii="Calibri" w:hAnsi="Calibri" w:cs="Calibri"/>
          <w:b/>
          <w:bCs/>
          <w:sz w:val="22"/>
          <w:szCs w:val="22"/>
        </w:rPr>
      </w:pPr>
    </w:p>
    <w:p w14:paraId="48EE90C3" w14:textId="77777777" w:rsidR="00AF5D8D" w:rsidRPr="00AF5D8D" w:rsidRDefault="00AF5D8D" w:rsidP="00AF5D8D">
      <w:pPr>
        <w:rPr>
          <w:rFonts w:ascii="Calibri" w:hAnsi="Calibri" w:cs="Calibri"/>
          <w:b/>
          <w:bCs/>
          <w:sz w:val="22"/>
          <w:szCs w:val="22"/>
        </w:rPr>
      </w:pPr>
      <w:r w:rsidRPr="00AF5D8D">
        <w:rPr>
          <w:rFonts w:ascii="Calibri" w:hAnsi="Calibri" w:cs="Calibri"/>
          <w:b/>
          <w:bCs/>
          <w:sz w:val="22"/>
          <w:szCs w:val="22"/>
        </w:rPr>
        <w:t>…………………………………………</w:t>
      </w:r>
    </w:p>
    <w:p w14:paraId="033453FF" w14:textId="77777777" w:rsidR="00AF5D8D" w:rsidRPr="00AF5D8D" w:rsidRDefault="00AF5D8D" w:rsidP="00AF5D8D">
      <w:pPr>
        <w:rPr>
          <w:rFonts w:ascii="Calibri" w:hAnsi="Calibri" w:cs="Calibri"/>
          <w:b/>
          <w:bCs/>
          <w:sz w:val="22"/>
          <w:szCs w:val="22"/>
        </w:rPr>
      </w:pPr>
      <w:r w:rsidRPr="00AF5D8D">
        <w:rPr>
          <w:rFonts w:ascii="Calibri" w:hAnsi="Calibri" w:cs="Calibri"/>
          <w:b/>
          <w:bCs/>
          <w:sz w:val="22"/>
          <w:szCs w:val="22"/>
        </w:rPr>
        <w:t>…………………………………………</w:t>
      </w:r>
    </w:p>
    <w:p w14:paraId="0987183C" w14:textId="77777777" w:rsidR="00AF5D8D" w:rsidRPr="00AF5D8D" w:rsidRDefault="00AF5D8D" w:rsidP="00AF5D8D">
      <w:pPr>
        <w:rPr>
          <w:rFonts w:ascii="Calibri" w:hAnsi="Calibri" w:cs="Calibri"/>
          <w:b/>
          <w:bCs/>
          <w:sz w:val="22"/>
          <w:szCs w:val="22"/>
        </w:rPr>
      </w:pPr>
      <w:r w:rsidRPr="00AF5D8D">
        <w:rPr>
          <w:rFonts w:ascii="Calibri" w:hAnsi="Calibri" w:cs="Calibri"/>
          <w:b/>
          <w:bCs/>
          <w:sz w:val="22"/>
          <w:szCs w:val="22"/>
        </w:rPr>
        <w:t>…………………………………………</w:t>
      </w:r>
    </w:p>
    <w:p w14:paraId="515AEDE5" w14:textId="77777777" w:rsidR="00AF5D8D" w:rsidRDefault="00AF5D8D" w:rsidP="00AF5D8D">
      <w:pPr>
        <w:rPr>
          <w:rFonts w:ascii="Calibri" w:hAnsi="Calibri"/>
          <w:b/>
          <w:sz w:val="22"/>
          <w:szCs w:val="22"/>
        </w:rPr>
      </w:pPr>
    </w:p>
    <w:p w14:paraId="084CA9E0" w14:textId="77777777" w:rsidR="00AF5D8D" w:rsidRDefault="00AF5D8D" w:rsidP="00C97226">
      <w:pPr>
        <w:jc w:val="center"/>
        <w:rPr>
          <w:rFonts w:ascii="Calibri" w:hAnsi="Calibri"/>
          <w:b/>
          <w:sz w:val="22"/>
          <w:szCs w:val="22"/>
        </w:rPr>
      </w:pPr>
    </w:p>
    <w:p w14:paraId="0A8BBE95" w14:textId="77777777" w:rsidR="00AF5D8D" w:rsidRDefault="00AF5D8D" w:rsidP="00C97226">
      <w:pPr>
        <w:jc w:val="center"/>
        <w:rPr>
          <w:rFonts w:ascii="Calibri" w:hAnsi="Calibri"/>
          <w:b/>
          <w:sz w:val="22"/>
          <w:szCs w:val="22"/>
        </w:rPr>
      </w:pPr>
    </w:p>
    <w:p w14:paraId="3B7D162E" w14:textId="321E6822" w:rsidR="00C97226" w:rsidRPr="000C2A54" w:rsidRDefault="00C97226" w:rsidP="00C97226">
      <w:pPr>
        <w:jc w:val="center"/>
        <w:rPr>
          <w:rFonts w:ascii="Calibri" w:hAnsi="Calibri"/>
          <w:sz w:val="22"/>
          <w:szCs w:val="22"/>
        </w:rPr>
      </w:pPr>
      <w:r>
        <w:rPr>
          <w:rFonts w:ascii="Calibri" w:hAnsi="Calibri"/>
          <w:b/>
          <w:sz w:val="22"/>
          <w:szCs w:val="22"/>
        </w:rPr>
        <w:t>OŚWIADCZENIE PRODUCENTA</w:t>
      </w:r>
    </w:p>
    <w:p w14:paraId="48C8B68E" w14:textId="77777777" w:rsidR="00C97226" w:rsidRPr="000C2A54" w:rsidRDefault="00C97226" w:rsidP="00C97226">
      <w:pPr>
        <w:jc w:val="both"/>
        <w:rPr>
          <w:rFonts w:ascii="Calibri" w:hAnsi="Calibri"/>
          <w:sz w:val="22"/>
          <w:szCs w:val="22"/>
        </w:rPr>
      </w:pPr>
    </w:p>
    <w:p w14:paraId="5710493D" w14:textId="77777777" w:rsidR="00C97226" w:rsidRPr="000C2A54" w:rsidRDefault="00C97226" w:rsidP="00C97226">
      <w:pPr>
        <w:jc w:val="both"/>
        <w:rPr>
          <w:rFonts w:ascii="Calibri" w:hAnsi="Calibri"/>
          <w:b/>
          <w:sz w:val="22"/>
          <w:szCs w:val="22"/>
        </w:rPr>
      </w:pPr>
      <w:r w:rsidRPr="000C2A54">
        <w:rPr>
          <w:rFonts w:ascii="Calibri" w:hAnsi="Calibri"/>
          <w:b/>
          <w:sz w:val="22"/>
          <w:szCs w:val="22"/>
        </w:rPr>
        <w:t xml:space="preserve">Dotyczy przetargu pn.: </w:t>
      </w:r>
      <w:r w:rsidRPr="000E7557">
        <w:rPr>
          <w:rFonts w:ascii="Calibri" w:hAnsi="Calibri" w:cs="Calibri"/>
          <w:b/>
          <w:sz w:val="22"/>
          <w:szCs w:val="22"/>
        </w:rPr>
        <w:t>„</w:t>
      </w:r>
      <w:r w:rsidRPr="003B3AF7">
        <w:rPr>
          <w:rFonts w:ascii="Calibri" w:hAnsi="Calibri" w:cs="Calibri"/>
          <w:b/>
          <w:bCs/>
          <w:sz w:val="22"/>
          <w:szCs w:val="22"/>
        </w:rPr>
        <w:t>DOSTAWA Z INSTALACJĄ ORAZ KONFIGURACJĄ SERWERA BAZODANOWEGO Z SYSTEMEM OPERACYJNYM W RAMACH PROJEKTU „BEZPIECZNA GMINA CIĘZKOWICE: CYBERBEZPIECZEŃSTWO W SAMORZĄDZIE</w:t>
      </w:r>
      <w:r>
        <w:rPr>
          <w:rFonts w:ascii="Calibri" w:hAnsi="Calibri" w:cs="Calibri"/>
          <w:b/>
          <w:bCs/>
          <w:sz w:val="22"/>
          <w:szCs w:val="22"/>
        </w:rPr>
        <w:t>”</w:t>
      </w:r>
      <w:r w:rsidRPr="000E7557">
        <w:rPr>
          <w:rFonts w:ascii="Calibri" w:hAnsi="Calibri" w:cs="Calibri"/>
          <w:b/>
          <w:sz w:val="22"/>
          <w:szCs w:val="22"/>
        </w:rPr>
        <w:t>”</w:t>
      </w:r>
      <w:r w:rsidRPr="000C2A54">
        <w:rPr>
          <w:rFonts w:ascii="Calibri" w:hAnsi="Calibri"/>
          <w:b/>
          <w:sz w:val="22"/>
          <w:szCs w:val="22"/>
        </w:rPr>
        <w:t xml:space="preserve">. </w:t>
      </w:r>
    </w:p>
    <w:p w14:paraId="6D25E243" w14:textId="77777777" w:rsidR="00C97226" w:rsidRDefault="00C97226" w:rsidP="00C97226">
      <w:pPr>
        <w:jc w:val="both"/>
        <w:rPr>
          <w:rFonts w:ascii="Calibri" w:hAnsi="Calibri" w:cs="Calibri"/>
          <w:color w:val="000000"/>
          <w:sz w:val="22"/>
          <w:szCs w:val="22"/>
        </w:rPr>
      </w:pPr>
    </w:p>
    <w:p w14:paraId="387404D9" w14:textId="77777777" w:rsidR="00C97226" w:rsidRDefault="00C97226" w:rsidP="00C97226">
      <w:pPr>
        <w:jc w:val="both"/>
        <w:rPr>
          <w:rFonts w:ascii="Calibri" w:hAnsi="Calibri" w:cs="Calibri"/>
          <w:color w:val="000000"/>
          <w:sz w:val="22"/>
          <w:szCs w:val="22"/>
        </w:rPr>
      </w:pPr>
    </w:p>
    <w:p w14:paraId="32245E30" w14:textId="311FE0B8" w:rsidR="00C97226" w:rsidRDefault="00AF5D8D" w:rsidP="00AF5D8D">
      <w:pPr>
        <w:jc w:val="both"/>
        <w:rPr>
          <w:rFonts w:ascii="Arial" w:hAnsi="Arial"/>
          <w:strike/>
        </w:rPr>
      </w:pPr>
      <w:r>
        <w:rPr>
          <w:rFonts w:ascii="Calibri" w:hAnsi="Calibri" w:cs="Calibri"/>
          <w:color w:val="000000"/>
          <w:sz w:val="22"/>
          <w:szCs w:val="22"/>
        </w:rPr>
        <w:t xml:space="preserve">Jako producent </w:t>
      </w:r>
      <w:r w:rsidR="00641213">
        <w:rPr>
          <w:rFonts w:ascii="Calibri" w:hAnsi="Calibri" w:cs="Calibri"/>
          <w:color w:val="000000"/>
          <w:sz w:val="22"/>
          <w:szCs w:val="22"/>
        </w:rPr>
        <w:t>serwera oświadczam, że:</w:t>
      </w:r>
    </w:p>
    <w:p w14:paraId="29BE12B9" w14:textId="1F1AEDA6" w:rsidR="00DB7786" w:rsidRDefault="00274B88" w:rsidP="00867FBA">
      <w:pPr>
        <w:pStyle w:val="Akapitzlist"/>
        <w:numPr>
          <w:ilvl w:val="0"/>
          <w:numId w:val="121"/>
        </w:numPr>
        <w:spacing w:after="0"/>
        <w:rPr>
          <w:rFonts w:asciiTheme="minorHAnsi" w:hAnsiTheme="minorHAnsi" w:cstheme="minorHAnsi"/>
        </w:rPr>
      </w:pPr>
      <w:r>
        <w:rPr>
          <w:rFonts w:asciiTheme="minorHAnsi" w:hAnsiTheme="minorHAnsi" w:cstheme="minorHAnsi"/>
        </w:rPr>
        <w:t>u</w:t>
      </w:r>
      <w:r w:rsidR="00641213" w:rsidRPr="008A0388">
        <w:rPr>
          <w:rFonts w:asciiTheme="minorHAnsi" w:hAnsiTheme="minorHAnsi" w:cstheme="minorHAnsi"/>
        </w:rPr>
        <w:t xml:space="preserve">rządzenie </w:t>
      </w:r>
      <w:r w:rsidR="008F6F69">
        <w:rPr>
          <w:rFonts w:asciiTheme="minorHAnsi" w:hAnsiTheme="minorHAnsi" w:cstheme="minorHAnsi"/>
        </w:rPr>
        <w:t>jest</w:t>
      </w:r>
      <w:r w:rsidR="00641213" w:rsidRPr="008A0388">
        <w:rPr>
          <w:rFonts w:asciiTheme="minorHAnsi" w:hAnsiTheme="minorHAnsi" w:cstheme="minorHAnsi"/>
        </w:rPr>
        <w:t xml:space="preserve"> fabrycznie nowe i pochodzi z autoryzowanego kanału dystrybucji producenta</w:t>
      </w:r>
    </w:p>
    <w:p w14:paraId="73B74A18" w14:textId="2C94FCC2" w:rsidR="008161E2" w:rsidRDefault="00274B88" w:rsidP="008161E2">
      <w:pPr>
        <w:pStyle w:val="Akapitzlist"/>
        <w:numPr>
          <w:ilvl w:val="0"/>
          <w:numId w:val="121"/>
        </w:numPr>
        <w:spacing w:after="0"/>
        <w:rPr>
          <w:rFonts w:asciiTheme="minorHAnsi" w:hAnsiTheme="minorHAnsi" w:cstheme="minorHAnsi"/>
        </w:rPr>
      </w:pPr>
      <w:r>
        <w:rPr>
          <w:rFonts w:asciiTheme="minorHAnsi" w:hAnsiTheme="minorHAnsi" w:cstheme="minorHAnsi"/>
        </w:rPr>
        <w:t>u</w:t>
      </w:r>
      <w:r w:rsidR="00DB7786" w:rsidRPr="008A0388">
        <w:rPr>
          <w:rFonts w:asciiTheme="minorHAnsi" w:hAnsiTheme="minorHAnsi" w:cstheme="minorHAnsi"/>
        </w:rPr>
        <w:t>rządzenie</w:t>
      </w:r>
      <w:r w:rsidR="00641213" w:rsidRPr="008A0388">
        <w:rPr>
          <w:rFonts w:asciiTheme="minorHAnsi" w:hAnsiTheme="minorHAnsi" w:cstheme="minorHAnsi"/>
        </w:rPr>
        <w:t xml:space="preserve"> </w:t>
      </w:r>
      <w:r w:rsidR="008F6F69">
        <w:rPr>
          <w:rFonts w:asciiTheme="minorHAnsi" w:hAnsiTheme="minorHAnsi" w:cstheme="minorHAnsi"/>
        </w:rPr>
        <w:t>jest</w:t>
      </w:r>
      <w:r w:rsidR="00641213" w:rsidRPr="008A0388">
        <w:rPr>
          <w:rFonts w:asciiTheme="minorHAnsi" w:hAnsiTheme="minorHAnsi" w:cstheme="minorHAnsi"/>
        </w:rPr>
        <w:t xml:space="preserve"> objęte serwisem </w:t>
      </w:r>
      <w:r w:rsidR="00867FBA">
        <w:rPr>
          <w:rFonts w:asciiTheme="minorHAnsi" w:hAnsiTheme="minorHAnsi" w:cstheme="minorHAnsi"/>
        </w:rPr>
        <w:t xml:space="preserve">gwarancyjnym </w:t>
      </w:r>
      <w:r w:rsidR="00867FBA" w:rsidRPr="008A0388">
        <w:rPr>
          <w:rFonts w:asciiTheme="minorHAnsi" w:hAnsiTheme="minorHAnsi" w:cstheme="minorHAnsi"/>
        </w:rPr>
        <w:t xml:space="preserve">na terenie </w:t>
      </w:r>
      <w:r w:rsidR="00867FBA">
        <w:rPr>
          <w:rFonts w:asciiTheme="minorHAnsi" w:hAnsiTheme="minorHAnsi" w:cstheme="minorHAnsi"/>
        </w:rPr>
        <w:t xml:space="preserve">RP świadczonym przez </w:t>
      </w:r>
      <w:r w:rsidR="00641213" w:rsidRPr="008A0388">
        <w:rPr>
          <w:rFonts w:asciiTheme="minorHAnsi" w:hAnsiTheme="minorHAnsi" w:cstheme="minorHAnsi"/>
        </w:rPr>
        <w:t>producenta</w:t>
      </w:r>
      <w:r w:rsidR="00867FBA" w:rsidRPr="00867FBA">
        <w:t xml:space="preserve"> </w:t>
      </w:r>
      <w:r w:rsidR="00867FBA">
        <w:t xml:space="preserve">lub przez </w:t>
      </w:r>
      <w:r w:rsidR="00867FBA" w:rsidRPr="00867FBA">
        <w:rPr>
          <w:rFonts w:asciiTheme="minorHAnsi" w:hAnsiTheme="minorHAnsi" w:cstheme="minorHAnsi"/>
        </w:rPr>
        <w:t>autoryzowanego partnera serwisowego producenta</w:t>
      </w:r>
      <w:r w:rsidR="008161E2">
        <w:rPr>
          <w:rFonts w:asciiTheme="minorHAnsi" w:hAnsiTheme="minorHAnsi" w:cstheme="minorHAnsi"/>
        </w:rPr>
        <w:t>,</w:t>
      </w:r>
    </w:p>
    <w:p w14:paraId="45797C84" w14:textId="7B9D4E04" w:rsidR="00C97226" w:rsidRPr="007E7A90" w:rsidRDefault="008161E2" w:rsidP="008161E2">
      <w:pPr>
        <w:pStyle w:val="Akapitzlist"/>
        <w:numPr>
          <w:ilvl w:val="0"/>
          <w:numId w:val="121"/>
        </w:numPr>
        <w:spacing w:after="0"/>
        <w:rPr>
          <w:rFonts w:asciiTheme="minorHAnsi" w:hAnsiTheme="minorHAnsi" w:cstheme="minorHAnsi"/>
        </w:rPr>
      </w:pPr>
      <w:r w:rsidRPr="008161E2">
        <w:rPr>
          <w:rFonts w:asciiTheme="minorHAnsi" w:hAnsiTheme="minorHAnsi" w:cstheme="minorHAnsi"/>
          <w:bCs/>
          <w:lang w:eastAsia="ar-SA"/>
        </w:rPr>
        <w:t xml:space="preserve">elementy, z których zbudowany jest serwer </w:t>
      </w:r>
      <w:r>
        <w:rPr>
          <w:rFonts w:asciiTheme="minorHAnsi" w:hAnsiTheme="minorHAnsi" w:cstheme="minorHAnsi"/>
          <w:bCs/>
          <w:lang w:eastAsia="ar-SA"/>
        </w:rPr>
        <w:t>są</w:t>
      </w:r>
      <w:r w:rsidRPr="008161E2">
        <w:rPr>
          <w:rFonts w:asciiTheme="minorHAnsi" w:hAnsiTheme="minorHAnsi" w:cstheme="minorHAnsi"/>
          <w:bCs/>
          <w:lang w:eastAsia="ar-SA"/>
        </w:rPr>
        <w:t xml:space="preserve"> produktami producenta serwera lub </w:t>
      </w:r>
      <w:r w:rsidR="00274B88">
        <w:rPr>
          <w:rFonts w:asciiTheme="minorHAnsi" w:hAnsiTheme="minorHAnsi" w:cstheme="minorHAnsi"/>
          <w:bCs/>
          <w:lang w:eastAsia="ar-SA"/>
        </w:rPr>
        <w:t>są</w:t>
      </w:r>
      <w:r w:rsidRPr="008161E2">
        <w:rPr>
          <w:rFonts w:asciiTheme="minorHAnsi" w:hAnsiTheme="minorHAnsi" w:cstheme="minorHAnsi"/>
          <w:bCs/>
          <w:lang w:eastAsia="ar-SA"/>
        </w:rPr>
        <w:t xml:space="preserve"> przez niego certyfikowane oraz </w:t>
      </w:r>
      <w:r w:rsidR="007E7A90">
        <w:rPr>
          <w:rFonts w:asciiTheme="minorHAnsi" w:hAnsiTheme="minorHAnsi" w:cstheme="minorHAnsi"/>
          <w:bCs/>
          <w:lang w:eastAsia="ar-SA"/>
        </w:rPr>
        <w:t>są</w:t>
      </w:r>
      <w:r w:rsidRPr="008161E2">
        <w:rPr>
          <w:rFonts w:asciiTheme="minorHAnsi" w:hAnsiTheme="minorHAnsi" w:cstheme="minorHAnsi"/>
          <w:bCs/>
          <w:lang w:eastAsia="ar-SA"/>
        </w:rPr>
        <w:t xml:space="preserve"> objęte gwarancją producenta</w:t>
      </w:r>
      <w:r w:rsidR="007E7A90">
        <w:rPr>
          <w:rFonts w:asciiTheme="minorHAnsi" w:hAnsiTheme="minorHAnsi" w:cstheme="minorHAnsi"/>
          <w:bCs/>
          <w:lang w:eastAsia="ar-SA"/>
        </w:rPr>
        <w:t>.</w:t>
      </w:r>
    </w:p>
    <w:p w14:paraId="58DBDB38" w14:textId="77777777" w:rsidR="007E7A90" w:rsidRDefault="007E7A90" w:rsidP="007E7A90">
      <w:pPr>
        <w:rPr>
          <w:rFonts w:asciiTheme="minorHAnsi" w:hAnsiTheme="minorHAnsi" w:cstheme="minorHAnsi"/>
        </w:rPr>
      </w:pPr>
    </w:p>
    <w:p w14:paraId="161E3F89" w14:textId="77777777" w:rsidR="007E7A90" w:rsidRDefault="007E7A90" w:rsidP="007E7A90">
      <w:pPr>
        <w:rPr>
          <w:rFonts w:asciiTheme="minorHAnsi" w:hAnsiTheme="minorHAnsi" w:cstheme="minorHAnsi"/>
        </w:rPr>
      </w:pPr>
    </w:p>
    <w:p w14:paraId="19C55632" w14:textId="77777777" w:rsidR="007E7A90" w:rsidRDefault="007E7A90" w:rsidP="007E7A90">
      <w:pPr>
        <w:rPr>
          <w:rFonts w:asciiTheme="minorHAnsi" w:hAnsiTheme="minorHAnsi" w:cstheme="minorHAnsi"/>
        </w:rPr>
      </w:pPr>
    </w:p>
    <w:p w14:paraId="0B6887A1" w14:textId="77777777" w:rsidR="007E7A90" w:rsidRDefault="007E7A90" w:rsidP="007E7A90">
      <w:pPr>
        <w:rPr>
          <w:rFonts w:asciiTheme="minorHAnsi" w:hAnsiTheme="minorHAnsi" w:cstheme="minorHAnsi"/>
        </w:rPr>
      </w:pPr>
    </w:p>
    <w:p w14:paraId="4651560B" w14:textId="77777777" w:rsidR="007E7A90" w:rsidRDefault="007E7A90" w:rsidP="007E7A90">
      <w:pPr>
        <w:rPr>
          <w:rFonts w:asciiTheme="minorHAnsi" w:hAnsiTheme="minorHAnsi" w:cstheme="minorHAnsi"/>
        </w:rPr>
      </w:pPr>
    </w:p>
    <w:p w14:paraId="035204A9" w14:textId="77777777" w:rsidR="007E7A90" w:rsidRDefault="007E7A90" w:rsidP="007E7A90">
      <w:pPr>
        <w:rPr>
          <w:rFonts w:asciiTheme="minorHAnsi" w:hAnsiTheme="minorHAnsi" w:cstheme="minorHAnsi"/>
        </w:rPr>
      </w:pPr>
    </w:p>
    <w:p w14:paraId="3E9AECF3" w14:textId="77777777" w:rsidR="007E7A90" w:rsidRDefault="007E7A90" w:rsidP="007E7A90">
      <w:pPr>
        <w:rPr>
          <w:rFonts w:asciiTheme="minorHAnsi" w:hAnsiTheme="minorHAnsi" w:cstheme="minorHAnsi"/>
        </w:rPr>
      </w:pPr>
    </w:p>
    <w:p w14:paraId="665BE2AD" w14:textId="77777777" w:rsidR="007E7A90" w:rsidRPr="007E7A90" w:rsidRDefault="007E7A90" w:rsidP="007E7A90">
      <w:pPr>
        <w:rPr>
          <w:rFonts w:asciiTheme="minorHAnsi" w:hAnsiTheme="minorHAnsi" w:cstheme="minorHAnsi"/>
        </w:rPr>
      </w:pPr>
    </w:p>
    <w:p w14:paraId="60AAAF97" w14:textId="77777777" w:rsidR="00C97226" w:rsidRPr="000C2A54" w:rsidRDefault="00C97226" w:rsidP="00C97226">
      <w:pPr>
        <w:spacing w:line="276" w:lineRule="auto"/>
        <w:ind w:left="5954" w:right="72"/>
        <w:jc w:val="center"/>
        <w:rPr>
          <w:rFonts w:ascii="Calibri" w:hAnsi="Calibri" w:cs="Calibri"/>
          <w:sz w:val="22"/>
          <w:szCs w:val="22"/>
        </w:rPr>
      </w:pPr>
      <w:r w:rsidRPr="000C2A54">
        <w:rPr>
          <w:rFonts w:ascii="Calibri" w:hAnsi="Calibri" w:cs="Calibri"/>
          <w:sz w:val="22"/>
          <w:szCs w:val="22"/>
        </w:rPr>
        <w:t>...............................................</w:t>
      </w:r>
    </w:p>
    <w:p w14:paraId="0F1F1351" w14:textId="40119E4D" w:rsidR="00C97226" w:rsidRPr="000C2A54" w:rsidRDefault="00C97226" w:rsidP="00C97226">
      <w:pPr>
        <w:suppressAutoHyphens/>
        <w:ind w:left="5954" w:right="72"/>
        <w:jc w:val="center"/>
        <w:rPr>
          <w:rFonts w:asciiTheme="minorHAnsi" w:hAnsiTheme="minorHAnsi"/>
          <w:b/>
          <w:sz w:val="22"/>
          <w:szCs w:val="22"/>
          <w:u w:val="single"/>
          <w:lang w:eastAsia="ar-SA"/>
        </w:rPr>
      </w:pPr>
      <w:r w:rsidRPr="000C2A54">
        <w:rPr>
          <w:rFonts w:ascii="Calibri" w:hAnsi="Calibri" w:cs="Calibri"/>
          <w:i/>
          <w:sz w:val="14"/>
          <w:szCs w:val="22"/>
        </w:rPr>
        <w:t xml:space="preserve">Podpis osób uprawnionych do składania świadczeń woli w imieniu </w:t>
      </w:r>
      <w:r>
        <w:rPr>
          <w:rFonts w:ascii="Calibri" w:hAnsi="Calibri" w:cs="Calibri"/>
          <w:i/>
          <w:sz w:val="14"/>
          <w:szCs w:val="22"/>
        </w:rPr>
        <w:t xml:space="preserve">Producenta </w:t>
      </w:r>
    </w:p>
    <w:p w14:paraId="3634CDA3" w14:textId="77777777" w:rsidR="00C97226" w:rsidRPr="000C2A54" w:rsidRDefault="00C97226" w:rsidP="00C97226">
      <w:pPr>
        <w:rPr>
          <w:rFonts w:asciiTheme="minorHAnsi" w:hAnsiTheme="minorHAnsi" w:cstheme="minorHAnsi"/>
          <w:bCs/>
          <w:i/>
          <w:sz w:val="18"/>
          <w:szCs w:val="18"/>
          <w:lang w:eastAsia="ar-SA"/>
        </w:rPr>
      </w:pPr>
      <w:r w:rsidRPr="000C2A54">
        <w:rPr>
          <w:rFonts w:asciiTheme="minorHAnsi" w:hAnsiTheme="minorHAnsi" w:cstheme="minorHAnsi"/>
          <w:bCs/>
          <w:i/>
          <w:sz w:val="18"/>
          <w:szCs w:val="18"/>
          <w:lang w:eastAsia="ar-SA"/>
        </w:rPr>
        <w:t>Dokument może być przekazany:</w:t>
      </w:r>
      <w:r w:rsidRPr="000C2A54">
        <w:rPr>
          <w:rFonts w:asciiTheme="minorHAnsi" w:hAnsiTheme="minorHAnsi" w:cstheme="minorHAnsi"/>
          <w:bCs/>
          <w:i/>
          <w:sz w:val="18"/>
          <w:szCs w:val="18"/>
          <w:lang w:eastAsia="ar-SA"/>
        </w:rPr>
        <w:tab/>
      </w:r>
    </w:p>
    <w:p w14:paraId="22C1BD6F" w14:textId="77777777" w:rsidR="00C97226" w:rsidRPr="000C2A54" w:rsidRDefault="00C97226" w:rsidP="00867FBA">
      <w:pPr>
        <w:numPr>
          <w:ilvl w:val="0"/>
          <w:numId w:val="120"/>
        </w:numPr>
        <w:rPr>
          <w:rFonts w:asciiTheme="minorHAnsi" w:hAnsiTheme="minorHAnsi" w:cstheme="minorHAnsi"/>
          <w:bCs/>
          <w:i/>
          <w:sz w:val="18"/>
          <w:szCs w:val="18"/>
          <w:lang w:eastAsia="ar-SA"/>
        </w:rPr>
      </w:pPr>
      <w:r w:rsidRPr="000C2A54">
        <w:rPr>
          <w:rFonts w:asciiTheme="minorHAnsi" w:hAnsiTheme="minorHAnsi" w:cstheme="minorHAnsi"/>
          <w:bCs/>
          <w:i/>
          <w:sz w:val="18"/>
          <w:szCs w:val="18"/>
          <w:lang w:eastAsia="ar-SA"/>
        </w:rPr>
        <w:t>w formie elektronicznej opatrzonej kwalifikowanym podpisem elektronicznym przez wykonawcę</w:t>
      </w:r>
    </w:p>
    <w:p w14:paraId="7D8D0F48" w14:textId="77777777" w:rsidR="00C97226" w:rsidRPr="000C2A54" w:rsidRDefault="00C97226" w:rsidP="00867FBA">
      <w:pPr>
        <w:numPr>
          <w:ilvl w:val="0"/>
          <w:numId w:val="120"/>
        </w:numPr>
        <w:rPr>
          <w:rFonts w:asciiTheme="minorHAnsi" w:hAnsiTheme="minorHAnsi" w:cstheme="minorHAnsi"/>
          <w:bCs/>
          <w:i/>
          <w:sz w:val="18"/>
          <w:szCs w:val="18"/>
          <w:lang w:eastAsia="ar-SA"/>
        </w:rPr>
      </w:pPr>
      <w:r w:rsidRPr="000C2A54">
        <w:rPr>
          <w:rFonts w:asciiTheme="minorHAnsi" w:hAnsiTheme="minorHAnsi" w:cstheme="minorHAnsi"/>
          <w:bCs/>
          <w:i/>
          <w:sz w:val="18"/>
          <w:szCs w:val="18"/>
          <w:lang w:eastAsia="ar-SA"/>
        </w:rPr>
        <w:t>w postaci elektronicznej opatrzonej:</w:t>
      </w:r>
    </w:p>
    <w:p w14:paraId="279033B2" w14:textId="77777777" w:rsidR="00C97226" w:rsidRDefault="00C97226" w:rsidP="00C97226">
      <w:pPr>
        <w:numPr>
          <w:ilvl w:val="0"/>
          <w:numId w:val="51"/>
        </w:numPr>
        <w:rPr>
          <w:rFonts w:asciiTheme="minorHAnsi" w:hAnsiTheme="minorHAnsi" w:cstheme="minorHAnsi"/>
          <w:bCs/>
          <w:i/>
          <w:sz w:val="18"/>
          <w:szCs w:val="18"/>
          <w:lang w:val="x-none" w:eastAsia="ar-SA"/>
        </w:rPr>
      </w:pPr>
      <w:r w:rsidRPr="000C2A54">
        <w:rPr>
          <w:rFonts w:asciiTheme="minorHAnsi" w:hAnsiTheme="minorHAnsi" w:cstheme="minorHAnsi"/>
          <w:bCs/>
          <w:i/>
          <w:sz w:val="18"/>
          <w:szCs w:val="18"/>
          <w:lang w:val="x-none" w:eastAsia="ar-SA"/>
        </w:rPr>
        <w:t>podpisem zaufanym, o którym mowa w  ustawie z 17 lutego 2005 r. o informatyzacji działalności podmiotów realizujących zadania publiczne,</w:t>
      </w:r>
    </w:p>
    <w:p w14:paraId="621BF4ED" w14:textId="77777777" w:rsidR="00C97226" w:rsidRPr="006A05C9" w:rsidRDefault="00C97226" w:rsidP="00C97226">
      <w:pPr>
        <w:numPr>
          <w:ilvl w:val="0"/>
          <w:numId w:val="51"/>
        </w:numPr>
        <w:rPr>
          <w:rFonts w:asciiTheme="minorHAnsi" w:hAnsiTheme="minorHAnsi" w:cstheme="minorHAnsi"/>
          <w:bCs/>
          <w:i/>
          <w:sz w:val="18"/>
          <w:szCs w:val="18"/>
          <w:lang w:val="x-none" w:eastAsia="ar-SA"/>
        </w:rPr>
      </w:pPr>
      <w:r w:rsidRPr="006A05C9">
        <w:rPr>
          <w:rFonts w:asciiTheme="minorHAnsi" w:hAnsiTheme="minorHAnsi" w:cstheme="minorHAnsi"/>
          <w:bCs/>
          <w:i/>
          <w:sz w:val="18"/>
          <w:szCs w:val="18"/>
          <w:lang w:val="x-none" w:eastAsia="ar-SA"/>
        </w:rPr>
        <w:t>podpisem osobistym, o którym mowa w ustawie z 6 sierpnia 2010 r. o dowodach osobistych</w:t>
      </w:r>
    </w:p>
    <w:p w14:paraId="7544A6D2" w14:textId="77777777" w:rsidR="00C97226" w:rsidRDefault="00C97226" w:rsidP="00C97226">
      <w:pPr>
        <w:jc w:val="both"/>
        <w:rPr>
          <w:rFonts w:ascii="Calibri" w:hAnsi="Calibri" w:cs="Calibri"/>
          <w:color w:val="000000"/>
          <w:sz w:val="22"/>
          <w:szCs w:val="22"/>
        </w:rPr>
      </w:pPr>
    </w:p>
    <w:p w14:paraId="46110EE6" w14:textId="4EF5342C" w:rsidR="007F0FD1" w:rsidRDefault="007F0FD1" w:rsidP="00C97226">
      <w:pPr>
        <w:jc w:val="both"/>
        <w:rPr>
          <w:rFonts w:ascii="Calibri" w:hAnsi="Calibri" w:cs="Calibri"/>
          <w:color w:val="000000"/>
          <w:sz w:val="22"/>
          <w:szCs w:val="22"/>
        </w:rPr>
      </w:pPr>
      <w:r>
        <w:rPr>
          <w:rFonts w:ascii="Calibri" w:hAnsi="Calibri" w:cs="Calibri"/>
          <w:color w:val="000000"/>
          <w:sz w:val="22"/>
          <w:szCs w:val="22"/>
        </w:rPr>
        <w:br w:type="page"/>
      </w:r>
    </w:p>
    <w:p w14:paraId="2FDF61E3" w14:textId="77777777" w:rsidR="00C97226" w:rsidRPr="00C307F6" w:rsidRDefault="00C97226" w:rsidP="00C97226">
      <w:pPr>
        <w:jc w:val="both"/>
        <w:rPr>
          <w:rFonts w:ascii="Calibri" w:hAnsi="Calibri" w:cs="Calibri"/>
          <w:color w:val="000000"/>
          <w:sz w:val="22"/>
          <w:szCs w:val="22"/>
        </w:rPr>
      </w:pPr>
    </w:p>
    <w:p w14:paraId="5DD52E01" w14:textId="4B60CC09" w:rsidR="00BC14EA" w:rsidRPr="00E8058C" w:rsidRDefault="00BC14EA" w:rsidP="00092BC9">
      <w:pPr>
        <w:keepNext/>
        <w:shd w:val="clear" w:color="auto" w:fill="E6E6E6"/>
        <w:ind w:left="2552" w:hanging="2552"/>
        <w:jc w:val="both"/>
        <w:outlineLvl w:val="0"/>
        <w:rPr>
          <w:rFonts w:ascii="Calibri" w:hAnsi="Calibri" w:cs="Calibri"/>
          <w:b/>
          <w:sz w:val="24"/>
          <w:szCs w:val="24"/>
        </w:rPr>
      </w:pPr>
      <w:bookmarkStart w:id="86" w:name="_Toc85805381"/>
      <w:bookmarkStart w:id="87" w:name="_Toc87961905"/>
      <w:bookmarkStart w:id="88" w:name="_Toc88828382"/>
      <w:bookmarkStart w:id="89" w:name="_Toc95831192"/>
      <w:bookmarkStart w:id="90" w:name="_Toc192765151"/>
      <w:bookmarkStart w:id="91" w:name="_Hlk86839253"/>
      <w:r w:rsidRPr="00E8058C">
        <w:rPr>
          <w:rFonts w:ascii="Calibri" w:hAnsi="Calibri" w:cs="Calibri"/>
          <w:b/>
          <w:bCs/>
          <w:i/>
          <w:sz w:val="24"/>
          <w:szCs w:val="24"/>
          <w:lang w:val="x-none"/>
        </w:rPr>
        <w:t xml:space="preserve">Załącznik Nr </w:t>
      </w:r>
      <w:r w:rsidR="009A2C7C">
        <w:rPr>
          <w:rFonts w:ascii="Calibri" w:hAnsi="Calibri" w:cs="Calibri"/>
          <w:b/>
          <w:bCs/>
          <w:i/>
          <w:sz w:val="24"/>
          <w:szCs w:val="24"/>
        </w:rPr>
        <w:t>9</w:t>
      </w:r>
      <w:r w:rsidRPr="00E8058C">
        <w:rPr>
          <w:rFonts w:ascii="Calibri" w:hAnsi="Calibri" w:cs="Calibri"/>
          <w:b/>
          <w:bCs/>
          <w:i/>
          <w:sz w:val="24"/>
          <w:szCs w:val="24"/>
        </w:rPr>
        <w:t xml:space="preserve"> do SWZ</w:t>
      </w:r>
      <w:r w:rsidRPr="00E8058C">
        <w:rPr>
          <w:rFonts w:ascii="Calibri" w:hAnsi="Calibri" w:cs="Calibri"/>
          <w:b/>
          <w:bCs/>
          <w:i/>
          <w:sz w:val="24"/>
          <w:szCs w:val="24"/>
          <w:lang w:val="x-none"/>
        </w:rPr>
        <w:t xml:space="preserve"> </w:t>
      </w:r>
      <w:r w:rsidRPr="00E8058C">
        <w:rPr>
          <w:rFonts w:ascii="Calibri" w:hAnsi="Calibri" w:cs="Calibri"/>
          <w:b/>
          <w:bCs/>
          <w:i/>
          <w:sz w:val="24"/>
          <w:szCs w:val="24"/>
        </w:rPr>
        <w:t xml:space="preserve">– </w:t>
      </w:r>
      <w:bookmarkStart w:id="92" w:name="_Hlk88225068"/>
      <w:r w:rsidRPr="00E8058C">
        <w:rPr>
          <w:rFonts w:ascii="Calibri" w:hAnsi="Calibri" w:cs="Calibri"/>
          <w:b/>
          <w:bCs/>
          <w:i/>
          <w:iCs/>
          <w:smallCaps/>
          <w:sz w:val="24"/>
          <w:szCs w:val="24"/>
        </w:rPr>
        <w:t>Re</w:t>
      </w:r>
      <w:bookmarkEnd w:id="74"/>
      <w:r w:rsidRPr="00E8058C">
        <w:rPr>
          <w:rFonts w:ascii="Calibri" w:hAnsi="Calibri" w:cs="Calibri"/>
          <w:b/>
          <w:bCs/>
          <w:i/>
          <w:iCs/>
          <w:smallCaps/>
          <w:sz w:val="24"/>
          <w:szCs w:val="24"/>
        </w:rPr>
        <w:t>gulamin i instrukcja korzystania z Platformy Zakupowej OpenNexus Sp. z o.o.</w:t>
      </w:r>
      <w:bookmarkEnd w:id="86"/>
      <w:bookmarkEnd w:id="87"/>
      <w:bookmarkEnd w:id="88"/>
      <w:bookmarkEnd w:id="89"/>
      <w:bookmarkEnd w:id="92"/>
      <w:bookmarkEnd w:id="90"/>
    </w:p>
    <w:bookmarkEnd w:id="91"/>
    <w:p w14:paraId="5652D3B9" w14:textId="77777777" w:rsidR="00BC14EA" w:rsidRPr="00E8058C" w:rsidRDefault="00BC14EA" w:rsidP="00BC14EA">
      <w:pPr>
        <w:spacing w:after="135"/>
        <w:ind w:left="10" w:right="2" w:hanging="10"/>
        <w:jc w:val="center"/>
        <w:rPr>
          <w:rFonts w:ascii="Calibri" w:hAnsi="Calibri" w:cs="Calibri"/>
          <w:b/>
          <w:bCs/>
          <w:i/>
          <w:sz w:val="24"/>
          <w:szCs w:val="24"/>
          <w:lang w:val="x-none"/>
        </w:rPr>
      </w:pPr>
    </w:p>
    <w:p w14:paraId="5472DA81" w14:textId="77777777" w:rsidR="00BC14EA" w:rsidRPr="00E8058C" w:rsidRDefault="00BC14EA" w:rsidP="00BC14EA">
      <w:pPr>
        <w:spacing w:after="135"/>
        <w:ind w:left="10" w:right="2" w:hanging="10"/>
        <w:jc w:val="center"/>
        <w:rPr>
          <w:rFonts w:asciiTheme="minorHAnsi" w:eastAsia="Calibri" w:hAnsiTheme="minorHAnsi" w:cstheme="minorHAnsi"/>
          <w:b/>
          <w:bCs/>
          <w:color w:val="000000"/>
          <w:sz w:val="28"/>
          <w:szCs w:val="28"/>
        </w:rPr>
      </w:pPr>
      <w:r w:rsidRPr="00E8058C">
        <w:rPr>
          <w:rFonts w:asciiTheme="minorHAnsi" w:eastAsia="Cambria" w:hAnsiTheme="minorHAnsi" w:cstheme="minorHAnsi"/>
          <w:b/>
          <w:bCs/>
          <w:color w:val="000000"/>
          <w:sz w:val="28"/>
          <w:szCs w:val="28"/>
        </w:rPr>
        <w:t xml:space="preserve">REGULAMIN </w:t>
      </w:r>
    </w:p>
    <w:p w14:paraId="55357289" w14:textId="77777777" w:rsidR="00BC14EA" w:rsidRPr="00E8058C" w:rsidRDefault="00BC14EA" w:rsidP="00BC14EA">
      <w:pPr>
        <w:spacing w:after="135" w:line="256" w:lineRule="auto"/>
        <w:ind w:left="10" w:right="3" w:hanging="10"/>
        <w:jc w:val="center"/>
        <w:rPr>
          <w:rFonts w:asciiTheme="minorHAnsi" w:eastAsia="Calibri" w:hAnsiTheme="minorHAnsi" w:cstheme="minorHAnsi"/>
          <w:b/>
          <w:bCs/>
          <w:color w:val="000000"/>
          <w:sz w:val="26"/>
          <w:szCs w:val="26"/>
        </w:rPr>
      </w:pPr>
      <w:r w:rsidRPr="00E8058C">
        <w:rPr>
          <w:rFonts w:asciiTheme="minorHAnsi" w:eastAsia="Cambria" w:hAnsiTheme="minorHAnsi" w:cstheme="minorHAnsi"/>
          <w:b/>
          <w:bCs/>
          <w:color w:val="000000"/>
          <w:sz w:val="26"/>
          <w:szCs w:val="26"/>
        </w:rPr>
        <w:t xml:space="preserve">korzystania z platformy </w:t>
      </w:r>
      <w:r w:rsidRPr="00E8058C">
        <w:rPr>
          <w:rFonts w:asciiTheme="minorHAnsi" w:eastAsia="Cambria" w:hAnsiTheme="minorHAnsi" w:cstheme="minorHAnsi"/>
          <w:b/>
          <w:bCs/>
          <w:color w:val="4472C4" w:themeColor="accent1"/>
          <w:sz w:val="26"/>
          <w:szCs w:val="26"/>
        </w:rPr>
        <w:t>https://</w:t>
      </w:r>
      <w:hyperlink r:id="rId9" w:history="1">
        <w:r w:rsidRPr="00E8058C">
          <w:rPr>
            <w:rFonts w:asciiTheme="minorHAnsi" w:eastAsia="Cambria" w:hAnsiTheme="minorHAnsi" w:cstheme="minorHAnsi"/>
            <w:b/>
            <w:bCs/>
            <w:color w:val="4472C4" w:themeColor="accent1"/>
            <w:sz w:val="26"/>
            <w:szCs w:val="26"/>
          </w:rPr>
          <w:t>platformazakupowa.pl</w:t>
        </w:r>
      </w:hyperlink>
      <w:r w:rsidRPr="00E8058C">
        <w:rPr>
          <w:rFonts w:asciiTheme="minorHAnsi" w:eastAsia="Cambria" w:hAnsiTheme="minorHAnsi" w:cstheme="minorHAnsi"/>
          <w:b/>
          <w:bCs/>
          <w:color w:val="000000"/>
          <w:sz w:val="26"/>
          <w:szCs w:val="26"/>
        </w:rPr>
        <w:t xml:space="preserve"> </w:t>
      </w:r>
      <w:hyperlink r:id="rId10" w:history="1"/>
      <w:r w:rsidRPr="00E8058C">
        <w:rPr>
          <w:rFonts w:asciiTheme="minorHAnsi" w:eastAsia="Cambria" w:hAnsiTheme="minorHAnsi" w:cstheme="minorHAnsi"/>
          <w:b/>
          <w:bCs/>
          <w:color w:val="000000"/>
          <w:sz w:val="26"/>
          <w:szCs w:val="26"/>
        </w:rPr>
        <w:t xml:space="preserve"> Open Nexus Sp. z o. o.</w:t>
      </w:r>
      <w:r w:rsidRPr="00E8058C">
        <w:rPr>
          <w:rFonts w:asciiTheme="minorHAnsi" w:eastAsia="Cambria" w:hAnsiTheme="minorHAnsi" w:cstheme="minorHAnsi"/>
          <w:b/>
          <w:bCs/>
          <w:color w:val="1155CC"/>
          <w:sz w:val="26"/>
          <w:szCs w:val="26"/>
        </w:rPr>
        <w:t xml:space="preserve"> </w:t>
      </w:r>
    </w:p>
    <w:p w14:paraId="7E77CC48" w14:textId="77777777" w:rsidR="00BC14EA" w:rsidRPr="00E8058C" w:rsidRDefault="00BC14EA" w:rsidP="00BC14EA">
      <w:pPr>
        <w:spacing w:after="136" w:line="256" w:lineRule="auto"/>
        <w:ind w:left="45"/>
        <w:jc w:val="center"/>
        <w:rPr>
          <w:rFonts w:asciiTheme="minorHAnsi" w:eastAsia="Calibri" w:hAnsiTheme="minorHAnsi" w:cstheme="minorHAnsi"/>
          <w:color w:val="000000"/>
          <w:sz w:val="22"/>
          <w:szCs w:val="22"/>
        </w:rPr>
      </w:pPr>
      <w:r w:rsidRPr="00E8058C">
        <w:rPr>
          <w:rFonts w:asciiTheme="minorHAnsi" w:eastAsia="Cambria" w:hAnsiTheme="minorHAnsi" w:cstheme="minorHAnsi"/>
          <w:b/>
          <w:color w:val="1155CC"/>
          <w:sz w:val="22"/>
          <w:szCs w:val="22"/>
        </w:rPr>
        <w:t xml:space="preserve"> </w:t>
      </w:r>
    </w:p>
    <w:p w14:paraId="54E4D02E" w14:textId="77777777" w:rsidR="00BC14EA" w:rsidRPr="00E8058C" w:rsidRDefault="00BC14EA" w:rsidP="00BC14EA">
      <w:pPr>
        <w:spacing w:after="120" w:line="271" w:lineRule="auto"/>
        <w:ind w:left="-5" w:right="-15" w:hanging="10"/>
        <w:rPr>
          <w:rFonts w:asciiTheme="minorHAnsi" w:eastAsia="Calibri" w:hAnsiTheme="minorHAnsi" w:cstheme="minorHAnsi"/>
          <w:color w:val="000000"/>
          <w:sz w:val="22"/>
          <w:szCs w:val="22"/>
        </w:rPr>
      </w:pPr>
      <w:r w:rsidRPr="00E8058C">
        <w:rPr>
          <w:rFonts w:asciiTheme="minorHAnsi" w:eastAsia="Cambria" w:hAnsiTheme="minorHAnsi" w:cstheme="minorHAnsi"/>
          <w:color w:val="000000"/>
          <w:sz w:val="22"/>
          <w:szCs w:val="22"/>
        </w:rPr>
        <w:t xml:space="preserve">Regulamin korzystania z platformy zakupowej jest dostępny pod następującym adresem: </w:t>
      </w:r>
      <w:hyperlink r:id="rId11" w:history="1">
        <w:r w:rsidRPr="00E8058C">
          <w:rPr>
            <w:rFonts w:asciiTheme="minorHAnsi" w:eastAsia="Cambria" w:hAnsiTheme="minorHAnsi" w:cstheme="minorHAnsi"/>
            <w:color w:val="0000FF"/>
            <w:sz w:val="22"/>
            <w:szCs w:val="22"/>
            <w:u w:val="single"/>
          </w:rPr>
          <w:t>https://platformazakupowa.pl/strona/1</w:t>
        </w:r>
      </w:hyperlink>
      <w:hyperlink r:id="rId12" w:history="1">
        <w:r w:rsidRPr="00E8058C">
          <w:rPr>
            <w:rFonts w:asciiTheme="minorHAnsi" w:eastAsia="Cambria" w:hAnsiTheme="minorHAnsi" w:cstheme="minorHAnsi"/>
            <w:color w:val="0000FF"/>
            <w:sz w:val="22"/>
            <w:szCs w:val="22"/>
            <w:u w:val="single"/>
          </w:rPr>
          <w:t>-</w:t>
        </w:r>
      </w:hyperlink>
      <w:hyperlink r:id="rId13" w:history="1">
        <w:r w:rsidRPr="00E8058C">
          <w:rPr>
            <w:rFonts w:asciiTheme="minorHAnsi" w:eastAsia="Cambria" w:hAnsiTheme="minorHAnsi" w:cstheme="minorHAnsi"/>
            <w:color w:val="0000FF"/>
            <w:sz w:val="22"/>
            <w:szCs w:val="22"/>
            <w:u w:val="single"/>
          </w:rPr>
          <w:t>regulamin</w:t>
        </w:r>
      </w:hyperlink>
      <w:hyperlink r:id="rId14" w:history="1"/>
    </w:p>
    <w:p w14:paraId="69134F72" w14:textId="77777777" w:rsidR="00BC14EA" w:rsidRPr="00E8058C" w:rsidRDefault="00BC14EA" w:rsidP="00BC14EA">
      <w:pPr>
        <w:spacing w:after="120" w:line="271" w:lineRule="auto"/>
        <w:ind w:left="-5" w:right="-15" w:hanging="10"/>
        <w:rPr>
          <w:rFonts w:asciiTheme="minorHAnsi" w:eastAsia="Calibri" w:hAnsiTheme="minorHAnsi" w:cstheme="minorHAnsi"/>
          <w:color w:val="000000"/>
          <w:sz w:val="22"/>
          <w:szCs w:val="22"/>
        </w:rPr>
      </w:pPr>
      <w:r w:rsidRPr="00E8058C">
        <w:rPr>
          <w:rFonts w:asciiTheme="minorHAnsi" w:eastAsia="Cambria" w:hAnsiTheme="minorHAnsi" w:cstheme="minorHAnsi"/>
          <w:color w:val="000000"/>
          <w:sz w:val="22"/>
          <w:szCs w:val="22"/>
        </w:rPr>
        <w:t>Szczegółowe instrukcje dla Wykonawcy dotyczące składania ofert za pomocą platformy oraz wysyłania wiadomości są dostępne pod następującym adresem:</w:t>
      </w:r>
      <w:r>
        <w:rPr>
          <w:rFonts w:asciiTheme="minorHAnsi" w:eastAsia="Cambria" w:hAnsiTheme="minorHAnsi" w:cstheme="minorHAnsi"/>
          <w:color w:val="000000"/>
          <w:sz w:val="22"/>
          <w:szCs w:val="22"/>
        </w:rPr>
        <w:t xml:space="preserve"> </w:t>
      </w:r>
    </w:p>
    <w:p w14:paraId="24DBC758" w14:textId="77777777" w:rsidR="00BC14EA" w:rsidRPr="00E8058C" w:rsidRDefault="00BC14EA" w:rsidP="00BC14EA">
      <w:pPr>
        <w:spacing w:after="136" w:line="256" w:lineRule="auto"/>
        <w:rPr>
          <w:rFonts w:asciiTheme="minorHAnsi" w:eastAsia="Calibri" w:hAnsiTheme="minorHAnsi" w:cstheme="minorHAnsi"/>
          <w:color w:val="000000"/>
          <w:sz w:val="22"/>
          <w:szCs w:val="22"/>
        </w:rPr>
      </w:pPr>
      <w:hyperlink r:id="rId15" w:history="1">
        <w:r w:rsidRPr="00E8058C">
          <w:rPr>
            <w:rFonts w:asciiTheme="minorHAnsi" w:eastAsia="Cambria" w:hAnsiTheme="minorHAnsi" w:cstheme="minorHAnsi"/>
            <w:color w:val="0000FF"/>
            <w:sz w:val="22"/>
            <w:szCs w:val="22"/>
            <w:u w:val="single"/>
          </w:rPr>
          <w:t>https://platformazakupowa.pl/strona/45</w:t>
        </w:r>
      </w:hyperlink>
      <w:hyperlink r:id="rId16" w:history="1">
        <w:r w:rsidRPr="00E8058C">
          <w:rPr>
            <w:rFonts w:asciiTheme="minorHAnsi" w:eastAsia="Cambria" w:hAnsiTheme="minorHAnsi" w:cstheme="minorHAnsi"/>
            <w:color w:val="0000FF"/>
            <w:sz w:val="22"/>
            <w:szCs w:val="22"/>
            <w:u w:val="single"/>
          </w:rPr>
          <w:t>-</w:t>
        </w:r>
      </w:hyperlink>
      <w:hyperlink r:id="rId17" w:history="1">
        <w:r w:rsidRPr="00E8058C">
          <w:rPr>
            <w:rFonts w:asciiTheme="minorHAnsi" w:eastAsia="Cambria" w:hAnsiTheme="minorHAnsi" w:cstheme="minorHAnsi"/>
            <w:color w:val="0000FF"/>
            <w:sz w:val="22"/>
            <w:szCs w:val="22"/>
            <w:u w:val="single"/>
          </w:rPr>
          <w:t>instrukcje</w:t>
        </w:r>
      </w:hyperlink>
      <w:hyperlink r:id="rId18" w:history="1">
        <w:r w:rsidRPr="00E8058C">
          <w:rPr>
            <w:rFonts w:asciiTheme="minorHAnsi" w:eastAsia="Cambria" w:hAnsiTheme="minorHAnsi" w:cstheme="minorHAnsi"/>
            <w:color w:val="000000"/>
            <w:sz w:val="22"/>
            <w:szCs w:val="22"/>
          </w:rPr>
          <w:t xml:space="preserve"> </w:t>
        </w:r>
      </w:hyperlink>
    </w:p>
    <w:p w14:paraId="14281B7B" w14:textId="1E7B4945" w:rsidR="00461A48" w:rsidRPr="002B1373" w:rsidRDefault="00461A48" w:rsidP="00BC14EA">
      <w:pPr>
        <w:pStyle w:val="Nagwek1"/>
        <w:shd w:val="clear" w:color="auto" w:fill="E6E6E6"/>
        <w:tabs>
          <w:tab w:val="left" w:pos="708"/>
          <w:tab w:val="left" w:pos="1416"/>
          <w:tab w:val="left" w:pos="2124"/>
          <w:tab w:val="left" w:pos="2832"/>
          <w:tab w:val="left" w:pos="3540"/>
          <w:tab w:val="left" w:pos="4248"/>
          <w:tab w:val="left" w:pos="4956"/>
          <w:tab w:val="left" w:pos="5664"/>
          <w:tab w:val="left" w:pos="6738"/>
        </w:tabs>
        <w:ind w:left="2977" w:hanging="2977"/>
        <w:jc w:val="both"/>
        <w:rPr>
          <w:rFonts w:ascii="Calibri" w:hAnsi="Calibri" w:cs="Calibri"/>
          <w:sz w:val="16"/>
          <w:szCs w:val="16"/>
        </w:rPr>
      </w:pPr>
    </w:p>
    <w:sectPr w:rsidR="00461A48" w:rsidRPr="002B1373" w:rsidSect="00934892">
      <w:headerReference w:type="default" r:id="rId19"/>
      <w:footerReference w:type="default" r:id="rId20"/>
      <w:pgSz w:w="11906" w:h="16838"/>
      <w:pgMar w:top="1559" w:right="1344" w:bottom="1111" w:left="1418" w:header="431" w:footer="10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B2C40" w14:textId="77777777" w:rsidR="00D06ACD" w:rsidRDefault="00D06ACD">
      <w:r>
        <w:separator/>
      </w:r>
    </w:p>
  </w:endnote>
  <w:endnote w:type="continuationSeparator" w:id="0">
    <w:p w14:paraId="2B237EA7" w14:textId="77777777" w:rsidR="00D06ACD" w:rsidRDefault="00D06ACD">
      <w:r>
        <w:continuationSeparator/>
      </w:r>
    </w:p>
  </w:endnote>
  <w:endnote w:type="continuationNotice" w:id="1">
    <w:p w14:paraId="2B93A013" w14:textId="77777777" w:rsidR="00D06ACD" w:rsidRDefault="00D06A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tarSymbol">
    <w:altName w:val="Calibri"/>
    <w:charset w:val="EE"/>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Noto Sans Symbols">
    <w:altName w:val="Calibri"/>
    <w:charset w:val="00"/>
    <w:family w:val="auto"/>
    <w:pitch w:val="default"/>
  </w:font>
  <w:font w:name="Univers-PL">
    <w:altName w:val="Univers"/>
    <w:panose1 w:val="00000000000000000000"/>
    <w:charset w:val="C8"/>
    <w:family w:val="decorative"/>
    <w:notTrueType/>
    <w:pitch w:val="variable"/>
    <w:sig w:usb0="00000001" w:usb1="00000000" w:usb2="00000000" w:usb3="00000000" w:csb0="00000000" w:csb1="00000000"/>
  </w:font>
  <w:font w:name="GAGEIA+TimesNewRoman,Bold">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568A4" w14:textId="77777777" w:rsidR="004B7D14" w:rsidRPr="00783F6F" w:rsidRDefault="004B7D14" w:rsidP="00C53240">
    <w:pPr>
      <w:pStyle w:val="Stopka"/>
      <w:framePr w:wrap="around" w:vAnchor="text" w:hAnchor="page" w:x="10694" w:y="421"/>
      <w:jc w:val="right"/>
      <w:rPr>
        <w:rStyle w:val="Numerstrony"/>
        <w:rFonts w:ascii="Calibri" w:hAnsi="Calibri"/>
        <w:i/>
        <w:sz w:val="18"/>
      </w:rPr>
    </w:pPr>
    <w:r w:rsidRPr="00783F6F">
      <w:rPr>
        <w:rStyle w:val="Numerstrony"/>
        <w:rFonts w:ascii="Calibri" w:hAnsi="Calibri"/>
        <w:i/>
        <w:sz w:val="18"/>
      </w:rPr>
      <w:t xml:space="preserve">Strona </w:t>
    </w:r>
    <w:r w:rsidRPr="00783F6F">
      <w:rPr>
        <w:rStyle w:val="Numerstrony"/>
        <w:rFonts w:ascii="Calibri" w:hAnsi="Calibri"/>
        <w:i/>
        <w:sz w:val="18"/>
      </w:rPr>
      <w:fldChar w:fldCharType="begin"/>
    </w:r>
    <w:r w:rsidRPr="00783F6F">
      <w:rPr>
        <w:rStyle w:val="Numerstrony"/>
        <w:rFonts w:ascii="Calibri" w:hAnsi="Calibri"/>
        <w:i/>
        <w:sz w:val="18"/>
      </w:rPr>
      <w:instrText xml:space="preserve">PAGE  </w:instrText>
    </w:r>
    <w:r w:rsidRPr="00783F6F">
      <w:rPr>
        <w:rStyle w:val="Numerstrony"/>
        <w:rFonts w:ascii="Calibri" w:hAnsi="Calibri"/>
        <w:i/>
        <w:sz w:val="18"/>
      </w:rPr>
      <w:fldChar w:fldCharType="separate"/>
    </w:r>
    <w:r>
      <w:rPr>
        <w:rStyle w:val="Numerstrony"/>
        <w:rFonts w:ascii="Calibri" w:hAnsi="Calibri"/>
        <w:i/>
        <w:noProof/>
        <w:sz w:val="18"/>
      </w:rPr>
      <w:t>30</w:t>
    </w:r>
    <w:r w:rsidRPr="00783F6F">
      <w:rPr>
        <w:rStyle w:val="Numerstrony"/>
        <w:rFonts w:ascii="Calibri" w:hAnsi="Calibri"/>
        <w:i/>
        <w:sz w:val="18"/>
      </w:rPr>
      <w:fldChar w:fldCharType="end"/>
    </w:r>
  </w:p>
  <w:p w14:paraId="463C3737" w14:textId="6A656E37" w:rsidR="004B7D14" w:rsidRPr="009B6C62" w:rsidRDefault="004B7D14" w:rsidP="00CD71E8">
    <w:pPr>
      <w:pStyle w:val="Stopka"/>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20F36" w14:textId="77777777" w:rsidR="00D06ACD" w:rsidRDefault="00D06ACD">
      <w:r>
        <w:separator/>
      </w:r>
    </w:p>
  </w:footnote>
  <w:footnote w:type="continuationSeparator" w:id="0">
    <w:p w14:paraId="58EA86EF" w14:textId="77777777" w:rsidR="00D06ACD" w:rsidRDefault="00D06ACD">
      <w:r>
        <w:continuationSeparator/>
      </w:r>
    </w:p>
  </w:footnote>
  <w:footnote w:type="continuationNotice" w:id="1">
    <w:p w14:paraId="2715416B" w14:textId="77777777" w:rsidR="00D06ACD" w:rsidRDefault="00D06ACD"/>
  </w:footnote>
  <w:footnote w:id="2">
    <w:p w14:paraId="13FF421F" w14:textId="2581A3FC" w:rsidR="000A7015" w:rsidRPr="000B7A46" w:rsidRDefault="000A7015">
      <w:pPr>
        <w:pStyle w:val="Tekstprzypisudolnego"/>
        <w:rPr>
          <w:rFonts w:asciiTheme="minorHAnsi" w:hAnsiTheme="minorHAnsi" w:cstheme="minorHAnsi"/>
          <w:lang w:val="pl-PL"/>
        </w:rPr>
      </w:pPr>
      <w:r w:rsidRPr="000B7A46">
        <w:rPr>
          <w:rStyle w:val="Odwoanieprzypisudolnego"/>
          <w:rFonts w:asciiTheme="minorHAnsi" w:hAnsiTheme="minorHAnsi" w:cstheme="minorHAnsi"/>
        </w:rPr>
        <w:footnoteRef/>
      </w:r>
      <w:r w:rsidRPr="000B7A46">
        <w:rPr>
          <w:rFonts w:asciiTheme="minorHAnsi" w:hAnsiTheme="minorHAnsi" w:cstheme="minorHAnsi"/>
        </w:rPr>
        <w:t xml:space="preserve"> </w:t>
      </w:r>
      <w:r w:rsidRPr="000B7A46">
        <w:rPr>
          <w:rFonts w:asciiTheme="minorHAnsi" w:hAnsiTheme="minorHAnsi" w:cstheme="minorHAnsi"/>
          <w:sz w:val="16"/>
          <w:szCs w:val="16"/>
        </w:rPr>
        <w:t>Niepotrzebne skreślić.</w:t>
      </w:r>
    </w:p>
  </w:footnote>
  <w:footnote w:id="3">
    <w:p w14:paraId="3FB6E7A5" w14:textId="299F6D9D" w:rsidR="000A7015" w:rsidRPr="000B7A46" w:rsidRDefault="000A7015">
      <w:pPr>
        <w:pStyle w:val="Tekstprzypisudolnego"/>
        <w:rPr>
          <w:rFonts w:asciiTheme="minorHAnsi" w:hAnsiTheme="minorHAnsi" w:cstheme="minorHAnsi"/>
          <w:lang w:val="pl-PL"/>
        </w:rPr>
      </w:pPr>
      <w:r w:rsidRPr="000B7A46">
        <w:rPr>
          <w:rStyle w:val="Odwoanieprzypisudolnego"/>
          <w:rFonts w:asciiTheme="minorHAnsi" w:hAnsiTheme="minorHAnsi" w:cstheme="minorHAnsi"/>
        </w:rPr>
        <w:footnoteRef/>
      </w:r>
      <w:r w:rsidRPr="000B7A46">
        <w:rPr>
          <w:rFonts w:asciiTheme="minorHAnsi" w:hAnsiTheme="minorHAnsi" w:cstheme="minorHAnsi"/>
        </w:rPr>
        <w:t xml:space="preserve"> </w:t>
      </w:r>
      <w:r w:rsidR="000B7A46" w:rsidRPr="000B7A46">
        <w:rPr>
          <w:rFonts w:asciiTheme="minorHAnsi" w:hAnsiTheme="minorHAnsi" w:cstheme="minorHAnsi"/>
          <w:sz w:val="16"/>
          <w:szCs w:val="16"/>
        </w:rPr>
        <w:t>Niepotrzebne skreślić</w:t>
      </w:r>
    </w:p>
  </w:footnote>
  <w:footnote w:id="4">
    <w:p w14:paraId="7D131862" w14:textId="77777777" w:rsidR="004B7D14" w:rsidRPr="000B7A46" w:rsidRDefault="004B7D14" w:rsidP="00257632">
      <w:pPr>
        <w:pStyle w:val="Tekstprzypisudolnego"/>
        <w:rPr>
          <w:rFonts w:asciiTheme="minorHAnsi" w:hAnsiTheme="minorHAnsi" w:cstheme="minorHAnsi"/>
          <w:sz w:val="16"/>
          <w:szCs w:val="16"/>
        </w:rPr>
      </w:pPr>
      <w:r w:rsidRPr="000B7A46">
        <w:rPr>
          <w:rStyle w:val="Odwoanieprzypisudolnego"/>
          <w:rFonts w:asciiTheme="minorHAnsi" w:hAnsiTheme="minorHAnsi" w:cstheme="minorHAnsi"/>
          <w:sz w:val="16"/>
          <w:szCs w:val="16"/>
        </w:rPr>
        <w:footnoteRef/>
      </w:r>
      <w:r w:rsidRPr="000B7A46">
        <w:rPr>
          <w:rFonts w:asciiTheme="minorHAnsi" w:hAnsiTheme="minorHAnsi" w:cstheme="minorHAnsi"/>
          <w:sz w:val="16"/>
          <w:szCs w:val="16"/>
        </w:rPr>
        <w:t xml:space="preserve"> Niepotrzebne skreślić.</w:t>
      </w:r>
    </w:p>
  </w:footnote>
  <w:footnote w:id="5">
    <w:p w14:paraId="071B9485" w14:textId="77777777" w:rsidR="0037754A" w:rsidRDefault="0037754A" w:rsidP="0037754A">
      <w:pPr>
        <w:spacing w:before="120"/>
        <w:jc w:val="both"/>
        <w:rPr>
          <w:rFonts w:ascii="Calibri" w:hAnsi="Calibri"/>
          <w:sz w:val="16"/>
        </w:rPr>
      </w:pPr>
      <w:r>
        <w:rPr>
          <w:rStyle w:val="Odwoanieprzypisudolnego"/>
        </w:rPr>
        <w:footnoteRef/>
      </w:r>
      <w:r>
        <w:t xml:space="preserve"> </w:t>
      </w:r>
      <w:r>
        <w:rPr>
          <w:rFonts w:ascii="Calibri" w:hAnsi="Calibri"/>
          <w:sz w:val="16"/>
        </w:rPr>
        <w:t>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81D67BD" w14:textId="77777777" w:rsidR="0037754A" w:rsidRDefault="0037754A" w:rsidP="0037754A">
      <w:pPr>
        <w:spacing w:before="120"/>
        <w:jc w:val="both"/>
        <w:rPr>
          <w:rFonts w:ascii="Calibri" w:hAnsi="Calibri"/>
          <w:sz w:val="16"/>
        </w:rPr>
      </w:pPr>
      <w:r>
        <w:rPr>
          <w:rFonts w:ascii="Calibri" w:hAnsi="Calibri"/>
          <w:sz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A7B7158" w14:textId="2B21AB0F" w:rsidR="0037754A" w:rsidRPr="0037754A" w:rsidRDefault="0037754A">
      <w:pPr>
        <w:pStyle w:val="Tekstprzypisudolnego"/>
        <w:rPr>
          <w:lang w:val="pl-PL"/>
        </w:rPr>
      </w:pPr>
    </w:p>
  </w:footnote>
  <w:footnote w:id="6">
    <w:p w14:paraId="4086929A" w14:textId="74E33040" w:rsidR="00433B79" w:rsidRPr="00433B79" w:rsidRDefault="000B7A46" w:rsidP="00433B79">
      <w:pPr>
        <w:pStyle w:val="Tekstprzypisudolnego"/>
        <w:rPr>
          <w:rFonts w:asciiTheme="minorHAnsi" w:hAnsiTheme="minorHAnsi" w:cstheme="minorHAnsi"/>
          <w:sz w:val="16"/>
          <w:szCs w:val="16"/>
        </w:rPr>
      </w:pPr>
      <w:r w:rsidRPr="000B7A46">
        <w:rPr>
          <w:rStyle w:val="Odwoanieprzypisudolnego"/>
          <w:rFonts w:asciiTheme="minorHAnsi" w:hAnsiTheme="minorHAnsi" w:cstheme="minorHAnsi"/>
          <w:sz w:val="16"/>
          <w:szCs w:val="16"/>
        </w:rPr>
        <w:footnoteRef/>
      </w:r>
      <w:r w:rsidRPr="000B7A46">
        <w:rPr>
          <w:rFonts w:asciiTheme="minorHAnsi" w:hAnsiTheme="minorHAnsi" w:cstheme="minorHAnsi"/>
          <w:sz w:val="16"/>
          <w:szCs w:val="16"/>
        </w:rPr>
        <w:t xml:space="preserve"> </w:t>
      </w:r>
      <w:r w:rsidRPr="000B7A46">
        <w:rPr>
          <w:rFonts w:asciiTheme="minorHAnsi" w:hAnsiTheme="minorHAnsi" w:cstheme="minorHAnsi"/>
          <w:sz w:val="16"/>
          <w:szCs w:val="16"/>
          <w:lang w:val="pl-PL"/>
        </w:rPr>
        <w:t>Właściwe postawić zna „x”</w:t>
      </w:r>
      <w:r w:rsidR="00433B79" w:rsidRPr="00433B79">
        <w:rPr>
          <w:rFonts w:asciiTheme="minorHAnsi" w:hAnsiTheme="minorHAnsi"/>
          <w:sz w:val="18"/>
          <w:szCs w:val="18"/>
          <w:lang w:eastAsia="ar-SA"/>
        </w:rPr>
        <w:t xml:space="preserve"> </w:t>
      </w:r>
      <w:r w:rsidR="00433B79" w:rsidRPr="00433B79">
        <w:rPr>
          <w:rFonts w:asciiTheme="minorHAnsi" w:hAnsiTheme="minorHAnsi" w:cstheme="minorHAnsi"/>
          <w:sz w:val="16"/>
          <w:szCs w:val="16"/>
        </w:rPr>
        <w:t xml:space="preserve">(Informacje wymagane wyłącznie do celów statystycznych.) Zgodnie z zaleceniem Komisji z dnia 6 maja 2003 r. dotyczącym definicji mikroprzedsiębiorstw oraz małych i średnich przedsiębiorstw (Dz.U. L 124 z 20.5.2003, s. 36): </w:t>
      </w:r>
    </w:p>
    <w:p w14:paraId="05B30341" w14:textId="77777777" w:rsidR="00433B79" w:rsidRPr="00433B79" w:rsidRDefault="00433B79" w:rsidP="00433B79">
      <w:pPr>
        <w:pStyle w:val="Tekstprzypisudolnego"/>
        <w:rPr>
          <w:rFonts w:asciiTheme="minorHAnsi" w:hAnsiTheme="minorHAnsi" w:cstheme="minorHAnsi"/>
          <w:sz w:val="16"/>
          <w:szCs w:val="16"/>
        </w:rPr>
      </w:pPr>
      <w:r w:rsidRPr="00433B79">
        <w:rPr>
          <w:rFonts w:asciiTheme="minorHAnsi" w:hAnsiTheme="minorHAnsi" w:cstheme="minorHAnsi"/>
          <w:b/>
          <w:bCs/>
          <w:sz w:val="16"/>
          <w:szCs w:val="16"/>
        </w:rPr>
        <w:t>Mikroprzedsiębiorstwo</w:t>
      </w:r>
      <w:r w:rsidRPr="00433B79">
        <w:rPr>
          <w:rFonts w:asciiTheme="minorHAnsi" w:hAnsiTheme="minorHAnsi" w:cstheme="minorHAnsi"/>
          <w:sz w:val="16"/>
          <w:szCs w:val="16"/>
        </w:rPr>
        <w:t xml:space="preserve">: przedsiębiorstwo, które zatrudnia mniej niż 10 osób i którego roczny obrót lub roczna suma bilansowa nie przekracza 2 milionów EUR. </w:t>
      </w:r>
    </w:p>
    <w:p w14:paraId="3F9077E8" w14:textId="77777777" w:rsidR="00433B79" w:rsidRPr="00433B79" w:rsidRDefault="00433B79" w:rsidP="00433B79">
      <w:pPr>
        <w:pStyle w:val="Tekstprzypisudolnego"/>
        <w:rPr>
          <w:rFonts w:asciiTheme="minorHAnsi" w:hAnsiTheme="minorHAnsi" w:cstheme="minorHAnsi"/>
          <w:sz w:val="16"/>
          <w:szCs w:val="16"/>
        </w:rPr>
      </w:pPr>
      <w:r w:rsidRPr="00433B79">
        <w:rPr>
          <w:rFonts w:asciiTheme="minorHAnsi" w:hAnsiTheme="minorHAnsi" w:cstheme="minorHAnsi"/>
          <w:b/>
          <w:bCs/>
          <w:sz w:val="16"/>
          <w:szCs w:val="16"/>
        </w:rPr>
        <w:t xml:space="preserve">Małe przedsiębiorstwo: </w:t>
      </w:r>
      <w:r w:rsidRPr="00433B79">
        <w:rPr>
          <w:rFonts w:asciiTheme="minorHAnsi" w:hAnsiTheme="minorHAnsi" w:cstheme="minorHAnsi"/>
          <w:sz w:val="16"/>
          <w:szCs w:val="16"/>
        </w:rPr>
        <w:t>przedsiębiorstwo, które zatrudnia mniej niż 50 osób i którego roczny obrót lub roczna suma bilansowa nie przekracza 10 milionów EUR.</w:t>
      </w:r>
    </w:p>
    <w:p w14:paraId="2454C7F7" w14:textId="77777777" w:rsidR="00433B79" w:rsidRPr="00433B79" w:rsidRDefault="00433B79" w:rsidP="00433B79">
      <w:pPr>
        <w:pStyle w:val="Tekstprzypisudolnego"/>
        <w:rPr>
          <w:rFonts w:asciiTheme="minorHAnsi" w:hAnsiTheme="minorHAnsi" w:cstheme="minorHAnsi"/>
          <w:i/>
          <w:sz w:val="16"/>
          <w:szCs w:val="16"/>
        </w:rPr>
      </w:pPr>
      <w:r w:rsidRPr="00433B79">
        <w:rPr>
          <w:rFonts w:asciiTheme="minorHAnsi" w:hAnsiTheme="minorHAnsi" w:cstheme="minorHAnsi"/>
          <w:sz w:val="16"/>
          <w:szCs w:val="16"/>
        </w:rPr>
        <w:t xml:space="preserve"> </w:t>
      </w:r>
      <w:r w:rsidRPr="00433B79">
        <w:rPr>
          <w:rFonts w:asciiTheme="minorHAnsi" w:hAnsiTheme="minorHAnsi" w:cstheme="minorHAnsi"/>
          <w:b/>
          <w:bCs/>
          <w:sz w:val="16"/>
          <w:szCs w:val="16"/>
        </w:rPr>
        <w:t>Średnie przedsiębiorstwa</w:t>
      </w:r>
      <w:r w:rsidRPr="00433B79">
        <w:rPr>
          <w:rFonts w:asciiTheme="minorHAnsi" w:hAnsiTheme="minorHAnsi" w:cstheme="minorHAnsi"/>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p w14:paraId="0D90AE7F" w14:textId="6388098C" w:rsidR="000B7A46" w:rsidRPr="000B7A46" w:rsidRDefault="000B7A46">
      <w:pPr>
        <w:pStyle w:val="Tekstprzypisudolnego"/>
        <w:rPr>
          <w:sz w:val="16"/>
          <w:szCs w:val="16"/>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47950" w14:textId="4680E19E" w:rsidR="004B7D14" w:rsidRPr="00721276" w:rsidRDefault="004B7D14" w:rsidP="000A152C">
    <w:pPr>
      <w:pStyle w:val="Tytu"/>
      <w:rPr>
        <w:rFonts w:ascii="Calibri" w:hAnsi="Calibri" w:cs="Calibri"/>
        <w:b w:val="0"/>
        <w:bCs/>
        <w:spacing w:val="-4"/>
        <w:sz w:val="16"/>
        <w:szCs w:val="18"/>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5FA1EBA"/>
    <w:lvl w:ilvl="0">
      <w:start w:val="1"/>
      <w:numFmt w:val="decimal"/>
      <w:pStyle w:val="Listanumerowana"/>
      <w:lvlText w:val="%1."/>
      <w:lvlJc w:val="left"/>
      <w:pPr>
        <w:tabs>
          <w:tab w:val="num" w:pos="-491"/>
        </w:tabs>
        <w:ind w:left="-491" w:hanging="360"/>
      </w:pPr>
    </w:lvl>
  </w:abstractNum>
  <w:abstractNum w:abstractNumId="1" w15:restartNumberingAfterBreak="0">
    <w:nsid w:val="00000004"/>
    <w:multiLevelType w:val="singleLevel"/>
    <w:tmpl w:val="00000004"/>
    <w:name w:val="WW8Num4"/>
    <w:lvl w:ilvl="0">
      <w:start w:val="1"/>
      <w:numFmt w:val="decimal"/>
      <w:lvlText w:val="%1"/>
      <w:lvlJc w:val="left"/>
      <w:pPr>
        <w:tabs>
          <w:tab w:val="num" w:pos="405"/>
        </w:tabs>
      </w:pPr>
    </w:lvl>
  </w:abstractNum>
  <w:abstractNum w:abstractNumId="2" w15:restartNumberingAfterBreak="0">
    <w:nsid w:val="00000005"/>
    <w:multiLevelType w:val="singleLevel"/>
    <w:tmpl w:val="00000005"/>
    <w:name w:val="WW8Num5"/>
    <w:lvl w:ilvl="0">
      <w:start w:val="1"/>
      <w:numFmt w:val="bullet"/>
      <w:lvlText w:val=""/>
      <w:lvlJc w:val="left"/>
      <w:pPr>
        <w:tabs>
          <w:tab w:val="num" w:pos="360"/>
        </w:tabs>
      </w:pPr>
      <w:rPr>
        <w:rFonts w:ascii="Symbol" w:hAnsi="Symbol"/>
        <w:b w:val="0"/>
        <w:i/>
        <w:color w:val="000000"/>
        <w:sz w:val="20"/>
      </w:rPr>
    </w:lvl>
  </w:abstractNum>
  <w:abstractNum w:abstractNumId="3" w15:restartNumberingAfterBreak="0">
    <w:nsid w:val="00000006"/>
    <w:multiLevelType w:val="singleLevel"/>
    <w:tmpl w:val="00000006"/>
    <w:name w:val="WW8Num6"/>
    <w:lvl w:ilvl="0">
      <w:start w:val="1"/>
      <w:numFmt w:val="lowerLetter"/>
      <w:lvlText w:val="%1)"/>
      <w:lvlJc w:val="left"/>
      <w:pPr>
        <w:tabs>
          <w:tab w:val="num" w:pos="1095"/>
        </w:tabs>
      </w:pPr>
    </w:lvl>
  </w:abstractNum>
  <w:abstractNum w:abstractNumId="4" w15:restartNumberingAfterBreak="0">
    <w:nsid w:val="00000007"/>
    <w:multiLevelType w:val="singleLevel"/>
    <w:tmpl w:val="9690B452"/>
    <w:name w:val="WW8Num52"/>
    <w:lvl w:ilvl="0">
      <w:start w:val="1"/>
      <w:numFmt w:val="decimal"/>
      <w:lvlText w:val="Załącznik Nr %1 do SIWZ"/>
      <w:lvlJc w:val="left"/>
      <w:pPr>
        <w:tabs>
          <w:tab w:val="num" w:pos="1070"/>
        </w:tabs>
        <w:ind w:left="1070" w:hanging="360"/>
      </w:pPr>
      <w:rPr>
        <w:rFonts w:ascii="Calibri" w:hAnsi="Calibri" w:cs="Calibri" w:hint="default"/>
        <w:b w:val="0"/>
        <w:i w:val="0"/>
        <w:sz w:val="20"/>
        <w:szCs w:val="20"/>
      </w:rPr>
    </w:lvl>
  </w:abstractNum>
  <w:abstractNum w:abstractNumId="5" w15:restartNumberingAfterBreak="0">
    <w:nsid w:val="0000000A"/>
    <w:multiLevelType w:val="singleLevel"/>
    <w:tmpl w:val="0000000A"/>
    <w:name w:val="WW8Num10"/>
    <w:lvl w:ilvl="0">
      <w:start w:val="1"/>
      <w:numFmt w:val="decimal"/>
      <w:lvlText w:val="%1."/>
      <w:lvlJc w:val="left"/>
      <w:pPr>
        <w:tabs>
          <w:tab w:val="num" w:pos="360"/>
        </w:tabs>
      </w:pPr>
    </w:lvl>
  </w:abstractNum>
  <w:abstractNum w:abstractNumId="6"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D"/>
    <w:multiLevelType w:val="singleLevel"/>
    <w:tmpl w:val="0000000D"/>
    <w:name w:val="WW8Num13"/>
    <w:lvl w:ilvl="0">
      <w:start w:val="1"/>
      <w:numFmt w:val="bullet"/>
      <w:lvlText w:val="-"/>
      <w:lvlJc w:val="left"/>
      <w:pPr>
        <w:tabs>
          <w:tab w:val="num" w:pos="360"/>
        </w:tabs>
      </w:pPr>
      <w:rPr>
        <w:rFonts w:ascii="Times New Roman" w:hAnsi="Times New Roman"/>
      </w:rPr>
    </w:lvl>
  </w:abstractNum>
  <w:abstractNum w:abstractNumId="8" w15:restartNumberingAfterBreak="0">
    <w:nsid w:val="00000012"/>
    <w:multiLevelType w:val="singleLevel"/>
    <w:tmpl w:val="00000012"/>
    <w:name w:val="WW8Num18"/>
    <w:lvl w:ilvl="0">
      <w:start w:val="1"/>
      <w:numFmt w:val="bullet"/>
      <w:lvlText w:val=""/>
      <w:lvlJc w:val="left"/>
      <w:pPr>
        <w:tabs>
          <w:tab w:val="num" w:pos="360"/>
        </w:tabs>
      </w:pPr>
      <w:rPr>
        <w:rFonts w:ascii="Symbol" w:hAnsi="Symbol"/>
        <w:sz w:val="20"/>
      </w:rPr>
    </w:lvl>
  </w:abstractNum>
  <w:abstractNum w:abstractNumId="9" w15:restartNumberingAfterBreak="0">
    <w:nsid w:val="00000016"/>
    <w:multiLevelType w:val="singleLevel"/>
    <w:tmpl w:val="3AF2C41A"/>
    <w:name w:val="WW8Num22"/>
    <w:lvl w:ilvl="0">
      <w:start w:val="1"/>
      <w:numFmt w:val="decimal"/>
      <w:lvlText w:val="%1)"/>
      <w:lvlJc w:val="left"/>
      <w:pPr>
        <w:tabs>
          <w:tab w:val="num" w:pos="0"/>
        </w:tabs>
        <w:ind w:left="1395" w:hanging="360"/>
      </w:pPr>
      <w:rPr>
        <w:rFonts w:ascii="Cambria" w:eastAsia="Times New Roman" w:hAnsi="Cambria" w:cs="Arial"/>
        <w:b/>
      </w:rPr>
    </w:lvl>
  </w:abstractNum>
  <w:abstractNum w:abstractNumId="10" w15:restartNumberingAfterBreak="0">
    <w:nsid w:val="00000019"/>
    <w:multiLevelType w:val="multilevel"/>
    <w:tmpl w:val="00000019"/>
    <w:name w:val="WW8Num25"/>
    <w:lvl w:ilvl="0">
      <w:start w:val="1"/>
      <w:numFmt w:val="lowerLetter"/>
      <w:lvlText w:val="%1)"/>
      <w:lvlJc w:val="left"/>
      <w:pPr>
        <w:tabs>
          <w:tab w:val="num" w:pos="720"/>
        </w:tabs>
      </w:pPr>
    </w:lvl>
    <w:lvl w:ilvl="1">
      <w:start w:val="1"/>
      <w:numFmt w:val="lowerLetter"/>
      <w:lvlText w:val="%2)"/>
      <w:lvlJc w:val="left"/>
      <w:pPr>
        <w:tabs>
          <w:tab w:val="num" w:pos="1080"/>
        </w:tabs>
      </w:pPr>
    </w:lvl>
    <w:lvl w:ilvl="2">
      <w:start w:val="1"/>
      <w:numFmt w:val="lowerLetter"/>
      <w:lvlText w:val="%3)"/>
      <w:lvlJc w:val="left"/>
      <w:pPr>
        <w:tabs>
          <w:tab w:val="num" w:pos="1440"/>
        </w:tabs>
      </w:pPr>
    </w:lvl>
    <w:lvl w:ilvl="3">
      <w:start w:val="1"/>
      <w:numFmt w:val="lowerLetter"/>
      <w:lvlText w:val="%4)"/>
      <w:lvlJc w:val="left"/>
      <w:pPr>
        <w:tabs>
          <w:tab w:val="num" w:pos="1800"/>
        </w:tabs>
      </w:pPr>
    </w:lvl>
    <w:lvl w:ilvl="4">
      <w:start w:val="1"/>
      <w:numFmt w:val="lowerLetter"/>
      <w:lvlText w:val="%5)"/>
      <w:lvlJc w:val="left"/>
      <w:pPr>
        <w:tabs>
          <w:tab w:val="num" w:pos="2160"/>
        </w:tabs>
      </w:pPr>
    </w:lvl>
    <w:lvl w:ilvl="5">
      <w:start w:val="1"/>
      <w:numFmt w:val="lowerLetter"/>
      <w:lvlText w:val="%6)"/>
      <w:lvlJc w:val="left"/>
      <w:pPr>
        <w:tabs>
          <w:tab w:val="num" w:pos="2520"/>
        </w:tabs>
      </w:pPr>
    </w:lvl>
    <w:lvl w:ilvl="6">
      <w:start w:val="1"/>
      <w:numFmt w:val="lowerLetter"/>
      <w:lvlText w:val="%7)"/>
      <w:lvlJc w:val="left"/>
      <w:pPr>
        <w:tabs>
          <w:tab w:val="num" w:pos="2880"/>
        </w:tabs>
      </w:pPr>
    </w:lvl>
    <w:lvl w:ilvl="7">
      <w:start w:val="1"/>
      <w:numFmt w:val="lowerLetter"/>
      <w:lvlText w:val="%8)"/>
      <w:lvlJc w:val="left"/>
      <w:pPr>
        <w:tabs>
          <w:tab w:val="num" w:pos="3240"/>
        </w:tabs>
      </w:pPr>
    </w:lvl>
    <w:lvl w:ilvl="8">
      <w:start w:val="1"/>
      <w:numFmt w:val="lowerLetter"/>
      <w:lvlText w:val="%9)"/>
      <w:lvlJc w:val="left"/>
      <w:pPr>
        <w:tabs>
          <w:tab w:val="num" w:pos="3600"/>
        </w:tabs>
      </w:pPr>
    </w:lvl>
  </w:abstractNum>
  <w:abstractNum w:abstractNumId="11" w15:restartNumberingAfterBreak="0">
    <w:nsid w:val="0000001A"/>
    <w:multiLevelType w:val="multilevel"/>
    <w:tmpl w:val="0000001A"/>
    <w:name w:val="WW8Num26"/>
    <w:lvl w:ilvl="0">
      <w:start w:val="1"/>
      <w:numFmt w:val="bullet"/>
      <w:lvlText w:val=""/>
      <w:lvlJc w:val="left"/>
      <w:pPr>
        <w:tabs>
          <w:tab w:val="num" w:pos="360"/>
        </w:tabs>
      </w:pPr>
      <w:rPr>
        <w:rFonts w:ascii="Symbol" w:hAnsi="Symbol"/>
      </w:rPr>
    </w:lvl>
    <w:lvl w:ilvl="1">
      <w:start w:val="1"/>
      <w:numFmt w:val="bullet"/>
      <w:lvlText w:val=""/>
      <w:lvlJc w:val="left"/>
      <w:pPr>
        <w:tabs>
          <w:tab w:val="num" w:pos="720"/>
        </w:tabs>
      </w:pPr>
      <w:rPr>
        <w:rFonts w:ascii="Symbol" w:hAnsi="Symbol"/>
      </w:rPr>
    </w:lvl>
    <w:lvl w:ilvl="2">
      <w:start w:val="1"/>
      <w:numFmt w:val="bullet"/>
      <w:lvlText w:val=""/>
      <w:lvlJc w:val="left"/>
      <w:pPr>
        <w:tabs>
          <w:tab w:val="num" w:pos="1080"/>
        </w:tabs>
      </w:pPr>
      <w:rPr>
        <w:rFonts w:ascii="Symbol" w:hAnsi="Symbol"/>
      </w:rPr>
    </w:lvl>
    <w:lvl w:ilvl="3">
      <w:start w:val="1"/>
      <w:numFmt w:val="bullet"/>
      <w:lvlText w:val=""/>
      <w:lvlJc w:val="left"/>
      <w:pPr>
        <w:tabs>
          <w:tab w:val="num" w:pos="1440"/>
        </w:tabs>
      </w:pPr>
      <w:rPr>
        <w:rFonts w:ascii="Symbol" w:hAnsi="Symbol"/>
      </w:rPr>
    </w:lvl>
    <w:lvl w:ilvl="4">
      <w:start w:val="1"/>
      <w:numFmt w:val="bullet"/>
      <w:lvlText w:val=""/>
      <w:lvlJc w:val="left"/>
      <w:pPr>
        <w:tabs>
          <w:tab w:val="num" w:pos="1800"/>
        </w:tabs>
      </w:pPr>
      <w:rPr>
        <w:rFonts w:ascii="Symbol" w:hAnsi="Symbol"/>
      </w:rPr>
    </w:lvl>
    <w:lvl w:ilvl="5">
      <w:start w:val="1"/>
      <w:numFmt w:val="bullet"/>
      <w:lvlText w:val=""/>
      <w:lvlJc w:val="left"/>
      <w:pPr>
        <w:tabs>
          <w:tab w:val="num" w:pos="2160"/>
        </w:tabs>
      </w:pPr>
      <w:rPr>
        <w:rFonts w:ascii="Symbol" w:hAnsi="Symbol"/>
      </w:rPr>
    </w:lvl>
    <w:lvl w:ilvl="6">
      <w:start w:val="1"/>
      <w:numFmt w:val="bullet"/>
      <w:lvlText w:val=""/>
      <w:lvlJc w:val="left"/>
      <w:pPr>
        <w:tabs>
          <w:tab w:val="num" w:pos="2520"/>
        </w:tabs>
      </w:pPr>
      <w:rPr>
        <w:rFonts w:ascii="Symbol" w:hAnsi="Symbol"/>
      </w:rPr>
    </w:lvl>
    <w:lvl w:ilvl="7">
      <w:start w:val="1"/>
      <w:numFmt w:val="bullet"/>
      <w:lvlText w:val=""/>
      <w:lvlJc w:val="left"/>
      <w:pPr>
        <w:tabs>
          <w:tab w:val="num" w:pos="2880"/>
        </w:tabs>
      </w:pPr>
      <w:rPr>
        <w:rFonts w:ascii="Symbol" w:hAnsi="Symbol"/>
      </w:rPr>
    </w:lvl>
    <w:lvl w:ilvl="8">
      <w:start w:val="1"/>
      <w:numFmt w:val="bullet"/>
      <w:lvlText w:val=""/>
      <w:lvlJc w:val="left"/>
      <w:pPr>
        <w:tabs>
          <w:tab w:val="num" w:pos="3240"/>
        </w:tabs>
      </w:pPr>
      <w:rPr>
        <w:rFonts w:ascii="Symbol" w:hAnsi="Symbol"/>
      </w:rPr>
    </w:lvl>
  </w:abstractNum>
  <w:abstractNum w:abstractNumId="12" w15:restartNumberingAfterBreak="0">
    <w:nsid w:val="0000001D"/>
    <w:multiLevelType w:val="multilevel"/>
    <w:tmpl w:val="0000001D"/>
    <w:name w:val="WW8Num29"/>
    <w:lvl w:ilvl="0">
      <w:start w:val="1"/>
      <w:numFmt w:val="bullet"/>
      <w:lvlText w:val=""/>
      <w:lvlJc w:val="left"/>
      <w:pPr>
        <w:tabs>
          <w:tab w:val="num" w:pos="720"/>
        </w:tabs>
      </w:pPr>
      <w:rPr>
        <w:rFonts w:ascii="Symbol" w:hAnsi="Symbol"/>
        <w:b w:val="0"/>
        <w:i/>
        <w:color w:val="000000"/>
        <w:sz w:val="20"/>
      </w:rPr>
    </w:lvl>
    <w:lvl w:ilvl="1">
      <w:start w:val="1"/>
      <w:numFmt w:val="decimal"/>
      <w:lvlText w:val="%2."/>
      <w:lvlJc w:val="left"/>
      <w:pPr>
        <w:tabs>
          <w:tab w:val="num" w:pos="1440"/>
        </w:tabs>
      </w:pPr>
    </w:lvl>
    <w:lvl w:ilvl="2">
      <w:start w:val="1"/>
      <w:numFmt w:val="decimal"/>
      <w:lvlText w:val="%3."/>
      <w:lvlJc w:val="left"/>
      <w:pPr>
        <w:tabs>
          <w:tab w:val="num" w:pos="1800"/>
        </w:tabs>
      </w:pPr>
    </w:lvl>
    <w:lvl w:ilvl="3">
      <w:start w:val="1"/>
      <w:numFmt w:val="decimal"/>
      <w:lvlText w:val="%4."/>
      <w:lvlJc w:val="left"/>
      <w:pPr>
        <w:tabs>
          <w:tab w:val="num" w:pos="2160"/>
        </w:tabs>
      </w:pPr>
    </w:lvl>
    <w:lvl w:ilvl="4">
      <w:start w:val="1"/>
      <w:numFmt w:val="decimal"/>
      <w:lvlText w:val="%5."/>
      <w:lvlJc w:val="left"/>
      <w:pPr>
        <w:tabs>
          <w:tab w:val="num" w:pos="2520"/>
        </w:tabs>
      </w:pPr>
    </w:lvl>
    <w:lvl w:ilvl="5">
      <w:start w:val="1"/>
      <w:numFmt w:val="decimal"/>
      <w:lvlText w:val="%6."/>
      <w:lvlJc w:val="left"/>
      <w:pPr>
        <w:tabs>
          <w:tab w:val="num" w:pos="2880"/>
        </w:tabs>
      </w:pPr>
    </w:lvl>
    <w:lvl w:ilvl="6">
      <w:start w:val="1"/>
      <w:numFmt w:val="decimal"/>
      <w:lvlText w:val="%7."/>
      <w:lvlJc w:val="left"/>
      <w:pPr>
        <w:tabs>
          <w:tab w:val="num" w:pos="3240"/>
        </w:tabs>
      </w:pPr>
    </w:lvl>
    <w:lvl w:ilvl="7">
      <w:start w:val="1"/>
      <w:numFmt w:val="decimal"/>
      <w:lvlText w:val="%8."/>
      <w:lvlJc w:val="left"/>
      <w:pPr>
        <w:tabs>
          <w:tab w:val="num" w:pos="3600"/>
        </w:tabs>
      </w:pPr>
    </w:lvl>
    <w:lvl w:ilvl="8">
      <w:start w:val="1"/>
      <w:numFmt w:val="decimal"/>
      <w:lvlText w:val="%9."/>
      <w:lvlJc w:val="left"/>
      <w:pPr>
        <w:tabs>
          <w:tab w:val="num" w:pos="3960"/>
        </w:tabs>
      </w:pPr>
    </w:lvl>
  </w:abstractNum>
  <w:abstractNum w:abstractNumId="13" w15:restartNumberingAfterBreak="0">
    <w:nsid w:val="0000001F"/>
    <w:multiLevelType w:val="multilevel"/>
    <w:tmpl w:val="0000001F"/>
    <w:name w:val="WW8Num31"/>
    <w:lvl w:ilvl="0">
      <w:start w:val="1"/>
      <w:numFmt w:val="bullet"/>
      <w:lvlText w:val="-"/>
      <w:lvlJc w:val="left"/>
      <w:pPr>
        <w:tabs>
          <w:tab w:val="num" w:pos="420"/>
        </w:tabs>
      </w:pPr>
      <w:rPr>
        <w:rFonts w:ascii="StarSymbol" w:hAnsi="Star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4" w15:restartNumberingAfterBreak="0">
    <w:nsid w:val="00000021"/>
    <w:multiLevelType w:val="multilevel"/>
    <w:tmpl w:val="00000021"/>
    <w:name w:val="WW8Num33"/>
    <w:lvl w:ilvl="0">
      <w:start w:val="1"/>
      <w:numFmt w:val="bullet"/>
      <w:lvlText w:val="-"/>
      <w:lvlJc w:val="left"/>
      <w:pPr>
        <w:tabs>
          <w:tab w:val="num" w:pos="360"/>
        </w:tabs>
      </w:pPr>
      <w:rPr>
        <w:rFonts w:ascii="StarSymbol" w:hAnsi="StarSymbol"/>
        <w:sz w:val="19"/>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5" w15:restartNumberingAfterBreak="0">
    <w:nsid w:val="00000024"/>
    <w:multiLevelType w:val="multilevel"/>
    <w:tmpl w:val="00000024"/>
    <w:name w:val="WW8Num3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6" w15:restartNumberingAfterBreak="0">
    <w:nsid w:val="00000025"/>
    <w:multiLevelType w:val="multilevel"/>
    <w:tmpl w:val="E72E5928"/>
    <w:name w:val="WW8Num37"/>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rPr>
        <w:strike w:val="0"/>
      </w:rPr>
    </w:lvl>
    <w:lvl w:ilvl="7">
      <w:start w:val="1"/>
      <w:numFmt w:val="decimal"/>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0000002B"/>
    <w:multiLevelType w:val="multilevel"/>
    <w:tmpl w:val="0000002B"/>
    <w:name w:val="WW8Num43"/>
    <w:lvl w:ilvl="0">
      <w:start w:val="1"/>
      <w:numFmt w:val="bullet"/>
      <w:lvlText w:val=""/>
      <w:lvlJc w:val="left"/>
      <w:pPr>
        <w:tabs>
          <w:tab w:val="num" w:pos="360"/>
        </w:tabs>
      </w:pPr>
      <w:rPr>
        <w:rFonts w:ascii="Symbol" w:hAnsi="Symbol"/>
      </w:rPr>
    </w:lvl>
    <w:lvl w:ilvl="1">
      <w:start w:val="1"/>
      <w:numFmt w:val="bullet"/>
      <w:lvlText w:val=""/>
      <w:lvlJc w:val="left"/>
      <w:pPr>
        <w:tabs>
          <w:tab w:val="num" w:pos="720"/>
        </w:tabs>
      </w:pPr>
      <w:rPr>
        <w:rFonts w:ascii="Symbol" w:hAnsi="Symbol"/>
      </w:rPr>
    </w:lvl>
    <w:lvl w:ilvl="2">
      <w:start w:val="1"/>
      <w:numFmt w:val="bullet"/>
      <w:lvlText w:val=""/>
      <w:lvlJc w:val="left"/>
      <w:pPr>
        <w:tabs>
          <w:tab w:val="num" w:pos="1080"/>
        </w:tabs>
      </w:pPr>
      <w:rPr>
        <w:rFonts w:ascii="Symbol" w:hAnsi="Symbol"/>
      </w:rPr>
    </w:lvl>
    <w:lvl w:ilvl="3">
      <w:start w:val="1"/>
      <w:numFmt w:val="bullet"/>
      <w:lvlText w:val=""/>
      <w:lvlJc w:val="left"/>
      <w:pPr>
        <w:tabs>
          <w:tab w:val="num" w:pos="1440"/>
        </w:tabs>
      </w:pPr>
      <w:rPr>
        <w:rFonts w:ascii="Symbol" w:hAnsi="Symbol"/>
      </w:rPr>
    </w:lvl>
    <w:lvl w:ilvl="4">
      <w:start w:val="1"/>
      <w:numFmt w:val="bullet"/>
      <w:lvlText w:val=""/>
      <w:lvlJc w:val="left"/>
      <w:pPr>
        <w:tabs>
          <w:tab w:val="num" w:pos="1800"/>
        </w:tabs>
      </w:pPr>
      <w:rPr>
        <w:rFonts w:ascii="Symbol" w:hAnsi="Symbol"/>
      </w:rPr>
    </w:lvl>
    <w:lvl w:ilvl="5">
      <w:start w:val="1"/>
      <w:numFmt w:val="bullet"/>
      <w:lvlText w:val=""/>
      <w:lvlJc w:val="left"/>
      <w:pPr>
        <w:tabs>
          <w:tab w:val="num" w:pos="2160"/>
        </w:tabs>
      </w:pPr>
      <w:rPr>
        <w:rFonts w:ascii="Symbol" w:hAnsi="Symbol"/>
      </w:rPr>
    </w:lvl>
    <w:lvl w:ilvl="6">
      <w:start w:val="1"/>
      <w:numFmt w:val="bullet"/>
      <w:lvlText w:val=""/>
      <w:lvlJc w:val="left"/>
      <w:pPr>
        <w:tabs>
          <w:tab w:val="num" w:pos="2520"/>
        </w:tabs>
      </w:pPr>
      <w:rPr>
        <w:rFonts w:ascii="Symbol" w:hAnsi="Symbol"/>
      </w:rPr>
    </w:lvl>
    <w:lvl w:ilvl="7">
      <w:start w:val="1"/>
      <w:numFmt w:val="bullet"/>
      <w:lvlText w:val=""/>
      <w:lvlJc w:val="left"/>
      <w:pPr>
        <w:tabs>
          <w:tab w:val="num" w:pos="2880"/>
        </w:tabs>
      </w:pPr>
      <w:rPr>
        <w:rFonts w:ascii="Symbol" w:hAnsi="Symbol"/>
      </w:rPr>
    </w:lvl>
    <w:lvl w:ilvl="8">
      <w:start w:val="1"/>
      <w:numFmt w:val="bullet"/>
      <w:lvlText w:val=""/>
      <w:lvlJc w:val="left"/>
      <w:pPr>
        <w:tabs>
          <w:tab w:val="num" w:pos="3240"/>
        </w:tabs>
      </w:pPr>
      <w:rPr>
        <w:rFonts w:ascii="Symbol" w:hAnsi="Symbol"/>
      </w:rPr>
    </w:lvl>
  </w:abstractNum>
  <w:abstractNum w:abstractNumId="18" w15:restartNumberingAfterBreak="0">
    <w:nsid w:val="0000003A"/>
    <w:multiLevelType w:val="singleLevel"/>
    <w:tmpl w:val="0000003A"/>
    <w:name w:val="WW8Num64"/>
    <w:lvl w:ilvl="0">
      <w:start w:val="1"/>
      <w:numFmt w:val="decimal"/>
      <w:lvlText w:val="%1)"/>
      <w:lvlJc w:val="left"/>
      <w:pPr>
        <w:tabs>
          <w:tab w:val="num" w:pos="0"/>
        </w:tabs>
        <w:ind w:left="720" w:hanging="360"/>
      </w:pPr>
    </w:lvl>
  </w:abstractNum>
  <w:abstractNum w:abstractNumId="19" w15:restartNumberingAfterBreak="0">
    <w:nsid w:val="00000043"/>
    <w:multiLevelType w:val="multilevel"/>
    <w:tmpl w:val="93965C14"/>
    <w:name w:val="WW8Num68"/>
    <w:lvl w:ilvl="0">
      <w:start w:val="1"/>
      <w:numFmt w:val="decimal"/>
      <w:lvlText w:val="Załącznik Nr %1 do SIWZ"/>
      <w:lvlJc w:val="left"/>
      <w:pPr>
        <w:tabs>
          <w:tab w:val="num" w:pos="1070"/>
        </w:tabs>
        <w:ind w:left="1070" w:hanging="360"/>
      </w:pPr>
      <w:rPr>
        <w:rFonts w:ascii="Calibri" w:hAnsi="Calibri"/>
        <w:b w:val="0"/>
        <w:i w:val="0"/>
        <w:color w:val="auto"/>
        <w:sz w:val="22"/>
      </w:rPr>
    </w:lvl>
    <w:lvl w:ilvl="1">
      <w:start w:val="1"/>
      <w:numFmt w:val="decimal"/>
      <w:lvlText w:val="%2."/>
      <w:lvlJc w:val="left"/>
      <w:pPr>
        <w:tabs>
          <w:tab w:val="num" w:pos="1080"/>
        </w:tabs>
        <w:ind w:left="1080" w:hanging="360"/>
      </w:pPr>
    </w:lvl>
    <w:lvl w:ilvl="2">
      <w:start w:val="1"/>
      <w:numFmt w:val="decimal"/>
      <w:lvlText w:val="%3."/>
      <w:lvlJc w:val="left"/>
      <w:rPr>
        <w:rFont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46"/>
    <w:multiLevelType w:val="multilevel"/>
    <w:tmpl w:val="00000046"/>
    <w:name w:val="WW8Num71"/>
    <w:lvl w:ilvl="0">
      <w:start w:val="1"/>
      <w:numFmt w:val="decimal"/>
      <w:lvlText w:val="%1."/>
      <w:lvlJc w:val="left"/>
      <w:pPr>
        <w:tabs>
          <w:tab w:val="num" w:pos="360"/>
        </w:tabs>
        <w:ind w:left="360" w:hanging="360"/>
      </w:pPr>
      <w:rPr>
        <w:sz w:val="24"/>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15:restartNumberingAfterBreak="0">
    <w:nsid w:val="00E57DF9"/>
    <w:multiLevelType w:val="hybridMultilevel"/>
    <w:tmpl w:val="D7A8F5F0"/>
    <w:lvl w:ilvl="0" w:tplc="7A740EF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00E75AE0"/>
    <w:multiLevelType w:val="hybridMultilevel"/>
    <w:tmpl w:val="2DBABFEE"/>
    <w:lvl w:ilvl="0" w:tplc="C55AA85A">
      <w:start w:val="1"/>
      <w:numFmt w:val="decimal"/>
      <w:lvlText w:val="%1."/>
      <w:lvlJc w:val="left"/>
      <w:pPr>
        <w:ind w:left="360" w:hanging="360"/>
      </w:pPr>
      <w:rPr>
        <w:rFonts w:ascii="Calibri" w:hAnsi="Calibri" w:hint="default"/>
        <w:b w:val="0"/>
        <w:i w:val="0"/>
        <w:color w:val="auto"/>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2121C43"/>
    <w:multiLevelType w:val="hybridMultilevel"/>
    <w:tmpl w:val="E96A0EAC"/>
    <w:lvl w:ilvl="0" w:tplc="375A02BA">
      <w:start w:val="1"/>
      <w:numFmt w:val="decimal"/>
      <w:lvlText w:val="%1."/>
      <w:lvlJc w:val="left"/>
      <w:pPr>
        <w:ind w:left="360" w:hanging="360"/>
      </w:pPr>
      <w:rPr>
        <w:rFonts w:ascii="Calibri" w:eastAsia="Times New Roman" w:hAnsi="Calibri"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321279C"/>
    <w:multiLevelType w:val="hybridMultilevel"/>
    <w:tmpl w:val="8D080B50"/>
    <w:lvl w:ilvl="0" w:tplc="470AA706">
      <w:start w:val="1"/>
      <w:numFmt w:val="decimal"/>
      <w:lvlText w:val="%1."/>
      <w:lvlJc w:val="left"/>
      <w:pPr>
        <w:ind w:left="720" w:hanging="360"/>
      </w:pPr>
      <w:rPr>
        <w:rFonts w:ascii="Calibri" w:hAnsi="Calibri" w:cs="Times New Roman"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4450530"/>
    <w:multiLevelType w:val="hybridMultilevel"/>
    <w:tmpl w:val="68DC43CE"/>
    <w:lvl w:ilvl="0" w:tplc="04150019">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045F572E"/>
    <w:multiLevelType w:val="multilevel"/>
    <w:tmpl w:val="F846378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4741155"/>
    <w:multiLevelType w:val="hybridMultilevel"/>
    <w:tmpl w:val="289A0704"/>
    <w:lvl w:ilvl="0" w:tplc="81228B18">
      <w:start w:val="1"/>
      <w:numFmt w:val="decimal"/>
      <w:pStyle w:val="Zdjcietytu"/>
      <w:lvlText w:val="Zdjęcie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4CC3E26"/>
    <w:multiLevelType w:val="hybridMultilevel"/>
    <w:tmpl w:val="0B7E43E8"/>
    <w:lvl w:ilvl="0" w:tplc="AFC48EF0">
      <w:start w:val="11"/>
      <w:numFmt w:val="decimal"/>
      <w:lvlText w:val="Rozdział %1."/>
      <w:lvlJc w:val="left"/>
      <w:pPr>
        <w:tabs>
          <w:tab w:val="num" w:pos="360"/>
        </w:tabs>
        <w:ind w:left="360" w:hanging="360"/>
      </w:pPr>
      <w:rPr>
        <w:rFonts w:ascii="Calibri" w:hAnsi="Calibri" w:cs="Calibri" w:hint="default"/>
        <w:b/>
        <w:i/>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62B48AC"/>
    <w:multiLevelType w:val="hybridMultilevel"/>
    <w:tmpl w:val="58A2D1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69D53FC"/>
    <w:multiLevelType w:val="hybridMultilevel"/>
    <w:tmpl w:val="409AD63A"/>
    <w:name w:val="WW8Num12332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06C60A3A"/>
    <w:multiLevelType w:val="hybridMultilevel"/>
    <w:tmpl w:val="0B96D4BE"/>
    <w:lvl w:ilvl="0" w:tplc="E110E37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6D14140"/>
    <w:multiLevelType w:val="hybridMultilevel"/>
    <w:tmpl w:val="B70CE258"/>
    <w:lvl w:ilvl="0" w:tplc="064867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6E36329"/>
    <w:multiLevelType w:val="hybridMultilevel"/>
    <w:tmpl w:val="D4100584"/>
    <w:lvl w:ilvl="0" w:tplc="E110E374">
      <w:start w:val="1"/>
      <w:numFmt w:val="bullet"/>
      <w:lvlText w:val="-"/>
      <w:lvlJc w:val="left"/>
      <w:pPr>
        <w:ind w:left="1429" w:hanging="360"/>
      </w:pPr>
      <w:rPr>
        <w:rFonts w:ascii="Calibri" w:hAnsi="Calibri"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09FF3A6D"/>
    <w:multiLevelType w:val="multilevel"/>
    <w:tmpl w:val="999EA9A6"/>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A0C2922"/>
    <w:multiLevelType w:val="hybridMultilevel"/>
    <w:tmpl w:val="8CE6D512"/>
    <w:lvl w:ilvl="0" w:tplc="44746EE0">
      <w:start w:val="6"/>
      <w:numFmt w:val="decimal"/>
      <w:lvlText w:val="%1."/>
      <w:lvlJc w:val="left"/>
      <w:pPr>
        <w:tabs>
          <w:tab w:val="num" w:pos="1779"/>
        </w:tabs>
        <w:ind w:left="1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A2F5C3C"/>
    <w:multiLevelType w:val="hybridMultilevel"/>
    <w:tmpl w:val="59F44C56"/>
    <w:styleLink w:val="Zaimportowanystyl12"/>
    <w:lvl w:ilvl="0" w:tplc="14D6C734">
      <w:start w:val="1"/>
      <w:numFmt w:val="lowerLetter"/>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6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tplc="9D707496">
      <w:start w:val="1"/>
      <w:numFmt w:val="lowerLetter"/>
      <w:lvlText w:val="%2."/>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132"/>
        </w:tabs>
        <w:ind w:left="1548" w:hanging="468"/>
      </w:pPr>
      <w:rPr>
        <w:rFonts w:hAnsi="Arial Unicode MS"/>
        <w:caps w:val="0"/>
        <w:smallCaps w:val="0"/>
        <w:strike w:val="0"/>
        <w:dstrike w:val="0"/>
        <w:outline w:val="0"/>
        <w:emboss w:val="0"/>
        <w:imprint w:val="0"/>
        <w:spacing w:val="0"/>
        <w:w w:val="100"/>
        <w:kern w:val="0"/>
        <w:position w:val="0"/>
        <w:highlight w:val="none"/>
        <w:vertAlign w:val="baseline"/>
      </w:rPr>
    </w:lvl>
    <w:lvl w:ilvl="2" w:tplc="24509C38">
      <w:start w:val="1"/>
      <w:numFmt w:val="lowerRoman"/>
      <w:lvlText w:val="%3."/>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132"/>
        </w:tabs>
        <w:ind w:left="2247" w:hanging="376"/>
      </w:pPr>
      <w:rPr>
        <w:rFonts w:hAnsi="Arial Unicode MS"/>
        <w:caps w:val="0"/>
        <w:smallCaps w:val="0"/>
        <w:strike w:val="0"/>
        <w:dstrike w:val="0"/>
        <w:outline w:val="0"/>
        <w:emboss w:val="0"/>
        <w:imprint w:val="0"/>
        <w:spacing w:val="0"/>
        <w:w w:val="100"/>
        <w:kern w:val="0"/>
        <w:position w:val="0"/>
        <w:highlight w:val="none"/>
        <w:vertAlign w:val="baseline"/>
      </w:rPr>
    </w:lvl>
    <w:lvl w:ilvl="3" w:tplc="8162F2B8">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132"/>
        </w:tabs>
        <w:ind w:left="2988" w:hanging="468"/>
      </w:pPr>
      <w:rPr>
        <w:rFonts w:hAnsi="Arial Unicode MS"/>
        <w:caps w:val="0"/>
        <w:smallCaps w:val="0"/>
        <w:strike w:val="0"/>
        <w:dstrike w:val="0"/>
        <w:outline w:val="0"/>
        <w:emboss w:val="0"/>
        <w:imprint w:val="0"/>
        <w:spacing w:val="0"/>
        <w:w w:val="100"/>
        <w:kern w:val="0"/>
        <w:position w:val="0"/>
        <w:highlight w:val="none"/>
        <w:vertAlign w:val="baseline"/>
      </w:rPr>
    </w:lvl>
    <w:lvl w:ilvl="4" w:tplc="25F0EF82">
      <w:start w:val="1"/>
      <w:numFmt w:val="lowerLetter"/>
      <w:lvlText w:val="%5."/>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9132"/>
        </w:tabs>
        <w:ind w:left="3708" w:hanging="468"/>
      </w:pPr>
      <w:rPr>
        <w:rFonts w:hAnsi="Arial Unicode MS"/>
        <w:caps w:val="0"/>
        <w:smallCaps w:val="0"/>
        <w:strike w:val="0"/>
        <w:dstrike w:val="0"/>
        <w:outline w:val="0"/>
        <w:emboss w:val="0"/>
        <w:imprint w:val="0"/>
        <w:spacing w:val="0"/>
        <w:w w:val="100"/>
        <w:kern w:val="0"/>
        <w:position w:val="0"/>
        <w:highlight w:val="none"/>
        <w:vertAlign w:val="baseline"/>
      </w:rPr>
    </w:lvl>
    <w:lvl w:ilvl="5" w:tplc="F6581882">
      <w:start w:val="1"/>
      <w:numFmt w:val="lowerRoman"/>
      <w:lvlText w:val="%6."/>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9132"/>
        </w:tabs>
        <w:ind w:left="4407" w:hanging="376"/>
      </w:pPr>
      <w:rPr>
        <w:rFonts w:hAnsi="Arial Unicode MS"/>
        <w:caps w:val="0"/>
        <w:smallCaps w:val="0"/>
        <w:strike w:val="0"/>
        <w:dstrike w:val="0"/>
        <w:outline w:val="0"/>
        <w:emboss w:val="0"/>
        <w:imprint w:val="0"/>
        <w:spacing w:val="0"/>
        <w:w w:val="100"/>
        <w:kern w:val="0"/>
        <w:position w:val="0"/>
        <w:highlight w:val="none"/>
        <w:vertAlign w:val="baseline"/>
      </w:rPr>
    </w:lvl>
    <w:lvl w:ilvl="6" w:tplc="9C363F9C">
      <w:start w:val="1"/>
      <w:numFmt w:val="decimal"/>
      <w:lvlText w:val="%7."/>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 w:val="left" w:pos="9132"/>
        </w:tabs>
        <w:ind w:left="5148" w:hanging="468"/>
      </w:pPr>
      <w:rPr>
        <w:rFonts w:hAnsi="Arial Unicode MS"/>
        <w:caps w:val="0"/>
        <w:smallCaps w:val="0"/>
        <w:strike w:val="0"/>
        <w:dstrike w:val="0"/>
        <w:outline w:val="0"/>
        <w:emboss w:val="0"/>
        <w:imprint w:val="0"/>
        <w:spacing w:val="0"/>
        <w:w w:val="100"/>
        <w:kern w:val="0"/>
        <w:position w:val="0"/>
        <w:highlight w:val="none"/>
        <w:vertAlign w:val="baseline"/>
      </w:rPr>
    </w:lvl>
    <w:lvl w:ilvl="7" w:tplc="D0B2C1A6">
      <w:start w:val="1"/>
      <w:numFmt w:val="lowerLetter"/>
      <w:lvlText w:val="%8."/>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 w:val="left" w:pos="9132"/>
        </w:tabs>
        <w:ind w:left="5868" w:hanging="468"/>
      </w:pPr>
      <w:rPr>
        <w:rFonts w:hAnsi="Arial Unicode MS"/>
        <w:caps w:val="0"/>
        <w:smallCaps w:val="0"/>
        <w:strike w:val="0"/>
        <w:dstrike w:val="0"/>
        <w:outline w:val="0"/>
        <w:emboss w:val="0"/>
        <w:imprint w:val="0"/>
        <w:spacing w:val="0"/>
        <w:w w:val="100"/>
        <w:kern w:val="0"/>
        <w:position w:val="0"/>
        <w:highlight w:val="none"/>
        <w:vertAlign w:val="baseline"/>
      </w:rPr>
    </w:lvl>
    <w:lvl w:ilvl="8" w:tplc="B316E848">
      <w:start w:val="1"/>
      <w:numFmt w:val="lowerRoman"/>
      <w:suff w:val="nothing"/>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381" w:hanging="1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0B8C26E5"/>
    <w:multiLevelType w:val="multilevel"/>
    <w:tmpl w:val="94448D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D103EFD"/>
    <w:multiLevelType w:val="singleLevel"/>
    <w:tmpl w:val="0D103EFD"/>
    <w:lvl w:ilvl="0">
      <w:start w:val="2"/>
      <w:numFmt w:val="decimal"/>
      <w:lvlText w:val="%1)"/>
      <w:lvlJc w:val="left"/>
    </w:lvl>
  </w:abstractNum>
  <w:abstractNum w:abstractNumId="39" w15:restartNumberingAfterBreak="0">
    <w:nsid w:val="0E2B40D8"/>
    <w:multiLevelType w:val="multilevel"/>
    <w:tmpl w:val="C5B081D4"/>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0DD2513"/>
    <w:multiLevelType w:val="hybridMultilevel"/>
    <w:tmpl w:val="A9C0AC08"/>
    <w:lvl w:ilvl="0" w:tplc="3E08441A">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37DC6BA4">
      <w:start w:val="1"/>
      <w:numFmt w:val="decimal"/>
      <w:lvlText w:val="%3)"/>
      <w:lvlJc w:val="left"/>
      <w:pPr>
        <w:ind w:left="2160" w:hanging="180"/>
      </w:pPr>
      <w:rPr>
        <w:rFonts w:ascii="Calibri" w:hAnsi="Calibri" w:hint="default"/>
        <w:b w:val="0"/>
        <w:i w:val="0"/>
        <w:sz w:val="22"/>
      </w:rPr>
    </w:lvl>
    <w:lvl w:ilvl="3" w:tplc="631C9A96">
      <w:start w:val="5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2417D85"/>
    <w:multiLevelType w:val="hybridMultilevel"/>
    <w:tmpl w:val="7B2CCAA0"/>
    <w:lvl w:ilvl="0" w:tplc="0C9C234A">
      <w:start w:val="3"/>
      <w:numFmt w:val="decimal"/>
      <w:lvlText w:val="%1."/>
      <w:lvlJc w:val="left"/>
      <w:pPr>
        <w:ind w:left="360" w:hanging="360"/>
      </w:pPr>
      <w:rPr>
        <w:rFonts w:hint="default"/>
        <w:b w:val="0"/>
        <w:bCs/>
        <w:i w:val="0"/>
        <w:strike w:val="0"/>
        <w:dstrike w:val="0"/>
        <w:sz w:val="20"/>
        <w:szCs w:val="2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30A1A36"/>
    <w:multiLevelType w:val="multilevel"/>
    <w:tmpl w:val="37A04EB0"/>
    <w:name w:val="WW8Num6842"/>
    <w:lvl w:ilvl="0">
      <w:start w:val="1"/>
      <w:numFmt w:val="decimal"/>
      <w:lvlText w:val="Załącznik Nr %1 do SIWZ"/>
      <w:lvlJc w:val="left"/>
      <w:pPr>
        <w:tabs>
          <w:tab w:val="num" w:pos="1070"/>
        </w:tabs>
        <w:ind w:left="1070" w:hanging="360"/>
      </w:pPr>
      <w:rPr>
        <w:rFonts w:ascii="Calibri" w:hAnsi="Calibri" w:hint="default"/>
        <w:b w:val="0"/>
        <w:i w:val="0"/>
        <w:color w:val="auto"/>
        <w:sz w:val="22"/>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3" w15:restartNumberingAfterBreak="0">
    <w:nsid w:val="160A230E"/>
    <w:multiLevelType w:val="multilevel"/>
    <w:tmpl w:val="201409EA"/>
    <w:lvl w:ilvl="0">
      <w:start w:val="1"/>
      <w:numFmt w:val="bullet"/>
      <w:lvlText w:val=""/>
      <w:lvlJc w:val="left"/>
      <w:pPr>
        <w:tabs>
          <w:tab w:val="num" w:pos="0"/>
        </w:tabs>
        <w:ind w:left="730" w:hanging="360"/>
      </w:pPr>
      <w:rPr>
        <w:rFonts w:ascii="Symbol" w:hAnsi="Symbol" w:cs="Symbol" w:hint="default"/>
      </w:rPr>
    </w:lvl>
    <w:lvl w:ilvl="1">
      <w:start w:val="1"/>
      <w:numFmt w:val="bullet"/>
      <w:lvlText w:val="o"/>
      <w:lvlJc w:val="left"/>
      <w:pPr>
        <w:tabs>
          <w:tab w:val="num" w:pos="0"/>
        </w:tabs>
        <w:ind w:left="1450" w:hanging="360"/>
      </w:pPr>
      <w:rPr>
        <w:rFonts w:ascii="Courier New" w:hAnsi="Courier New" w:cs="Courier New" w:hint="default"/>
      </w:rPr>
    </w:lvl>
    <w:lvl w:ilvl="2">
      <w:start w:val="1"/>
      <w:numFmt w:val="bullet"/>
      <w:lvlText w:val=""/>
      <w:lvlJc w:val="left"/>
      <w:pPr>
        <w:tabs>
          <w:tab w:val="num" w:pos="0"/>
        </w:tabs>
        <w:ind w:left="2170" w:hanging="360"/>
      </w:pPr>
      <w:rPr>
        <w:rFonts w:ascii="Wingdings" w:hAnsi="Wingdings" w:cs="Wingdings" w:hint="default"/>
      </w:rPr>
    </w:lvl>
    <w:lvl w:ilvl="3">
      <w:start w:val="1"/>
      <w:numFmt w:val="bullet"/>
      <w:lvlText w:val=""/>
      <w:lvlJc w:val="left"/>
      <w:pPr>
        <w:tabs>
          <w:tab w:val="num" w:pos="0"/>
        </w:tabs>
        <w:ind w:left="2890" w:hanging="360"/>
      </w:pPr>
      <w:rPr>
        <w:rFonts w:ascii="Symbol" w:hAnsi="Symbol" w:cs="Symbol" w:hint="default"/>
      </w:rPr>
    </w:lvl>
    <w:lvl w:ilvl="4">
      <w:start w:val="1"/>
      <w:numFmt w:val="bullet"/>
      <w:lvlText w:val="o"/>
      <w:lvlJc w:val="left"/>
      <w:pPr>
        <w:tabs>
          <w:tab w:val="num" w:pos="0"/>
        </w:tabs>
        <w:ind w:left="3610" w:hanging="360"/>
      </w:pPr>
      <w:rPr>
        <w:rFonts w:ascii="Courier New" w:hAnsi="Courier New" w:cs="Courier New" w:hint="default"/>
      </w:rPr>
    </w:lvl>
    <w:lvl w:ilvl="5">
      <w:start w:val="1"/>
      <w:numFmt w:val="bullet"/>
      <w:lvlText w:val=""/>
      <w:lvlJc w:val="left"/>
      <w:pPr>
        <w:tabs>
          <w:tab w:val="num" w:pos="0"/>
        </w:tabs>
        <w:ind w:left="4330" w:hanging="360"/>
      </w:pPr>
      <w:rPr>
        <w:rFonts w:ascii="Wingdings" w:hAnsi="Wingdings" w:cs="Wingdings" w:hint="default"/>
      </w:rPr>
    </w:lvl>
    <w:lvl w:ilvl="6">
      <w:start w:val="1"/>
      <w:numFmt w:val="bullet"/>
      <w:lvlText w:val=""/>
      <w:lvlJc w:val="left"/>
      <w:pPr>
        <w:tabs>
          <w:tab w:val="num" w:pos="0"/>
        </w:tabs>
        <w:ind w:left="5050" w:hanging="360"/>
      </w:pPr>
      <w:rPr>
        <w:rFonts w:ascii="Symbol" w:hAnsi="Symbol" w:cs="Symbol" w:hint="default"/>
      </w:rPr>
    </w:lvl>
    <w:lvl w:ilvl="7">
      <w:start w:val="1"/>
      <w:numFmt w:val="bullet"/>
      <w:lvlText w:val="o"/>
      <w:lvlJc w:val="left"/>
      <w:pPr>
        <w:tabs>
          <w:tab w:val="num" w:pos="0"/>
        </w:tabs>
        <w:ind w:left="5770" w:hanging="360"/>
      </w:pPr>
      <w:rPr>
        <w:rFonts w:ascii="Courier New" w:hAnsi="Courier New" w:cs="Courier New" w:hint="default"/>
      </w:rPr>
    </w:lvl>
    <w:lvl w:ilvl="8">
      <w:start w:val="1"/>
      <w:numFmt w:val="bullet"/>
      <w:lvlText w:val=""/>
      <w:lvlJc w:val="left"/>
      <w:pPr>
        <w:tabs>
          <w:tab w:val="num" w:pos="0"/>
        </w:tabs>
        <w:ind w:left="6490" w:hanging="360"/>
      </w:pPr>
      <w:rPr>
        <w:rFonts w:ascii="Wingdings" w:hAnsi="Wingdings" w:cs="Wingdings" w:hint="default"/>
      </w:rPr>
    </w:lvl>
  </w:abstractNum>
  <w:abstractNum w:abstractNumId="44" w15:restartNumberingAfterBreak="0">
    <w:nsid w:val="16D76FD9"/>
    <w:multiLevelType w:val="hybridMultilevel"/>
    <w:tmpl w:val="7804AD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287ADE"/>
    <w:multiLevelType w:val="hybridMultilevel"/>
    <w:tmpl w:val="6CCEACBC"/>
    <w:lvl w:ilvl="0" w:tplc="FFFFFFFF">
      <w:start w:val="1"/>
      <w:numFmt w:val="decimal"/>
      <w:lvlText w:val="%1)"/>
      <w:lvlJc w:val="left"/>
      <w:pPr>
        <w:tabs>
          <w:tab w:val="num" w:pos="1146"/>
        </w:tabs>
        <w:ind w:left="1146" w:hanging="360"/>
      </w:pPr>
      <w:rPr>
        <w:rFonts w:hint="default"/>
      </w:rPr>
    </w:lvl>
    <w:lvl w:ilvl="1" w:tplc="C742C74C">
      <w:start w:val="22"/>
      <w:numFmt w:val="decimal"/>
      <w:lvlText w:val="Rozdział %2."/>
      <w:lvlJc w:val="left"/>
      <w:pPr>
        <w:tabs>
          <w:tab w:val="num" w:pos="783"/>
        </w:tabs>
        <w:ind w:left="783" w:hanging="357"/>
      </w:pPr>
      <w:rPr>
        <w:rFonts w:ascii="Times New Roman" w:hAnsi="Times New Roman" w:hint="default"/>
        <w:b/>
        <w:i/>
        <w:sz w:val="28"/>
      </w:rPr>
    </w:lvl>
    <w:lvl w:ilvl="2" w:tplc="FFFFFFFF" w:tentative="1">
      <w:start w:val="1"/>
      <w:numFmt w:val="lowerRoman"/>
      <w:lvlText w:val="%3."/>
      <w:lvlJc w:val="right"/>
      <w:pPr>
        <w:tabs>
          <w:tab w:val="num" w:pos="2586"/>
        </w:tabs>
        <w:ind w:left="2586" w:hanging="180"/>
      </w:pPr>
    </w:lvl>
    <w:lvl w:ilvl="3" w:tplc="DFA07A20"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46" w15:restartNumberingAfterBreak="0">
    <w:nsid w:val="187C0E3C"/>
    <w:multiLevelType w:val="hybridMultilevel"/>
    <w:tmpl w:val="7358954A"/>
    <w:name w:val="WW8Num12332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18D714D3"/>
    <w:multiLevelType w:val="multilevel"/>
    <w:tmpl w:val="DA84BDDA"/>
    <w:name w:val="WW8Num123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980"/>
        </w:tabs>
        <w:ind w:left="1980" w:hanging="360"/>
      </w:pPr>
      <w:rPr>
        <w:rFonts w:ascii="Times New Roman" w:hAnsi="Times New Roman" w:cs="Times New Roman"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48" w15:restartNumberingAfterBreak="0">
    <w:nsid w:val="19370E40"/>
    <w:multiLevelType w:val="hybridMultilevel"/>
    <w:tmpl w:val="996C2C9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9AD466A"/>
    <w:multiLevelType w:val="hybridMultilevel"/>
    <w:tmpl w:val="1638D6F8"/>
    <w:lvl w:ilvl="0" w:tplc="190EA742">
      <w:start w:val="2"/>
      <w:numFmt w:val="decimal"/>
      <w:lvlText w:val="Załącznik Nr %1 do SWZ"/>
      <w:lvlJc w:val="left"/>
      <w:pPr>
        <w:ind w:left="720" w:hanging="360"/>
      </w:pPr>
      <w:rPr>
        <w:rFonts w:ascii="Calibri" w:hAnsi="Calibri" w:cs="Calibri" w:hint="default"/>
        <w:i/>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465F23"/>
    <w:multiLevelType w:val="multilevel"/>
    <w:tmpl w:val="2C145558"/>
    <w:lvl w:ilvl="0">
      <w:start w:val="1"/>
      <w:numFmt w:val="upperRoman"/>
      <w:lvlText w:val="%1"/>
      <w:lvlJc w:val="left"/>
      <w:pPr>
        <w:ind w:left="360" w:hanging="360"/>
      </w:pPr>
      <w:rPr>
        <w:rFonts w:ascii="Calibri" w:hAnsi="Calibri" w:cs="Times New Roman" w:hint="default"/>
        <w:b/>
        <w:i w:val="0"/>
        <w:sz w:val="24"/>
      </w:rPr>
    </w:lvl>
    <w:lvl w:ilvl="1">
      <w:start w:val="1"/>
      <w:numFmt w:val="decimal"/>
      <w:lvlText w:val="%2."/>
      <w:lvlJc w:val="left"/>
      <w:pPr>
        <w:ind w:left="720" w:hanging="360"/>
      </w:pPr>
      <w:rPr>
        <w:rFonts w:ascii="Calibri" w:hAnsi="Calibri" w:cs="Times New Roman" w:hint="default"/>
        <w:b w:val="0"/>
        <w:color w:val="auto"/>
        <w:sz w:val="20"/>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b w:val="0"/>
        <w:color w:val="000000"/>
        <w:sz w:val="20"/>
        <w:szCs w:val="20"/>
      </w:rPr>
    </w:lvl>
    <w:lvl w:ilvl="4">
      <w:start w:val="1"/>
      <w:numFmt w:val="lowerLetter"/>
      <w:lvlText w:val="%5)"/>
      <w:lvlJc w:val="left"/>
      <w:pPr>
        <w:ind w:left="1800" w:hanging="360"/>
      </w:pPr>
      <w:rPr>
        <w:b w:val="0"/>
        <w:sz w:val="24"/>
        <w:szCs w:val="24"/>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1CA526C3"/>
    <w:multiLevelType w:val="multilevel"/>
    <w:tmpl w:val="F97CB280"/>
    <w:name w:val="WW8Num1233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980"/>
        </w:tabs>
        <w:ind w:left="1980" w:hanging="360"/>
      </w:pPr>
      <w:rPr>
        <w:rFonts w:ascii="Times New Roman" w:hAnsi="Times New Roman" w:cs="Times New Roman"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52" w15:restartNumberingAfterBreak="0">
    <w:nsid w:val="1D5630C8"/>
    <w:multiLevelType w:val="multilevel"/>
    <w:tmpl w:val="179635F6"/>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1D359CA"/>
    <w:multiLevelType w:val="multilevel"/>
    <w:tmpl w:val="C7801092"/>
    <w:lvl w:ilvl="0">
      <w:start w:val="1"/>
      <w:numFmt w:val="upperRoman"/>
      <w:lvlText w:val="%1"/>
      <w:lvlJc w:val="left"/>
      <w:pPr>
        <w:ind w:left="360" w:hanging="360"/>
      </w:pPr>
      <w:rPr>
        <w:rFonts w:ascii="Calibri" w:hAnsi="Calibri" w:cs="Times New Roman" w:hint="default"/>
        <w:b/>
        <w:i w:val="0"/>
        <w:sz w:val="24"/>
      </w:rPr>
    </w:lvl>
    <w:lvl w:ilvl="1">
      <w:start w:val="1"/>
      <w:numFmt w:val="decimal"/>
      <w:lvlText w:val="%2."/>
      <w:lvlJc w:val="left"/>
      <w:pPr>
        <w:ind w:left="720" w:hanging="360"/>
      </w:pPr>
      <w:rPr>
        <w:rFonts w:ascii="Calibri" w:hAnsi="Calibri" w:cs="Times New Roman" w:hint="default"/>
        <w:b w:val="0"/>
        <w:color w:val="auto"/>
        <w:sz w:val="20"/>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b w:val="0"/>
        <w:color w:val="000000"/>
        <w:sz w:val="20"/>
        <w:szCs w:val="20"/>
      </w:rPr>
    </w:lvl>
    <w:lvl w:ilvl="4">
      <w:start w:val="1"/>
      <w:numFmt w:val="lowerLetter"/>
      <w:lvlText w:val="%5)"/>
      <w:lvlJc w:val="left"/>
      <w:pPr>
        <w:ind w:left="1800" w:hanging="360"/>
      </w:pPr>
      <w:rPr>
        <w:b w:val="0"/>
        <w:sz w:val="24"/>
        <w:szCs w:val="24"/>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21D52C9B"/>
    <w:multiLevelType w:val="hybridMultilevel"/>
    <w:tmpl w:val="E7A4FF24"/>
    <w:name w:val="WW8Num12332222"/>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5" w15:restartNumberingAfterBreak="0">
    <w:nsid w:val="23261AC0"/>
    <w:multiLevelType w:val="hybridMultilevel"/>
    <w:tmpl w:val="7F6CEE98"/>
    <w:lvl w:ilvl="0" w:tplc="EA26378C">
      <w:start w:val="1"/>
      <w:numFmt w:val="decimal"/>
      <w:lvlText w:val="%1."/>
      <w:lvlJc w:val="left"/>
      <w:pPr>
        <w:tabs>
          <w:tab w:val="num" w:pos="1778"/>
        </w:tabs>
        <w:ind w:left="1778"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15:restartNumberingAfterBreak="0">
    <w:nsid w:val="234B35DA"/>
    <w:multiLevelType w:val="hybridMultilevel"/>
    <w:tmpl w:val="33E8AD4A"/>
    <w:name w:val="WW8Num6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24867424"/>
    <w:multiLevelType w:val="multilevel"/>
    <w:tmpl w:val="8E945F46"/>
    <w:name w:val="WW8Num1233"/>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980"/>
        </w:tabs>
        <w:ind w:left="1980" w:hanging="360"/>
      </w:pPr>
      <w:rPr>
        <w:rFonts w:ascii="Times New Roman" w:hAnsi="Times New Roman" w:cs="Times New Roman"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58" w15:restartNumberingAfterBreak="0">
    <w:nsid w:val="25626059"/>
    <w:multiLevelType w:val="hybridMultilevel"/>
    <w:tmpl w:val="BB008260"/>
    <w:lvl w:ilvl="0" w:tplc="CC7E86E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5A308E4"/>
    <w:multiLevelType w:val="hybridMultilevel"/>
    <w:tmpl w:val="E3D27DC0"/>
    <w:lvl w:ilvl="0" w:tplc="88C807C4">
      <w:start w:val="1"/>
      <w:numFmt w:val="bullet"/>
      <w:pStyle w:val="Punktorp2"/>
      <w:lvlText w:val="o"/>
      <w:lvlJc w:val="left"/>
      <w:pPr>
        <w:ind w:left="1211" w:hanging="360"/>
      </w:pPr>
      <w:rPr>
        <w:rFonts w:ascii="Courier New" w:hAnsi="Courier New" w:cs="Courier New"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2EB2C8E2">
      <w:start w:val="1"/>
      <w:numFmt w:val="bullet"/>
      <w:lvlText w:val="-"/>
      <w:lvlJc w:val="left"/>
      <w:pPr>
        <w:ind w:left="3731" w:hanging="360"/>
      </w:pPr>
      <w:rPr>
        <w:rFonts w:ascii="Calibri" w:eastAsia="Calibri" w:hAnsi="Calibri" w:cs="Times New Roman"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0" w15:restartNumberingAfterBreak="0">
    <w:nsid w:val="28BA3316"/>
    <w:multiLevelType w:val="multilevel"/>
    <w:tmpl w:val="A32A1F54"/>
    <w:name w:val="WW8Num12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980"/>
        </w:tabs>
        <w:ind w:left="1980" w:hanging="360"/>
      </w:pPr>
      <w:rPr>
        <w:rFonts w:ascii="Times New Roman" w:hAnsi="Times New Roman" w:cs="Times New Roman"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61" w15:restartNumberingAfterBreak="0">
    <w:nsid w:val="2D8A5382"/>
    <w:multiLevelType w:val="hybridMultilevel"/>
    <w:tmpl w:val="E4D2E418"/>
    <w:lvl w:ilvl="0" w:tplc="F21CDABA">
      <w:start w:val="1"/>
      <w:numFmt w:val="decimal"/>
      <w:lvlText w:val="%1)"/>
      <w:lvlJc w:val="left"/>
      <w:pPr>
        <w:ind w:left="1060" w:hanging="360"/>
      </w:pPr>
      <w:rPr>
        <w:rFonts w:hint="default"/>
      </w:rPr>
    </w:lvl>
    <w:lvl w:ilvl="1" w:tplc="A9B63F6A">
      <w:start w:val="1"/>
      <w:numFmt w:val="lowerLetter"/>
      <w:lvlText w:val="%2)"/>
      <w:lvlJc w:val="left"/>
      <w:pPr>
        <w:ind w:left="178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2" w15:restartNumberingAfterBreak="0">
    <w:nsid w:val="31C334D2"/>
    <w:multiLevelType w:val="hybridMultilevel"/>
    <w:tmpl w:val="873A4A68"/>
    <w:lvl w:ilvl="0" w:tplc="D8D01BA8">
      <w:start w:val="9"/>
      <w:numFmt w:val="decimal"/>
      <w:lvlText w:val="Rozdział %1."/>
      <w:lvlJc w:val="left"/>
      <w:pPr>
        <w:tabs>
          <w:tab w:val="num" w:pos="786"/>
        </w:tabs>
        <w:ind w:left="786" w:hanging="360"/>
      </w:pPr>
      <w:rPr>
        <w:rFonts w:ascii="Calibri" w:hAnsi="Calibri" w:cs="Calibri" w:hint="default"/>
        <w:b/>
        <w:i/>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2774CC7"/>
    <w:multiLevelType w:val="hybridMultilevel"/>
    <w:tmpl w:val="97BC9D5A"/>
    <w:lvl w:ilvl="0" w:tplc="CA8E418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33686544"/>
    <w:multiLevelType w:val="hybridMultilevel"/>
    <w:tmpl w:val="3EDA8DC2"/>
    <w:lvl w:ilvl="0" w:tplc="E110E374">
      <w:start w:val="1"/>
      <w:numFmt w:val="bullet"/>
      <w:lvlText w:val="-"/>
      <w:lvlJc w:val="left"/>
      <w:pPr>
        <w:ind w:left="1429" w:hanging="360"/>
      </w:pPr>
      <w:rPr>
        <w:rFonts w:ascii="Calibri" w:hAnsi="Calibr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5" w15:restartNumberingAfterBreak="0">
    <w:nsid w:val="33812274"/>
    <w:multiLevelType w:val="hybridMultilevel"/>
    <w:tmpl w:val="219A83CC"/>
    <w:lvl w:ilvl="0" w:tplc="A6F47400">
      <w:start w:val="1"/>
      <w:numFmt w:val="lowerLetter"/>
      <w:lvlText w:val="%1)"/>
      <w:lvlJc w:val="left"/>
      <w:pPr>
        <w:tabs>
          <w:tab w:val="num" w:pos="720"/>
        </w:tabs>
        <w:ind w:left="720" w:hanging="360"/>
      </w:pPr>
      <w:rPr>
        <w:rFonts w:hint="default"/>
      </w:rPr>
    </w:lvl>
    <w:lvl w:ilvl="1" w:tplc="04150003">
      <w:start w:val="1"/>
      <w:numFmt w:val="decimal"/>
      <w:lvlText w:val="%2."/>
      <w:lvlJc w:val="left"/>
      <w:pPr>
        <w:tabs>
          <w:tab w:val="num" w:pos="360"/>
        </w:tabs>
        <w:ind w:left="360" w:hanging="360"/>
      </w:pPr>
      <w:rPr>
        <w:rFonts w:hint="default"/>
        <w:b w:val="0"/>
        <w:i w:val="0"/>
      </w:rPr>
    </w:lvl>
    <w:lvl w:ilvl="2" w:tplc="04150011">
      <w:start w:val="1"/>
      <w:numFmt w:val="decimal"/>
      <w:lvlText w:val="%3)"/>
      <w:lvlJc w:val="left"/>
      <w:rPr>
        <w:rFonts w:hint="default"/>
        <w:b w:val="0"/>
        <w:i w:val="0"/>
        <w:sz w:val="22"/>
        <w:szCs w:val="22"/>
      </w:rPr>
    </w:lvl>
    <w:lvl w:ilvl="3" w:tplc="04150001">
      <w:start w:val="8"/>
      <w:numFmt w:val="decimal"/>
      <w:lvlText w:val="%4"/>
      <w:lvlJc w:val="left"/>
      <w:pPr>
        <w:ind w:left="3240" w:hanging="360"/>
      </w:pPr>
      <w:rPr>
        <w:rFonts w:hint="default"/>
      </w:rPr>
    </w:lvl>
    <w:lvl w:ilvl="4" w:tplc="04150003" w:tentative="1">
      <w:start w:val="1"/>
      <w:numFmt w:val="lowerLetter"/>
      <w:lvlText w:val="%5."/>
      <w:lvlJc w:val="left"/>
      <w:pPr>
        <w:tabs>
          <w:tab w:val="num" w:pos="3960"/>
        </w:tabs>
        <w:ind w:left="3960" w:hanging="360"/>
      </w:pPr>
    </w:lvl>
    <w:lvl w:ilvl="5" w:tplc="04150005" w:tentative="1">
      <w:start w:val="1"/>
      <w:numFmt w:val="lowerRoman"/>
      <w:lvlText w:val="%6."/>
      <w:lvlJc w:val="right"/>
      <w:pPr>
        <w:tabs>
          <w:tab w:val="num" w:pos="4680"/>
        </w:tabs>
        <w:ind w:left="4680" w:hanging="180"/>
      </w:pPr>
    </w:lvl>
    <w:lvl w:ilvl="6" w:tplc="04150001" w:tentative="1">
      <w:start w:val="1"/>
      <w:numFmt w:val="decimal"/>
      <w:lvlText w:val="%7."/>
      <w:lvlJc w:val="left"/>
      <w:pPr>
        <w:tabs>
          <w:tab w:val="num" w:pos="5400"/>
        </w:tabs>
        <w:ind w:left="5400" w:hanging="360"/>
      </w:pPr>
    </w:lvl>
    <w:lvl w:ilvl="7" w:tplc="04150003" w:tentative="1">
      <w:start w:val="1"/>
      <w:numFmt w:val="lowerLetter"/>
      <w:lvlText w:val="%8."/>
      <w:lvlJc w:val="left"/>
      <w:pPr>
        <w:tabs>
          <w:tab w:val="num" w:pos="6120"/>
        </w:tabs>
        <w:ind w:left="6120" w:hanging="360"/>
      </w:pPr>
    </w:lvl>
    <w:lvl w:ilvl="8" w:tplc="04150005" w:tentative="1">
      <w:start w:val="1"/>
      <w:numFmt w:val="lowerRoman"/>
      <w:lvlText w:val="%9."/>
      <w:lvlJc w:val="right"/>
      <w:pPr>
        <w:tabs>
          <w:tab w:val="num" w:pos="6840"/>
        </w:tabs>
        <w:ind w:left="6840" w:hanging="180"/>
      </w:pPr>
    </w:lvl>
  </w:abstractNum>
  <w:abstractNum w:abstractNumId="66" w15:restartNumberingAfterBreak="0">
    <w:nsid w:val="33D35CA7"/>
    <w:multiLevelType w:val="hybridMultilevel"/>
    <w:tmpl w:val="C9C2C22C"/>
    <w:lvl w:ilvl="0" w:tplc="72F0F9E0">
      <w:start w:val="1"/>
      <w:numFmt w:val="bullet"/>
      <w:lvlText w:val="-"/>
      <w:lvlJc w:val="left"/>
      <w:pPr>
        <w:ind w:left="1208" w:hanging="360"/>
      </w:pPr>
      <w:rPr>
        <w:rFonts w:ascii="Arial" w:hAnsi="Arial" w:hint="default"/>
      </w:rPr>
    </w:lvl>
    <w:lvl w:ilvl="1" w:tplc="04150003" w:tentative="1">
      <w:start w:val="1"/>
      <w:numFmt w:val="bullet"/>
      <w:lvlText w:val="o"/>
      <w:lvlJc w:val="left"/>
      <w:pPr>
        <w:ind w:left="1928" w:hanging="360"/>
      </w:pPr>
      <w:rPr>
        <w:rFonts w:ascii="Courier New" w:hAnsi="Courier New" w:cs="Courier New" w:hint="default"/>
      </w:rPr>
    </w:lvl>
    <w:lvl w:ilvl="2" w:tplc="04150005" w:tentative="1">
      <w:start w:val="1"/>
      <w:numFmt w:val="bullet"/>
      <w:lvlText w:val=""/>
      <w:lvlJc w:val="left"/>
      <w:pPr>
        <w:ind w:left="2648" w:hanging="360"/>
      </w:pPr>
      <w:rPr>
        <w:rFonts w:ascii="Wingdings" w:hAnsi="Wingdings" w:hint="default"/>
      </w:rPr>
    </w:lvl>
    <w:lvl w:ilvl="3" w:tplc="04150001" w:tentative="1">
      <w:start w:val="1"/>
      <w:numFmt w:val="bullet"/>
      <w:lvlText w:val=""/>
      <w:lvlJc w:val="left"/>
      <w:pPr>
        <w:ind w:left="3368" w:hanging="360"/>
      </w:pPr>
      <w:rPr>
        <w:rFonts w:ascii="Symbol" w:hAnsi="Symbol" w:hint="default"/>
      </w:rPr>
    </w:lvl>
    <w:lvl w:ilvl="4" w:tplc="04150003" w:tentative="1">
      <w:start w:val="1"/>
      <w:numFmt w:val="bullet"/>
      <w:lvlText w:val="o"/>
      <w:lvlJc w:val="left"/>
      <w:pPr>
        <w:ind w:left="4088" w:hanging="360"/>
      </w:pPr>
      <w:rPr>
        <w:rFonts w:ascii="Courier New" w:hAnsi="Courier New" w:cs="Courier New" w:hint="default"/>
      </w:rPr>
    </w:lvl>
    <w:lvl w:ilvl="5" w:tplc="04150005" w:tentative="1">
      <w:start w:val="1"/>
      <w:numFmt w:val="bullet"/>
      <w:lvlText w:val=""/>
      <w:lvlJc w:val="left"/>
      <w:pPr>
        <w:ind w:left="4808" w:hanging="360"/>
      </w:pPr>
      <w:rPr>
        <w:rFonts w:ascii="Wingdings" w:hAnsi="Wingdings" w:hint="default"/>
      </w:rPr>
    </w:lvl>
    <w:lvl w:ilvl="6" w:tplc="04150001" w:tentative="1">
      <w:start w:val="1"/>
      <w:numFmt w:val="bullet"/>
      <w:lvlText w:val=""/>
      <w:lvlJc w:val="left"/>
      <w:pPr>
        <w:ind w:left="5528" w:hanging="360"/>
      </w:pPr>
      <w:rPr>
        <w:rFonts w:ascii="Symbol" w:hAnsi="Symbol" w:hint="default"/>
      </w:rPr>
    </w:lvl>
    <w:lvl w:ilvl="7" w:tplc="04150003" w:tentative="1">
      <w:start w:val="1"/>
      <w:numFmt w:val="bullet"/>
      <w:lvlText w:val="o"/>
      <w:lvlJc w:val="left"/>
      <w:pPr>
        <w:ind w:left="6248" w:hanging="360"/>
      </w:pPr>
      <w:rPr>
        <w:rFonts w:ascii="Courier New" w:hAnsi="Courier New" w:cs="Courier New" w:hint="default"/>
      </w:rPr>
    </w:lvl>
    <w:lvl w:ilvl="8" w:tplc="04150005" w:tentative="1">
      <w:start w:val="1"/>
      <w:numFmt w:val="bullet"/>
      <w:lvlText w:val=""/>
      <w:lvlJc w:val="left"/>
      <w:pPr>
        <w:ind w:left="6968" w:hanging="360"/>
      </w:pPr>
      <w:rPr>
        <w:rFonts w:ascii="Wingdings" w:hAnsi="Wingdings" w:hint="default"/>
      </w:rPr>
    </w:lvl>
  </w:abstractNum>
  <w:abstractNum w:abstractNumId="67" w15:restartNumberingAfterBreak="0">
    <w:nsid w:val="348A617B"/>
    <w:multiLevelType w:val="multilevel"/>
    <w:tmpl w:val="81FAB8D6"/>
    <w:name w:val="WW8Num683"/>
    <w:lvl w:ilvl="0">
      <w:start w:val="1"/>
      <w:numFmt w:val="decimal"/>
      <w:lvlText w:val="Załącznik Nr %1 do SIWZ"/>
      <w:lvlJc w:val="left"/>
      <w:pPr>
        <w:tabs>
          <w:tab w:val="num" w:pos="1070"/>
        </w:tabs>
        <w:ind w:left="1070" w:hanging="360"/>
      </w:pPr>
      <w:rPr>
        <w:rFonts w:ascii="Calibri" w:hAnsi="Calibri" w:hint="default"/>
        <w:b w:val="0"/>
        <w:i w:val="0"/>
        <w:color w:val="auto"/>
        <w:sz w:val="22"/>
      </w:rPr>
    </w:lvl>
    <w:lvl w:ilvl="1">
      <w:start w:val="6"/>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8" w15:restartNumberingAfterBreak="0">
    <w:nsid w:val="363541EE"/>
    <w:multiLevelType w:val="hybridMultilevel"/>
    <w:tmpl w:val="EED87BE8"/>
    <w:name w:val="WW8Num6822"/>
    <w:lvl w:ilvl="0" w:tplc="FFFFFFFF">
      <w:start w:val="1"/>
      <w:numFmt w:val="lowerLetter"/>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78B02D8"/>
    <w:multiLevelType w:val="hybridMultilevel"/>
    <w:tmpl w:val="6FF0B7A8"/>
    <w:styleLink w:val="Zaimportowanystyl16"/>
    <w:lvl w:ilvl="0" w:tplc="3144569E">
      <w:start w:val="1"/>
      <w:numFmt w:val="lowerLetter"/>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48E6EDEC">
      <w:start w:val="1"/>
      <w:numFmt w:val="lowerLetter"/>
      <w:lvlText w:val="%2."/>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132"/>
        </w:tabs>
        <w:ind w:left="1548" w:hanging="46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29502B0E">
      <w:start w:val="1"/>
      <w:numFmt w:val="lowerRoman"/>
      <w:lvlText w:val="%3."/>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132"/>
        </w:tabs>
        <w:ind w:left="2247" w:hanging="376"/>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0D3E5CBA">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132"/>
        </w:tabs>
        <w:ind w:left="2988" w:hanging="46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B0FC552A">
      <w:start w:val="1"/>
      <w:numFmt w:val="lowerLetter"/>
      <w:lvlText w:val="%5."/>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9132"/>
        </w:tabs>
        <w:ind w:left="3708" w:hanging="46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AA96D96C">
      <w:start w:val="1"/>
      <w:numFmt w:val="lowerRoman"/>
      <w:lvlText w:val="%6."/>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9132"/>
        </w:tabs>
        <w:ind w:left="4407" w:hanging="376"/>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B4EA2266">
      <w:start w:val="1"/>
      <w:numFmt w:val="decimal"/>
      <w:lvlText w:val="%7."/>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 w:val="left" w:pos="9132"/>
        </w:tabs>
        <w:ind w:left="5148" w:hanging="46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211A53C2">
      <w:start w:val="1"/>
      <w:numFmt w:val="lowerLetter"/>
      <w:lvlText w:val="%8."/>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 w:val="left" w:pos="9132"/>
        </w:tabs>
        <w:ind w:left="5868" w:hanging="46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CCC89374">
      <w:start w:val="1"/>
      <w:numFmt w:val="lowerRoman"/>
      <w:suff w:val="nothing"/>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381" w:hanging="19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3880456C"/>
    <w:multiLevelType w:val="hybridMultilevel"/>
    <w:tmpl w:val="EB6AF30A"/>
    <w:lvl w:ilvl="0" w:tplc="0415000F">
      <w:start w:val="1"/>
      <w:numFmt w:val="decimal"/>
      <w:lvlText w:val="%1."/>
      <w:lvlJc w:val="left"/>
      <w:pPr>
        <w:ind w:left="360"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1" w15:restartNumberingAfterBreak="0">
    <w:nsid w:val="391F1E0C"/>
    <w:multiLevelType w:val="hybridMultilevel"/>
    <w:tmpl w:val="D76E159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15:restartNumberingAfterBreak="0">
    <w:nsid w:val="3A435B19"/>
    <w:multiLevelType w:val="hybridMultilevel"/>
    <w:tmpl w:val="25B60346"/>
    <w:lvl w:ilvl="0" w:tplc="3ACE84F6">
      <w:start w:val="8"/>
      <w:numFmt w:val="decimal"/>
      <w:lvlText w:val="Rozdział %1."/>
      <w:lvlJc w:val="left"/>
      <w:pPr>
        <w:tabs>
          <w:tab w:val="num" w:pos="360"/>
        </w:tabs>
        <w:ind w:left="360" w:hanging="360"/>
      </w:pPr>
      <w:rPr>
        <w:rFonts w:ascii="Calibri" w:hAnsi="Calibri" w:cs="Calibri" w:hint="default"/>
        <w:b/>
        <w:i/>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E29687F"/>
    <w:multiLevelType w:val="hybridMultilevel"/>
    <w:tmpl w:val="22F2DF4C"/>
    <w:name w:val="WW8Num1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F7D5D33"/>
    <w:multiLevelType w:val="hybridMultilevel"/>
    <w:tmpl w:val="5B60C98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5" w15:restartNumberingAfterBreak="0">
    <w:nsid w:val="3F974F51"/>
    <w:multiLevelType w:val="hybridMultilevel"/>
    <w:tmpl w:val="288E387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40C04797"/>
    <w:multiLevelType w:val="hybridMultilevel"/>
    <w:tmpl w:val="3B26B3B0"/>
    <w:lvl w:ilvl="0" w:tplc="AC92D29E">
      <w:start w:val="1"/>
      <w:numFmt w:val="decimal"/>
      <w:lvlText w:val="%1."/>
      <w:lvlJc w:val="left"/>
      <w:pPr>
        <w:ind w:left="360" w:hanging="360"/>
      </w:pPr>
      <w:rPr>
        <w:rFonts w:ascii="Calibri" w:hAnsi="Calibri" w:hint="default"/>
        <w:b w:val="0"/>
        <w:i w:val="0"/>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40F00B9C"/>
    <w:multiLevelType w:val="hybridMultilevel"/>
    <w:tmpl w:val="22DC9CF6"/>
    <w:lvl w:ilvl="0" w:tplc="84ECBC12">
      <w:start w:val="3"/>
      <w:numFmt w:val="decimal"/>
      <w:lvlText w:val="%1."/>
      <w:lvlJc w:val="left"/>
      <w:pPr>
        <w:tabs>
          <w:tab w:val="num" w:pos="2160"/>
        </w:tabs>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12C0804"/>
    <w:multiLevelType w:val="hybridMultilevel"/>
    <w:tmpl w:val="80FE2C08"/>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15:restartNumberingAfterBreak="0">
    <w:nsid w:val="41824C66"/>
    <w:multiLevelType w:val="hybridMultilevel"/>
    <w:tmpl w:val="62CA4642"/>
    <w:lvl w:ilvl="0" w:tplc="B434B210">
      <w:start w:val="1"/>
      <w:numFmt w:val="decimal"/>
      <w:lvlText w:val="%1)"/>
      <w:lvlJc w:val="left"/>
      <w:pPr>
        <w:ind w:left="1416" w:hanging="708"/>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15:restartNumberingAfterBreak="0">
    <w:nsid w:val="41A110DF"/>
    <w:multiLevelType w:val="hybridMultilevel"/>
    <w:tmpl w:val="B860EE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1FF0CDC"/>
    <w:multiLevelType w:val="multilevel"/>
    <w:tmpl w:val="A776E144"/>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3CC222A"/>
    <w:multiLevelType w:val="hybridMultilevel"/>
    <w:tmpl w:val="86003660"/>
    <w:lvl w:ilvl="0" w:tplc="8A4AB942">
      <w:start w:val="1"/>
      <w:numFmt w:val="decimal"/>
      <w:lvlText w:val="%1."/>
      <w:lvlJc w:val="left"/>
      <w:pPr>
        <w:tabs>
          <w:tab w:val="num" w:pos="720"/>
        </w:tabs>
        <w:ind w:left="720" w:hanging="360"/>
      </w:pPr>
    </w:lvl>
    <w:lvl w:ilvl="1" w:tplc="37A084B4">
      <w:start w:val="1"/>
      <w:numFmt w:val="decimal"/>
      <w:lvlText w:val="%2)"/>
      <w:lvlJc w:val="left"/>
      <w:pPr>
        <w:tabs>
          <w:tab w:val="num" w:pos="1440"/>
        </w:tabs>
        <w:ind w:left="1440" w:hanging="360"/>
      </w:pPr>
      <w:rPr>
        <w:rFonts w:hint="default"/>
      </w:rPr>
    </w:lvl>
    <w:lvl w:ilvl="2" w:tplc="0415001B">
      <w:start w:val="10"/>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44912A39"/>
    <w:multiLevelType w:val="hybridMultilevel"/>
    <w:tmpl w:val="3DE0323E"/>
    <w:lvl w:ilvl="0" w:tplc="04150001">
      <w:start w:val="1"/>
      <w:numFmt w:val="decimal"/>
      <w:lvlText w:val="%1."/>
      <w:lvlJc w:val="left"/>
      <w:pPr>
        <w:tabs>
          <w:tab w:val="num" w:pos="360"/>
        </w:tabs>
        <w:ind w:left="360" w:hanging="360"/>
      </w:pPr>
      <w:rPr>
        <w:rFonts w:ascii="Calibri" w:hAnsi="Calibri" w:hint="default"/>
        <w:b w:val="0"/>
        <w:i w:val="0"/>
        <w:color w:val="auto"/>
        <w:sz w:val="22"/>
      </w:rPr>
    </w:lvl>
    <w:lvl w:ilvl="1" w:tplc="04150019">
      <w:start w:val="1"/>
      <w:numFmt w:val="decimal"/>
      <w:lvlText w:val="%2."/>
      <w:lvlJc w:val="left"/>
      <w:pPr>
        <w:tabs>
          <w:tab w:val="num" w:pos="360"/>
        </w:tabs>
        <w:ind w:left="360" w:hanging="360"/>
      </w:pPr>
      <w:rPr>
        <w:rFonts w:ascii="Calibri" w:eastAsia="Times New Roman" w:hAnsi="Calibri" w:cs="Times New Roman"/>
        <w:b w:val="0"/>
        <w:i w:val="0"/>
        <w:sz w:val="22"/>
      </w:rPr>
    </w:lvl>
    <w:lvl w:ilvl="2" w:tplc="0415001B">
      <w:start w:val="1"/>
      <w:numFmt w:val="bullet"/>
      <w:lvlText w:val=""/>
      <w:lvlJc w:val="left"/>
      <w:pPr>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BC72DBB4">
      <w:numFmt w:val="bullet"/>
      <w:lvlText w:val="−"/>
      <w:lvlJc w:val="left"/>
      <w:pPr>
        <w:ind w:left="5040" w:hanging="360"/>
      </w:pPr>
      <w:rPr>
        <w:rFonts w:ascii="Calibri" w:eastAsia="Calibri" w:hAnsi="Calibri" w:cs="Times New Roman"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4528563C"/>
    <w:multiLevelType w:val="hybridMultilevel"/>
    <w:tmpl w:val="3C24B996"/>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5" w15:restartNumberingAfterBreak="0">
    <w:nsid w:val="45B62C2A"/>
    <w:multiLevelType w:val="multilevel"/>
    <w:tmpl w:val="F4C238E6"/>
    <w:lvl w:ilvl="0">
      <w:start w:val="8"/>
      <w:numFmt w:val="decimal"/>
      <w:lvlText w:val="%1."/>
      <w:lvlJc w:val="left"/>
      <w:pPr>
        <w:ind w:left="720" w:hanging="360"/>
      </w:pPr>
      <w:rPr>
        <w:rFonts w:hint="default"/>
        <w:u w:val="none"/>
      </w:rPr>
    </w:lvl>
    <w:lvl w:ilvl="1">
      <w:start w:val="1"/>
      <w:numFmt w:val="decimal"/>
      <w:lvlText w:val="%2."/>
      <w:lvlJc w:val="left"/>
      <w:pPr>
        <w:ind w:left="360" w:hanging="360"/>
      </w:pPr>
      <w:rPr>
        <w:rFonts w:ascii="Calibri" w:hAnsi="Calibri" w:hint="default"/>
        <w:b w:val="0"/>
        <w:i w:val="0"/>
        <w:color w:val="auto"/>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46987AF7"/>
    <w:multiLevelType w:val="singleLevel"/>
    <w:tmpl w:val="04150011"/>
    <w:lvl w:ilvl="0">
      <w:start w:val="1"/>
      <w:numFmt w:val="decimal"/>
      <w:lvlText w:val="%1)"/>
      <w:lvlJc w:val="left"/>
      <w:pPr>
        <w:ind w:left="720" w:hanging="360"/>
      </w:pPr>
    </w:lvl>
  </w:abstractNum>
  <w:abstractNum w:abstractNumId="87" w15:restartNumberingAfterBreak="0">
    <w:nsid w:val="488A2CC4"/>
    <w:multiLevelType w:val="hybridMultilevel"/>
    <w:tmpl w:val="2F368B34"/>
    <w:lvl w:ilvl="0" w:tplc="E6DC05C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490B675C"/>
    <w:multiLevelType w:val="multilevel"/>
    <w:tmpl w:val="7BEC7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4B042103"/>
    <w:multiLevelType w:val="hybridMultilevel"/>
    <w:tmpl w:val="EE142078"/>
    <w:lvl w:ilvl="0" w:tplc="21C60E7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4CB44EBC"/>
    <w:multiLevelType w:val="singleLevel"/>
    <w:tmpl w:val="F238EF3C"/>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91" w15:restartNumberingAfterBreak="0">
    <w:nsid w:val="4CCA29C1"/>
    <w:multiLevelType w:val="hybridMultilevel"/>
    <w:tmpl w:val="393C1D7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2" w15:restartNumberingAfterBreak="0">
    <w:nsid w:val="4D2B3E30"/>
    <w:multiLevelType w:val="singleLevel"/>
    <w:tmpl w:val="04150011"/>
    <w:lvl w:ilvl="0">
      <w:start w:val="1"/>
      <w:numFmt w:val="decimal"/>
      <w:lvlText w:val="%1)"/>
      <w:lvlJc w:val="left"/>
      <w:pPr>
        <w:ind w:left="720" w:hanging="360"/>
      </w:pPr>
    </w:lvl>
  </w:abstractNum>
  <w:abstractNum w:abstractNumId="93" w15:restartNumberingAfterBreak="0">
    <w:nsid w:val="4D8F261D"/>
    <w:multiLevelType w:val="multilevel"/>
    <w:tmpl w:val="DB34F42A"/>
    <w:lvl w:ilvl="0">
      <w:start w:val="1"/>
      <w:numFmt w:val="upperRoman"/>
      <w:lvlText w:val="%1"/>
      <w:lvlJc w:val="left"/>
      <w:pPr>
        <w:ind w:left="360" w:hanging="360"/>
      </w:pPr>
      <w:rPr>
        <w:rFonts w:ascii="Calibri" w:hAnsi="Calibri" w:cs="Times New Roman" w:hint="default"/>
        <w:b/>
        <w:i w:val="0"/>
        <w:sz w:val="24"/>
      </w:rPr>
    </w:lvl>
    <w:lvl w:ilvl="1">
      <w:start w:val="1"/>
      <w:numFmt w:val="decimal"/>
      <w:lvlText w:val="%2."/>
      <w:lvlJc w:val="left"/>
      <w:pPr>
        <w:ind w:left="720" w:hanging="360"/>
      </w:pPr>
      <w:rPr>
        <w:rFonts w:ascii="Calibri" w:hAnsi="Calibri" w:cs="Times New Roman" w:hint="default"/>
        <w:b w:val="0"/>
        <w:color w:val="auto"/>
        <w:sz w:val="20"/>
      </w:rPr>
    </w:lvl>
    <w:lvl w:ilvl="2">
      <w:start w:val="1"/>
      <w:numFmt w:val="lowerLetter"/>
      <w:lvlText w:val="%3)"/>
      <w:lvlJc w:val="left"/>
      <w:pPr>
        <w:ind w:left="1080" w:hanging="360"/>
      </w:pPr>
    </w:lvl>
    <w:lvl w:ilvl="3">
      <w:start w:val="1"/>
      <w:numFmt w:val="decimal"/>
      <w:lvlText w:val="%4)"/>
      <w:lvlJc w:val="left"/>
      <w:pPr>
        <w:ind w:left="1440" w:hanging="360"/>
      </w:pPr>
      <w:rPr>
        <w:b w:val="0"/>
        <w:color w:val="000000"/>
        <w:sz w:val="20"/>
        <w:szCs w:val="20"/>
      </w:rPr>
    </w:lvl>
    <w:lvl w:ilvl="4">
      <w:start w:val="1"/>
      <w:numFmt w:val="lowerLetter"/>
      <w:lvlText w:val="%5)"/>
      <w:lvlJc w:val="left"/>
      <w:pPr>
        <w:ind w:left="1800" w:hanging="360"/>
      </w:pPr>
      <w:rPr>
        <w:b w:val="0"/>
        <w:sz w:val="24"/>
        <w:szCs w:val="24"/>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4DD77F37"/>
    <w:multiLevelType w:val="hybridMultilevel"/>
    <w:tmpl w:val="1FFC7C48"/>
    <w:lvl w:ilvl="0" w:tplc="FFFFFFFF">
      <w:start w:val="1"/>
      <w:numFmt w:val="decimal"/>
      <w:lvlText w:val="%1."/>
      <w:lvlJc w:val="left"/>
      <w:pPr>
        <w:tabs>
          <w:tab w:val="num" w:pos="360"/>
        </w:tabs>
        <w:ind w:left="360" w:hanging="360"/>
      </w:pPr>
    </w:lvl>
    <w:lvl w:ilvl="1" w:tplc="04150011">
      <w:start w:val="1"/>
      <w:numFmt w:val="decimal"/>
      <w:lvlText w:val="%2)"/>
      <w:lvlJc w:val="left"/>
      <w:pPr>
        <w:ind w:left="72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5" w15:restartNumberingAfterBreak="0">
    <w:nsid w:val="4E793CF8"/>
    <w:multiLevelType w:val="hybridMultilevel"/>
    <w:tmpl w:val="4334889C"/>
    <w:lvl w:ilvl="0" w:tplc="058E6BD6">
      <w:start w:val="1"/>
      <w:numFmt w:val="decimal"/>
      <w:pStyle w:val="Wykrestytul"/>
      <w:lvlText w:val="Wykres %1."/>
      <w:lvlJc w:val="left"/>
      <w:pPr>
        <w:ind w:left="720" w:hanging="360"/>
      </w:pPr>
      <w:rPr>
        <w:rFonts w:hint="default"/>
      </w:rPr>
    </w:lvl>
    <w:lvl w:ilvl="1" w:tplc="4BFA22B2" w:tentative="1">
      <w:start w:val="1"/>
      <w:numFmt w:val="lowerLetter"/>
      <w:lvlText w:val="%2."/>
      <w:lvlJc w:val="left"/>
      <w:pPr>
        <w:ind w:left="1440" w:hanging="360"/>
      </w:pPr>
    </w:lvl>
    <w:lvl w:ilvl="2" w:tplc="6818CB5C" w:tentative="1">
      <w:start w:val="1"/>
      <w:numFmt w:val="lowerRoman"/>
      <w:lvlText w:val="%3."/>
      <w:lvlJc w:val="right"/>
      <w:pPr>
        <w:ind w:left="2160" w:hanging="180"/>
      </w:pPr>
    </w:lvl>
    <w:lvl w:ilvl="3" w:tplc="3FDA1B5E" w:tentative="1">
      <w:start w:val="1"/>
      <w:numFmt w:val="decimal"/>
      <w:lvlText w:val="%4."/>
      <w:lvlJc w:val="left"/>
      <w:pPr>
        <w:ind w:left="2880" w:hanging="360"/>
      </w:pPr>
    </w:lvl>
    <w:lvl w:ilvl="4" w:tplc="607E5E78" w:tentative="1">
      <w:start w:val="1"/>
      <w:numFmt w:val="lowerLetter"/>
      <w:lvlText w:val="%5."/>
      <w:lvlJc w:val="left"/>
      <w:pPr>
        <w:ind w:left="3600" w:hanging="360"/>
      </w:pPr>
    </w:lvl>
    <w:lvl w:ilvl="5" w:tplc="9F4CCE5E" w:tentative="1">
      <w:start w:val="1"/>
      <w:numFmt w:val="lowerRoman"/>
      <w:lvlText w:val="%6."/>
      <w:lvlJc w:val="right"/>
      <w:pPr>
        <w:ind w:left="4320" w:hanging="180"/>
      </w:pPr>
    </w:lvl>
    <w:lvl w:ilvl="6" w:tplc="7D14DAF2" w:tentative="1">
      <w:start w:val="1"/>
      <w:numFmt w:val="decimal"/>
      <w:lvlText w:val="%7."/>
      <w:lvlJc w:val="left"/>
      <w:pPr>
        <w:ind w:left="5040" w:hanging="360"/>
      </w:pPr>
    </w:lvl>
    <w:lvl w:ilvl="7" w:tplc="1B863F1E" w:tentative="1">
      <w:start w:val="1"/>
      <w:numFmt w:val="lowerLetter"/>
      <w:lvlText w:val="%8."/>
      <w:lvlJc w:val="left"/>
      <w:pPr>
        <w:ind w:left="5760" w:hanging="360"/>
      </w:pPr>
    </w:lvl>
    <w:lvl w:ilvl="8" w:tplc="E5FE0382" w:tentative="1">
      <w:start w:val="1"/>
      <w:numFmt w:val="lowerRoman"/>
      <w:lvlText w:val="%9."/>
      <w:lvlJc w:val="right"/>
      <w:pPr>
        <w:ind w:left="6480" w:hanging="180"/>
      </w:pPr>
    </w:lvl>
  </w:abstractNum>
  <w:abstractNum w:abstractNumId="96" w15:restartNumberingAfterBreak="0">
    <w:nsid w:val="4F31498F"/>
    <w:multiLevelType w:val="multilevel"/>
    <w:tmpl w:val="EE7471DE"/>
    <w:styleLink w:val="Zaimportowanystyl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num" w:pos="708"/>
        </w:tabs>
        <w:ind w:left="851" w:hanging="567"/>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1283"/>
        </w:tabs>
        <w:ind w:left="1426" w:hanging="782"/>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559" w:hanging="555"/>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2267" w:hanging="903"/>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2267" w:hanging="543"/>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2975" w:hanging="891"/>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2975" w:hanging="531"/>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3683" w:hanging="879"/>
      </w:pPr>
      <w:rPr>
        <w:rFonts w:hAnsi="Arial Unicode MS"/>
        <w:b/>
        <w:bCs/>
        <w:caps w:val="0"/>
        <w:smallCaps w:val="0"/>
        <w:strike w:val="0"/>
        <w:dstrike w:val="0"/>
        <w:color w:val="000000"/>
        <w:spacing w:val="0"/>
        <w:w w:val="100"/>
        <w:kern w:val="0"/>
        <w:position w:val="0"/>
        <w:highlight w:val="none"/>
        <w:vertAlign w:val="baseline"/>
      </w:rPr>
    </w:lvl>
  </w:abstractNum>
  <w:abstractNum w:abstractNumId="97" w15:restartNumberingAfterBreak="0">
    <w:nsid w:val="50B74505"/>
    <w:multiLevelType w:val="hybridMultilevel"/>
    <w:tmpl w:val="5E041A56"/>
    <w:lvl w:ilvl="0" w:tplc="04150001">
      <w:start w:val="1"/>
      <w:numFmt w:val="decimal"/>
      <w:lvlText w:val="%1."/>
      <w:lvlJc w:val="left"/>
      <w:pPr>
        <w:ind w:left="720" w:hanging="360"/>
      </w:pPr>
      <w:rPr>
        <w:rFonts w:ascii="Calibri" w:hAnsi="Calibri" w:hint="default"/>
        <w:b w:val="0"/>
        <w:i w:val="0"/>
        <w:color w:val="auto"/>
        <w:sz w:val="22"/>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98" w15:restartNumberingAfterBreak="0">
    <w:nsid w:val="53390A8B"/>
    <w:multiLevelType w:val="hybridMultilevel"/>
    <w:tmpl w:val="EE142078"/>
    <w:lvl w:ilvl="0" w:tplc="FFFFFFFF">
      <w:start w:val="1"/>
      <w:numFmt w:val="decimal"/>
      <w:lvlText w:val="%1."/>
      <w:lvlJc w:val="left"/>
      <w:pPr>
        <w:ind w:left="360" w:hanging="360"/>
      </w:pPr>
      <w:rPr>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9" w15:restartNumberingAfterBreak="0">
    <w:nsid w:val="533F4C0A"/>
    <w:multiLevelType w:val="multilevel"/>
    <w:tmpl w:val="5B4E3E70"/>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42E3397"/>
    <w:multiLevelType w:val="hybridMultilevel"/>
    <w:tmpl w:val="48322804"/>
    <w:lvl w:ilvl="0" w:tplc="FFFFFFFF">
      <w:start w:val="1"/>
      <w:numFmt w:val="decimal"/>
      <w:lvlText w:val="%1."/>
      <w:lvlJc w:val="left"/>
      <w:pPr>
        <w:tabs>
          <w:tab w:val="num" w:pos="360"/>
        </w:tabs>
        <w:ind w:left="360" w:hanging="360"/>
      </w:pPr>
    </w:lvl>
    <w:lvl w:ilvl="1" w:tplc="04150011">
      <w:start w:val="1"/>
      <w:numFmt w:val="decimal"/>
      <w:lvlText w:val="%2)"/>
      <w:lvlJc w:val="left"/>
      <w:pPr>
        <w:ind w:left="72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1" w15:restartNumberingAfterBreak="0">
    <w:nsid w:val="54574E95"/>
    <w:multiLevelType w:val="hybridMultilevel"/>
    <w:tmpl w:val="9C96B9A0"/>
    <w:lvl w:ilvl="0" w:tplc="D552433C">
      <w:start w:val="12"/>
      <w:numFmt w:val="decimal"/>
      <w:lvlText w:val="Rozdział %1."/>
      <w:lvlJc w:val="left"/>
      <w:pPr>
        <w:tabs>
          <w:tab w:val="num" w:pos="720"/>
        </w:tabs>
        <w:ind w:left="720" w:hanging="360"/>
      </w:pPr>
      <w:rPr>
        <w:rFonts w:ascii="Calibri" w:hAnsi="Calibri" w:cs="Calibri" w:hint="default"/>
        <w:b/>
        <w:i/>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60F4C4A"/>
    <w:multiLevelType w:val="multilevel"/>
    <w:tmpl w:val="DBC00B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60F5750"/>
    <w:multiLevelType w:val="hybridMultilevel"/>
    <w:tmpl w:val="DA744668"/>
    <w:lvl w:ilvl="0" w:tplc="70B68340">
      <w:start w:val="2"/>
      <w:numFmt w:val="decimal"/>
      <w:lvlText w:val="%1."/>
      <w:lvlJc w:val="left"/>
      <w:pPr>
        <w:ind w:left="644"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04" w15:restartNumberingAfterBreak="0">
    <w:nsid w:val="56914230"/>
    <w:multiLevelType w:val="hybridMultilevel"/>
    <w:tmpl w:val="60E4841A"/>
    <w:lvl w:ilvl="0" w:tplc="1A20ACA2">
      <w:start w:val="1"/>
      <w:numFmt w:val="bullet"/>
      <w:lvlText w:val=""/>
      <w:lvlJc w:val="left"/>
      <w:pPr>
        <w:tabs>
          <w:tab w:val="num" w:pos="360"/>
        </w:tabs>
        <w:ind w:left="360" w:hanging="360"/>
      </w:pPr>
      <w:rPr>
        <w:rFonts w:ascii="Symbol" w:hAnsi="Symbol" w:hint="default"/>
        <w:sz w:val="24"/>
      </w:rPr>
    </w:lvl>
    <w:lvl w:ilvl="1" w:tplc="4A9E1B02">
      <w:start w:val="1"/>
      <w:numFmt w:val="decimal"/>
      <w:lvlText w:val="%2."/>
      <w:lvlJc w:val="left"/>
      <w:pPr>
        <w:tabs>
          <w:tab w:val="num" w:pos="1779"/>
        </w:tabs>
        <w:ind w:left="1779" w:hanging="360"/>
      </w:pPr>
    </w:lvl>
    <w:lvl w:ilvl="2" w:tplc="59B27AE6">
      <w:start w:val="1"/>
      <w:numFmt w:val="decimal"/>
      <w:lvlText w:val="%3."/>
      <w:lvlJc w:val="left"/>
      <w:pPr>
        <w:tabs>
          <w:tab w:val="num" w:pos="2160"/>
        </w:tabs>
        <w:ind w:left="2160" w:hanging="360"/>
      </w:pPr>
      <w:rPr>
        <w:rFonts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5" w15:restartNumberingAfterBreak="0">
    <w:nsid w:val="5A5528F6"/>
    <w:multiLevelType w:val="hybridMultilevel"/>
    <w:tmpl w:val="A82C3BCA"/>
    <w:lvl w:ilvl="0" w:tplc="04150011">
      <w:start w:val="1"/>
      <w:numFmt w:val="decimal"/>
      <w:pStyle w:val="Rysunektytul"/>
      <w:lvlText w:val="Rysunek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B2743B3"/>
    <w:multiLevelType w:val="hybridMultilevel"/>
    <w:tmpl w:val="BE5AF4B2"/>
    <w:lvl w:ilvl="0" w:tplc="6F86F80E">
      <w:start w:val="4"/>
      <w:numFmt w:val="decimal"/>
      <w:lvlText w:val="Rozdział %1."/>
      <w:lvlJc w:val="left"/>
      <w:pPr>
        <w:ind w:left="1070" w:hanging="360"/>
      </w:pPr>
      <w:rPr>
        <w:rFonts w:ascii="Calibri" w:hAnsi="Calibri" w:cs="Calibri" w:hint="default"/>
        <w:b/>
        <w:i/>
        <w:sz w:val="28"/>
      </w:rPr>
    </w:lvl>
    <w:lvl w:ilvl="1" w:tplc="3D266A10">
      <w:start w:val="1"/>
      <w:numFmt w:val="decimal"/>
      <w:lvlText w:val="%2)"/>
      <w:lvlJc w:val="left"/>
      <w:pPr>
        <w:ind w:left="1440" w:hanging="360"/>
      </w:pPr>
      <w:rPr>
        <w:rFonts w:hint="default"/>
      </w:rPr>
    </w:lvl>
    <w:lvl w:ilvl="2" w:tplc="4CCA3948">
      <w:start w:val="1"/>
      <w:numFmt w:val="lowerLetter"/>
      <w:lvlText w:val="%3)"/>
      <w:lvlJc w:val="left"/>
      <w:pPr>
        <w:ind w:left="2340" w:hanging="360"/>
      </w:pPr>
      <w:rPr>
        <w:rFonts w:hint="default"/>
        <w:u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B4941E3"/>
    <w:multiLevelType w:val="hybridMultilevel"/>
    <w:tmpl w:val="8E76D842"/>
    <w:lvl w:ilvl="0" w:tplc="D2162700">
      <w:start w:val="1"/>
      <w:numFmt w:val="bullet"/>
      <w:lvlText w:val=""/>
      <w:lvlJc w:val="left"/>
      <w:pPr>
        <w:tabs>
          <w:tab w:val="num" w:pos="360"/>
        </w:tabs>
        <w:ind w:left="360" w:hanging="360"/>
      </w:pPr>
      <w:rPr>
        <w:rFonts w:ascii="Symbol" w:hAnsi="Symbol" w:hint="default"/>
        <w:sz w:val="24"/>
      </w:rPr>
    </w:lvl>
    <w:lvl w:ilvl="1" w:tplc="84B45BEC">
      <w:start w:val="1"/>
      <w:numFmt w:val="decimal"/>
      <w:lvlText w:val="%2."/>
      <w:lvlJc w:val="left"/>
      <w:pPr>
        <w:tabs>
          <w:tab w:val="num" w:pos="1779"/>
        </w:tabs>
        <w:ind w:left="1779" w:hanging="360"/>
      </w:pPr>
    </w:lvl>
    <w:lvl w:ilvl="2" w:tplc="70B68340">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F3F8FFBE">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8" w15:restartNumberingAfterBreak="0">
    <w:nsid w:val="5CCE19D2"/>
    <w:multiLevelType w:val="hybridMultilevel"/>
    <w:tmpl w:val="FB4AFE36"/>
    <w:lvl w:ilvl="0" w:tplc="51B27FFC">
      <w:start w:val="1"/>
      <w:numFmt w:val="decimal"/>
      <w:lvlText w:val="%1."/>
      <w:lvlJc w:val="left"/>
      <w:pPr>
        <w:ind w:left="360" w:hanging="360"/>
      </w:pPr>
      <w:rPr>
        <w:rFonts w:hint="default"/>
        <w:b w:val="0"/>
        <w:i w:val="0"/>
        <w:color w:val="000000"/>
      </w:rPr>
    </w:lvl>
    <w:lvl w:ilvl="1" w:tplc="04150011">
      <w:start w:val="1"/>
      <w:numFmt w:val="decimal"/>
      <w:lvlText w:val="%2)"/>
      <w:lvlJc w:val="left"/>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5D2473F4"/>
    <w:multiLevelType w:val="hybridMultilevel"/>
    <w:tmpl w:val="6F9AD034"/>
    <w:lvl w:ilvl="0" w:tplc="04150001">
      <w:start w:val="1"/>
      <w:numFmt w:val="decimal"/>
      <w:lvlText w:val="%1."/>
      <w:lvlJc w:val="left"/>
      <w:pPr>
        <w:tabs>
          <w:tab w:val="num" w:pos="720"/>
        </w:tabs>
        <w:ind w:left="720" w:hanging="360"/>
      </w:pPr>
      <w:rPr>
        <w:rFonts w:ascii="Calibri" w:hAnsi="Calibri" w:hint="default"/>
        <w:b w:val="0"/>
        <w:i w:val="0"/>
        <w:color w:val="auto"/>
        <w:sz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0" w15:restartNumberingAfterBreak="0">
    <w:nsid w:val="5D641A1F"/>
    <w:multiLevelType w:val="multilevel"/>
    <w:tmpl w:val="7D7C8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DA66096"/>
    <w:multiLevelType w:val="multilevel"/>
    <w:tmpl w:val="9328C7F0"/>
    <w:name w:val="WW8Num684"/>
    <w:lvl w:ilvl="0">
      <w:start w:val="1"/>
      <w:numFmt w:val="decimal"/>
      <w:lvlText w:val="Załącznik Nr %1 do SIWZ"/>
      <w:lvlJc w:val="left"/>
      <w:pPr>
        <w:tabs>
          <w:tab w:val="num" w:pos="1070"/>
        </w:tabs>
        <w:ind w:left="1070" w:hanging="360"/>
      </w:pPr>
      <w:rPr>
        <w:rFonts w:ascii="Calibri" w:hAnsi="Calibri" w:hint="default"/>
        <w:b w:val="0"/>
        <w:i w:val="0"/>
        <w:color w:val="auto"/>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2" w15:restartNumberingAfterBreak="0">
    <w:nsid w:val="5FD41AB7"/>
    <w:multiLevelType w:val="hybridMultilevel"/>
    <w:tmpl w:val="1BDE600C"/>
    <w:lvl w:ilvl="0" w:tplc="FF88A942">
      <w:start w:val="7"/>
      <w:numFmt w:val="decimal"/>
      <w:lvlText w:val="Rozdział %1."/>
      <w:lvlJc w:val="left"/>
      <w:pPr>
        <w:tabs>
          <w:tab w:val="num" w:pos="360"/>
        </w:tabs>
        <w:ind w:left="360" w:hanging="360"/>
      </w:pPr>
      <w:rPr>
        <w:rFonts w:ascii="Calibri" w:hAnsi="Calibri" w:cs="Calibri" w:hint="default"/>
        <w:b/>
        <w:i/>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18E3FFB"/>
    <w:multiLevelType w:val="hybridMultilevel"/>
    <w:tmpl w:val="5DDE98EC"/>
    <w:lvl w:ilvl="0" w:tplc="1A20ACA2">
      <w:start w:val="1"/>
      <w:numFmt w:val="bullet"/>
      <w:lvlText w:val=""/>
      <w:lvlJc w:val="left"/>
      <w:pPr>
        <w:tabs>
          <w:tab w:val="num" w:pos="360"/>
        </w:tabs>
        <w:ind w:left="360" w:hanging="360"/>
      </w:pPr>
      <w:rPr>
        <w:rFonts w:ascii="Symbol" w:hAnsi="Symbol" w:hint="default"/>
        <w:sz w:val="24"/>
      </w:rPr>
    </w:lvl>
    <w:lvl w:ilvl="1" w:tplc="4A9E1B02">
      <w:start w:val="1"/>
      <w:numFmt w:val="decimal"/>
      <w:lvlText w:val="%2."/>
      <w:lvlJc w:val="left"/>
      <w:pPr>
        <w:tabs>
          <w:tab w:val="num" w:pos="1779"/>
        </w:tabs>
        <w:ind w:left="1779" w:hanging="360"/>
      </w:pPr>
    </w:lvl>
    <w:lvl w:ilvl="2" w:tplc="04150011">
      <w:start w:val="1"/>
      <w:numFmt w:val="decimal"/>
      <w:lvlText w:val="%3)"/>
      <w:lvlJc w:val="left"/>
      <w:pPr>
        <w:tabs>
          <w:tab w:val="num" w:pos="2160"/>
        </w:tabs>
        <w:ind w:left="2160" w:hanging="360"/>
      </w:pPr>
      <w:rPr>
        <w:rFonts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4" w15:restartNumberingAfterBreak="0">
    <w:nsid w:val="61D15E66"/>
    <w:multiLevelType w:val="multilevel"/>
    <w:tmpl w:val="294E0360"/>
    <w:lvl w:ilvl="0">
      <w:start w:val="1"/>
      <w:numFmt w:val="upperRoman"/>
      <w:lvlText w:val="%1"/>
      <w:lvlJc w:val="left"/>
      <w:pPr>
        <w:ind w:left="360" w:hanging="360"/>
      </w:pPr>
      <w:rPr>
        <w:rFonts w:ascii="Calibri" w:hAnsi="Calibri" w:cs="Times New Roman" w:hint="default"/>
        <w:b/>
        <w:i w:val="0"/>
        <w:sz w:val="24"/>
      </w:rPr>
    </w:lvl>
    <w:lvl w:ilvl="1">
      <w:start w:val="1"/>
      <w:numFmt w:val="decimal"/>
      <w:lvlText w:val="%2."/>
      <w:lvlJc w:val="left"/>
      <w:pPr>
        <w:ind w:left="720" w:hanging="360"/>
      </w:pPr>
      <w:rPr>
        <w:rFonts w:ascii="Calibri" w:hAnsi="Calibri" w:cs="Times New Roman" w:hint="default"/>
        <w:b w:val="0"/>
        <w:color w:val="auto"/>
        <w:sz w:val="20"/>
      </w:rPr>
    </w:lvl>
    <w:lvl w:ilvl="2">
      <w:start w:val="1"/>
      <w:numFmt w:val="none"/>
      <w:lvlText w:val=""/>
      <w:lvlJc w:val="left"/>
      <w:pPr>
        <w:ind w:left="1080" w:hanging="360"/>
      </w:pPr>
    </w:lvl>
    <w:lvl w:ilvl="3">
      <w:start w:val="1"/>
      <w:numFmt w:val="decimal"/>
      <w:lvlText w:val="%4)"/>
      <w:lvlJc w:val="left"/>
      <w:pPr>
        <w:ind w:left="1440" w:hanging="360"/>
      </w:pPr>
      <w:rPr>
        <w:b w:val="0"/>
        <w:color w:val="000000"/>
        <w:sz w:val="20"/>
        <w:szCs w:val="20"/>
      </w:rPr>
    </w:lvl>
    <w:lvl w:ilvl="4">
      <w:start w:val="1"/>
      <w:numFmt w:val="lowerLetter"/>
      <w:lvlText w:val="%5)"/>
      <w:lvlJc w:val="left"/>
      <w:pPr>
        <w:ind w:left="1800" w:hanging="360"/>
      </w:pPr>
      <w:rPr>
        <w:b w:val="0"/>
        <w:sz w:val="24"/>
        <w:szCs w:val="24"/>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620E7BFC"/>
    <w:multiLevelType w:val="hybridMultilevel"/>
    <w:tmpl w:val="9A76198C"/>
    <w:lvl w:ilvl="0" w:tplc="A06821B6">
      <w:start w:val="2"/>
      <w:numFmt w:val="lowerLetter"/>
      <w:lvlText w:val="%1)"/>
      <w:lvlJc w:val="left"/>
      <w:pPr>
        <w:ind w:left="234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2C03B04"/>
    <w:multiLevelType w:val="hybridMultilevel"/>
    <w:tmpl w:val="FD4624FA"/>
    <w:lvl w:ilvl="0" w:tplc="04150001">
      <w:start w:val="1"/>
      <w:numFmt w:val="decimal"/>
      <w:lvlText w:val="%1."/>
      <w:lvlJc w:val="left"/>
      <w:pPr>
        <w:tabs>
          <w:tab w:val="num" w:pos="360"/>
        </w:tabs>
        <w:ind w:left="357" w:hanging="357"/>
      </w:pPr>
      <w:rPr>
        <w:rFonts w:ascii="Calibri" w:hAnsi="Calibri" w:hint="default"/>
        <w:b w:val="0"/>
        <w:i w:val="0"/>
        <w:color w:val="auto"/>
        <w:sz w:val="22"/>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7" w15:restartNumberingAfterBreak="0">
    <w:nsid w:val="64A42B0D"/>
    <w:multiLevelType w:val="hybridMultilevel"/>
    <w:tmpl w:val="E6FA81B2"/>
    <w:name w:val="WW8Num37222"/>
    <w:lvl w:ilvl="0" w:tplc="04150011">
      <w:start w:val="1"/>
      <w:numFmt w:val="decimal"/>
      <w:lvlText w:val="%1)"/>
      <w:lvlJc w:val="left"/>
      <w:pPr>
        <w:ind w:left="1146" w:hanging="360"/>
      </w:pPr>
      <w:rPr>
        <w:rFonts w:hint="default"/>
        <w:b w:val="0"/>
        <w:i w:val="0"/>
        <w:sz w:val="24"/>
      </w:rPr>
    </w:lvl>
    <w:lvl w:ilvl="1" w:tplc="04150019" w:tentative="1">
      <w:start w:val="1"/>
      <w:numFmt w:val="lowerLetter"/>
      <w:lvlText w:val="%2."/>
      <w:lvlJc w:val="left"/>
      <w:pPr>
        <w:ind w:left="1866" w:hanging="360"/>
      </w:pPr>
    </w:lvl>
    <w:lvl w:ilvl="2" w:tplc="00109BF2">
      <w:start w:val="1"/>
      <w:numFmt w:val="decimal"/>
      <w:lvlText w:val="%3)"/>
      <w:lvlJc w:val="right"/>
      <w:pPr>
        <w:ind w:left="2586" w:hanging="180"/>
      </w:pPr>
      <w:rPr>
        <w:rFonts w:ascii="Calibri" w:eastAsia="Times New Roman" w:hAnsi="Calibri" w:cs="Calibri"/>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8" w15:restartNumberingAfterBreak="0">
    <w:nsid w:val="65350188"/>
    <w:multiLevelType w:val="hybridMultilevel"/>
    <w:tmpl w:val="BD8C4E24"/>
    <w:lvl w:ilvl="0" w:tplc="E110E374">
      <w:start w:val="1"/>
      <w:numFmt w:val="bullet"/>
      <w:lvlText w:val="-"/>
      <w:lvlJc w:val="left"/>
      <w:pPr>
        <w:ind w:left="1462" w:hanging="360"/>
      </w:pPr>
      <w:rPr>
        <w:rFonts w:ascii="Calibri" w:hAnsi="Calibri" w:hint="default"/>
      </w:rPr>
    </w:lvl>
    <w:lvl w:ilvl="1" w:tplc="04150003" w:tentative="1">
      <w:start w:val="1"/>
      <w:numFmt w:val="bullet"/>
      <w:lvlText w:val="o"/>
      <w:lvlJc w:val="left"/>
      <w:pPr>
        <w:ind w:left="2182" w:hanging="360"/>
      </w:pPr>
      <w:rPr>
        <w:rFonts w:ascii="Courier New" w:hAnsi="Courier New" w:cs="Courier New" w:hint="default"/>
      </w:rPr>
    </w:lvl>
    <w:lvl w:ilvl="2" w:tplc="04150005" w:tentative="1">
      <w:start w:val="1"/>
      <w:numFmt w:val="bullet"/>
      <w:lvlText w:val=""/>
      <w:lvlJc w:val="left"/>
      <w:pPr>
        <w:ind w:left="2902" w:hanging="360"/>
      </w:pPr>
      <w:rPr>
        <w:rFonts w:ascii="Wingdings" w:hAnsi="Wingdings" w:hint="default"/>
      </w:rPr>
    </w:lvl>
    <w:lvl w:ilvl="3" w:tplc="04150001" w:tentative="1">
      <w:start w:val="1"/>
      <w:numFmt w:val="bullet"/>
      <w:lvlText w:val=""/>
      <w:lvlJc w:val="left"/>
      <w:pPr>
        <w:ind w:left="3622" w:hanging="360"/>
      </w:pPr>
      <w:rPr>
        <w:rFonts w:ascii="Symbol" w:hAnsi="Symbol" w:hint="default"/>
      </w:rPr>
    </w:lvl>
    <w:lvl w:ilvl="4" w:tplc="04150003" w:tentative="1">
      <w:start w:val="1"/>
      <w:numFmt w:val="bullet"/>
      <w:lvlText w:val="o"/>
      <w:lvlJc w:val="left"/>
      <w:pPr>
        <w:ind w:left="4342" w:hanging="360"/>
      </w:pPr>
      <w:rPr>
        <w:rFonts w:ascii="Courier New" w:hAnsi="Courier New" w:cs="Courier New" w:hint="default"/>
      </w:rPr>
    </w:lvl>
    <w:lvl w:ilvl="5" w:tplc="04150005" w:tentative="1">
      <w:start w:val="1"/>
      <w:numFmt w:val="bullet"/>
      <w:lvlText w:val=""/>
      <w:lvlJc w:val="left"/>
      <w:pPr>
        <w:ind w:left="5062" w:hanging="360"/>
      </w:pPr>
      <w:rPr>
        <w:rFonts w:ascii="Wingdings" w:hAnsi="Wingdings" w:hint="default"/>
      </w:rPr>
    </w:lvl>
    <w:lvl w:ilvl="6" w:tplc="04150001" w:tentative="1">
      <w:start w:val="1"/>
      <w:numFmt w:val="bullet"/>
      <w:lvlText w:val=""/>
      <w:lvlJc w:val="left"/>
      <w:pPr>
        <w:ind w:left="5782" w:hanging="360"/>
      </w:pPr>
      <w:rPr>
        <w:rFonts w:ascii="Symbol" w:hAnsi="Symbol" w:hint="default"/>
      </w:rPr>
    </w:lvl>
    <w:lvl w:ilvl="7" w:tplc="04150003" w:tentative="1">
      <w:start w:val="1"/>
      <w:numFmt w:val="bullet"/>
      <w:lvlText w:val="o"/>
      <w:lvlJc w:val="left"/>
      <w:pPr>
        <w:ind w:left="6502" w:hanging="360"/>
      </w:pPr>
      <w:rPr>
        <w:rFonts w:ascii="Courier New" w:hAnsi="Courier New" w:cs="Courier New" w:hint="default"/>
      </w:rPr>
    </w:lvl>
    <w:lvl w:ilvl="8" w:tplc="04150005" w:tentative="1">
      <w:start w:val="1"/>
      <w:numFmt w:val="bullet"/>
      <w:lvlText w:val=""/>
      <w:lvlJc w:val="left"/>
      <w:pPr>
        <w:ind w:left="7222" w:hanging="360"/>
      </w:pPr>
      <w:rPr>
        <w:rFonts w:ascii="Wingdings" w:hAnsi="Wingdings" w:hint="default"/>
      </w:rPr>
    </w:lvl>
  </w:abstractNum>
  <w:abstractNum w:abstractNumId="119" w15:restartNumberingAfterBreak="0">
    <w:nsid w:val="656806EC"/>
    <w:multiLevelType w:val="hybridMultilevel"/>
    <w:tmpl w:val="190A1EE6"/>
    <w:lvl w:ilvl="0" w:tplc="EF5C37C8">
      <w:start w:val="1"/>
      <w:numFmt w:val="decimal"/>
      <w:lvlText w:val="Rozdział %1."/>
      <w:lvlJc w:val="left"/>
      <w:pPr>
        <w:ind w:left="1637" w:hanging="360"/>
      </w:pPr>
      <w:rPr>
        <w:rFonts w:ascii="Calibri" w:hAnsi="Calibri" w:cs="Calibri" w:hint="default"/>
        <w:b/>
        <w:i/>
        <w:sz w:val="28"/>
      </w:rPr>
    </w:lvl>
    <w:lvl w:ilvl="1" w:tplc="04150019">
      <w:start w:val="1"/>
      <w:numFmt w:val="lowerLetter"/>
      <w:lvlText w:val="%2."/>
      <w:lvlJc w:val="left"/>
      <w:pPr>
        <w:ind w:left="2717" w:hanging="360"/>
      </w:pPr>
    </w:lvl>
    <w:lvl w:ilvl="2" w:tplc="0415001B" w:tentative="1">
      <w:start w:val="1"/>
      <w:numFmt w:val="lowerRoman"/>
      <w:lvlText w:val="%3."/>
      <w:lvlJc w:val="right"/>
      <w:pPr>
        <w:ind w:left="3437" w:hanging="180"/>
      </w:pPr>
    </w:lvl>
    <w:lvl w:ilvl="3" w:tplc="0415000F" w:tentative="1">
      <w:start w:val="1"/>
      <w:numFmt w:val="decimal"/>
      <w:lvlText w:val="%4."/>
      <w:lvlJc w:val="left"/>
      <w:pPr>
        <w:ind w:left="4157" w:hanging="360"/>
      </w:pPr>
    </w:lvl>
    <w:lvl w:ilvl="4" w:tplc="04150019" w:tentative="1">
      <w:start w:val="1"/>
      <w:numFmt w:val="lowerLetter"/>
      <w:lvlText w:val="%5."/>
      <w:lvlJc w:val="left"/>
      <w:pPr>
        <w:ind w:left="4877" w:hanging="360"/>
      </w:pPr>
    </w:lvl>
    <w:lvl w:ilvl="5" w:tplc="0415001B" w:tentative="1">
      <w:start w:val="1"/>
      <w:numFmt w:val="lowerRoman"/>
      <w:lvlText w:val="%6."/>
      <w:lvlJc w:val="right"/>
      <w:pPr>
        <w:ind w:left="5597" w:hanging="180"/>
      </w:pPr>
    </w:lvl>
    <w:lvl w:ilvl="6" w:tplc="0415000F" w:tentative="1">
      <w:start w:val="1"/>
      <w:numFmt w:val="decimal"/>
      <w:lvlText w:val="%7."/>
      <w:lvlJc w:val="left"/>
      <w:pPr>
        <w:ind w:left="6317" w:hanging="360"/>
      </w:pPr>
    </w:lvl>
    <w:lvl w:ilvl="7" w:tplc="04150019" w:tentative="1">
      <w:start w:val="1"/>
      <w:numFmt w:val="lowerLetter"/>
      <w:lvlText w:val="%8."/>
      <w:lvlJc w:val="left"/>
      <w:pPr>
        <w:ind w:left="7037" w:hanging="360"/>
      </w:pPr>
    </w:lvl>
    <w:lvl w:ilvl="8" w:tplc="0415001B" w:tentative="1">
      <w:start w:val="1"/>
      <w:numFmt w:val="lowerRoman"/>
      <w:lvlText w:val="%9."/>
      <w:lvlJc w:val="right"/>
      <w:pPr>
        <w:ind w:left="7757" w:hanging="180"/>
      </w:pPr>
    </w:lvl>
  </w:abstractNum>
  <w:abstractNum w:abstractNumId="120" w15:restartNumberingAfterBreak="0">
    <w:nsid w:val="65D91258"/>
    <w:multiLevelType w:val="multilevel"/>
    <w:tmpl w:val="472E07C8"/>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5DB4CAE"/>
    <w:multiLevelType w:val="hybridMultilevel"/>
    <w:tmpl w:val="A830B58A"/>
    <w:lvl w:ilvl="0" w:tplc="C3FAE7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6116CFD"/>
    <w:multiLevelType w:val="hybridMultilevel"/>
    <w:tmpl w:val="FB48BB9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04150011">
      <w:start w:val="1"/>
      <w:numFmt w:val="decimal"/>
      <w:lvlText w:val="%4)"/>
      <w:lvlJc w:val="left"/>
      <w:pPr>
        <w:ind w:left="36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3" w15:restartNumberingAfterBreak="0">
    <w:nsid w:val="67515E2C"/>
    <w:multiLevelType w:val="hybridMultilevel"/>
    <w:tmpl w:val="14AC8140"/>
    <w:lvl w:ilvl="0" w:tplc="2B4675C0">
      <w:start w:val="1"/>
      <w:numFmt w:val="decimal"/>
      <w:lvlText w:val="%1)"/>
      <w:lvlJc w:val="left"/>
      <w:pPr>
        <w:tabs>
          <w:tab w:val="num" w:pos="720"/>
        </w:tabs>
        <w:ind w:left="72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68554778"/>
    <w:multiLevelType w:val="hybridMultilevel"/>
    <w:tmpl w:val="366066DE"/>
    <w:lvl w:ilvl="0" w:tplc="E110E374">
      <w:start w:val="1"/>
      <w:numFmt w:val="bullet"/>
      <w:lvlText w:val="-"/>
      <w:lvlJc w:val="left"/>
      <w:pPr>
        <w:ind w:left="1080" w:hanging="360"/>
      </w:pPr>
      <w:rPr>
        <w:rFonts w:ascii="Calibri"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5" w15:restartNumberingAfterBreak="0">
    <w:nsid w:val="6ACF67E6"/>
    <w:multiLevelType w:val="hybridMultilevel"/>
    <w:tmpl w:val="794A7DDA"/>
    <w:lvl w:ilvl="0" w:tplc="9C086BA2">
      <w:start w:val="1"/>
      <w:numFmt w:val="decimal"/>
      <w:lvlText w:val="%1."/>
      <w:lvlJc w:val="left"/>
      <w:pPr>
        <w:tabs>
          <w:tab w:val="num" w:pos="360"/>
        </w:tabs>
        <w:ind w:left="360" w:hanging="360"/>
      </w:pPr>
      <w:rPr>
        <w:rFonts w:hint="default"/>
      </w:rPr>
    </w:lvl>
    <w:lvl w:ilvl="1" w:tplc="BA20E854" w:tentative="1">
      <w:start w:val="1"/>
      <w:numFmt w:val="lowerLetter"/>
      <w:lvlText w:val="%2."/>
      <w:lvlJc w:val="left"/>
      <w:pPr>
        <w:ind w:left="1440" w:hanging="360"/>
      </w:pPr>
    </w:lvl>
    <w:lvl w:ilvl="2" w:tplc="FD8685E8"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E284EC7"/>
    <w:multiLevelType w:val="hybridMultilevel"/>
    <w:tmpl w:val="5B2CFECC"/>
    <w:lvl w:ilvl="0" w:tplc="FFFFFFFF">
      <w:start w:val="1"/>
      <w:numFmt w:val="decimal"/>
      <w:lvlText w:val="%1."/>
      <w:lvlJc w:val="left"/>
      <w:pPr>
        <w:tabs>
          <w:tab w:val="num" w:pos="360"/>
        </w:tabs>
        <w:ind w:left="360" w:hanging="360"/>
      </w:pPr>
    </w:lvl>
    <w:lvl w:ilvl="1" w:tplc="04150011">
      <w:start w:val="1"/>
      <w:numFmt w:val="decimal"/>
      <w:lvlText w:val="%2)"/>
      <w:lvlJc w:val="left"/>
      <w:pPr>
        <w:ind w:left="72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7" w15:restartNumberingAfterBreak="0">
    <w:nsid w:val="6E4B0D88"/>
    <w:multiLevelType w:val="multilevel"/>
    <w:tmpl w:val="A2DA0D38"/>
    <w:lvl w:ilvl="0">
      <w:start w:val="1"/>
      <w:numFmt w:val="bullet"/>
      <w:lvlText w:val=""/>
      <w:lvlJc w:val="left"/>
      <w:pPr>
        <w:tabs>
          <w:tab w:val="num" w:pos="708"/>
        </w:tabs>
        <w:ind w:left="991" w:hanging="283"/>
      </w:pPr>
      <w:rPr>
        <w:rFonts w:ascii="Symbol" w:hAnsi="Symbol" w:hint="default"/>
      </w:rPr>
    </w:lvl>
    <w:lvl w:ilvl="1">
      <w:start w:val="1"/>
      <w:numFmt w:val="decimal"/>
      <w:lvlText w:val="%2)"/>
      <w:lvlJc w:val="left"/>
      <w:pPr>
        <w:tabs>
          <w:tab w:val="num" w:pos="1788"/>
        </w:tabs>
        <w:ind w:left="1768" w:hanging="340"/>
      </w:pPr>
      <w:rPr>
        <w:rFonts w:hint="default"/>
      </w:rPr>
    </w:lvl>
    <w:lvl w:ilvl="2">
      <w:start w:val="1"/>
      <w:numFmt w:val="lowerLetter"/>
      <w:lvlText w:val="%3)"/>
      <w:lvlJc w:val="left"/>
      <w:pPr>
        <w:tabs>
          <w:tab w:val="num" w:pos="2688"/>
        </w:tabs>
        <w:ind w:left="2688" w:hanging="36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128" w15:restartNumberingAfterBreak="0">
    <w:nsid w:val="6EC26481"/>
    <w:multiLevelType w:val="hybridMultilevel"/>
    <w:tmpl w:val="8C6C8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D84B0EC">
      <w:start w:val="5"/>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ECF58A1"/>
    <w:multiLevelType w:val="multilevel"/>
    <w:tmpl w:val="BB9282B8"/>
    <w:lvl w:ilvl="0">
      <w:start w:val="1"/>
      <w:numFmt w:val="bullet"/>
      <w:lvlText w:val=""/>
      <w:lvlJc w:val="left"/>
      <w:pPr>
        <w:tabs>
          <w:tab w:val="num" w:pos="708"/>
        </w:tabs>
        <w:ind w:left="991" w:hanging="283"/>
      </w:pPr>
      <w:rPr>
        <w:rFonts w:ascii="Symbol" w:hAnsi="Symbol" w:hint="default"/>
      </w:rPr>
    </w:lvl>
    <w:lvl w:ilvl="1">
      <w:start w:val="1"/>
      <w:numFmt w:val="bullet"/>
      <w:lvlText w:val=""/>
      <w:lvlJc w:val="left"/>
      <w:pPr>
        <w:tabs>
          <w:tab w:val="num" w:pos="1788"/>
        </w:tabs>
        <w:ind w:left="1768" w:hanging="340"/>
      </w:pPr>
      <w:rPr>
        <w:rFonts w:ascii="Wingdings" w:hAnsi="Wingdings" w:hint="default"/>
      </w:rPr>
    </w:lvl>
    <w:lvl w:ilvl="2">
      <w:start w:val="1"/>
      <w:numFmt w:val="lowerLetter"/>
      <w:lvlText w:val="%3)"/>
      <w:lvlJc w:val="left"/>
      <w:pPr>
        <w:tabs>
          <w:tab w:val="num" w:pos="2688"/>
        </w:tabs>
        <w:ind w:left="2688" w:hanging="36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130" w15:restartNumberingAfterBreak="0">
    <w:nsid w:val="6ED52856"/>
    <w:multiLevelType w:val="hybridMultilevel"/>
    <w:tmpl w:val="14EAD29A"/>
    <w:lvl w:ilvl="0" w:tplc="04150011">
      <w:start w:val="4"/>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F585988"/>
    <w:multiLevelType w:val="hybridMultilevel"/>
    <w:tmpl w:val="B860BC72"/>
    <w:lvl w:ilvl="0" w:tplc="991EA1F4">
      <w:start w:val="1"/>
      <w:numFmt w:val="decimal"/>
      <w:lvlText w:val="Załącznik Nr %1 do SWZ"/>
      <w:lvlJc w:val="left"/>
      <w:pPr>
        <w:tabs>
          <w:tab w:val="num" w:pos="1211"/>
        </w:tabs>
        <w:ind w:left="1211" w:hanging="360"/>
      </w:pPr>
      <w:rPr>
        <w:rFonts w:ascii="Calibri" w:hAnsi="Calibri" w:cs="Calibri" w:hint="default"/>
        <w:i/>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FF5689B"/>
    <w:multiLevelType w:val="hybridMultilevel"/>
    <w:tmpl w:val="B45C9C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73264771"/>
    <w:multiLevelType w:val="hybridMultilevel"/>
    <w:tmpl w:val="FCBA1C8A"/>
    <w:lvl w:ilvl="0" w:tplc="0415000F">
      <w:start w:val="1"/>
      <w:numFmt w:val="decimal"/>
      <w:lvlText w:val="%1."/>
      <w:lvlJc w:val="left"/>
      <w:pPr>
        <w:tabs>
          <w:tab w:val="num" w:pos="360"/>
        </w:tabs>
        <w:ind w:left="360"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34" w15:restartNumberingAfterBreak="0">
    <w:nsid w:val="73F72C2E"/>
    <w:multiLevelType w:val="hybridMultilevel"/>
    <w:tmpl w:val="3B244038"/>
    <w:lvl w:ilvl="0" w:tplc="3BE42B84">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5F34535"/>
    <w:multiLevelType w:val="hybridMultilevel"/>
    <w:tmpl w:val="75162D72"/>
    <w:lvl w:ilvl="0" w:tplc="C55AA85A">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76FA2CFC"/>
    <w:multiLevelType w:val="hybridMultilevel"/>
    <w:tmpl w:val="C73613F6"/>
    <w:lvl w:ilvl="0" w:tplc="706A048E">
      <w:start w:val="1"/>
      <w:numFmt w:val="lowerLetter"/>
      <w:lvlText w:val="%1)"/>
      <w:lvlJc w:val="left"/>
      <w:pPr>
        <w:tabs>
          <w:tab w:val="num" w:pos="1070"/>
        </w:tabs>
        <w:ind w:left="1070" w:hanging="360"/>
      </w:pPr>
      <w:rPr>
        <w:rFonts w:hint="default"/>
      </w:rPr>
    </w:lvl>
    <w:lvl w:ilvl="1" w:tplc="04150019">
      <w:start w:val="1"/>
      <w:numFmt w:val="decimal"/>
      <w:lvlText w:val="%2."/>
      <w:lvlJc w:val="left"/>
      <w:pPr>
        <w:tabs>
          <w:tab w:val="num" w:pos="710"/>
        </w:tabs>
        <w:ind w:left="710" w:hanging="360"/>
      </w:pPr>
      <w:rPr>
        <w:rFonts w:hint="default"/>
        <w:b w:val="0"/>
        <w:i w:val="0"/>
      </w:rPr>
    </w:lvl>
    <w:lvl w:ilvl="2" w:tplc="919224B0">
      <w:start w:val="1"/>
      <w:numFmt w:val="decimal"/>
      <w:lvlText w:val="%3)"/>
      <w:lvlJc w:val="left"/>
      <w:pPr>
        <w:tabs>
          <w:tab w:val="num" w:pos="1278"/>
        </w:tabs>
        <w:ind w:left="1278" w:hanging="360"/>
      </w:pPr>
      <w:rPr>
        <w:rFonts w:ascii="Calibri" w:hAnsi="Calibri" w:hint="default"/>
        <w:b w:val="0"/>
        <w:i w:val="0"/>
        <w:sz w:val="22"/>
      </w:rPr>
    </w:lvl>
    <w:lvl w:ilvl="3" w:tplc="0415000F">
      <w:start w:val="8"/>
      <w:numFmt w:val="decimal"/>
      <w:lvlText w:val="%4"/>
      <w:lvlJc w:val="left"/>
      <w:pPr>
        <w:ind w:left="3590" w:hanging="360"/>
      </w:pPr>
      <w:rPr>
        <w:rFonts w:hint="default"/>
      </w:rPr>
    </w:lvl>
    <w:lvl w:ilvl="4" w:tplc="04150019" w:tentative="1">
      <w:start w:val="1"/>
      <w:numFmt w:val="lowerLetter"/>
      <w:lvlText w:val="%5."/>
      <w:lvlJc w:val="left"/>
      <w:pPr>
        <w:tabs>
          <w:tab w:val="num" w:pos="4310"/>
        </w:tabs>
        <w:ind w:left="4310" w:hanging="360"/>
      </w:pPr>
    </w:lvl>
    <w:lvl w:ilvl="5" w:tplc="0415001B" w:tentative="1">
      <w:start w:val="1"/>
      <w:numFmt w:val="lowerRoman"/>
      <w:lvlText w:val="%6."/>
      <w:lvlJc w:val="right"/>
      <w:pPr>
        <w:tabs>
          <w:tab w:val="num" w:pos="5030"/>
        </w:tabs>
        <w:ind w:left="5030" w:hanging="180"/>
      </w:pPr>
    </w:lvl>
    <w:lvl w:ilvl="6" w:tplc="0415000F" w:tentative="1">
      <w:start w:val="1"/>
      <w:numFmt w:val="decimal"/>
      <w:lvlText w:val="%7."/>
      <w:lvlJc w:val="left"/>
      <w:pPr>
        <w:tabs>
          <w:tab w:val="num" w:pos="5750"/>
        </w:tabs>
        <w:ind w:left="5750" w:hanging="360"/>
      </w:pPr>
    </w:lvl>
    <w:lvl w:ilvl="7" w:tplc="04150019" w:tentative="1">
      <w:start w:val="1"/>
      <w:numFmt w:val="lowerLetter"/>
      <w:lvlText w:val="%8."/>
      <w:lvlJc w:val="left"/>
      <w:pPr>
        <w:tabs>
          <w:tab w:val="num" w:pos="6470"/>
        </w:tabs>
        <w:ind w:left="6470" w:hanging="360"/>
      </w:pPr>
    </w:lvl>
    <w:lvl w:ilvl="8" w:tplc="0415001B" w:tentative="1">
      <w:start w:val="1"/>
      <w:numFmt w:val="lowerRoman"/>
      <w:lvlText w:val="%9."/>
      <w:lvlJc w:val="right"/>
      <w:pPr>
        <w:tabs>
          <w:tab w:val="num" w:pos="7190"/>
        </w:tabs>
        <w:ind w:left="7190" w:hanging="180"/>
      </w:pPr>
    </w:lvl>
  </w:abstractNum>
  <w:abstractNum w:abstractNumId="137" w15:restartNumberingAfterBreak="0">
    <w:nsid w:val="7B565FD1"/>
    <w:multiLevelType w:val="hybridMultilevel"/>
    <w:tmpl w:val="3104D7D2"/>
    <w:lvl w:ilvl="0" w:tplc="6A826688">
      <w:start w:val="1"/>
      <w:numFmt w:val="decimal"/>
      <w:lvlText w:val="%1."/>
      <w:lvlJc w:val="left"/>
      <w:pPr>
        <w:tabs>
          <w:tab w:val="num" w:pos="463"/>
        </w:tabs>
        <w:ind w:left="463" w:hanging="283"/>
      </w:pPr>
    </w:lvl>
    <w:lvl w:ilvl="1" w:tplc="1A20ACA2">
      <w:start w:val="1"/>
      <w:numFmt w:val="decimal"/>
      <w:lvlText w:val="%2)"/>
      <w:lvlJc w:val="left"/>
      <w:pPr>
        <w:tabs>
          <w:tab w:val="num" w:pos="1440"/>
        </w:tabs>
        <w:ind w:left="1440" w:hanging="360"/>
      </w:p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rPr>
        <w:rFonts w:ascii="Arial" w:eastAsia="Times New Roman" w:hAnsi="Arial" w:cs="Arial"/>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8" w15:restartNumberingAfterBreak="0">
    <w:nsid w:val="7B937EAF"/>
    <w:multiLevelType w:val="hybridMultilevel"/>
    <w:tmpl w:val="93E2B954"/>
    <w:name w:val="WW8Num123323"/>
    <w:lvl w:ilvl="0" w:tplc="2442496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C5F146D"/>
    <w:multiLevelType w:val="multilevel"/>
    <w:tmpl w:val="E34C6AC0"/>
    <w:lvl w:ilvl="0">
      <w:start w:val="1"/>
      <w:numFmt w:val="upperRoman"/>
      <w:lvlText w:val="%1"/>
      <w:lvlJc w:val="left"/>
      <w:pPr>
        <w:ind w:left="360" w:hanging="360"/>
      </w:pPr>
      <w:rPr>
        <w:rFonts w:ascii="Calibri" w:hAnsi="Calibri" w:cs="Times New Roman" w:hint="default"/>
        <w:b/>
        <w:i w:val="0"/>
        <w:sz w:val="24"/>
      </w:rPr>
    </w:lvl>
    <w:lvl w:ilvl="1">
      <w:start w:val="1"/>
      <w:numFmt w:val="decimal"/>
      <w:lvlText w:val="%2."/>
      <w:lvlJc w:val="left"/>
      <w:pPr>
        <w:ind w:left="720" w:hanging="360"/>
      </w:pPr>
      <w:rPr>
        <w:rFonts w:ascii="Calibri" w:hAnsi="Calibri" w:cs="Times New Roman" w:hint="default"/>
        <w:b w:val="0"/>
        <w:color w:val="auto"/>
        <w:sz w:val="20"/>
      </w:rPr>
    </w:lvl>
    <w:lvl w:ilvl="2">
      <w:start w:val="1"/>
      <w:numFmt w:val="none"/>
      <w:lvlText w:val=""/>
      <w:lvlJc w:val="left"/>
      <w:pPr>
        <w:ind w:left="1080" w:hanging="360"/>
      </w:pPr>
    </w:lvl>
    <w:lvl w:ilvl="3">
      <w:start w:val="1"/>
      <w:numFmt w:val="decimal"/>
      <w:lvlText w:val="%4)"/>
      <w:lvlJc w:val="left"/>
      <w:pPr>
        <w:ind w:left="1440" w:hanging="360"/>
      </w:pPr>
      <w:rPr>
        <w:b w:val="0"/>
        <w:color w:val="000000"/>
        <w:sz w:val="24"/>
        <w:szCs w:val="24"/>
      </w:rPr>
    </w:lvl>
    <w:lvl w:ilvl="4">
      <w:start w:val="1"/>
      <w:numFmt w:val="lowerLetter"/>
      <w:lvlText w:val="%5)"/>
      <w:lvlJc w:val="left"/>
      <w:pPr>
        <w:ind w:left="1800" w:hanging="360"/>
      </w:pPr>
      <w:rPr>
        <w:b w:val="0"/>
        <w:sz w:val="24"/>
        <w:szCs w:val="24"/>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7CA21404"/>
    <w:multiLevelType w:val="hybridMultilevel"/>
    <w:tmpl w:val="01F692A4"/>
    <w:lvl w:ilvl="0" w:tplc="47B099C0">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41" w15:restartNumberingAfterBreak="0">
    <w:nsid w:val="7CD53A8F"/>
    <w:multiLevelType w:val="multilevel"/>
    <w:tmpl w:val="5C4AFA54"/>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142" w15:restartNumberingAfterBreak="0">
    <w:nsid w:val="7DC013F3"/>
    <w:multiLevelType w:val="multilevel"/>
    <w:tmpl w:val="2EC8171C"/>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E8D43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7F273EFD"/>
    <w:multiLevelType w:val="hybridMultilevel"/>
    <w:tmpl w:val="6352BC9C"/>
    <w:lvl w:ilvl="0" w:tplc="3D88EF18">
      <w:start w:val="1"/>
      <w:numFmt w:val="decimal"/>
      <w:lvlText w:val="%1."/>
      <w:lvlJc w:val="left"/>
      <w:pPr>
        <w:ind w:left="360" w:hanging="360"/>
      </w:pPr>
      <w:rPr>
        <w:rFonts w:ascii="Calibri" w:eastAsia="Calibri" w:hAnsi="Calibri" w:cs="Calibr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F33208E"/>
    <w:multiLevelType w:val="hybridMultilevel"/>
    <w:tmpl w:val="41ACB5F6"/>
    <w:lvl w:ilvl="0" w:tplc="FFFFFFFF">
      <w:start w:val="1"/>
      <w:numFmt w:val="decimal"/>
      <w:lvlText w:val="%1."/>
      <w:lvlJc w:val="left"/>
      <w:pPr>
        <w:tabs>
          <w:tab w:val="num" w:pos="360"/>
        </w:tabs>
        <w:ind w:left="360" w:hanging="360"/>
      </w:pPr>
    </w:lvl>
    <w:lvl w:ilvl="1" w:tplc="04150019">
      <w:start w:val="1"/>
      <w:numFmt w:val="lowerLetter"/>
      <w:lvlText w:val="%2."/>
      <w:lvlJc w:val="left"/>
      <w:pPr>
        <w:ind w:left="36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436436345">
    <w:abstractNumId w:val="116"/>
  </w:num>
  <w:num w:numId="2" w16cid:durableId="1177160833">
    <w:abstractNumId w:val="107"/>
  </w:num>
  <w:num w:numId="3" w16cid:durableId="1197425995">
    <w:abstractNumId w:val="45"/>
  </w:num>
  <w:num w:numId="4" w16cid:durableId="1801068358">
    <w:abstractNumId w:val="0"/>
  </w:num>
  <w:num w:numId="5" w16cid:durableId="1382248704">
    <w:abstractNumId w:val="82"/>
  </w:num>
  <w:num w:numId="6" w16cid:durableId="1853883112">
    <w:abstractNumId w:val="83"/>
  </w:num>
  <w:num w:numId="7" w16cid:durableId="2029483523">
    <w:abstractNumId w:val="131"/>
  </w:num>
  <w:num w:numId="8" w16cid:durableId="2084377354">
    <w:abstractNumId w:val="135"/>
  </w:num>
  <w:num w:numId="9" w16cid:durableId="1643929168">
    <w:abstractNumId w:val="103"/>
  </w:num>
  <w:num w:numId="10" w16cid:durableId="1017973299">
    <w:abstractNumId w:val="140"/>
  </w:num>
  <w:num w:numId="11" w16cid:durableId="1418357462">
    <w:abstractNumId w:val="104"/>
  </w:num>
  <w:num w:numId="12" w16cid:durableId="1021663116">
    <w:abstractNumId w:val="23"/>
  </w:num>
  <w:num w:numId="13" w16cid:durableId="909580129">
    <w:abstractNumId w:val="78"/>
  </w:num>
  <w:num w:numId="14" w16cid:durableId="169369188">
    <w:abstractNumId w:val="137"/>
  </w:num>
  <w:num w:numId="15" w16cid:durableId="515121088">
    <w:abstractNumId w:val="21"/>
  </w:num>
  <w:num w:numId="16" w16cid:durableId="1470174218">
    <w:abstractNumId w:val="65"/>
  </w:num>
  <w:num w:numId="17" w16cid:durableId="786126112">
    <w:abstractNumId w:val="129"/>
  </w:num>
  <w:num w:numId="18" w16cid:durableId="1712068877">
    <w:abstractNumId w:val="123"/>
  </w:num>
  <w:num w:numId="19" w16cid:durableId="1991212108">
    <w:abstractNumId w:val="58"/>
  </w:num>
  <w:num w:numId="20" w16cid:durableId="1152595720">
    <w:abstractNumId w:val="133"/>
  </w:num>
  <w:num w:numId="21" w16cid:durableId="1960719574">
    <w:abstractNumId w:val="121"/>
  </w:num>
  <w:num w:numId="22" w16cid:durableId="1250695755">
    <w:abstractNumId w:val="41"/>
  </w:num>
  <w:num w:numId="23" w16cid:durableId="1673337919">
    <w:abstractNumId w:val="108"/>
  </w:num>
  <w:num w:numId="24" w16cid:durableId="1128281888">
    <w:abstractNumId w:val="22"/>
  </w:num>
  <w:num w:numId="25" w16cid:durableId="1145468456">
    <w:abstractNumId w:val="16"/>
  </w:num>
  <w:num w:numId="26" w16cid:durableId="311063015">
    <w:abstractNumId w:val="88"/>
  </w:num>
  <w:num w:numId="27" w16cid:durableId="321127653">
    <w:abstractNumId w:val="136"/>
  </w:num>
  <w:num w:numId="28" w16cid:durableId="391195366">
    <w:abstractNumId w:val="143"/>
  </w:num>
  <w:num w:numId="29" w16cid:durableId="919288294">
    <w:abstractNumId w:val="59"/>
  </w:num>
  <w:num w:numId="30" w16cid:durableId="735055815">
    <w:abstractNumId w:val="95"/>
  </w:num>
  <w:num w:numId="31" w16cid:durableId="1524053321">
    <w:abstractNumId w:val="27"/>
  </w:num>
  <w:num w:numId="32" w16cid:durableId="177887166">
    <w:abstractNumId w:val="105"/>
  </w:num>
  <w:num w:numId="33" w16cid:durableId="866141561">
    <w:abstractNumId w:val="119"/>
  </w:num>
  <w:num w:numId="34" w16cid:durableId="563217272">
    <w:abstractNumId w:val="106"/>
  </w:num>
  <w:num w:numId="35" w16cid:durableId="1991784238">
    <w:abstractNumId w:val="112"/>
  </w:num>
  <w:num w:numId="36" w16cid:durableId="277755876">
    <w:abstractNumId w:val="72"/>
  </w:num>
  <w:num w:numId="37" w16cid:durableId="1663970098">
    <w:abstractNumId w:val="76"/>
  </w:num>
  <w:num w:numId="38" w16cid:durableId="2011445530">
    <w:abstractNumId w:val="144"/>
  </w:num>
  <w:num w:numId="39" w16cid:durableId="757138308">
    <w:abstractNumId w:val="127"/>
  </w:num>
  <w:num w:numId="40" w16cid:durableId="861548589">
    <w:abstractNumId w:val="79"/>
  </w:num>
  <w:num w:numId="41" w16cid:durableId="1387335575">
    <w:abstractNumId w:val="130"/>
  </w:num>
  <w:num w:numId="42" w16cid:durableId="919483167">
    <w:abstractNumId w:val="113"/>
  </w:num>
  <w:num w:numId="43" w16cid:durableId="1724601201">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4" w16cid:durableId="1861313901">
    <w:abstractNumId w:val="32"/>
  </w:num>
  <w:num w:numId="45" w16cid:durableId="367026420">
    <w:abstractNumId w:val="40"/>
  </w:num>
  <w:num w:numId="46" w16cid:durableId="306057190">
    <w:abstractNumId w:val="25"/>
  </w:num>
  <w:num w:numId="47" w16cid:durableId="77903067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6595377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6129876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71811644">
    <w:abstractNumId w:val="34"/>
  </w:num>
  <w:num w:numId="51" w16cid:durableId="1118110606">
    <w:abstractNumId w:val="124"/>
  </w:num>
  <w:num w:numId="52" w16cid:durableId="1012612027">
    <w:abstractNumId w:val="39"/>
  </w:num>
  <w:num w:numId="53" w16cid:durableId="1803644772">
    <w:abstractNumId w:val="26"/>
  </w:num>
  <w:num w:numId="54" w16cid:durableId="1382827867">
    <w:abstractNumId w:val="134"/>
  </w:num>
  <w:num w:numId="55" w16cid:durableId="1059597725">
    <w:abstractNumId w:val="38"/>
  </w:num>
  <w:num w:numId="56" w16cid:durableId="1751385517">
    <w:abstractNumId w:val="66"/>
  </w:num>
  <w:num w:numId="57" w16cid:durableId="871921550">
    <w:abstractNumId w:val="114"/>
  </w:num>
  <w:num w:numId="58" w16cid:durableId="250817227">
    <w:abstractNumId w:val="85"/>
  </w:num>
  <w:num w:numId="59" w16cid:durableId="788745969">
    <w:abstractNumId w:val="61"/>
  </w:num>
  <w:num w:numId="60" w16cid:durableId="1388264897">
    <w:abstractNumId w:val="81"/>
  </w:num>
  <w:num w:numId="61" w16cid:durableId="192885413">
    <w:abstractNumId w:val="99"/>
  </w:num>
  <w:num w:numId="62" w16cid:durableId="1720931633">
    <w:abstractNumId w:val="64"/>
  </w:num>
  <w:num w:numId="63" w16cid:durableId="1145581628">
    <w:abstractNumId w:val="33"/>
  </w:num>
  <w:num w:numId="64" w16cid:durableId="1044793465">
    <w:abstractNumId w:val="31"/>
  </w:num>
  <w:num w:numId="65" w16cid:durableId="558712661">
    <w:abstractNumId w:val="90"/>
    <w:lvlOverride w:ilvl="0">
      <w:startOverride w:val="1"/>
    </w:lvlOverride>
  </w:num>
  <w:num w:numId="66" w16cid:durableId="1597246100">
    <w:abstractNumId w:val="109"/>
  </w:num>
  <w:num w:numId="67" w16cid:durableId="1837958204">
    <w:abstractNumId w:val="29"/>
  </w:num>
  <w:num w:numId="68" w16cid:durableId="973831468">
    <w:abstractNumId w:val="115"/>
  </w:num>
  <w:num w:numId="69" w16cid:durableId="1332298670">
    <w:abstractNumId w:val="77"/>
  </w:num>
  <w:num w:numId="70" w16cid:durableId="256527321">
    <w:abstractNumId w:val="35"/>
  </w:num>
  <w:num w:numId="71" w16cid:durableId="4523302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8350795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797048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49572030">
    <w:abstractNumId w:val="62"/>
  </w:num>
  <w:num w:numId="75" w16cid:durableId="1702634666">
    <w:abstractNumId w:val="28"/>
  </w:num>
  <w:num w:numId="76" w16cid:durableId="1856187700">
    <w:abstractNumId w:val="101"/>
  </w:num>
  <w:num w:numId="77" w16cid:durableId="1884824320">
    <w:abstractNumId w:val="96"/>
  </w:num>
  <w:num w:numId="78" w16cid:durableId="2030983587">
    <w:abstractNumId w:val="118"/>
  </w:num>
  <w:num w:numId="79" w16cid:durableId="1249660423">
    <w:abstractNumId w:val="53"/>
  </w:num>
  <w:num w:numId="80" w16cid:durableId="1324236188">
    <w:abstractNumId w:val="50"/>
  </w:num>
  <w:num w:numId="81" w16cid:durableId="1221016521">
    <w:abstractNumId w:val="93"/>
  </w:num>
  <w:num w:numId="82" w16cid:durableId="1465274224">
    <w:abstractNumId w:val="102"/>
  </w:num>
  <w:num w:numId="83" w16cid:durableId="309209618">
    <w:abstractNumId w:val="37"/>
  </w:num>
  <w:num w:numId="84" w16cid:durableId="357512833">
    <w:abstractNumId w:val="110"/>
  </w:num>
  <w:num w:numId="85" w16cid:durableId="540946793">
    <w:abstractNumId w:val="97"/>
  </w:num>
  <w:num w:numId="86" w16cid:durableId="1381251390">
    <w:abstractNumId w:val="117"/>
  </w:num>
  <w:num w:numId="87" w16cid:durableId="1059328360">
    <w:abstractNumId w:val="132"/>
  </w:num>
  <w:num w:numId="88" w16cid:durableId="970672042">
    <w:abstractNumId w:val="36"/>
  </w:num>
  <w:num w:numId="89" w16cid:durableId="1836727230">
    <w:abstractNumId w:val="69"/>
  </w:num>
  <w:num w:numId="90" w16cid:durableId="507133160">
    <w:abstractNumId w:val="142"/>
  </w:num>
  <w:num w:numId="91" w16cid:durableId="57017828">
    <w:abstractNumId w:val="71"/>
  </w:num>
  <w:num w:numId="92" w16cid:durableId="424693848">
    <w:abstractNumId w:val="48"/>
  </w:num>
  <w:num w:numId="93" w16cid:durableId="956640034">
    <w:abstractNumId w:val="60"/>
  </w:num>
  <w:num w:numId="94" w16cid:durableId="1735662520">
    <w:abstractNumId w:val="73"/>
  </w:num>
  <w:num w:numId="95" w16cid:durableId="459804309">
    <w:abstractNumId w:val="49"/>
  </w:num>
  <w:num w:numId="96" w16cid:durableId="1885747573">
    <w:abstractNumId w:val="98"/>
  </w:num>
  <w:num w:numId="97" w16cid:durableId="210581036">
    <w:abstractNumId w:val="120"/>
  </w:num>
  <w:num w:numId="98" w16cid:durableId="1557860830">
    <w:abstractNumId w:val="44"/>
  </w:num>
  <w:num w:numId="99" w16cid:durableId="440223980">
    <w:abstractNumId w:val="80"/>
  </w:num>
  <w:num w:numId="100" w16cid:durableId="696152555">
    <w:abstractNumId w:val="43"/>
  </w:num>
  <w:num w:numId="101" w16cid:durableId="422799866">
    <w:abstractNumId w:val="141"/>
  </w:num>
  <w:num w:numId="102" w16cid:durableId="855315632">
    <w:abstractNumId w:val="74"/>
  </w:num>
  <w:num w:numId="103" w16cid:durableId="202100524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892934065">
    <w:abstractNumId w:val="57"/>
  </w:num>
  <w:num w:numId="105" w16cid:durableId="1208496561">
    <w:abstractNumId w:val="51"/>
  </w:num>
  <w:num w:numId="106" w16cid:durableId="2037195609">
    <w:abstractNumId w:val="70"/>
  </w:num>
  <w:num w:numId="107" w16cid:durableId="1843741684">
    <w:abstractNumId w:val="92"/>
  </w:num>
  <w:num w:numId="108" w16cid:durableId="1855067865">
    <w:abstractNumId w:val="86"/>
  </w:num>
  <w:num w:numId="109" w16cid:durableId="1280720723">
    <w:abstractNumId w:val="91"/>
  </w:num>
  <w:num w:numId="110" w16cid:durableId="1908343252">
    <w:abstractNumId w:val="128"/>
  </w:num>
  <w:num w:numId="111" w16cid:durableId="349068160">
    <w:abstractNumId w:val="84"/>
  </w:num>
  <w:num w:numId="112" w16cid:durableId="1427337997">
    <w:abstractNumId w:val="75"/>
  </w:num>
  <w:num w:numId="113" w16cid:durableId="376052977">
    <w:abstractNumId w:val="30"/>
  </w:num>
  <w:num w:numId="114" w16cid:durableId="2087990144">
    <w:abstractNumId w:val="122"/>
  </w:num>
  <w:num w:numId="115" w16cid:durableId="1536649737">
    <w:abstractNumId w:val="54"/>
  </w:num>
  <w:num w:numId="116" w16cid:durableId="80488494">
    <w:abstractNumId w:val="100"/>
  </w:num>
  <w:num w:numId="117" w16cid:durableId="1648247558">
    <w:abstractNumId w:val="145"/>
  </w:num>
  <w:num w:numId="118" w16cid:durableId="1855725072">
    <w:abstractNumId w:val="126"/>
  </w:num>
  <w:num w:numId="119" w16cid:durableId="237717808">
    <w:abstractNumId w:val="94"/>
  </w:num>
  <w:num w:numId="120" w16cid:durableId="1365595899">
    <w:abstractNumId w:val="52"/>
  </w:num>
  <w:num w:numId="121" w16cid:durableId="56900778">
    <w:abstractNumId w:val="47"/>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enforcement="0"/>
  <w:defaultTabStop w:val="708"/>
  <w:hyphenationZone w:val="425"/>
  <w:drawingGridHorizontalSpacing w:val="100"/>
  <w:displayHorizontalDrawingGridEvery w:val="2"/>
  <w:characterSpacingControl w:val="doNotCompress"/>
  <w:hdrShapeDefaults>
    <o:shapedefaults v:ext="edit" spidmax="2051"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ChangesUpdateDate" w:val="2020-09-22"/>
    <w:docVar w:name="LE_Links" w:val="{BCE47A99-EA49-4EDC-A65F-65688F2771AD}"/>
  </w:docVars>
  <w:rsids>
    <w:rsidRoot w:val="00FC2218"/>
    <w:rsid w:val="00000066"/>
    <w:rsid w:val="000007A8"/>
    <w:rsid w:val="000008CB"/>
    <w:rsid w:val="00001F1E"/>
    <w:rsid w:val="000021BE"/>
    <w:rsid w:val="000025ED"/>
    <w:rsid w:val="0000329F"/>
    <w:rsid w:val="00003A5A"/>
    <w:rsid w:val="00006539"/>
    <w:rsid w:val="000067E5"/>
    <w:rsid w:val="00006CB8"/>
    <w:rsid w:val="00006E07"/>
    <w:rsid w:val="000074EC"/>
    <w:rsid w:val="00010BCF"/>
    <w:rsid w:val="000114C1"/>
    <w:rsid w:val="0001210A"/>
    <w:rsid w:val="000126BC"/>
    <w:rsid w:val="0001288E"/>
    <w:rsid w:val="00012FE3"/>
    <w:rsid w:val="00013881"/>
    <w:rsid w:val="0001436D"/>
    <w:rsid w:val="00014492"/>
    <w:rsid w:val="0001705B"/>
    <w:rsid w:val="00020472"/>
    <w:rsid w:val="000205DD"/>
    <w:rsid w:val="00020C6F"/>
    <w:rsid w:val="00020C71"/>
    <w:rsid w:val="00021518"/>
    <w:rsid w:val="00022242"/>
    <w:rsid w:val="0002256F"/>
    <w:rsid w:val="00022B43"/>
    <w:rsid w:val="00023ECF"/>
    <w:rsid w:val="00024B4A"/>
    <w:rsid w:val="00025B6A"/>
    <w:rsid w:val="000264E2"/>
    <w:rsid w:val="00026730"/>
    <w:rsid w:val="000268BA"/>
    <w:rsid w:val="00026ED4"/>
    <w:rsid w:val="00026F3F"/>
    <w:rsid w:val="000276D9"/>
    <w:rsid w:val="00027871"/>
    <w:rsid w:val="00030776"/>
    <w:rsid w:val="00030DE1"/>
    <w:rsid w:val="00030DFA"/>
    <w:rsid w:val="000316F0"/>
    <w:rsid w:val="00031CDC"/>
    <w:rsid w:val="00033158"/>
    <w:rsid w:val="000352E3"/>
    <w:rsid w:val="00035327"/>
    <w:rsid w:val="000356B9"/>
    <w:rsid w:val="000358D7"/>
    <w:rsid w:val="0003756D"/>
    <w:rsid w:val="00037B5B"/>
    <w:rsid w:val="00040115"/>
    <w:rsid w:val="0004076D"/>
    <w:rsid w:val="000409C5"/>
    <w:rsid w:val="00040E7C"/>
    <w:rsid w:val="00041B82"/>
    <w:rsid w:val="00042201"/>
    <w:rsid w:val="00042C1A"/>
    <w:rsid w:val="00042CA5"/>
    <w:rsid w:val="000436C6"/>
    <w:rsid w:val="000437E7"/>
    <w:rsid w:val="00043E93"/>
    <w:rsid w:val="000458D9"/>
    <w:rsid w:val="000466B2"/>
    <w:rsid w:val="000468F7"/>
    <w:rsid w:val="00046BE2"/>
    <w:rsid w:val="00047B44"/>
    <w:rsid w:val="00047E8C"/>
    <w:rsid w:val="0005017A"/>
    <w:rsid w:val="000504A9"/>
    <w:rsid w:val="000504DD"/>
    <w:rsid w:val="0005097D"/>
    <w:rsid w:val="00050BE8"/>
    <w:rsid w:val="00050C82"/>
    <w:rsid w:val="00051675"/>
    <w:rsid w:val="0005189F"/>
    <w:rsid w:val="00052353"/>
    <w:rsid w:val="0005414D"/>
    <w:rsid w:val="000543B6"/>
    <w:rsid w:val="000552BF"/>
    <w:rsid w:val="000558D6"/>
    <w:rsid w:val="00056041"/>
    <w:rsid w:val="00056130"/>
    <w:rsid w:val="000567EF"/>
    <w:rsid w:val="00057616"/>
    <w:rsid w:val="00057630"/>
    <w:rsid w:val="000579A4"/>
    <w:rsid w:val="0006032E"/>
    <w:rsid w:val="00060D92"/>
    <w:rsid w:val="00060E6D"/>
    <w:rsid w:val="0006174B"/>
    <w:rsid w:val="00062959"/>
    <w:rsid w:val="00063218"/>
    <w:rsid w:val="0006329A"/>
    <w:rsid w:val="00063497"/>
    <w:rsid w:val="00063DA4"/>
    <w:rsid w:val="00064009"/>
    <w:rsid w:val="0006464D"/>
    <w:rsid w:val="00065F57"/>
    <w:rsid w:val="00067837"/>
    <w:rsid w:val="00067BA2"/>
    <w:rsid w:val="00067C2E"/>
    <w:rsid w:val="00071154"/>
    <w:rsid w:val="000715CF"/>
    <w:rsid w:val="00072E31"/>
    <w:rsid w:val="00074558"/>
    <w:rsid w:val="00074C1B"/>
    <w:rsid w:val="00074E43"/>
    <w:rsid w:val="00076077"/>
    <w:rsid w:val="00077EFB"/>
    <w:rsid w:val="00080471"/>
    <w:rsid w:val="000805D0"/>
    <w:rsid w:val="0008060D"/>
    <w:rsid w:val="00081DEC"/>
    <w:rsid w:val="00081F5E"/>
    <w:rsid w:val="00082095"/>
    <w:rsid w:val="00082F88"/>
    <w:rsid w:val="00083366"/>
    <w:rsid w:val="00083754"/>
    <w:rsid w:val="00084ADC"/>
    <w:rsid w:val="00084DFC"/>
    <w:rsid w:val="00084F97"/>
    <w:rsid w:val="000868AC"/>
    <w:rsid w:val="000874A7"/>
    <w:rsid w:val="00087515"/>
    <w:rsid w:val="00087B92"/>
    <w:rsid w:val="0009014B"/>
    <w:rsid w:val="00090970"/>
    <w:rsid w:val="00090A33"/>
    <w:rsid w:val="00090ABF"/>
    <w:rsid w:val="00091048"/>
    <w:rsid w:val="000911E6"/>
    <w:rsid w:val="00091683"/>
    <w:rsid w:val="00091AE1"/>
    <w:rsid w:val="00092041"/>
    <w:rsid w:val="00092585"/>
    <w:rsid w:val="00092BC9"/>
    <w:rsid w:val="000938B5"/>
    <w:rsid w:val="000940F1"/>
    <w:rsid w:val="000941B8"/>
    <w:rsid w:val="00094962"/>
    <w:rsid w:val="00094CB6"/>
    <w:rsid w:val="0009551D"/>
    <w:rsid w:val="0009565E"/>
    <w:rsid w:val="000968C4"/>
    <w:rsid w:val="00096A17"/>
    <w:rsid w:val="00097912"/>
    <w:rsid w:val="00097D59"/>
    <w:rsid w:val="000A0826"/>
    <w:rsid w:val="000A129C"/>
    <w:rsid w:val="000A152C"/>
    <w:rsid w:val="000A1D36"/>
    <w:rsid w:val="000A2990"/>
    <w:rsid w:val="000A2D13"/>
    <w:rsid w:val="000A336C"/>
    <w:rsid w:val="000A3436"/>
    <w:rsid w:val="000A355A"/>
    <w:rsid w:val="000A42EE"/>
    <w:rsid w:val="000A49DF"/>
    <w:rsid w:val="000A52B6"/>
    <w:rsid w:val="000A59A2"/>
    <w:rsid w:val="000A6E14"/>
    <w:rsid w:val="000A7015"/>
    <w:rsid w:val="000A7573"/>
    <w:rsid w:val="000B02B5"/>
    <w:rsid w:val="000B0AB4"/>
    <w:rsid w:val="000B0BDB"/>
    <w:rsid w:val="000B0F38"/>
    <w:rsid w:val="000B1D02"/>
    <w:rsid w:val="000B1EDF"/>
    <w:rsid w:val="000B238E"/>
    <w:rsid w:val="000B23A8"/>
    <w:rsid w:val="000B25E3"/>
    <w:rsid w:val="000B286C"/>
    <w:rsid w:val="000B2FF3"/>
    <w:rsid w:val="000B3486"/>
    <w:rsid w:val="000B352C"/>
    <w:rsid w:val="000B3C35"/>
    <w:rsid w:val="000B3D8B"/>
    <w:rsid w:val="000B3E5C"/>
    <w:rsid w:val="000B4B89"/>
    <w:rsid w:val="000B53C2"/>
    <w:rsid w:val="000B59AB"/>
    <w:rsid w:val="000B5A69"/>
    <w:rsid w:val="000B5B81"/>
    <w:rsid w:val="000B63AC"/>
    <w:rsid w:val="000B6DC4"/>
    <w:rsid w:val="000B756C"/>
    <w:rsid w:val="000B7A46"/>
    <w:rsid w:val="000B7E5B"/>
    <w:rsid w:val="000C0B14"/>
    <w:rsid w:val="000C0BD0"/>
    <w:rsid w:val="000C16C0"/>
    <w:rsid w:val="000C21DF"/>
    <w:rsid w:val="000C236E"/>
    <w:rsid w:val="000C2A54"/>
    <w:rsid w:val="000C323B"/>
    <w:rsid w:val="000C3911"/>
    <w:rsid w:val="000C43D2"/>
    <w:rsid w:val="000C44C9"/>
    <w:rsid w:val="000C5B61"/>
    <w:rsid w:val="000C6C50"/>
    <w:rsid w:val="000C6E53"/>
    <w:rsid w:val="000C7DF6"/>
    <w:rsid w:val="000C7F51"/>
    <w:rsid w:val="000D0357"/>
    <w:rsid w:val="000D12F2"/>
    <w:rsid w:val="000D1425"/>
    <w:rsid w:val="000D1764"/>
    <w:rsid w:val="000D2611"/>
    <w:rsid w:val="000D268B"/>
    <w:rsid w:val="000D296B"/>
    <w:rsid w:val="000D3450"/>
    <w:rsid w:val="000D566F"/>
    <w:rsid w:val="000D56EA"/>
    <w:rsid w:val="000D5901"/>
    <w:rsid w:val="000D5C75"/>
    <w:rsid w:val="000D5CC7"/>
    <w:rsid w:val="000D67B1"/>
    <w:rsid w:val="000D6A1A"/>
    <w:rsid w:val="000D6F87"/>
    <w:rsid w:val="000E16E4"/>
    <w:rsid w:val="000E1A3E"/>
    <w:rsid w:val="000E2085"/>
    <w:rsid w:val="000E2D3C"/>
    <w:rsid w:val="000E2E78"/>
    <w:rsid w:val="000E333A"/>
    <w:rsid w:val="000E364C"/>
    <w:rsid w:val="000E3876"/>
    <w:rsid w:val="000E4103"/>
    <w:rsid w:val="000E49BC"/>
    <w:rsid w:val="000E6179"/>
    <w:rsid w:val="000E61F3"/>
    <w:rsid w:val="000E663B"/>
    <w:rsid w:val="000E70DD"/>
    <w:rsid w:val="000E7557"/>
    <w:rsid w:val="000F00EA"/>
    <w:rsid w:val="000F0B37"/>
    <w:rsid w:val="000F0ED8"/>
    <w:rsid w:val="000F0FF8"/>
    <w:rsid w:val="000F30AB"/>
    <w:rsid w:val="000F3AD3"/>
    <w:rsid w:val="000F4BF2"/>
    <w:rsid w:val="000F504B"/>
    <w:rsid w:val="000F5BBA"/>
    <w:rsid w:val="000F5C31"/>
    <w:rsid w:val="000F64D9"/>
    <w:rsid w:val="000F6D47"/>
    <w:rsid w:val="00100F90"/>
    <w:rsid w:val="00101012"/>
    <w:rsid w:val="001016E0"/>
    <w:rsid w:val="0010257E"/>
    <w:rsid w:val="001041DB"/>
    <w:rsid w:val="001048AC"/>
    <w:rsid w:val="0010581A"/>
    <w:rsid w:val="00105942"/>
    <w:rsid w:val="00105980"/>
    <w:rsid w:val="001066E5"/>
    <w:rsid w:val="00107161"/>
    <w:rsid w:val="0011007E"/>
    <w:rsid w:val="00110260"/>
    <w:rsid w:val="001111D8"/>
    <w:rsid w:val="00112665"/>
    <w:rsid w:val="00112A35"/>
    <w:rsid w:val="00112C27"/>
    <w:rsid w:val="001139E7"/>
    <w:rsid w:val="001142B2"/>
    <w:rsid w:val="00114F7D"/>
    <w:rsid w:val="00114FAD"/>
    <w:rsid w:val="0011503E"/>
    <w:rsid w:val="00115785"/>
    <w:rsid w:val="00115E0A"/>
    <w:rsid w:val="00115E98"/>
    <w:rsid w:val="0011653F"/>
    <w:rsid w:val="0011691A"/>
    <w:rsid w:val="00116E2C"/>
    <w:rsid w:val="00117197"/>
    <w:rsid w:val="001174E4"/>
    <w:rsid w:val="0011787F"/>
    <w:rsid w:val="00117A5A"/>
    <w:rsid w:val="00117F85"/>
    <w:rsid w:val="0012037F"/>
    <w:rsid w:val="001205EA"/>
    <w:rsid w:val="00120640"/>
    <w:rsid w:val="00121120"/>
    <w:rsid w:val="00122358"/>
    <w:rsid w:val="001229B6"/>
    <w:rsid w:val="0012378D"/>
    <w:rsid w:val="001237BF"/>
    <w:rsid w:val="00126390"/>
    <w:rsid w:val="00126495"/>
    <w:rsid w:val="001264E3"/>
    <w:rsid w:val="001267A7"/>
    <w:rsid w:val="00126DC1"/>
    <w:rsid w:val="00127C1A"/>
    <w:rsid w:val="00130759"/>
    <w:rsid w:val="001308F2"/>
    <w:rsid w:val="00131025"/>
    <w:rsid w:val="00131DB3"/>
    <w:rsid w:val="001320CA"/>
    <w:rsid w:val="001328E3"/>
    <w:rsid w:val="00132C53"/>
    <w:rsid w:val="00132F76"/>
    <w:rsid w:val="00134860"/>
    <w:rsid w:val="00134C0A"/>
    <w:rsid w:val="00135169"/>
    <w:rsid w:val="00135DA1"/>
    <w:rsid w:val="00136844"/>
    <w:rsid w:val="001368EF"/>
    <w:rsid w:val="00137702"/>
    <w:rsid w:val="00137BFD"/>
    <w:rsid w:val="00140831"/>
    <w:rsid w:val="001408C1"/>
    <w:rsid w:val="001409F4"/>
    <w:rsid w:val="00141EDA"/>
    <w:rsid w:val="00142721"/>
    <w:rsid w:val="00143F74"/>
    <w:rsid w:val="00144384"/>
    <w:rsid w:val="00144F5B"/>
    <w:rsid w:val="00145628"/>
    <w:rsid w:val="00146155"/>
    <w:rsid w:val="001463E9"/>
    <w:rsid w:val="00146A1F"/>
    <w:rsid w:val="00146D1E"/>
    <w:rsid w:val="00146EFD"/>
    <w:rsid w:val="00146F32"/>
    <w:rsid w:val="00147785"/>
    <w:rsid w:val="001479E5"/>
    <w:rsid w:val="001500D4"/>
    <w:rsid w:val="001503A5"/>
    <w:rsid w:val="001504B5"/>
    <w:rsid w:val="00150752"/>
    <w:rsid w:val="0015075F"/>
    <w:rsid w:val="001516F1"/>
    <w:rsid w:val="00151D6C"/>
    <w:rsid w:val="00153B5B"/>
    <w:rsid w:val="00153BE4"/>
    <w:rsid w:val="00153DC2"/>
    <w:rsid w:val="00153EEE"/>
    <w:rsid w:val="00154531"/>
    <w:rsid w:val="001545F1"/>
    <w:rsid w:val="00154914"/>
    <w:rsid w:val="00155934"/>
    <w:rsid w:val="00157CCD"/>
    <w:rsid w:val="00157E89"/>
    <w:rsid w:val="00157E99"/>
    <w:rsid w:val="00157EC7"/>
    <w:rsid w:val="00160041"/>
    <w:rsid w:val="001603AE"/>
    <w:rsid w:val="00160A5D"/>
    <w:rsid w:val="00160C3F"/>
    <w:rsid w:val="00161D9E"/>
    <w:rsid w:val="00161DB6"/>
    <w:rsid w:val="00162753"/>
    <w:rsid w:val="00162BFD"/>
    <w:rsid w:val="001650FB"/>
    <w:rsid w:val="0016621C"/>
    <w:rsid w:val="00166410"/>
    <w:rsid w:val="001665B4"/>
    <w:rsid w:val="00166634"/>
    <w:rsid w:val="00166680"/>
    <w:rsid w:val="00166785"/>
    <w:rsid w:val="00166E50"/>
    <w:rsid w:val="0016770B"/>
    <w:rsid w:val="00170716"/>
    <w:rsid w:val="0017087F"/>
    <w:rsid w:val="00171405"/>
    <w:rsid w:val="00171417"/>
    <w:rsid w:val="001717E6"/>
    <w:rsid w:val="00171FC8"/>
    <w:rsid w:val="00172B00"/>
    <w:rsid w:val="00173412"/>
    <w:rsid w:val="00173F21"/>
    <w:rsid w:val="00174840"/>
    <w:rsid w:val="00174B88"/>
    <w:rsid w:val="00174CED"/>
    <w:rsid w:val="00175ED0"/>
    <w:rsid w:val="001761DD"/>
    <w:rsid w:val="00176476"/>
    <w:rsid w:val="0017653A"/>
    <w:rsid w:val="0017655F"/>
    <w:rsid w:val="00176E76"/>
    <w:rsid w:val="00177289"/>
    <w:rsid w:val="0017762C"/>
    <w:rsid w:val="00177861"/>
    <w:rsid w:val="00177B7F"/>
    <w:rsid w:val="00180321"/>
    <w:rsid w:val="001803C7"/>
    <w:rsid w:val="00180CDA"/>
    <w:rsid w:val="00181EFC"/>
    <w:rsid w:val="0018203D"/>
    <w:rsid w:val="0018234C"/>
    <w:rsid w:val="00182753"/>
    <w:rsid w:val="001830B1"/>
    <w:rsid w:val="0018320C"/>
    <w:rsid w:val="00183382"/>
    <w:rsid w:val="001837F7"/>
    <w:rsid w:val="00183DA4"/>
    <w:rsid w:val="00184895"/>
    <w:rsid w:val="00184930"/>
    <w:rsid w:val="00184A03"/>
    <w:rsid w:val="00184D03"/>
    <w:rsid w:val="001851CA"/>
    <w:rsid w:val="00185305"/>
    <w:rsid w:val="001856DF"/>
    <w:rsid w:val="00186433"/>
    <w:rsid w:val="001875A8"/>
    <w:rsid w:val="001879D6"/>
    <w:rsid w:val="00187EF0"/>
    <w:rsid w:val="00187EF5"/>
    <w:rsid w:val="001917AB"/>
    <w:rsid w:val="001928A0"/>
    <w:rsid w:val="00192919"/>
    <w:rsid w:val="00192B98"/>
    <w:rsid w:val="00193001"/>
    <w:rsid w:val="00193457"/>
    <w:rsid w:val="001935CA"/>
    <w:rsid w:val="00193C40"/>
    <w:rsid w:val="001943FB"/>
    <w:rsid w:val="00194414"/>
    <w:rsid w:val="00194AC9"/>
    <w:rsid w:val="00195627"/>
    <w:rsid w:val="00195735"/>
    <w:rsid w:val="001958E9"/>
    <w:rsid w:val="00196495"/>
    <w:rsid w:val="0019747E"/>
    <w:rsid w:val="0019786E"/>
    <w:rsid w:val="001A03FC"/>
    <w:rsid w:val="001A1266"/>
    <w:rsid w:val="001A1296"/>
    <w:rsid w:val="001A1CE5"/>
    <w:rsid w:val="001A22FA"/>
    <w:rsid w:val="001A332D"/>
    <w:rsid w:val="001A34FF"/>
    <w:rsid w:val="001A4DDC"/>
    <w:rsid w:val="001A5490"/>
    <w:rsid w:val="001A5F00"/>
    <w:rsid w:val="001A65BC"/>
    <w:rsid w:val="001A68CB"/>
    <w:rsid w:val="001A695D"/>
    <w:rsid w:val="001A6A62"/>
    <w:rsid w:val="001A6FF4"/>
    <w:rsid w:val="001A73D1"/>
    <w:rsid w:val="001A7AC5"/>
    <w:rsid w:val="001B051F"/>
    <w:rsid w:val="001B07AA"/>
    <w:rsid w:val="001B0C6B"/>
    <w:rsid w:val="001B11B2"/>
    <w:rsid w:val="001B125B"/>
    <w:rsid w:val="001B1D30"/>
    <w:rsid w:val="001B1DCB"/>
    <w:rsid w:val="001B20B4"/>
    <w:rsid w:val="001B36A3"/>
    <w:rsid w:val="001B39E1"/>
    <w:rsid w:val="001B4099"/>
    <w:rsid w:val="001B40F9"/>
    <w:rsid w:val="001B415C"/>
    <w:rsid w:val="001B4746"/>
    <w:rsid w:val="001B5E62"/>
    <w:rsid w:val="001C023E"/>
    <w:rsid w:val="001C045C"/>
    <w:rsid w:val="001C1594"/>
    <w:rsid w:val="001C1BF9"/>
    <w:rsid w:val="001C1D2B"/>
    <w:rsid w:val="001C2F25"/>
    <w:rsid w:val="001C36CD"/>
    <w:rsid w:val="001C39A0"/>
    <w:rsid w:val="001C3EC9"/>
    <w:rsid w:val="001C3FAF"/>
    <w:rsid w:val="001C4A68"/>
    <w:rsid w:val="001C52BC"/>
    <w:rsid w:val="001C53CD"/>
    <w:rsid w:val="001C5473"/>
    <w:rsid w:val="001C5F48"/>
    <w:rsid w:val="001C67C6"/>
    <w:rsid w:val="001C6ABA"/>
    <w:rsid w:val="001C7729"/>
    <w:rsid w:val="001D19DA"/>
    <w:rsid w:val="001D1B98"/>
    <w:rsid w:val="001D1E13"/>
    <w:rsid w:val="001D2246"/>
    <w:rsid w:val="001D2258"/>
    <w:rsid w:val="001D2710"/>
    <w:rsid w:val="001D2FC0"/>
    <w:rsid w:val="001D3B6E"/>
    <w:rsid w:val="001D4310"/>
    <w:rsid w:val="001D460C"/>
    <w:rsid w:val="001D4CC2"/>
    <w:rsid w:val="001D4E63"/>
    <w:rsid w:val="001D5511"/>
    <w:rsid w:val="001D639F"/>
    <w:rsid w:val="001D6F79"/>
    <w:rsid w:val="001D7FFD"/>
    <w:rsid w:val="001E0106"/>
    <w:rsid w:val="001E0524"/>
    <w:rsid w:val="001E06A6"/>
    <w:rsid w:val="001E0BEA"/>
    <w:rsid w:val="001E1536"/>
    <w:rsid w:val="001E1E4B"/>
    <w:rsid w:val="001E2617"/>
    <w:rsid w:val="001E2E6F"/>
    <w:rsid w:val="001E3390"/>
    <w:rsid w:val="001E4CCB"/>
    <w:rsid w:val="001E6BC6"/>
    <w:rsid w:val="001E6F4B"/>
    <w:rsid w:val="001E75AA"/>
    <w:rsid w:val="001E7873"/>
    <w:rsid w:val="001E79F0"/>
    <w:rsid w:val="001F0837"/>
    <w:rsid w:val="001F1331"/>
    <w:rsid w:val="001F1349"/>
    <w:rsid w:val="001F2B3C"/>
    <w:rsid w:val="001F2B63"/>
    <w:rsid w:val="001F2D26"/>
    <w:rsid w:val="001F347D"/>
    <w:rsid w:val="001F3E38"/>
    <w:rsid w:val="001F3F99"/>
    <w:rsid w:val="001F40CD"/>
    <w:rsid w:val="001F4B8D"/>
    <w:rsid w:val="001F55C6"/>
    <w:rsid w:val="001F659F"/>
    <w:rsid w:val="001F7CF9"/>
    <w:rsid w:val="001F7EBA"/>
    <w:rsid w:val="00200A94"/>
    <w:rsid w:val="00201205"/>
    <w:rsid w:val="0020363D"/>
    <w:rsid w:val="002038C6"/>
    <w:rsid w:val="002049CC"/>
    <w:rsid w:val="00204AAF"/>
    <w:rsid w:val="00204C3B"/>
    <w:rsid w:val="00205764"/>
    <w:rsid w:val="002059F0"/>
    <w:rsid w:val="00205A6A"/>
    <w:rsid w:val="002062D2"/>
    <w:rsid w:val="00206B9C"/>
    <w:rsid w:val="00210E15"/>
    <w:rsid w:val="002110CE"/>
    <w:rsid w:val="0021173F"/>
    <w:rsid w:val="00211881"/>
    <w:rsid w:val="00211E6A"/>
    <w:rsid w:val="00212294"/>
    <w:rsid w:val="00213A2B"/>
    <w:rsid w:val="00213A81"/>
    <w:rsid w:val="00213FFE"/>
    <w:rsid w:val="002141EF"/>
    <w:rsid w:val="002156E0"/>
    <w:rsid w:val="002164BE"/>
    <w:rsid w:val="00216C2B"/>
    <w:rsid w:val="00216CB3"/>
    <w:rsid w:val="00216EA7"/>
    <w:rsid w:val="00217136"/>
    <w:rsid w:val="00217250"/>
    <w:rsid w:val="00217C6B"/>
    <w:rsid w:val="0022001F"/>
    <w:rsid w:val="00220C5A"/>
    <w:rsid w:val="00221E7F"/>
    <w:rsid w:val="0022226D"/>
    <w:rsid w:val="0022236E"/>
    <w:rsid w:val="00222B81"/>
    <w:rsid w:val="002238BE"/>
    <w:rsid w:val="00223D3C"/>
    <w:rsid w:val="0022414E"/>
    <w:rsid w:val="0022495F"/>
    <w:rsid w:val="002258F6"/>
    <w:rsid w:val="00225C53"/>
    <w:rsid w:val="00225DBF"/>
    <w:rsid w:val="00226247"/>
    <w:rsid w:val="0022679E"/>
    <w:rsid w:val="0022695C"/>
    <w:rsid w:val="00227056"/>
    <w:rsid w:val="0022724C"/>
    <w:rsid w:val="0022752B"/>
    <w:rsid w:val="00227645"/>
    <w:rsid w:val="00230D91"/>
    <w:rsid w:val="00231933"/>
    <w:rsid w:val="00232107"/>
    <w:rsid w:val="00232697"/>
    <w:rsid w:val="00232CD9"/>
    <w:rsid w:val="00232F23"/>
    <w:rsid w:val="0023360A"/>
    <w:rsid w:val="00233BAA"/>
    <w:rsid w:val="00233F18"/>
    <w:rsid w:val="00233FB9"/>
    <w:rsid w:val="00235DC0"/>
    <w:rsid w:val="00236E15"/>
    <w:rsid w:val="0023772D"/>
    <w:rsid w:val="002403A4"/>
    <w:rsid w:val="00241BE6"/>
    <w:rsid w:val="0024297C"/>
    <w:rsid w:val="00243E8E"/>
    <w:rsid w:val="00244A37"/>
    <w:rsid w:val="00244F4C"/>
    <w:rsid w:val="002450CC"/>
    <w:rsid w:val="00245B33"/>
    <w:rsid w:val="00246563"/>
    <w:rsid w:val="00247148"/>
    <w:rsid w:val="00247FE7"/>
    <w:rsid w:val="0025133C"/>
    <w:rsid w:val="002517AA"/>
    <w:rsid w:val="00252E74"/>
    <w:rsid w:val="00252FCF"/>
    <w:rsid w:val="00252FD5"/>
    <w:rsid w:val="002530A0"/>
    <w:rsid w:val="002533C0"/>
    <w:rsid w:val="00254C0B"/>
    <w:rsid w:val="00255073"/>
    <w:rsid w:val="002556A2"/>
    <w:rsid w:val="00256366"/>
    <w:rsid w:val="00256676"/>
    <w:rsid w:val="00257632"/>
    <w:rsid w:val="0025786C"/>
    <w:rsid w:val="00257A2A"/>
    <w:rsid w:val="00257BF2"/>
    <w:rsid w:val="00257DD3"/>
    <w:rsid w:val="00260053"/>
    <w:rsid w:val="002609B2"/>
    <w:rsid w:val="00260CB2"/>
    <w:rsid w:val="002622FA"/>
    <w:rsid w:val="00262ADB"/>
    <w:rsid w:val="002634A9"/>
    <w:rsid w:val="002634DC"/>
    <w:rsid w:val="002639CC"/>
    <w:rsid w:val="002643AE"/>
    <w:rsid w:val="0026520A"/>
    <w:rsid w:val="0026522B"/>
    <w:rsid w:val="002663A1"/>
    <w:rsid w:val="002675F1"/>
    <w:rsid w:val="002711A6"/>
    <w:rsid w:val="002721EE"/>
    <w:rsid w:val="00272541"/>
    <w:rsid w:val="00272753"/>
    <w:rsid w:val="0027315A"/>
    <w:rsid w:val="00274B88"/>
    <w:rsid w:val="0027522A"/>
    <w:rsid w:val="00276464"/>
    <w:rsid w:val="00276F22"/>
    <w:rsid w:val="00277276"/>
    <w:rsid w:val="00277418"/>
    <w:rsid w:val="002800ED"/>
    <w:rsid w:val="002809CF"/>
    <w:rsid w:val="00280C0D"/>
    <w:rsid w:val="0028154B"/>
    <w:rsid w:val="00281E4A"/>
    <w:rsid w:val="00282EE0"/>
    <w:rsid w:val="00283065"/>
    <w:rsid w:val="0028488E"/>
    <w:rsid w:val="00285390"/>
    <w:rsid w:val="002853C1"/>
    <w:rsid w:val="00286372"/>
    <w:rsid w:val="00286B3D"/>
    <w:rsid w:val="00287419"/>
    <w:rsid w:val="00287FB4"/>
    <w:rsid w:val="00287FD2"/>
    <w:rsid w:val="0029057C"/>
    <w:rsid w:val="00290A7F"/>
    <w:rsid w:val="00291138"/>
    <w:rsid w:val="00291BB8"/>
    <w:rsid w:val="00291DB8"/>
    <w:rsid w:val="00292863"/>
    <w:rsid w:val="00292F09"/>
    <w:rsid w:val="00293681"/>
    <w:rsid w:val="00294C3C"/>
    <w:rsid w:val="00294E0E"/>
    <w:rsid w:val="0029526D"/>
    <w:rsid w:val="00296ED7"/>
    <w:rsid w:val="00297A19"/>
    <w:rsid w:val="002A15DB"/>
    <w:rsid w:val="002A16BD"/>
    <w:rsid w:val="002A198E"/>
    <w:rsid w:val="002A1AEE"/>
    <w:rsid w:val="002A1B22"/>
    <w:rsid w:val="002A1BE9"/>
    <w:rsid w:val="002A1BF6"/>
    <w:rsid w:val="002A2AD6"/>
    <w:rsid w:val="002A3058"/>
    <w:rsid w:val="002A31BA"/>
    <w:rsid w:val="002A3B52"/>
    <w:rsid w:val="002A4862"/>
    <w:rsid w:val="002A4984"/>
    <w:rsid w:val="002A627A"/>
    <w:rsid w:val="002A6F8F"/>
    <w:rsid w:val="002A71DD"/>
    <w:rsid w:val="002A73BB"/>
    <w:rsid w:val="002A7624"/>
    <w:rsid w:val="002B064D"/>
    <w:rsid w:val="002B067C"/>
    <w:rsid w:val="002B0AC1"/>
    <w:rsid w:val="002B0C52"/>
    <w:rsid w:val="002B1601"/>
    <w:rsid w:val="002B1758"/>
    <w:rsid w:val="002B1FDD"/>
    <w:rsid w:val="002B392C"/>
    <w:rsid w:val="002B3E91"/>
    <w:rsid w:val="002B42B4"/>
    <w:rsid w:val="002B47A6"/>
    <w:rsid w:val="002B569A"/>
    <w:rsid w:val="002B60AD"/>
    <w:rsid w:val="002B61F7"/>
    <w:rsid w:val="002B708E"/>
    <w:rsid w:val="002B7770"/>
    <w:rsid w:val="002C0093"/>
    <w:rsid w:val="002C0120"/>
    <w:rsid w:val="002C0460"/>
    <w:rsid w:val="002C0E8C"/>
    <w:rsid w:val="002C10E6"/>
    <w:rsid w:val="002C2BCC"/>
    <w:rsid w:val="002C2C19"/>
    <w:rsid w:val="002C2D56"/>
    <w:rsid w:val="002C2D89"/>
    <w:rsid w:val="002C49AC"/>
    <w:rsid w:val="002C4B76"/>
    <w:rsid w:val="002C5B1D"/>
    <w:rsid w:val="002C5E6F"/>
    <w:rsid w:val="002C60A8"/>
    <w:rsid w:val="002C632D"/>
    <w:rsid w:val="002C66A0"/>
    <w:rsid w:val="002C698D"/>
    <w:rsid w:val="002C7BFF"/>
    <w:rsid w:val="002C7E26"/>
    <w:rsid w:val="002D041C"/>
    <w:rsid w:val="002D1D10"/>
    <w:rsid w:val="002D3836"/>
    <w:rsid w:val="002D3D92"/>
    <w:rsid w:val="002D43A9"/>
    <w:rsid w:val="002D445F"/>
    <w:rsid w:val="002D52F4"/>
    <w:rsid w:val="002D5C1E"/>
    <w:rsid w:val="002D5DFF"/>
    <w:rsid w:val="002D7083"/>
    <w:rsid w:val="002D726A"/>
    <w:rsid w:val="002D7E10"/>
    <w:rsid w:val="002E0210"/>
    <w:rsid w:val="002E03C9"/>
    <w:rsid w:val="002E0A27"/>
    <w:rsid w:val="002E0E7D"/>
    <w:rsid w:val="002E1355"/>
    <w:rsid w:val="002E15D1"/>
    <w:rsid w:val="002E1C30"/>
    <w:rsid w:val="002E27FD"/>
    <w:rsid w:val="002E2F79"/>
    <w:rsid w:val="002E3042"/>
    <w:rsid w:val="002E3386"/>
    <w:rsid w:val="002E35D5"/>
    <w:rsid w:val="002E3B69"/>
    <w:rsid w:val="002E4585"/>
    <w:rsid w:val="002E58C5"/>
    <w:rsid w:val="002E6454"/>
    <w:rsid w:val="002E6BD9"/>
    <w:rsid w:val="002E6D76"/>
    <w:rsid w:val="002E6D7E"/>
    <w:rsid w:val="002E78EF"/>
    <w:rsid w:val="002F01ED"/>
    <w:rsid w:val="002F0240"/>
    <w:rsid w:val="002F0786"/>
    <w:rsid w:val="002F08C9"/>
    <w:rsid w:val="002F099A"/>
    <w:rsid w:val="002F0E38"/>
    <w:rsid w:val="002F0F81"/>
    <w:rsid w:val="002F182A"/>
    <w:rsid w:val="002F18BE"/>
    <w:rsid w:val="002F1C7A"/>
    <w:rsid w:val="002F1FB7"/>
    <w:rsid w:val="002F3CF6"/>
    <w:rsid w:val="002F3D77"/>
    <w:rsid w:val="002F45DD"/>
    <w:rsid w:val="002F4F56"/>
    <w:rsid w:val="002F5234"/>
    <w:rsid w:val="002F601B"/>
    <w:rsid w:val="002F68FE"/>
    <w:rsid w:val="002F6919"/>
    <w:rsid w:val="002F73F3"/>
    <w:rsid w:val="002F7AA5"/>
    <w:rsid w:val="002F7CC6"/>
    <w:rsid w:val="00300A04"/>
    <w:rsid w:val="00301F4D"/>
    <w:rsid w:val="00302C22"/>
    <w:rsid w:val="00302D47"/>
    <w:rsid w:val="00303068"/>
    <w:rsid w:val="003031E5"/>
    <w:rsid w:val="00303261"/>
    <w:rsid w:val="003036F2"/>
    <w:rsid w:val="00303ABE"/>
    <w:rsid w:val="003047D1"/>
    <w:rsid w:val="00304D03"/>
    <w:rsid w:val="00304D98"/>
    <w:rsid w:val="003053CD"/>
    <w:rsid w:val="0030570B"/>
    <w:rsid w:val="003057CE"/>
    <w:rsid w:val="0030674B"/>
    <w:rsid w:val="00306803"/>
    <w:rsid w:val="00306C0B"/>
    <w:rsid w:val="00306CC1"/>
    <w:rsid w:val="00306E29"/>
    <w:rsid w:val="00306F75"/>
    <w:rsid w:val="003070A2"/>
    <w:rsid w:val="00310A6B"/>
    <w:rsid w:val="00310DA4"/>
    <w:rsid w:val="00310EE7"/>
    <w:rsid w:val="00310F87"/>
    <w:rsid w:val="00311A56"/>
    <w:rsid w:val="00311CE6"/>
    <w:rsid w:val="0031240B"/>
    <w:rsid w:val="0031253C"/>
    <w:rsid w:val="003132BD"/>
    <w:rsid w:val="003134D3"/>
    <w:rsid w:val="0031363B"/>
    <w:rsid w:val="00313807"/>
    <w:rsid w:val="00313CB4"/>
    <w:rsid w:val="00313F8F"/>
    <w:rsid w:val="00314465"/>
    <w:rsid w:val="003144FA"/>
    <w:rsid w:val="003146C4"/>
    <w:rsid w:val="00314BEE"/>
    <w:rsid w:val="00315131"/>
    <w:rsid w:val="00315D0B"/>
    <w:rsid w:val="0031742B"/>
    <w:rsid w:val="0031780A"/>
    <w:rsid w:val="00317B56"/>
    <w:rsid w:val="00320227"/>
    <w:rsid w:val="00321C3E"/>
    <w:rsid w:val="00322132"/>
    <w:rsid w:val="003221CE"/>
    <w:rsid w:val="00323B39"/>
    <w:rsid w:val="0032406F"/>
    <w:rsid w:val="00324715"/>
    <w:rsid w:val="00324CA7"/>
    <w:rsid w:val="003252A9"/>
    <w:rsid w:val="0032599C"/>
    <w:rsid w:val="00325C18"/>
    <w:rsid w:val="00326212"/>
    <w:rsid w:val="00326EE0"/>
    <w:rsid w:val="00327959"/>
    <w:rsid w:val="003304BD"/>
    <w:rsid w:val="00330D81"/>
    <w:rsid w:val="00331C68"/>
    <w:rsid w:val="00331F8B"/>
    <w:rsid w:val="003343B4"/>
    <w:rsid w:val="00334B4A"/>
    <w:rsid w:val="003359E4"/>
    <w:rsid w:val="00335D58"/>
    <w:rsid w:val="00336574"/>
    <w:rsid w:val="0033686F"/>
    <w:rsid w:val="0033687D"/>
    <w:rsid w:val="00336A9C"/>
    <w:rsid w:val="00336C9D"/>
    <w:rsid w:val="003378CF"/>
    <w:rsid w:val="00340089"/>
    <w:rsid w:val="00340203"/>
    <w:rsid w:val="0034064F"/>
    <w:rsid w:val="0034156F"/>
    <w:rsid w:val="0034166A"/>
    <w:rsid w:val="00341CBB"/>
    <w:rsid w:val="00341F62"/>
    <w:rsid w:val="00343608"/>
    <w:rsid w:val="00345190"/>
    <w:rsid w:val="0034539F"/>
    <w:rsid w:val="00347BFE"/>
    <w:rsid w:val="00347C9A"/>
    <w:rsid w:val="00351733"/>
    <w:rsid w:val="0035236C"/>
    <w:rsid w:val="00352496"/>
    <w:rsid w:val="00353CCB"/>
    <w:rsid w:val="00353E2F"/>
    <w:rsid w:val="0035488F"/>
    <w:rsid w:val="00354F5A"/>
    <w:rsid w:val="00355457"/>
    <w:rsid w:val="00355ABC"/>
    <w:rsid w:val="00355FBC"/>
    <w:rsid w:val="00356038"/>
    <w:rsid w:val="00356D9D"/>
    <w:rsid w:val="00356F12"/>
    <w:rsid w:val="00357C52"/>
    <w:rsid w:val="003609BA"/>
    <w:rsid w:val="00360AC4"/>
    <w:rsid w:val="00360CA8"/>
    <w:rsid w:val="003621A3"/>
    <w:rsid w:val="003623FC"/>
    <w:rsid w:val="003624D3"/>
    <w:rsid w:val="00363442"/>
    <w:rsid w:val="003637DE"/>
    <w:rsid w:val="00363B2C"/>
    <w:rsid w:val="00363C85"/>
    <w:rsid w:val="00363D14"/>
    <w:rsid w:val="00364997"/>
    <w:rsid w:val="00364F9F"/>
    <w:rsid w:val="00365075"/>
    <w:rsid w:val="003652A2"/>
    <w:rsid w:val="003671EA"/>
    <w:rsid w:val="00367614"/>
    <w:rsid w:val="0036778E"/>
    <w:rsid w:val="003709E8"/>
    <w:rsid w:val="00370BAA"/>
    <w:rsid w:val="00370E28"/>
    <w:rsid w:val="003717CF"/>
    <w:rsid w:val="00371E5E"/>
    <w:rsid w:val="00372540"/>
    <w:rsid w:val="003725EC"/>
    <w:rsid w:val="00372695"/>
    <w:rsid w:val="00372A7F"/>
    <w:rsid w:val="00372F98"/>
    <w:rsid w:val="00375BA7"/>
    <w:rsid w:val="0037630E"/>
    <w:rsid w:val="00376444"/>
    <w:rsid w:val="0037693D"/>
    <w:rsid w:val="003769C7"/>
    <w:rsid w:val="0037715E"/>
    <w:rsid w:val="003773A1"/>
    <w:rsid w:val="0037754A"/>
    <w:rsid w:val="00377733"/>
    <w:rsid w:val="003805F1"/>
    <w:rsid w:val="00380D52"/>
    <w:rsid w:val="00381358"/>
    <w:rsid w:val="00381651"/>
    <w:rsid w:val="00382B32"/>
    <w:rsid w:val="00382F15"/>
    <w:rsid w:val="0038312D"/>
    <w:rsid w:val="00383D5D"/>
    <w:rsid w:val="003849AB"/>
    <w:rsid w:val="0038584B"/>
    <w:rsid w:val="00386E2E"/>
    <w:rsid w:val="00387981"/>
    <w:rsid w:val="00390052"/>
    <w:rsid w:val="00390677"/>
    <w:rsid w:val="00391249"/>
    <w:rsid w:val="00391C10"/>
    <w:rsid w:val="00392822"/>
    <w:rsid w:val="003930E4"/>
    <w:rsid w:val="0039338E"/>
    <w:rsid w:val="00393C0A"/>
    <w:rsid w:val="00393C77"/>
    <w:rsid w:val="00393E50"/>
    <w:rsid w:val="00393FC3"/>
    <w:rsid w:val="00394A33"/>
    <w:rsid w:val="00394CA5"/>
    <w:rsid w:val="00395043"/>
    <w:rsid w:val="0039595D"/>
    <w:rsid w:val="00396288"/>
    <w:rsid w:val="00396BAF"/>
    <w:rsid w:val="003973B7"/>
    <w:rsid w:val="00397F5F"/>
    <w:rsid w:val="003A01BE"/>
    <w:rsid w:val="003A05C2"/>
    <w:rsid w:val="003A091C"/>
    <w:rsid w:val="003A0CFE"/>
    <w:rsid w:val="003A12D4"/>
    <w:rsid w:val="003A3876"/>
    <w:rsid w:val="003A3DE9"/>
    <w:rsid w:val="003A3E11"/>
    <w:rsid w:val="003A3E43"/>
    <w:rsid w:val="003A466B"/>
    <w:rsid w:val="003A50A6"/>
    <w:rsid w:val="003A5780"/>
    <w:rsid w:val="003A646C"/>
    <w:rsid w:val="003A664B"/>
    <w:rsid w:val="003A7858"/>
    <w:rsid w:val="003A78E1"/>
    <w:rsid w:val="003B03F4"/>
    <w:rsid w:val="003B0FF8"/>
    <w:rsid w:val="003B10B0"/>
    <w:rsid w:val="003B13CB"/>
    <w:rsid w:val="003B15F5"/>
    <w:rsid w:val="003B1652"/>
    <w:rsid w:val="003B1D3E"/>
    <w:rsid w:val="003B2E8D"/>
    <w:rsid w:val="003B3ABF"/>
    <w:rsid w:val="003B3AF7"/>
    <w:rsid w:val="003B3BB9"/>
    <w:rsid w:val="003B4847"/>
    <w:rsid w:val="003B50F0"/>
    <w:rsid w:val="003B55A4"/>
    <w:rsid w:val="003B55FF"/>
    <w:rsid w:val="003B696C"/>
    <w:rsid w:val="003B6A0B"/>
    <w:rsid w:val="003B6B0B"/>
    <w:rsid w:val="003B7348"/>
    <w:rsid w:val="003C1A1D"/>
    <w:rsid w:val="003C22FC"/>
    <w:rsid w:val="003C2A7F"/>
    <w:rsid w:val="003C2F6D"/>
    <w:rsid w:val="003C2FF5"/>
    <w:rsid w:val="003C348B"/>
    <w:rsid w:val="003C3A0C"/>
    <w:rsid w:val="003C41C8"/>
    <w:rsid w:val="003C4315"/>
    <w:rsid w:val="003C4B7C"/>
    <w:rsid w:val="003C4DDA"/>
    <w:rsid w:val="003C5338"/>
    <w:rsid w:val="003C54B4"/>
    <w:rsid w:val="003C58A2"/>
    <w:rsid w:val="003C6149"/>
    <w:rsid w:val="003C659A"/>
    <w:rsid w:val="003C7D88"/>
    <w:rsid w:val="003D01C8"/>
    <w:rsid w:val="003D05B3"/>
    <w:rsid w:val="003D08BE"/>
    <w:rsid w:val="003D0CDE"/>
    <w:rsid w:val="003D1417"/>
    <w:rsid w:val="003D1739"/>
    <w:rsid w:val="003D1C53"/>
    <w:rsid w:val="003D32DC"/>
    <w:rsid w:val="003D3424"/>
    <w:rsid w:val="003D35F6"/>
    <w:rsid w:val="003D3669"/>
    <w:rsid w:val="003D3CB4"/>
    <w:rsid w:val="003D3FD9"/>
    <w:rsid w:val="003D59EE"/>
    <w:rsid w:val="003D624C"/>
    <w:rsid w:val="003D706D"/>
    <w:rsid w:val="003D7B8A"/>
    <w:rsid w:val="003E00EB"/>
    <w:rsid w:val="003E03CD"/>
    <w:rsid w:val="003E0E5E"/>
    <w:rsid w:val="003E1210"/>
    <w:rsid w:val="003E1715"/>
    <w:rsid w:val="003E24B2"/>
    <w:rsid w:val="003E389E"/>
    <w:rsid w:val="003E3B3D"/>
    <w:rsid w:val="003E3CF9"/>
    <w:rsid w:val="003E4448"/>
    <w:rsid w:val="003E4EC9"/>
    <w:rsid w:val="003E5ABE"/>
    <w:rsid w:val="003E5DFA"/>
    <w:rsid w:val="003E5E52"/>
    <w:rsid w:val="003E724F"/>
    <w:rsid w:val="003E730B"/>
    <w:rsid w:val="003F010B"/>
    <w:rsid w:val="003F0624"/>
    <w:rsid w:val="003F16CD"/>
    <w:rsid w:val="003F1C97"/>
    <w:rsid w:val="003F2456"/>
    <w:rsid w:val="003F2590"/>
    <w:rsid w:val="003F28B3"/>
    <w:rsid w:val="003F2A6F"/>
    <w:rsid w:val="003F2BCC"/>
    <w:rsid w:val="003F35D9"/>
    <w:rsid w:val="003F4EE0"/>
    <w:rsid w:val="003F5965"/>
    <w:rsid w:val="003F6148"/>
    <w:rsid w:val="003F678D"/>
    <w:rsid w:val="003F6894"/>
    <w:rsid w:val="003F70C5"/>
    <w:rsid w:val="003F72B6"/>
    <w:rsid w:val="003F7479"/>
    <w:rsid w:val="003F7A18"/>
    <w:rsid w:val="003F7EEB"/>
    <w:rsid w:val="0040021D"/>
    <w:rsid w:val="0040045F"/>
    <w:rsid w:val="00400489"/>
    <w:rsid w:val="004004DD"/>
    <w:rsid w:val="00401518"/>
    <w:rsid w:val="00401A53"/>
    <w:rsid w:val="00401CE6"/>
    <w:rsid w:val="00402C88"/>
    <w:rsid w:val="00402CF2"/>
    <w:rsid w:val="00402EBD"/>
    <w:rsid w:val="00403289"/>
    <w:rsid w:val="00403D76"/>
    <w:rsid w:val="00403E5F"/>
    <w:rsid w:val="00404862"/>
    <w:rsid w:val="00404B76"/>
    <w:rsid w:val="00404FE5"/>
    <w:rsid w:val="00405115"/>
    <w:rsid w:val="0040612F"/>
    <w:rsid w:val="00406421"/>
    <w:rsid w:val="004069FF"/>
    <w:rsid w:val="00406B55"/>
    <w:rsid w:val="00406BB8"/>
    <w:rsid w:val="00406FAB"/>
    <w:rsid w:val="00407A8B"/>
    <w:rsid w:val="004107E9"/>
    <w:rsid w:val="00410A57"/>
    <w:rsid w:val="00410BF0"/>
    <w:rsid w:val="0041110F"/>
    <w:rsid w:val="00412079"/>
    <w:rsid w:val="004123DC"/>
    <w:rsid w:val="004124F6"/>
    <w:rsid w:val="0041297A"/>
    <w:rsid w:val="00412A7A"/>
    <w:rsid w:val="00414CBE"/>
    <w:rsid w:val="00414F6A"/>
    <w:rsid w:val="00414F89"/>
    <w:rsid w:val="004150EA"/>
    <w:rsid w:val="004155C7"/>
    <w:rsid w:val="00416572"/>
    <w:rsid w:val="00416AE8"/>
    <w:rsid w:val="00417B70"/>
    <w:rsid w:val="00420101"/>
    <w:rsid w:val="004215D8"/>
    <w:rsid w:val="00421E46"/>
    <w:rsid w:val="004228A3"/>
    <w:rsid w:val="00422AB6"/>
    <w:rsid w:val="00423073"/>
    <w:rsid w:val="00423979"/>
    <w:rsid w:val="00424D49"/>
    <w:rsid w:val="0042594E"/>
    <w:rsid w:val="00425F22"/>
    <w:rsid w:val="00427072"/>
    <w:rsid w:val="004270EE"/>
    <w:rsid w:val="004271FB"/>
    <w:rsid w:val="00427347"/>
    <w:rsid w:val="0042740D"/>
    <w:rsid w:val="004277F2"/>
    <w:rsid w:val="00427A20"/>
    <w:rsid w:val="00427FFD"/>
    <w:rsid w:val="004302A9"/>
    <w:rsid w:val="00430509"/>
    <w:rsid w:val="00430A3A"/>
    <w:rsid w:val="0043115A"/>
    <w:rsid w:val="00431569"/>
    <w:rsid w:val="00431805"/>
    <w:rsid w:val="00431E75"/>
    <w:rsid w:val="00431F58"/>
    <w:rsid w:val="004325FF"/>
    <w:rsid w:val="00432940"/>
    <w:rsid w:val="00433504"/>
    <w:rsid w:val="00433AD1"/>
    <w:rsid w:val="00433B79"/>
    <w:rsid w:val="004349EB"/>
    <w:rsid w:val="00435040"/>
    <w:rsid w:val="0043556E"/>
    <w:rsid w:val="004358DD"/>
    <w:rsid w:val="00436039"/>
    <w:rsid w:val="004362BC"/>
    <w:rsid w:val="00436D33"/>
    <w:rsid w:val="00436E10"/>
    <w:rsid w:val="00437072"/>
    <w:rsid w:val="004410D2"/>
    <w:rsid w:val="00441E1F"/>
    <w:rsid w:val="0044325A"/>
    <w:rsid w:val="0044406E"/>
    <w:rsid w:val="00444440"/>
    <w:rsid w:val="00444A2B"/>
    <w:rsid w:val="00444E77"/>
    <w:rsid w:val="00444FF7"/>
    <w:rsid w:val="00446B75"/>
    <w:rsid w:val="00446BE4"/>
    <w:rsid w:val="00446DA2"/>
    <w:rsid w:val="00446EFD"/>
    <w:rsid w:val="00450696"/>
    <w:rsid w:val="004508FB"/>
    <w:rsid w:val="00450DE3"/>
    <w:rsid w:val="004518BB"/>
    <w:rsid w:val="004518CB"/>
    <w:rsid w:val="00451D80"/>
    <w:rsid w:val="00451ECC"/>
    <w:rsid w:val="00452463"/>
    <w:rsid w:val="00453646"/>
    <w:rsid w:val="00453987"/>
    <w:rsid w:val="00453AF0"/>
    <w:rsid w:val="00453EC3"/>
    <w:rsid w:val="0045446C"/>
    <w:rsid w:val="00454B36"/>
    <w:rsid w:val="00455945"/>
    <w:rsid w:val="00455E27"/>
    <w:rsid w:val="0045619E"/>
    <w:rsid w:val="004568E6"/>
    <w:rsid w:val="00456C5F"/>
    <w:rsid w:val="00456D2C"/>
    <w:rsid w:val="004573DB"/>
    <w:rsid w:val="00457A36"/>
    <w:rsid w:val="0046010E"/>
    <w:rsid w:val="00461591"/>
    <w:rsid w:val="00461A48"/>
    <w:rsid w:val="00461B59"/>
    <w:rsid w:val="00462FC3"/>
    <w:rsid w:val="00463BA0"/>
    <w:rsid w:val="00464A27"/>
    <w:rsid w:val="00465D42"/>
    <w:rsid w:val="00466257"/>
    <w:rsid w:val="00467DCD"/>
    <w:rsid w:val="00467F60"/>
    <w:rsid w:val="004705D3"/>
    <w:rsid w:val="00470878"/>
    <w:rsid w:val="00472531"/>
    <w:rsid w:val="00472862"/>
    <w:rsid w:val="00472C66"/>
    <w:rsid w:val="00472CD8"/>
    <w:rsid w:val="004731A2"/>
    <w:rsid w:val="00473EF1"/>
    <w:rsid w:val="00473F8B"/>
    <w:rsid w:val="004746E3"/>
    <w:rsid w:val="004749FB"/>
    <w:rsid w:val="00474ACB"/>
    <w:rsid w:val="00474FF7"/>
    <w:rsid w:val="004756BB"/>
    <w:rsid w:val="00475781"/>
    <w:rsid w:val="00475F4A"/>
    <w:rsid w:val="00476574"/>
    <w:rsid w:val="00476642"/>
    <w:rsid w:val="0047665D"/>
    <w:rsid w:val="00476922"/>
    <w:rsid w:val="00477793"/>
    <w:rsid w:val="00477BA4"/>
    <w:rsid w:val="0048015A"/>
    <w:rsid w:val="004808C9"/>
    <w:rsid w:val="00480D2C"/>
    <w:rsid w:val="004813C3"/>
    <w:rsid w:val="00481596"/>
    <w:rsid w:val="00481771"/>
    <w:rsid w:val="00481818"/>
    <w:rsid w:val="00481B53"/>
    <w:rsid w:val="004829A0"/>
    <w:rsid w:val="0048307C"/>
    <w:rsid w:val="00483327"/>
    <w:rsid w:val="0048356C"/>
    <w:rsid w:val="00483734"/>
    <w:rsid w:val="004847FC"/>
    <w:rsid w:val="00484A69"/>
    <w:rsid w:val="00484B66"/>
    <w:rsid w:val="00484B99"/>
    <w:rsid w:val="00485550"/>
    <w:rsid w:val="0048573F"/>
    <w:rsid w:val="0048654A"/>
    <w:rsid w:val="00486E30"/>
    <w:rsid w:val="00487E68"/>
    <w:rsid w:val="004902A5"/>
    <w:rsid w:val="00491432"/>
    <w:rsid w:val="00491920"/>
    <w:rsid w:val="00492BE1"/>
    <w:rsid w:val="00493D3C"/>
    <w:rsid w:val="00493E42"/>
    <w:rsid w:val="00495640"/>
    <w:rsid w:val="0049593B"/>
    <w:rsid w:val="0049624E"/>
    <w:rsid w:val="00497107"/>
    <w:rsid w:val="004976FB"/>
    <w:rsid w:val="004A0247"/>
    <w:rsid w:val="004A1305"/>
    <w:rsid w:val="004A18B5"/>
    <w:rsid w:val="004A1DEB"/>
    <w:rsid w:val="004A2441"/>
    <w:rsid w:val="004A2699"/>
    <w:rsid w:val="004A28DB"/>
    <w:rsid w:val="004A3474"/>
    <w:rsid w:val="004A3768"/>
    <w:rsid w:val="004A4156"/>
    <w:rsid w:val="004A4500"/>
    <w:rsid w:val="004A4AA1"/>
    <w:rsid w:val="004A5038"/>
    <w:rsid w:val="004A6FF1"/>
    <w:rsid w:val="004A7F5A"/>
    <w:rsid w:val="004B02A3"/>
    <w:rsid w:val="004B09C8"/>
    <w:rsid w:val="004B1553"/>
    <w:rsid w:val="004B2288"/>
    <w:rsid w:val="004B30D2"/>
    <w:rsid w:val="004B39C2"/>
    <w:rsid w:val="004B4790"/>
    <w:rsid w:val="004B4BBF"/>
    <w:rsid w:val="004B5426"/>
    <w:rsid w:val="004B7258"/>
    <w:rsid w:val="004B77A6"/>
    <w:rsid w:val="004B7D14"/>
    <w:rsid w:val="004C0057"/>
    <w:rsid w:val="004C008A"/>
    <w:rsid w:val="004C1B1E"/>
    <w:rsid w:val="004C31C1"/>
    <w:rsid w:val="004C399F"/>
    <w:rsid w:val="004C3BD2"/>
    <w:rsid w:val="004C49EE"/>
    <w:rsid w:val="004C5ACE"/>
    <w:rsid w:val="004C66BF"/>
    <w:rsid w:val="004C6B47"/>
    <w:rsid w:val="004C6C8A"/>
    <w:rsid w:val="004C6FFE"/>
    <w:rsid w:val="004C7304"/>
    <w:rsid w:val="004C730B"/>
    <w:rsid w:val="004C7884"/>
    <w:rsid w:val="004C7E77"/>
    <w:rsid w:val="004D06A2"/>
    <w:rsid w:val="004D07A9"/>
    <w:rsid w:val="004D091C"/>
    <w:rsid w:val="004D0DD8"/>
    <w:rsid w:val="004D1479"/>
    <w:rsid w:val="004D182B"/>
    <w:rsid w:val="004D314F"/>
    <w:rsid w:val="004D3421"/>
    <w:rsid w:val="004D3709"/>
    <w:rsid w:val="004D43FE"/>
    <w:rsid w:val="004D5163"/>
    <w:rsid w:val="004D517B"/>
    <w:rsid w:val="004D5291"/>
    <w:rsid w:val="004D55B6"/>
    <w:rsid w:val="004D5871"/>
    <w:rsid w:val="004D6870"/>
    <w:rsid w:val="004D6AED"/>
    <w:rsid w:val="004D6CD4"/>
    <w:rsid w:val="004D6F70"/>
    <w:rsid w:val="004D7442"/>
    <w:rsid w:val="004D74B7"/>
    <w:rsid w:val="004E069D"/>
    <w:rsid w:val="004E0887"/>
    <w:rsid w:val="004E1321"/>
    <w:rsid w:val="004E190B"/>
    <w:rsid w:val="004E25AC"/>
    <w:rsid w:val="004E2CEA"/>
    <w:rsid w:val="004E37FB"/>
    <w:rsid w:val="004E44C5"/>
    <w:rsid w:val="004E4900"/>
    <w:rsid w:val="004E5064"/>
    <w:rsid w:val="004E51C5"/>
    <w:rsid w:val="004E59F2"/>
    <w:rsid w:val="004E5D94"/>
    <w:rsid w:val="004E5F8A"/>
    <w:rsid w:val="004E69C4"/>
    <w:rsid w:val="004E6A7E"/>
    <w:rsid w:val="004E6AAC"/>
    <w:rsid w:val="004E6CF4"/>
    <w:rsid w:val="004E7030"/>
    <w:rsid w:val="004E779D"/>
    <w:rsid w:val="004E7B66"/>
    <w:rsid w:val="004E7BA7"/>
    <w:rsid w:val="004F0D5C"/>
    <w:rsid w:val="004F1EB8"/>
    <w:rsid w:val="004F21B7"/>
    <w:rsid w:val="004F2A14"/>
    <w:rsid w:val="004F2F7A"/>
    <w:rsid w:val="004F3482"/>
    <w:rsid w:val="004F37DA"/>
    <w:rsid w:val="004F37DD"/>
    <w:rsid w:val="004F3966"/>
    <w:rsid w:val="004F4200"/>
    <w:rsid w:val="004F47C8"/>
    <w:rsid w:val="004F492A"/>
    <w:rsid w:val="004F584D"/>
    <w:rsid w:val="004F5A03"/>
    <w:rsid w:val="004F5D0E"/>
    <w:rsid w:val="004F5EC6"/>
    <w:rsid w:val="004F6433"/>
    <w:rsid w:val="004F6740"/>
    <w:rsid w:val="004F6CEE"/>
    <w:rsid w:val="004F6E54"/>
    <w:rsid w:val="004F77DD"/>
    <w:rsid w:val="004F7A43"/>
    <w:rsid w:val="004F7C02"/>
    <w:rsid w:val="005003A3"/>
    <w:rsid w:val="00500438"/>
    <w:rsid w:val="00501477"/>
    <w:rsid w:val="005017B5"/>
    <w:rsid w:val="00501C3C"/>
    <w:rsid w:val="00501F32"/>
    <w:rsid w:val="00502CD7"/>
    <w:rsid w:val="00503FA7"/>
    <w:rsid w:val="00505A31"/>
    <w:rsid w:val="00505B39"/>
    <w:rsid w:val="00505BBF"/>
    <w:rsid w:val="00505EA9"/>
    <w:rsid w:val="0050618C"/>
    <w:rsid w:val="00506533"/>
    <w:rsid w:val="005067AB"/>
    <w:rsid w:val="00510173"/>
    <w:rsid w:val="0051061A"/>
    <w:rsid w:val="005106EB"/>
    <w:rsid w:val="005112EA"/>
    <w:rsid w:val="00512EA2"/>
    <w:rsid w:val="00512FD4"/>
    <w:rsid w:val="005137CD"/>
    <w:rsid w:val="00513867"/>
    <w:rsid w:val="00513934"/>
    <w:rsid w:val="005140FD"/>
    <w:rsid w:val="00514157"/>
    <w:rsid w:val="0051423D"/>
    <w:rsid w:val="005144DC"/>
    <w:rsid w:val="00515B69"/>
    <w:rsid w:val="00515D38"/>
    <w:rsid w:val="00515E3B"/>
    <w:rsid w:val="00516125"/>
    <w:rsid w:val="0051685F"/>
    <w:rsid w:val="00516C49"/>
    <w:rsid w:val="00517E11"/>
    <w:rsid w:val="005201F0"/>
    <w:rsid w:val="005203A0"/>
    <w:rsid w:val="00521CDB"/>
    <w:rsid w:val="005226AE"/>
    <w:rsid w:val="00522762"/>
    <w:rsid w:val="00522F96"/>
    <w:rsid w:val="0052300A"/>
    <w:rsid w:val="0052489C"/>
    <w:rsid w:val="005249AF"/>
    <w:rsid w:val="00524A7B"/>
    <w:rsid w:val="00524E15"/>
    <w:rsid w:val="00525037"/>
    <w:rsid w:val="0052621D"/>
    <w:rsid w:val="00526949"/>
    <w:rsid w:val="00526B7F"/>
    <w:rsid w:val="00531770"/>
    <w:rsid w:val="0053199F"/>
    <w:rsid w:val="00532185"/>
    <w:rsid w:val="0053302A"/>
    <w:rsid w:val="00533923"/>
    <w:rsid w:val="005348A9"/>
    <w:rsid w:val="00535620"/>
    <w:rsid w:val="00535C18"/>
    <w:rsid w:val="00535D41"/>
    <w:rsid w:val="00535D46"/>
    <w:rsid w:val="005361AF"/>
    <w:rsid w:val="00536796"/>
    <w:rsid w:val="00536ED0"/>
    <w:rsid w:val="00537665"/>
    <w:rsid w:val="0054034C"/>
    <w:rsid w:val="0054037B"/>
    <w:rsid w:val="00540538"/>
    <w:rsid w:val="00540D53"/>
    <w:rsid w:val="00541C1C"/>
    <w:rsid w:val="0054251F"/>
    <w:rsid w:val="00542E07"/>
    <w:rsid w:val="00543944"/>
    <w:rsid w:val="0054489E"/>
    <w:rsid w:val="005449F4"/>
    <w:rsid w:val="00544DDA"/>
    <w:rsid w:val="0054615C"/>
    <w:rsid w:val="0054666F"/>
    <w:rsid w:val="00547372"/>
    <w:rsid w:val="00547EB4"/>
    <w:rsid w:val="0055185F"/>
    <w:rsid w:val="00551BD7"/>
    <w:rsid w:val="0055293C"/>
    <w:rsid w:val="00553960"/>
    <w:rsid w:val="00554313"/>
    <w:rsid w:val="00554B73"/>
    <w:rsid w:val="0055533E"/>
    <w:rsid w:val="00555995"/>
    <w:rsid w:val="00555DD5"/>
    <w:rsid w:val="005573D0"/>
    <w:rsid w:val="0055749C"/>
    <w:rsid w:val="00557C89"/>
    <w:rsid w:val="00557ED1"/>
    <w:rsid w:val="00560180"/>
    <w:rsid w:val="00560498"/>
    <w:rsid w:val="00560685"/>
    <w:rsid w:val="00560751"/>
    <w:rsid w:val="00560A1B"/>
    <w:rsid w:val="00560B7E"/>
    <w:rsid w:val="00560FFC"/>
    <w:rsid w:val="005613C1"/>
    <w:rsid w:val="0056375D"/>
    <w:rsid w:val="005643D3"/>
    <w:rsid w:val="005645B3"/>
    <w:rsid w:val="005646AD"/>
    <w:rsid w:val="00565082"/>
    <w:rsid w:val="00565961"/>
    <w:rsid w:val="005662DB"/>
    <w:rsid w:val="0056703A"/>
    <w:rsid w:val="00567A16"/>
    <w:rsid w:val="005700B2"/>
    <w:rsid w:val="00570A76"/>
    <w:rsid w:val="00570BEB"/>
    <w:rsid w:val="005711CD"/>
    <w:rsid w:val="00571D19"/>
    <w:rsid w:val="00572506"/>
    <w:rsid w:val="0057306F"/>
    <w:rsid w:val="0057335B"/>
    <w:rsid w:val="00573541"/>
    <w:rsid w:val="0057434A"/>
    <w:rsid w:val="005744CE"/>
    <w:rsid w:val="00576192"/>
    <w:rsid w:val="00576E3E"/>
    <w:rsid w:val="00580B9C"/>
    <w:rsid w:val="00580EB4"/>
    <w:rsid w:val="0058155F"/>
    <w:rsid w:val="00581BC6"/>
    <w:rsid w:val="00582939"/>
    <w:rsid w:val="00583C7C"/>
    <w:rsid w:val="00583DE6"/>
    <w:rsid w:val="00584C7E"/>
    <w:rsid w:val="00585FB2"/>
    <w:rsid w:val="00586D6E"/>
    <w:rsid w:val="00586EFB"/>
    <w:rsid w:val="005872C4"/>
    <w:rsid w:val="00587C12"/>
    <w:rsid w:val="005907F5"/>
    <w:rsid w:val="0059096D"/>
    <w:rsid w:val="00591AFF"/>
    <w:rsid w:val="00591C5B"/>
    <w:rsid w:val="005926BB"/>
    <w:rsid w:val="00593524"/>
    <w:rsid w:val="0059399A"/>
    <w:rsid w:val="00593FEB"/>
    <w:rsid w:val="00594CF2"/>
    <w:rsid w:val="00594E04"/>
    <w:rsid w:val="00594ED4"/>
    <w:rsid w:val="005958C1"/>
    <w:rsid w:val="00595EA6"/>
    <w:rsid w:val="005970E1"/>
    <w:rsid w:val="00597898"/>
    <w:rsid w:val="005979A9"/>
    <w:rsid w:val="00597A59"/>
    <w:rsid w:val="005A07D0"/>
    <w:rsid w:val="005A0B2B"/>
    <w:rsid w:val="005A2280"/>
    <w:rsid w:val="005A2828"/>
    <w:rsid w:val="005A2859"/>
    <w:rsid w:val="005A2A87"/>
    <w:rsid w:val="005A3609"/>
    <w:rsid w:val="005A362E"/>
    <w:rsid w:val="005A3FDF"/>
    <w:rsid w:val="005A467E"/>
    <w:rsid w:val="005A526A"/>
    <w:rsid w:val="005A6209"/>
    <w:rsid w:val="005A6B69"/>
    <w:rsid w:val="005A7613"/>
    <w:rsid w:val="005A7711"/>
    <w:rsid w:val="005A7837"/>
    <w:rsid w:val="005B02B6"/>
    <w:rsid w:val="005B04D7"/>
    <w:rsid w:val="005B084C"/>
    <w:rsid w:val="005B0C97"/>
    <w:rsid w:val="005B1136"/>
    <w:rsid w:val="005B1CB6"/>
    <w:rsid w:val="005B3808"/>
    <w:rsid w:val="005B4350"/>
    <w:rsid w:val="005B540C"/>
    <w:rsid w:val="005B5793"/>
    <w:rsid w:val="005B5AF6"/>
    <w:rsid w:val="005B5E6D"/>
    <w:rsid w:val="005B703C"/>
    <w:rsid w:val="005B774B"/>
    <w:rsid w:val="005C0353"/>
    <w:rsid w:val="005C0F83"/>
    <w:rsid w:val="005C15B1"/>
    <w:rsid w:val="005C17DE"/>
    <w:rsid w:val="005C2AE5"/>
    <w:rsid w:val="005C2F26"/>
    <w:rsid w:val="005C6059"/>
    <w:rsid w:val="005C66E4"/>
    <w:rsid w:val="005C69DA"/>
    <w:rsid w:val="005C7F52"/>
    <w:rsid w:val="005C7F54"/>
    <w:rsid w:val="005D001B"/>
    <w:rsid w:val="005D00C2"/>
    <w:rsid w:val="005D046E"/>
    <w:rsid w:val="005D080D"/>
    <w:rsid w:val="005D08C1"/>
    <w:rsid w:val="005D0B31"/>
    <w:rsid w:val="005D135E"/>
    <w:rsid w:val="005D185D"/>
    <w:rsid w:val="005D20C3"/>
    <w:rsid w:val="005D2C27"/>
    <w:rsid w:val="005D30BA"/>
    <w:rsid w:val="005D3883"/>
    <w:rsid w:val="005D3B37"/>
    <w:rsid w:val="005D4571"/>
    <w:rsid w:val="005D468B"/>
    <w:rsid w:val="005D5581"/>
    <w:rsid w:val="005D5BFA"/>
    <w:rsid w:val="005D67DF"/>
    <w:rsid w:val="005D7494"/>
    <w:rsid w:val="005D75E6"/>
    <w:rsid w:val="005D76DB"/>
    <w:rsid w:val="005D7A40"/>
    <w:rsid w:val="005D7E62"/>
    <w:rsid w:val="005E0532"/>
    <w:rsid w:val="005E08CB"/>
    <w:rsid w:val="005E1E6B"/>
    <w:rsid w:val="005E2173"/>
    <w:rsid w:val="005E2843"/>
    <w:rsid w:val="005E306D"/>
    <w:rsid w:val="005E386C"/>
    <w:rsid w:val="005E3D79"/>
    <w:rsid w:val="005E3F22"/>
    <w:rsid w:val="005E3F78"/>
    <w:rsid w:val="005E4142"/>
    <w:rsid w:val="005E4302"/>
    <w:rsid w:val="005E43FF"/>
    <w:rsid w:val="005E4482"/>
    <w:rsid w:val="005E5AAC"/>
    <w:rsid w:val="005E7774"/>
    <w:rsid w:val="005E789D"/>
    <w:rsid w:val="005F041E"/>
    <w:rsid w:val="005F13BA"/>
    <w:rsid w:val="005F16C8"/>
    <w:rsid w:val="005F2432"/>
    <w:rsid w:val="005F2855"/>
    <w:rsid w:val="005F2A08"/>
    <w:rsid w:val="005F313B"/>
    <w:rsid w:val="005F3302"/>
    <w:rsid w:val="005F38A0"/>
    <w:rsid w:val="005F3C92"/>
    <w:rsid w:val="005F4886"/>
    <w:rsid w:val="005F5059"/>
    <w:rsid w:val="005F5B08"/>
    <w:rsid w:val="005F6620"/>
    <w:rsid w:val="005F75EC"/>
    <w:rsid w:val="005F7898"/>
    <w:rsid w:val="006016E3"/>
    <w:rsid w:val="00601D43"/>
    <w:rsid w:val="00601D8E"/>
    <w:rsid w:val="0060293D"/>
    <w:rsid w:val="006031EB"/>
    <w:rsid w:val="00603368"/>
    <w:rsid w:val="00603E40"/>
    <w:rsid w:val="00604812"/>
    <w:rsid w:val="00604A87"/>
    <w:rsid w:val="00605379"/>
    <w:rsid w:val="00605932"/>
    <w:rsid w:val="00605D64"/>
    <w:rsid w:val="006064E0"/>
    <w:rsid w:val="00606526"/>
    <w:rsid w:val="00606D44"/>
    <w:rsid w:val="00607A12"/>
    <w:rsid w:val="00607CC9"/>
    <w:rsid w:val="00607D97"/>
    <w:rsid w:val="006103A3"/>
    <w:rsid w:val="00610E68"/>
    <w:rsid w:val="006128C5"/>
    <w:rsid w:val="00614EB2"/>
    <w:rsid w:val="00615A03"/>
    <w:rsid w:val="00615D98"/>
    <w:rsid w:val="0061637D"/>
    <w:rsid w:val="00616EF5"/>
    <w:rsid w:val="0061737C"/>
    <w:rsid w:val="0062003E"/>
    <w:rsid w:val="00620FEC"/>
    <w:rsid w:val="0062262D"/>
    <w:rsid w:val="0062315B"/>
    <w:rsid w:val="00623A51"/>
    <w:rsid w:val="006244FB"/>
    <w:rsid w:val="00624B0E"/>
    <w:rsid w:val="00624DF5"/>
    <w:rsid w:val="0062541D"/>
    <w:rsid w:val="00625714"/>
    <w:rsid w:val="006258D4"/>
    <w:rsid w:val="006263EB"/>
    <w:rsid w:val="00626995"/>
    <w:rsid w:val="00627081"/>
    <w:rsid w:val="0062717F"/>
    <w:rsid w:val="0062748B"/>
    <w:rsid w:val="00627E73"/>
    <w:rsid w:val="006317F9"/>
    <w:rsid w:val="0063187B"/>
    <w:rsid w:val="00631F30"/>
    <w:rsid w:val="00632503"/>
    <w:rsid w:val="006337EC"/>
    <w:rsid w:val="00633E66"/>
    <w:rsid w:val="00633EE9"/>
    <w:rsid w:val="0063425E"/>
    <w:rsid w:val="00634B92"/>
    <w:rsid w:val="00634C72"/>
    <w:rsid w:val="00635062"/>
    <w:rsid w:val="0063508E"/>
    <w:rsid w:val="006354DB"/>
    <w:rsid w:val="006359FC"/>
    <w:rsid w:val="006364FC"/>
    <w:rsid w:val="00637018"/>
    <w:rsid w:val="00637421"/>
    <w:rsid w:val="006378BC"/>
    <w:rsid w:val="00637FD9"/>
    <w:rsid w:val="006411A5"/>
    <w:rsid w:val="00641213"/>
    <w:rsid w:val="0064145D"/>
    <w:rsid w:val="00641ED7"/>
    <w:rsid w:val="0064204B"/>
    <w:rsid w:val="006421F3"/>
    <w:rsid w:val="006424BF"/>
    <w:rsid w:val="00642B8C"/>
    <w:rsid w:val="006440BF"/>
    <w:rsid w:val="00644681"/>
    <w:rsid w:val="00644EAF"/>
    <w:rsid w:val="00645113"/>
    <w:rsid w:val="006457DC"/>
    <w:rsid w:val="00646009"/>
    <w:rsid w:val="00647535"/>
    <w:rsid w:val="0064789B"/>
    <w:rsid w:val="00647AD7"/>
    <w:rsid w:val="00647D20"/>
    <w:rsid w:val="006508C5"/>
    <w:rsid w:val="00650C9C"/>
    <w:rsid w:val="00651519"/>
    <w:rsid w:val="00651624"/>
    <w:rsid w:val="00651A46"/>
    <w:rsid w:val="00651F68"/>
    <w:rsid w:val="006520FE"/>
    <w:rsid w:val="006528A5"/>
    <w:rsid w:val="00652970"/>
    <w:rsid w:val="00653076"/>
    <w:rsid w:val="006532C7"/>
    <w:rsid w:val="006545BB"/>
    <w:rsid w:val="00654760"/>
    <w:rsid w:val="00654BE5"/>
    <w:rsid w:val="006552B8"/>
    <w:rsid w:val="006559EF"/>
    <w:rsid w:val="00655AEC"/>
    <w:rsid w:val="00655AF6"/>
    <w:rsid w:val="00655F34"/>
    <w:rsid w:val="00655FAB"/>
    <w:rsid w:val="00656243"/>
    <w:rsid w:val="00656E5B"/>
    <w:rsid w:val="00660E72"/>
    <w:rsid w:val="00660F12"/>
    <w:rsid w:val="006610C7"/>
    <w:rsid w:val="0066123C"/>
    <w:rsid w:val="00661BB0"/>
    <w:rsid w:val="0066227F"/>
    <w:rsid w:val="00662FEB"/>
    <w:rsid w:val="006630CC"/>
    <w:rsid w:val="0066376C"/>
    <w:rsid w:val="00663D93"/>
    <w:rsid w:val="006645F7"/>
    <w:rsid w:val="00664C2E"/>
    <w:rsid w:val="00665053"/>
    <w:rsid w:val="006652B0"/>
    <w:rsid w:val="00665506"/>
    <w:rsid w:val="00665BCD"/>
    <w:rsid w:val="00665D1F"/>
    <w:rsid w:val="0066603D"/>
    <w:rsid w:val="00666149"/>
    <w:rsid w:val="00666173"/>
    <w:rsid w:val="00666516"/>
    <w:rsid w:val="0066666F"/>
    <w:rsid w:val="00666BF6"/>
    <w:rsid w:val="00666D26"/>
    <w:rsid w:val="0066736D"/>
    <w:rsid w:val="0066773C"/>
    <w:rsid w:val="00667F02"/>
    <w:rsid w:val="00670AFE"/>
    <w:rsid w:val="00670DA2"/>
    <w:rsid w:val="00671935"/>
    <w:rsid w:val="006719CF"/>
    <w:rsid w:val="006720A9"/>
    <w:rsid w:val="00672AE3"/>
    <w:rsid w:val="00672BE6"/>
    <w:rsid w:val="00673C70"/>
    <w:rsid w:val="00673E01"/>
    <w:rsid w:val="006744D6"/>
    <w:rsid w:val="00674D19"/>
    <w:rsid w:val="00675D2F"/>
    <w:rsid w:val="006769E9"/>
    <w:rsid w:val="00676B4D"/>
    <w:rsid w:val="00676E7B"/>
    <w:rsid w:val="00676F26"/>
    <w:rsid w:val="00676FD2"/>
    <w:rsid w:val="0067703E"/>
    <w:rsid w:val="00677843"/>
    <w:rsid w:val="00677C98"/>
    <w:rsid w:val="0068002A"/>
    <w:rsid w:val="00680B9B"/>
    <w:rsid w:val="006811CA"/>
    <w:rsid w:val="006826C1"/>
    <w:rsid w:val="00683571"/>
    <w:rsid w:val="00683B7D"/>
    <w:rsid w:val="00683D5E"/>
    <w:rsid w:val="006843CB"/>
    <w:rsid w:val="006844D0"/>
    <w:rsid w:val="00684B69"/>
    <w:rsid w:val="00684C50"/>
    <w:rsid w:val="00684CAF"/>
    <w:rsid w:val="00685BDE"/>
    <w:rsid w:val="006868AF"/>
    <w:rsid w:val="00686E24"/>
    <w:rsid w:val="006879D7"/>
    <w:rsid w:val="00690B0D"/>
    <w:rsid w:val="00690B3A"/>
    <w:rsid w:val="006920FC"/>
    <w:rsid w:val="006924DB"/>
    <w:rsid w:val="006928AE"/>
    <w:rsid w:val="006931F7"/>
    <w:rsid w:val="00693F17"/>
    <w:rsid w:val="00693F44"/>
    <w:rsid w:val="00695AF9"/>
    <w:rsid w:val="00696434"/>
    <w:rsid w:val="00696F07"/>
    <w:rsid w:val="00697069"/>
    <w:rsid w:val="006A05C9"/>
    <w:rsid w:val="006A1144"/>
    <w:rsid w:val="006A1706"/>
    <w:rsid w:val="006A25D2"/>
    <w:rsid w:val="006A2A3C"/>
    <w:rsid w:val="006A30D1"/>
    <w:rsid w:val="006A31FD"/>
    <w:rsid w:val="006A3B1E"/>
    <w:rsid w:val="006A432E"/>
    <w:rsid w:val="006A4414"/>
    <w:rsid w:val="006A488D"/>
    <w:rsid w:val="006A4E17"/>
    <w:rsid w:val="006A67E7"/>
    <w:rsid w:val="006A6A76"/>
    <w:rsid w:val="006A781D"/>
    <w:rsid w:val="006A792E"/>
    <w:rsid w:val="006A798B"/>
    <w:rsid w:val="006A7A83"/>
    <w:rsid w:val="006B02D7"/>
    <w:rsid w:val="006B12B4"/>
    <w:rsid w:val="006B2F5B"/>
    <w:rsid w:val="006B3247"/>
    <w:rsid w:val="006B370E"/>
    <w:rsid w:val="006B3EE4"/>
    <w:rsid w:val="006B4689"/>
    <w:rsid w:val="006B47AA"/>
    <w:rsid w:val="006B4D1C"/>
    <w:rsid w:val="006B5239"/>
    <w:rsid w:val="006B532A"/>
    <w:rsid w:val="006B58A2"/>
    <w:rsid w:val="006B5EAA"/>
    <w:rsid w:val="006B7191"/>
    <w:rsid w:val="006B740D"/>
    <w:rsid w:val="006C0161"/>
    <w:rsid w:val="006C0439"/>
    <w:rsid w:val="006C04C9"/>
    <w:rsid w:val="006C0AA4"/>
    <w:rsid w:val="006C0BAA"/>
    <w:rsid w:val="006C1208"/>
    <w:rsid w:val="006C1E8F"/>
    <w:rsid w:val="006C2530"/>
    <w:rsid w:val="006C2730"/>
    <w:rsid w:val="006C40A7"/>
    <w:rsid w:val="006C419F"/>
    <w:rsid w:val="006C42C5"/>
    <w:rsid w:val="006C45F4"/>
    <w:rsid w:val="006C460A"/>
    <w:rsid w:val="006C4929"/>
    <w:rsid w:val="006C5168"/>
    <w:rsid w:val="006C5247"/>
    <w:rsid w:val="006C5254"/>
    <w:rsid w:val="006C5B62"/>
    <w:rsid w:val="006C7511"/>
    <w:rsid w:val="006C7860"/>
    <w:rsid w:val="006C7D92"/>
    <w:rsid w:val="006D052A"/>
    <w:rsid w:val="006D0563"/>
    <w:rsid w:val="006D113B"/>
    <w:rsid w:val="006D2EB1"/>
    <w:rsid w:val="006D30F2"/>
    <w:rsid w:val="006D3FCD"/>
    <w:rsid w:val="006D4019"/>
    <w:rsid w:val="006D6850"/>
    <w:rsid w:val="006D6C39"/>
    <w:rsid w:val="006D7C8D"/>
    <w:rsid w:val="006E13C2"/>
    <w:rsid w:val="006E1B53"/>
    <w:rsid w:val="006E209C"/>
    <w:rsid w:val="006E2178"/>
    <w:rsid w:val="006E2233"/>
    <w:rsid w:val="006E2987"/>
    <w:rsid w:val="006E323C"/>
    <w:rsid w:val="006E32C7"/>
    <w:rsid w:val="006E3429"/>
    <w:rsid w:val="006E3BC8"/>
    <w:rsid w:val="006E3E51"/>
    <w:rsid w:val="006E40CF"/>
    <w:rsid w:val="006E4649"/>
    <w:rsid w:val="006E4FE0"/>
    <w:rsid w:val="006E4FE4"/>
    <w:rsid w:val="006E5026"/>
    <w:rsid w:val="006E5130"/>
    <w:rsid w:val="006E599D"/>
    <w:rsid w:val="006E6838"/>
    <w:rsid w:val="006E7937"/>
    <w:rsid w:val="006F02A7"/>
    <w:rsid w:val="006F0F7B"/>
    <w:rsid w:val="006F1861"/>
    <w:rsid w:val="006F1CF9"/>
    <w:rsid w:val="006F2B03"/>
    <w:rsid w:val="006F2E74"/>
    <w:rsid w:val="006F3515"/>
    <w:rsid w:val="006F38D0"/>
    <w:rsid w:val="006F398D"/>
    <w:rsid w:val="006F3B83"/>
    <w:rsid w:val="006F3F6D"/>
    <w:rsid w:val="006F406B"/>
    <w:rsid w:val="006F58EC"/>
    <w:rsid w:val="006F5A7B"/>
    <w:rsid w:val="006F681C"/>
    <w:rsid w:val="006F7558"/>
    <w:rsid w:val="006F75CE"/>
    <w:rsid w:val="006F7C3F"/>
    <w:rsid w:val="0070014D"/>
    <w:rsid w:val="007010D4"/>
    <w:rsid w:val="0070157A"/>
    <w:rsid w:val="00701959"/>
    <w:rsid w:val="00701A4A"/>
    <w:rsid w:val="00703FBF"/>
    <w:rsid w:val="0070468F"/>
    <w:rsid w:val="007050D4"/>
    <w:rsid w:val="007050E1"/>
    <w:rsid w:val="007051D2"/>
    <w:rsid w:val="00705482"/>
    <w:rsid w:val="00705DF1"/>
    <w:rsid w:val="00707ECD"/>
    <w:rsid w:val="007103FD"/>
    <w:rsid w:val="007105D3"/>
    <w:rsid w:val="007111C1"/>
    <w:rsid w:val="00712560"/>
    <w:rsid w:val="00713869"/>
    <w:rsid w:val="0071482E"/>
    <w:rsid w:val="0071507C"/>
    <w:rsid w:val="00715F7B"/>
    <w:rsid w:val="007163BC"/>
    <w:rsid w:val="00717A4C"/>
    <w:rsid w:val="007204DD"/>
    <w:rsid w:val="00720687"/>
    <w:rsid w:val="00720D86"/>
    <w:rsid w:val="00721276"/>
    <w:rsid w:val="007218F0"/>
    <w:rsid w:val="0072247D"/>
    <w:rsid w:val="00722CCE"/>
    <w:rsid w:val="00724BA6"/>
    <w:rsid w:val="00725195"/>
    <w:rsid w:val="00725B4E"/>
    <w:rsid w:val="00726078"/>
    <w:rsid w:val="00726292"/>
    <w:rsid w:val="00727840"/>
    <w:rsid w:val="007301A5"/>
    <w:rsid w:val="0073065B"/>
    <w:rsid w:val="00730A74"/>
    <w:rsid w:val="0073134F"/>
    <w:rsid w:val="0073195B"/>
    <w:rsid w:val="00731CF1"/>
    <w:rsid w:val="00732980"/>
    <w:rsid w:val="00732E20"/>
    <w:rsid w:val="00733F0A"/>
    <w:rsid w:val="007341DA"/>
    <w:rsid w:val="007345F4"/>
    <w:rsid w:val="00734B6E"/>
    <w:rsid w:val="00735346"/>
    <w:rsid w:val="0073587B"/>
    <w:rsid w:val="0073599F"/>
    <w:rsid w:val="007369EC"/>
    <w:rsid w:val="00736BEE"/>
    <w:rsid w:val="007376BD"/>
    <w:rsid w:val="007379D7"/>
    <w:rsid w:val="00737EC5"/>
    <w:rsid w:val="00740174"/>
    <w:rsid w:val="00740EBE"/>
    <w:rsid w:val="007418E5"/>
    <w:rsid w:val="00741AF5"/>
    <w:rsid w:val="00742CB0"/>
    <w:rsid w:val="00742FA5"/>
    <w:rsid w:val="007448AE"/>
    <w:rsid w:val="00744DED"/>
    <w:rsid w:val="00745A19"/>
    <w:rsid w:val="00745C23"/>
    <w:rsid w:val="0074660A"/>
    <w:rsid w:val="007476E2"/>
    <w:rsid w:val="00747E74"/>
    <w:rsid w:val="007500AF"/>
    <w:rsid w:val="00750284"/>
    <w:rsid w:val="007507CA"/>
    <w:rsid w:val="00751438"/>
    <w:rsid w:val="00751A0C"/>
    <w:rsid w:val="00751F82"/>
    <w:rsid w:val="00752DD0"/>
    <w:rsid w:val="007532C3"/>
    <w:rsid w:val="0075422E"/>
    <w:rsid w:val="00754CE1"/>
    <w:rsid w:val="00754EF7"/>
    <w:rsid w:val="007556A5"/>
    <w:rsid w:val="007559B4"/>
    <w:rsid w:val="00755A94"/>
    <w:rsid w:val="007560A8"/>
    <w:rsid w:val="00756126"/>
    <w:rsid w:val="00756A6D"/>
    <w:rsid w:val="007571AA"/>
    <w:rsid w:val="00760C46"/>
    <w:rsid w:val="00760D74"/>
    <w:rsid w:val="00761B28"/>
    <w:rsid w:val="007621CB"/>
    <w:rsid w:val="007623FB"/>
    <w:rsid w:val="00762570"/>
    <w:rsid w:val="0076271A"/>
    <w:rsid w:val="00762746"/>
    <w:rsid w:val="00762845"/>
    <w:rsid w:val="007629FB"/>
    <w:rsid w:val="00762B39"/>
    <w:rsid w:val="00763156"/>
    <w:rsid w:val="007633E7"/>
    <w:rsid w:val="007635C2"/>
    <w:rsid w:val="00763A5B"/>
    <w:rsid w:val="00763BDC"/>
    <w:rsid w:val="00763EE7"/>
    <w:rsid w:val="00764740"/>
    <w:rsid w:val="0076509A"/>
    <w:rsid w:val="007655C4"/>
    <w:rsid w:val="007656A6"/>
    <w:rsid w:val="007656FD"/>
    <w:rsid w:val="00765B69"/>
    <w:rsid w:val="00765D1D"/>
    <w:rsid w:val="00765D59"/>
    <w:rsid w:val="00766AD2"/>
    <w:rsid w:val="00766E5C"/>
    <w:rsid w:val="00767AAC"/>
    <w:rsid w:val="00770011"/>
    <w:rsid w:val="00770D01"/>
    <w:rsid w:val="00771215"/>
    <w:rsid w:val="00772630"/>
    <w:rsid w:val="00772F09"/>
    <w:rsid w:val="0077327A"/>
    <w:rsid w:val="00773DAF"/>
    <w:rsid w:val="00775D2B"/>
    <w:rsid w:val="00775ED2"/>
    <w:rsid w:val="007764CA"/>
    <w:rsid w:val="0077697B"/>
    <w:rsid w:val="00777871"/>
    <w:rsid w:val="00780335"/>
    <w:rsid w:val="00780AAF"/>
    <w:rsid w:val="00780CE1"/>
    <w:rsid w:val="00780DD2"/>
    <w:rsid w:val="007811FF"/>
    <w:rsid w:val="00781E01"/>
    <w:rsid w:val="00781F31"/>
    <w:rsid w:val="00783A80"/>
    <w:rsid w:val="00783DDB"/>
    <w:rsid w:val="00783F6F"/>
    <w:rsid w:val="00784C17"/>
    <w:rsid w:val="0078532E"/>
    <w:rsid w:val="007858EC"/>
    <w:rsid w:val="00785921"/>
    <w:rsid w:val="00786034"/>
    <w:rsid w:val="00786310"/>
    <w:rsid w:val="00786509"/>
    <w:rsid w:val="00786954"/>
    <w:rsid w:val="00786A7F"/>
    <w:rsid w:val="0078727F"/>
    <w:rsid w:val="007903BC"/>
    <w:rsid w:val="007906E0"/>
    <w:rsid w:val="00790F42"/>
    <w:rsid w:val="00791510"/>
    <w:rsid w:val="00791B3D"/>
    <w:rsid w:val="00791BDC"/>
    <w:rsid w:val="00792504"/>
    <w:rsid w:val="007925CE"/>
    <w:rsid w:val="00792BAC"/>
    <w:rsid w:val="00792DE8"/>
    <w:rsid w:val="0079354A"/>
    <w:rsid w:val="00793B89"/>
    <w:rsid w:val="007942FE"/>
    <w:rsid w:val="00794A2F"/>
    <w:rsid w:val="0079540A"/>
    <w:rsid w:val="00795634"/>
    <w:rsid w:val="00795DF8"/>
    <w:rsid w:val="00796FA8"/>
    <w:rsid w:val="007974BC"/>
    <w:rsid w:val="007A1B81"/>
    <w:rsid w:val="007A227E"/>
    <w:rsid w:val="007A373D"/>
    <w:rsid w:val="007A3870"/>
    <w:rsid w:val="007A3EEA"/>
    <w:rsid w:val="007A4432"/>
    <w:rsid w:val="007A49D2"/>
    <w:rsid w:val="007A4DF8"/>
    <w:rsid w:val="007A6282"/>
    <w:rsid w:val="007A7172"/>
    <w:rsid w:val="007A72B5"/>
    <w:rsid w:val="007A7876"/>
    <w:rsid w:val="007A7943"/>
    <w:rsid w:val="007B04DA"/>
    <w:rsid w:val="007B17B8"/>
    <w:rsid w:val="007B1E9B"/>
    <w:rsid w:val="007B2296"/>
    <w:rsid w:val="007B30FE"/>
    <w:rsid w:val="007B3142"/>
    <w:rsid w:val="007B346D"/>
    <w:rsid w:val="007B41E4"/>
    <w:rsid w:val="007B4471"/>
    <w:rsid w:val="007B5114"/>
    <w:rsid w:val="007B5376"/>
    <w:rsid w:val="007B56E4"/>
    <w:rsid w:val="007B63F6"/>
    <w:rsid w:val="007B6DC0"/>
    <w:rsid w:val="007B702F"/>
    <w:rsid w:val="007B7693"/>
    <w:rsid w:val="007B76B0"/>
    <w:rsid w:val="007B7C11"/>
    <w:rsid w:val="007C059E"/>
    <w:rsid w:val="007C0D33"/>
    <w:rsid w:val="007C10F3"/>
    <w:rsid w:val="007C11F1"/>
    <w:rsid w:val="007C205E"/>
    <w:rsid w:val="007C22EB"/>
    <w:rsid w:val="007C3129"/>
    <w:rsid w:val="007C39DF"/>
    <w:rsid w:val="007C3C15"/>
    <w:rsid w:val="007C3D3B"/>
    <w:rsid w:val="007C408E"/>
    <w:rsid w:val="007C4C8F"/>
    <w:rsid w:val="007C5874"/>
    <w:rsid w:val="007C5920"/>
    <w:rsid w:val="007C6264"/>
    <w:rsid w:val="007C6404"/>
    <w:rsid w:val="007C6DF0"/>
    <w:rsid w:val="007C6EEE"/>
    <w:rsid w:val="007C7790"/>
    <w:rsid w:val="007D0842"/>
    <w:rsid w:val="007D165E"/>
    <w:rsid w:val="007D1814"/>
    <w:rsid w:val="007D1F51"/>
    <w:rsid w:val="007D3A8E"/>
    <w:rsid w:val="007D4FD7"/>
    <w:rsid w:val="007D5817"/>
    <w:rsid w:val="007D5CCB"/>
    <w:rsid w:val="007D5FC6"/>
    <w:rsid w:val="007D697A"/>
    <w:rsid w:val="007D7246"/>
    <w:rsid w:val="007D76E3"/>
    <w:rsid w:val="007D7B74"/>
    <w:rsid w:val="007D7FC3"/>
    <w:rsid w:val="007E03EC"/>
    <w:rsid w:val="007E06E1"/>
    <w:rsid w:val="007E099F"/>
    <w:rsid w:val="007E0C4C"/>
    <w:rsid w:val="007E0F50"/>
    <w:rsid w:val="007E0F98"/>
    <w:rsid w:val="007E150D"/>
    <w:rsid w:val="007E1F73"/>
    <w:rsid w:val="007E2515"/>
    <w:rsid w:val="007E2E86"/>
    <w:rsid w:val="007E5FB2"/>
    <w:rsid w:val="007E62EE"/>
    <w:rsid w:val="007E633D"/>
    <w:rsid w:val="007E6A85"/>
    <w:rsid w:val="007E7A3B"/>
    <w:rsid w:val="007E7A90"/>
    <w:rsid w:val="007F0582"/>
    <w:rsid w:val="007F0FD1"/>
    <w:rsid w:val="007F1034"/>
    <w:rsid w:val="007F268B"/>
    <w:rsid w:val="007F2A34"/>
    <w:rsid w:val="007F2E0A"/>
    <w:rsid w:val="007F309A"/>
    <w:rsid w:val="007F443C"/>
    <w:rsid w:val="007F5321"/>
    <w:rsid w:val="007F6F5F"/>
    <w:rsid w:val="007F70C9"/>
    <w:rsid w:val="008003AD"/>
    <w:rsid w:val="008009BA"/>
    <w:rsid w:val="00800BAE"/>
    <w:rsid w:val="00800C77"/>
    <w:rsid w:val="00800DE3"/>
    <w:rsid w:val="0080196D"/>
    <w:rsid w:val="00801E69"/>
    <w:rsid w:val="008024BE"/>
    <w:rsid w:val="0080293E"/>
    <w:rsid w:val="00802FE2"/>
    <w:rsid w:val="008032B4"/>
    <w:rsid w:val="00803448"/>
    <w:rsid w:val="00803862"/>
    <w:rsid w:val="00803F28"/>
    <w:rsid w:val="00804BE6"/>
    <w:rsid w:val="0080565B"/>
    <w:rsid w:val="00805A59"/>
    <w:rsid w:val="00806203"/>
    <w:rsid w:val="00806321"/>
    <w:rsid w:val="0080689A"/>
    <w:rsid w:val="00806DDE"/>
    <w:rsid w:val="00807236"/>
    <w:rsid w:val="0080739E"/>
    <w:rsid w:val="008100F6"/>
    <w:rsid w:val="0081061F"/>
    <w:rsid w:val="008109E5"/>
    <w:rsid w:val="00811735"/>
    <w:rsid w:val="00811F90"/>
    <w:rsid w:val="00813288"/>
    <w:rsid w:val="008136DD"/>
    <w:rsid w:val="00813750"/>
    <w:rsid w:val="008138E8"/>
    <w:rsid w:val="00813BC0"/>
    <w:rsid w:val="00813DEE"/>
    <w:rsid w:val="00814049"/>
    <w:rsid w:val="008144F1"/>
    <w:rsid w:val="0081522C"/>
    <w:rsid w:val="00815B0F"/>
    <w:rsid w:val="00815F36"/>
    <w:rsid w:val="0081606D"/>
    <w:rsid w:val="008161E2"/>
    <w:rsid w:val="0081625D"/>
    <w:rsid w:val="0081712B"/>
    <w:rsid w:val="00817698"/>
    <w:rsid w:val="00820426"/>
    <w:rsid w:val="00820C8A"/>
    <w:rsid w:val="00821017"/>
    <w:rsid w:val="0082198A"/>
    <w:rsid w:val="00821DB9"/>
    <w:rsid w:val="008225EA"/>
    <w:rsid w:val="0082320C"/>
    <w:rsid w:val="00824B5F"/>
    <w:rsid w:val="00824BC6"/>
    <w:rsid w:val="008259EB"/>
    <w:rsid w:val="00826DDD"/>
    <w:rsid w:val="00826E78"/>
    <w:rsid w:val="008270B5"/>
    <w:rsid w:val="00830932"/>
    <w:rsid w:val="00830D48"/>
    <w:rsid w:val="00831017"/>
    <w:rsid w:val="0083141E"/>
    <w:rsid w:val="00831E61"/>
    <w:rsid w:val="00832143"/>
    <w:rsid w:val="008325D7"/>
    <w:rsid w:val="00832603"/>
    <w:rsid w:val="00832921"/>
    <w:rsid w:val="00832BA5"/>
    <w:rsid w:val="00833411"/>
    <w:rsid w:val="00834A4F"/>
    <w:rsid w:val="00835A90"/>
    <w:rsid w:val="00835BBA"/>
    <w:rsid w:val="00835F14"/>
    <w:rsid w:val="0083642D"/>
    <w:rsid w:val="00836627"/>
    <w:rsid w:val="00837F28"/>
    <w:rsid w:val="008405E5"/>
    <w:rsid w:val="008416E2"/>
    <w:rsid w:val="00842DDC"/>
    <w:rsid w:val="00842E81"/>
    <w:rsid w:val="00843C91"/>
    <w:rsid w:val="00843CAE"/>
    <w:rsid w:val="00843DE0"/>
    <w:rsid w:val="00845372"/>
    <w:rsid w:val="008457A6"/>
    <w:rsid w:val="00845DA2"/>
    <w:rsid w:val="00846722"/>
    <w:rsid w:val="00846BE8"/>
    <w:rsid w:val="00847256"/>
    <w:rsid w:val="00847863"/>
    <w:rsid w:val="008500A7"/>
    <w:rsid w:val="00850601"/>
    <w:rsid w:val="00850A32"/>
    <w:rsid w:val="00850DBA"/>
    <w:rsid w:val="008519D6"/>
    <w:rsid w:val="00852A9A"/>
    <w:rsid w:val="00852AA2"/>
    <w:rsid w:val="00852F95"/>
    <w:rsid w:val="00852FAB"/>
    <w:rsid w:val="00853207"/>
    <w:rsid w:val="008536FB"/>
    <w:rsid w:val="0085570D"/>
    <w:rsid w:val="008563BC"/>
    <w:rsid w:val="00856536"/>
    <w:rsid w:val="00856933"/>
    <w:rsid w:val="008573E4"/>
    <w:rsid w:val="008574AD"/>
    <w:rsid w:val="00857F7C"/>
    <w:rsid w:val="00860042"/>
    <w:rsid w:val="00860233"/>
    <w:rsid w:val="0086086A"/>
    <w:rsid w:val="00860A23"/>
    <w:rsid w:val="00860D9B"/>
    <w:rsid w:val="00862556"/>
    <w:rsid w:val="00862B23"/>
    <w:rsid w:val="00862D4E"/>
    <w:rsid w:val="00862F38"/>
    <w:rsid w:val="00865520"/>
    <w:rsid w:val="008657BC"/>
    <w:rsid w:val="008669AF"/>
    <w:rsid w:val="00867C48"/>
    <w:rsid w:val="00867FBA"/>
    <w:rsid w:val="00870D22"/>
    <w:rsid w:val="008716F0"/>
    <w:rsid w:val="0087191D"/>
    <w:rsid w:val="00871D40"/>
    <w:rsid w:val="00871DAC"/>
    <w:rsid w:val="00871DDA"/>
    <w:rsid w:val="00873F36"/>
    <w:rsid w:val="00874242"/>
    <w:rsid w:val="0087436E"/>
    <w:rsid w:val="0087480F"/>
    <w:rsid w:val="0087515D"/>
    <w:rsid w:val="008759DE"/>
    <w:rsid w:val="00875B48"/>
    <w:rsid w:val="00875C71"/>
    <w:rsid w:val="00875F1B"/>
    <w:rsid w:val="00876F8E"/>
    <w:rsid w:val="00877854"/>
    <w:rsid w:val="008803A9"/>
    <w:rsid w:val="008810A7"/>
    <w:rsid w:val="0088190F"/>
    <w:rsid w:val="00881BB5"/>
    <w:rsid w:val="00882109"/>
    <w:rsid w:val="00883648"/>
    <w:rsid w:val="0088401C"/>
    <w:rsid w:val="0088477F"/>
    <w:rsid w:val="00884E9C"/>
    <w:rsid w:val="008850FF"/>
    <w:rsid w:val="00885A32"/>
    <w:rsid w:val="0088622D"/>
    <w:rsid w:val="00886326"/>
    <w:rsid w:val="008868CB"/>
    <w:rsid w:val="008876E3"/>
    <w:rsid w:val="008877D7"/>
    <w:rsid w:val="00890394"/>
    <w:rsid w:val="008906C0"/>
    <w:rsid w:val="0089076A"/>
    <w:rsid w:val="008910D2"/>
    <w:rsid w:val="00891982"/>
    <w:rsid w:val="00891C06"/>
    <w:rsid w:val="0089217F"/>
    <w:rsid w:val="008921E7"/>
    <w:rsid w:val="008921EB"/>
    <w:rsid w:val="00892308"/>
    <w:rsid w:val="00892BB8"/>
    <w:rsid w:val="00892EFB"/>
    <w:rsid w:val="0089470A"/>
    <w:rsid w:val="00894D59"/>
    <w:rsid w:val="0089570A"/>
    <w:rsid w:val="00895BFB"/>
    <w:rsid w:val="0089681F"/>
    <w:rsid w:val="008A00CC"/>
    <w:rsid w:val="008A0388"/>
    <w:rsid w:val="008A0502"/>
    <w:rsid w:val="008A061B"/>
    <w:rsid w:val="008A13AD"/>
    <w:rsid w:val="008A1409"/>
    <w:rsid w:val="008A266B"/>
    <w:rsid w:val="008A29A6"/>
    <w:rsid w:val="008A354C"/>
    <w:rsid w:val="008A445E"/>
    <w:rsid w:val="008A472A"/>
    <w:rsid w:val="008A6729"/>
    <w:rsid w:val="008A7466"/>
    <w:rsid w:val="008B09EA"/>
    <w:rsid w:val="008B11E5"/>
    <w:rsid w:val="008B1A7B"/>
    <w:rsid w:val="008B1B72"/>
    <w:rsid w:val="008B20B4"/>
    <w:rsid w:val="008B2B60"/>
    <w:rsid w:val="008B2CE5"/>
    <w:rsid w:val="008B3E0D"/>
    <w:rsid w:val="008B3E6F"/>
    <w:rsid w:val="008B4991"/>
    <w:rsid w:val="008B49E2"/>
    <w:rsid w:val="008B4A83"/>
    <w:rsid w:val="008B5088"/>
    <w:rsid w:val="008B5112"/>
    <w:rsid w:val="008B5159"/>
    <w:rsid w:val="008B5437"/>
    <w:rsid w:val="008B5734"/>
    <w:rsid w:val="008B5B65"/>
    <w:rsid w:val="008B68B5"/>
    <w:rsid w:val="008B6A40"/>
    <w:rsid w:val="008B7021"/>
    <w:rsid w:val="008B7C51"/>
    <w:rsid w:val="008B7E7E"/>
    <w:rsid w:val="008C0AA5"/>
    <w:rsid w:val="008C0CDD"/>
    <w:rsid w:val="008C137D"/>
    <w:rsid w:val="008C140B"/>
    <w:rsid w:val="008C2058"/>
    <w:rsid w:val="008C3661"/>
    <w:rsid w:val="008C3AB6"/>
    <w:rsid w:val="008C52F3"/>
    <w:rsid w:val="008C5983"/>
    <w:rsid w:val="008C5A7F"/>
    <w:rsid w:val="008C63FC"/>
    <w:rsid w:val="008C65EA"/>
    <w:rsid w:val="008C70F1"/>
    <w:rsid w:val="008D11D6"/>
    <w:rsid w:val="008D1345"/>
    <w:rsid w:val="008D15A3"/>
    <w:rsid w:val="008D1E85"/>
    <w:rsid w:val="008D2DDC"/>
    <w:rsid w:val="008D413C"/>
    <w:rsid w:val="008D4A3C"/>
    <w:rsid w:val="008D4B7C"/>
    <w:rsid w:val="008D59CF"/>
    <w:rsid w:val="008D5F3C"/>
    <w:rsid w:val="008D64B2"/>
    <w:rsid w:val="008D6939"/>
    <w:rsid w:val="008D6EA1"/>
    <w:rsid w:val="008E0ECB"/>
    <w:rsid w:val="008E2BE0"/>
    <w:rsid w:val="008E33D7"/>
    <w:rsid w:val="008E3FC5"/>
    <w:rsid w:val="008E4723"/>
    <w:rsid w:val="008E531F"/>
    <w:rsid w:val="008E5603"/>
    <w:rsid w:val="008E5F89"/>
    <w:rsid w:val="008E659F"/>
    <w:rsid w:val="008E76D0"/>
    <w:rsid w:val="008F0703"/>
    <w:rsid w:val="008F09EF"/>
    <w:rsid w:val="008F11CC"/>
    <w:rsid w:val="008F1DDE"/>
    <w:rsid w:val="008F304F"/>
    <w:rsid w:val="008F30B6"/>
    <w:rsid w:val="008F399E"/>
    <w:rsid w:val="008F4407"/>
    <w:rsid w:val="008F458E"/>
    <w:rsid w:val="008F45FC"/>
    <w:rsid w:val="008F4AF4"/>
    <w:rsid w:val="008F50BF"/>
    <w:rsid w:val="008F5228"/>
    <w:rsid w:val="008F56CB"/>
    <w:rsid w:val="008F6F69"/>
    <w:rsid w:val="008F78BB"/>
    <w:rsid w:val="008F7F37"/>
    <w:rsid w:val="008F7FB4"/>
    <w:rsid w:val="00900296"/>
    <w:rsid w:val="00901197"/>
    <w:rsid w:val="00901299"/>
    <w:rsid w:val="009012B1"/>
    <w:rsid w:val="0090143F"/>
    <w:rsid w:val="00901E3E"/>
    <w:rsid w:val="00902372"/>
    <w:rsid w:val="00902B4C"/>
    <w:rsid w:val="00902D80"/>
    <w:rsid w:val="009039D8"/>
    <w:rsid w:val="0090403F"/>
    <w:rsid w:val="009041B7"/>
    <w:rsid w:val="0090452C"/>
    <w:rsid w:val="00904B98"/>
    <w:rsid w:val="009068F1"/>
    <w:rsid w:val="00906E16"/>
    <w:rsid w:val="00906F7B"/>
    <w:rsid w:val="0090725B"/>
    <w:rsid w:val="00907772"/>
    <w:rsid w:val="00907860"/>
    <w:rsid w:val="00910DF6"/>
    <w:rsid w:val="0091101D"/>
    <w:rsid w:val="00911116"/>
    <w:rsid w:val="00911166"/>
    <w:rsid w:val="00911609"/>
    <w:rsid w:val="00911969"/>
    <w:rsid w:val="00911DED"/>
    <w:rsid w:val="00913F2C"/>
    <w:rsid w:val="0091454B"/>
    <w:rsid w:val="00914C38"/>
    <w:rsid w:val="00915F53"/>
    <w:rsid w:val="00915FFE"/>
    <w:rsid w:val="0091684B"/>
    <w:rsid w:val="00916A6D"/>
    <w:rsid w:val="00916CF5"/>
    <w:rsid w:val="00916EE3"/>
    <w:rsid w:val="00916F6D"/>
    <w:rsid w:val="009176FB"/>
    <w:rsid w:val="009178A3"/>
    <w:rsid w:val="00917AE3"/>
    <w:rsid w:val="00917F9D"/>
    <w:rsid w:val="00923AA6"/>
    <w:rsid w:val="00923D4E"/>
    <w:rsid w:val="00925436"/>
    <w:rsid w:val="009258FB"/>
    <w:rsid w:val="009259F2"/>
    <w:rsid w:val="00925CEC"/>
    <w:rsid w:val="00925DF1"/>
    <w:rsid w:val="009267AF"/>
    <w:rsid w:val="00926CCE"/>
    <w:rsid w:val="0093003E"/>
    <w:rsid w:val="0093016E"/>
    <w:rsid w:val="009302E1"/>
    <w:rsid w:val="00930B83"/>
    <w:rsid w:val="00930F67"/>
    <w:rsid w:val="00931AC0"/>
    <w:rsid w:val="009323A6"/>
    <w:rsid w:val="00932673"/>
    <w:rsid w:val="00933572"/>
    <w:rsid w:val="00933755"/>
    <w:rsid w:val="00934482"/>
    <w:rsid w:val="00934892"/>
    <w:rsid w:val="00934E06"/>
    <w:rsid w:val="0093607F"/>
    <w:rsid w:val="00936B4B"/>
    <w:rsid w:val="00936D4F"/>
    <w:rsid w:val="00940606"/>
    <w:rsid w:val="00941634"/>
    <w:rsid w:val="009423F3"/>
    <w:rsid w:val="00942D34"/>
    <w:rsid w:val="00942D59"/>
    <w:rsid w:val="009430CF"/>
    <w:rsid w:val="0094348F"/>
    <w:rsid w:val="00943556"/>
    <w:rsid w:val="00944074"/>
    <w:rsid w:val="00945227"/>
    <w:rsid w:val="0094747A"/>
    <w:rsid w:val="009479BE"/>
    <w:rsid w:val="009518B3"/>
    <w:rsid w:val="00951E7C"/>
    <w:rsid w:val="009527C2"/>
    <w:rsid w:val="00952AAB"/>
    <w:rsid w:val="00952D86"/>
    <w:rsid w:val="00952EBB"/>
    <w:rsid w:val="00954B8F"/>
    <w:rsid w:val="00955268"/>
    <w:rsid w:val="009555EE"/>
    <w:rsid w:val="00955861"/>
    <w:rsid w:val="00956084"/>
    <w:rsid w:val="009562CA"/>
    <w:rsid w:val="009568BA"/>
    <w:rsid w:val="00956D6B"/>
    <w:rsid w:val="00956EC2"/>
    <w:rsid w:val="009605EC"/>
    <w:rsid w:val="00960703"/>
    <w:rsid w:val="00961291"/>
    <w:rsid w:val="00961C48"/>
    <w:rsid w:val="00961D0E"/>
    <w:rsid w:val="009622EA"/>
    <w:rsid w:val="0096432D"/>
    <w:rsid w:val="009648D7"/>
    <w:rsid w:val="00965A61"/>
    <w:rsid w:val="00965BCA"/>
    <w:rsid w:val="00965E1A"/>
    <w:rsid w:val="00965F44"/>
    <w:rsid w:val="00966416"/>
    <w:rsid w:val="0096689A"/>
    <w:rsid w:val="00967036"/>
    <w:rsid w:val="0096720A"/>
    <w:rsid w:val="009703E5"/>
    <w:rsid w:val="00970732"/>
    <w:rsid w:val="0097091A"/>
    <w:rsid w:val="00970D53"/>
    <w:rsid w:val="0097143B"/>
    <w:rsid w:val="009714C7"/>
    <w:rsid w:val="00971A81"/>
    <w:rsid w:val="00971A93"/>
    <w:rsid w:val="00971C1B"/>
    <w:rsid w:val="00971DAC"/>
    <w:rsid w:val="00972B7C"/>
    <w:rsid w:val="00972D87"/>
    <w:rsid w:val="009737F1"/>
    <w:rsid w:val="00973856"/>
    <w:rsid w:val="00974197"/>
    <w:rsid w:val="009746B1"/>
    <w:rsid w:val="00974A54"/>
    <w:rsid w:val="00974E5E"/>
    <w:rsid w:val="00974EEA"/>
    <w:rsid w:val="00975456"/>
    <w:rsid w:val="00975FB0"/>
    <w:rsid w:val="00976728"/>
    <w:rsid w:val="009800D2"/>
    <w:rsid w:val="00980557"/>
    <w:rsid w:val="00980AB7"/>
    <w:rsid w:val="00981C98"/>
    <w:rsid w:val="00981CD3"/>
    <w:rsid w:val="00981F80"/>
    <w:rsid w:val="009828C1"/>
    <w:rsid w:val="00982B94"/>
    <w:rsid w:val="00982E9E"/>
    <w:rsid w:val="00983123"/>
    <w:rsid w:val="00984130"/>
    <w:rsid w:val="00984456"/>
    <w:rsid w:val="009844DC"/>
    <w:rsid w:val="009847D7"/>
    <w:rsid w:val="0098485C"/>
    <w:rsid w:val="00984DD9"/>
    <w:rsid w:val="00984DE4"/>
    <w:rsid w:val="00985299"/>
    <w:rsid w:val="00985444"/>
    <w:rsid w:val="00985A93"/>
    <w:rsid w:val="00987363"/>
    <w:rsid w:val="00987672"/>
    <w:rsid w:val="00990347"/>
    <w:rsid w:val="00990B60"/>
    <w:rsid w:val="00991014"/>
    <w:rsid w:val="0099124C"/>
    <w:rsid w:val="0099169A"/>
    <w:rsid w:val="00991C27"/>
    <w:rsid w:val="00991EF8"/>
    <w:rsid w:val="00992EBA"/>
    <w:rsid w:val="00993ACA"/>
    <w:rsid w:val="00993CE2"/>
    <w:rsid w:val="00994223"/>
    <w:rsid w:val="00995D35"/>
    <w:rsid w:val="009967A6"/>
    <w:rsid w:val="009967CE"/>
    <w:rsid w:val="00996CB6"/>
    <w:rsid w:val="00996D0D"/>
    <w:rsid w:val="009978EB"/>
    <w:rsid w:val="00997BD8"/>
    <w:rsid w:val="009A09FD"/>
    <w:rsid w:val="009A0FD4"/>
    <w:rsid w:val="009A1063"/>
    <w:rsid w:val="009A1805"/>
    <w:rsid w:val="009A1E6A"/>
    <w:rsid w:val="009A1FA1"/>
    <w:rsid w:val="009A27EB"/>
    <w:rsid w:val="009A2C7C"/>
    <w:rsid w:val="009A38F5"/>
    <w:rsid w:val="009A45C2"/>
    <w:rsid w:val="009A4C81"/>
    <w:rsid w:val="009A5444"/>
    <w:rsid w:val="009A5540"/>
    <w:rsid w:val="009A587C"/>
    <w:rsid w:val="009A667B"/>
    <w:rsid w:val="009A733D"/>
    <w:rsid w:val="009A7EDC"/>
    <w:rsid w:val="009B0AB5"/>
    <w:rsid w:val="009B0E01"/>
    <w:rsid w:val="009B0F30"/>
    <w:rsid w:val="009B0F7C"/>
    <w:rsid w:val="009B10AA"/>
    <w:rsid w:val="009B1C0F"/>
    <w:rsid w:val="009B2082"/>
    <w:rsid w:val="009B2554"/>
    <w:rsid w:val="009B27E0"/>
    <w:rsid w:val="009B3590"/>
    <w:rsid w:val="009B38D5"/>
    <w:rsid w:val="009B3C0D"/>
    <w:rsid w:val="009B5151"/>
    <w:rsid w:val="009B5839"/>
    <w:rsid w:val="009B58F8"/>
    <w:rsid w:val="009B65FC"/>
    <w:rsid w:val="009B66A5"/>
    <w:rsid w:val="009B6908"/>
    <w:rsid w:val="009B6C62"/>
    <w:rsid w:val="009B6C97"/>
    <w:rsid w:val="009B6D9E"/>
    <w:rsid w:val="009B6E08"/>
    <w:rsid w:val="009B6F85"/>
    <w:rsid w:val="009B7826"/>
    <w:rsid w:val="009C025A"/>
    <w:rsid w:val="009C0749"/>
    <w:rsid w:val="009C08AB"/>
    <w:rsid w:val="009C12CB"/>
    <w:rsid w:val="009C18D5"/>
    <w:rsid w:val="009C2AAD"/>
    <w:rsid w:val="009C2B37"/>
    <w:rsid w:val="009C2B67"/>
    <w:rsid w:val="009C3008"/>
    <w:rsid w:val="009C3261"/>
    <w:rsid w:val="009C339C"/>
    <w:rsid w:val="009C3767"/>
    <w:rsid w:val="009C50E4"/>
    <w:rsid w:val="009C58BE"/>
    <w:rsid w:val="009C741A"/>
    <w:rsid w:val="009C7F4A"/>
    <w:rsid w:val="009D00FE"/>
    <w:rsid w:val="009D13F9"/>
    <w:rsid w:val="009D1683"/>
    <w:rsid w:val="009D1A5A"/>
    <w:rsid w:val="009D1B40"/>
    <w:rsid w:val="009D1BCF"/>
    <w:rsid w:val="009D1C42"/>
    <w:rsid w:val="009D2A54"/>
    <w:rsid w:val="009D2DA5"/>
    <w:rsid w:val="009D3331"/>
    <w:rsid w:val="009D34BE"/>
    <w:rsid w:val="009D390B"/>
    <w:rsid w:val="009D43DF"/>
    <w:rsid w:val="009D44A8"/>
    <w:rsid w:val="009D554F"/>
    <w:rsid w:val="009D5E18"/>
    <w:rsid w:val="009D6B83"/>
    <w:rsid w:val="009E0268"/>
    <w:rsid w:val="009E03C5"/>
    <w:rsid w:val="009E0769"/>
    <w:rsid w:val="009E0C16"/>
    <w:rsid w:val="009E11F0"/>
    <w:rsid w:val="009E1651"/>
    <w:rsid w:val="009E2418"/>
    <w:rsid w:val="009E2F6C"/>
    <w:rsid w:val="009E38D6"/>
    <w:rsid w:val="009E3A84"/>
    <w:rsid w:val="009E4AE8"/>
    <w:rsid w:val="009E570B"/>
    <w:rsid w:val="009E59A3"/>
    <w:rsid w:val="009E5BE3"/>
    <w:rsid w:val="009E5EAD"/>
    <w:rsid w:val="009E7D96"/>
    <w:rsid w:val="009E7DD3"/>
    <w:rsid w:val="009F174E"/>
    <w:rsid w:val="009F17B2"/>
    <w:rsid w:val="009F1B59"/>
    <w:rsid w:val="009F1E3C"/>
    <w:rsid w:val="009F201A"/>
    <w:rsid w:val="009F216E"/>
    <w:rsid w:val="009F22E6"/>
    <w:rsid w:val="009F26A4"/>
    <w:rsid w:val="009F2FE1"/>
    <w:rsid w:val="009F2FF5"/>
    <w:rsid w:val="009F3986"/>
    <w:rsid w:val="009F3A4F"/>
    <w:rsid w:val="009F3C38"/>
    <w:rsid w:val="009F3D48"/>
    <w:rsid w:val="009F529B"/>
    <w:rsid w:val="009F550E"/>
    <w:rsid w:val="009F673E"/>
    <w:rsid w:val="009F7050"/>
    <w:rsid w:val="009F7118"/>
    <w:rsid w:val="009F73DD"/>
    <w:rsid w:val="009F7E48"/>
    <w:rsid w:val="009F7F15"/>
    <w:rsid w:val="009F7FD8"/>
    <w:rsid w:val="00A00782"/>
    <w:rsid w:val="00A011F3"/>
    <w:rsid w:val="00A019F9"/>
    <w:rsid w:val="00A02B87"/>
    <w:rsid w:val="00A02C92"/>
    <w:rsid w:val="00A02FE5"/>
    <w:rsid w:val="00A0300E"/>
    <w:rsid w:val="00A0385B"/>
    <w:rsid w:val="00A03887"/>
    <w:rsid w:val="00A03BF2"/>
    <w:rsid w:val="00A041F8"/>
    <w:rsid w:val="00A0475B"/>
    <w:rsid w:val="00A11230"/>
    <w:rsid w:val="00A11E90"/>
    <w:rsid w:val="00A12287"/>
    <w:rsid w:val="00A12496"/>
    <w:rsid w:val="00A130B5"/>
    <w:rsid w:val="00A13B29"/>
    <w:rsid w:val="00A13E49"/>
    <w:rsid w:val="00A148EA"/>
    <w:rsid w:val="00A14BF1"/>
    <w:rsid w:val="00A160F4"/>
    <w:rsid w:val="00A161B8"/>
    <w:rsid w:val="00A164FB"/>
    <w:rsid w:val="00A17414"/>
    <w:rsid w:val="00A17441"/>
    <w:rsid w:val="00A17F3F"/>
    <w:rsid w:val="00A20BB3"/>
    <w:rsid w:val="00A21208"/>
    <w:rsid w:val="00A21E01"/>
    <w:rsid w:val="00A220C3"/>
    <w:rsid w:val="00A23F04"/>
    <w:rsid w:val="00A24C61"/>
    <w:rsid w:val="00A2708C"/>
    <w:rsid w:val="00A301B2"/>
    <w:rsid w:val="00A30394"/>
    <w:rsid w:val="00A30604"/>
    <w:rsid w:val="00A308C5"/>
    <w:rsid w:val="00A30F6F"/>
    <w:rsid w:val="00A310D0"/>
    <w:rsid w:val="00A31406"/>
    <w:rsid w:val="00A31417"/>
    <w:rsid w:val="00A32694"/>
    <w:rsid w:val="00A3278A"/>
    <w:rsid w:val="00A32FF4"/>
    <w:rsid w:val="00A334AA"/>
    <w:rsid w:val="00A3388A"/>
    <w:rsid w:val="00A33AB7"/>
    <w:rsid w:val="00A34154"/>
    <w:rsid w:val="00A365F6"/>
    <w:rsid w:val="00A36875"/>
    <w:rsid w:val="00A37DF5"/>
    <w:rsid w:val="00A406C9"/>
    <w:rsid w:val="00A40CDD"/>
    <w:rsid w:val="00A40DE7"/>
    <w:rsid w:val="00A41CA5"/>
    <w:rsid w:val="00A42568"/>
    <w:rsid w:val="00A42780"/>
    <w:rsid w:val="00A42C37"/>
    <w:rsid w:val="00A434EA"/>
    <w:rsid w:val="00A43932"/>
    <w:rsid w:val="00A4621A"/>
    <w:rsid w:val="00A4636B"/>
    <w:rsid w:val="00A46669"/>
    <w:rsid w:val="00A470C8"/>
    <w:rsid w:val="00A47665"/>
    <w:rsid w:val="00A51008"/>
    <w:rsid w:val="00A51954"/>
    <w:rsid w:val="00A51E71"/>
    <w:rsid w:val="00A522F1"/>
    <w:rsid w:val="00A5277C"/>
    <w:rsid w:val="00A52E57"/>
    <w:rsid w:val="00A5317C"/>
    <w:rsid w:val="00A53712"/>
    <w:rsid w:val="00A552EB"/>
    <w:rsid w:val="00A566CC"/>
    <w:rsid w:val="00A567E6"/>
    <w:rsid w:val="00A57A3D"/>
    <w:rsid w:val="00A608A7"/>
    <w:rsid w:val="00A60E88"/>
    <w:rsid w:val="00A6131D"/>
    <w:rsid w:val="00A6133D"/>
    <w:rsid w:val="00A62033"/>
    <w:rsid w:val="00A621A3"/>
    <w:rsid w:val="00A64139"/>
    <w:rsid w:val="00A64EE7"/>
    <w:rsid w:val="00A65A21"/>
    <w:rsid w:val="00A6630A"/>
    <w:rsid w:val="00A66312"/>
    <w:rsid w:val="00A663AF"/>
    <w:rsid w:val="00A665AF"/>
    <w:rsid w:val="00A669C1"/>
    <w:rsid w:val="00A6771B"/>
    <w:rsid w:val="00A67934"/>
    <w:rsid w:val="00A67B9C"/>
    <w:rsid w:val="00A7019F"/>
    <w:rsid w:val="00A70B1E"/>
    <w:rsid w:val="00A70CC4"/>
    <w:rsid w:val="00A70E05"/>
    <w:rsid w:val="00A714E4"/>
    <w:rsid w:val="00A7171A"/>
    <w:rsid w:val="00A7393D"/>
    <w:rsid w:val="00A73969"/>
    <w:rsid w:val="00A7438C"/>
    <w:rsid w:val="00A743D6"/>
    <w:rsid w:val="00A74958"/>
    <w:rsid w:val="00A74B4D"/>
    <w:rsid w:val="00A74E1B"/>
    <w:rsid w:val="00A7517D"/>
    <w:rsid w:val="00A75479"/>
    <w:rsid w:val="00A75D9F"/>
    <w:rsid w:val="00A768E8"/>
    <w:rsid w:val="00A80415"/>
    <w:rsid w:val="00A808A2"/>
    <w:rsid w:val="00A8092F"/>
    <w:rsid w:val="00A80BB7"/>
    <w:rsid w:val="00A814A7"/>
    <w:rsid w:val="00A81D6E"/>
    <w:rsid w:val="00A81DC7"/>
    <w:rsid w:val="00A8306C"/>
    <w:rsid w:val="00A833C2"/>
    <w:rsid w:val="00A8375B"/>
    <w:rsid w:val="00A8383E"/>
    <w:rsid w:val="00A844F4"/>
    <w:rsid w:val="00A84788"/>
    <w:rsid w:val="00A848C3"/>
    <w:rsid w:val="00A85480"/>
    <w:rsid w:val="00A8563E"/>
    <w:rsid w:val="00A85CB8"/>
    <w:rsid w:val="00A86A19"/>
    <w:rsid w:val="00A86B38"/>
    <w:rsid w:val="00A86E80"/>
    <w:rsid w:val="00A879C7"/>
    <w:rsid w:val="00A87B78"/>
    <w:rsid w:val="00A87CCA"/>
    <w:rsid w:val="00A87ED0"/>
    <w:rsid w:val="00A90867"/>
    <w:rsid w:val="00A90FEE"/>
    <w:rsid w:val="00A91954"/>
    <w:rsid w:val="00A91CE2"/>
    <w:rsid w:val="00A92B8E"/>
    <w:rsid w:val="00A92C39"/>
    <w:rsid w:val="00A92F65"/>
    <w:rsid w:val="00A93A3A"/>
    <w:rsid w:val="00A93E6F"/>
    <w:rsid w:val="00A941EB"/>
    <w:rsid w:val="00A94943"/>
    <w:rsid w:val="00A955AC"/>
    <w:rsid w:val="00A95F69"/>
    <w:rsid w:val="00A96BD0"/>
    <w:rsid w:val="00A96F38"/>
    <w:rsid w:val="00A972C4"/>
    <w:rsid w:val="00AA0632"/>
    <w:rsid w:val="00AA0CD4"/>
    <w:rsid w:val="00AA10F2"/>
    <w:rsid w:val="00AA1EA1"/>
    <w:rsid w:val="00AA22A8"/>
    <w:rsid w:val="00AA3085"/>
    <w:rsid w:val="00AA3979"/>
    <w:rsid w:val="00AA3DDA"/>
    <w:rsid w:val="00AA5089"/>
    <w:rsid w:val="00AA5624"/>
    <w:rsid w:val="00AA79E2"/>
    <w:rsid w:val="00AB013C"/>
    <w:rsid w:val="00AB0192"/>
    <w:rsid w:val="00AB0A9B"/>
    <w:rsid w:val="00AB102B"/>
    <w:rsid w:val="00AB2298"/>
    <w:rsid w:val="00AB3C3E"/>
    <w:rsid w:val="00AB3E94"/>
    <w:rsid w:val="00AB3ED3"/>
    <w:rsid w:val="00AB3FB2"/>
    <w:rsid w:val="00AB42F3"/>
    <w:rsid w:val="00AB5560"/>
    <w:rsid w:val="00AB6D07"/>
    <w:rsid w:val="00AB75DF"/>
    <w:rsid w:val="00AB7C16"/>
    <w:rsid w:val="00AC2C8F"/>
    <w:rsid w:val="00AC30D8"/>
    <w:rsid w:val="00AC4868"/>
    <w:rsid w:val="00AC52F4"/>
    <w:rsid w:val="00AC5D10"/>
    <w:rsid w:val="00AC6AC3"/>
    <w:rsid w:val="00AC6ECD"/>
    <w:rsid w:val="00AD0214"/>
    <w:rsid w:val="00AD0B46"/>
    <w:rsid w:val="00AD1B93"/>
    <w:rsid w:val="00AD2779"/>
    <w:rsid w:val="00AD2884"/>
    <w:rsid w:val="00AD28E7"/>
    <w:rsid w:val="00AD2C3E"/>
    <w:rsid w:val="00AD30B2"/>
    <w:rsid w:val="00AD36F3"/>
    <w:rsid w:val="00AD3F51"/>
    <w:rsid w:val="00AD4EA6"/>
    <w:rsid w:val="00AD51F2"/>
    <w:rsid w:val="00AD52C3"/>
    <w:rsid w:val="00AD541E"/>
    <w:rsid w:val="00AD5619"/>
    <w:rsid w:val="00AD569D"/>
    <w:rsid w:val="00AD5DF2"/>
    <w:rsid w:val="00AD67D8"/>
    <w:rsid w:val="00AD6BB4"/>
    <w:rsid w:val="00AD6C1A"/>
    <w:rsid w:val="00AE01C0"/>
    <w:rsid w:val="00AE03BF"/>
    <w:rsid w:val="00AE0FD9"/>
    <w:rsid w:val="00AE1058"/>
    <w:rsid w:val="00AE1BD0"/>
    <w:rsid w:val="00AE2275"/>
    <w:rsid w:val="00AE28F5"/>
    <w:rsid w:val="00AE2E75"/>
    <w:rsid w:val="00AE2FD0"/>
    <w:rsid w:val="00AE3029"/>
    <w:rsid w:val="00AE32FA"/>
    <w:rsid w:val="00AE3753"/>
    <w:rsid w:val="00AE38CC"/>
    <w:rsid w:val="00AE43C0"/>
    <w:rsid w:val="00AE5A61"/>
    <w:rsid w:val="00AE607F"/>
    <w:rsid w:val="00AE60D3"/>
    <w:rsid w:val="00AE61CD"/>
    <w:rsid w:val="00AE634B"/>
    <w:rsid w:val="00AE650A"/>
    <w:rsid w:val="00AE67D9"/>
    <w:rsid w:val="00AE6E9A"/>
    <w:rsid w:val="00AE75DF"/>
    <w:rsid w:val="00AF005A"/>
    <w:rsid w:val="00AF08CA"/>
    <w:rsid w:val="00AF11F8"/>
    <w:rsid w:val="00AF1769"/>
    <w:rsid w:val="00AF19E5"/>
    <w:rsid w:val="00AF224E"/>
    <w:rsid w:val="00AF3DB2"/>
    <w:rsid w:val="00AF49AE"/>
    <w:rsid w:val="00AF5D8D"/>
    <w:rsid w:val="00AF67A0"/>
    <w:rsid w:val="00AF6A1B"/>
    <w:rsid w:val="00AF6E01"/>
    <w:rsid w:val="00AF6FE6"/>
    <w:rsid w:val="00AF7CF8"/>
    <w:rsid w:val="00AF7D4B"/>
    <w:rsid w:val="00B0022F"/>
    <w:rsid w:val="00B0078F"/>
    <w:rsid w:val="00B00D45"/>
    <w:rsid w:val="00B0128E"/>
    <w:rsid w:val="00B01EDB"/>
    <w:rsid w:val="00B020D6"/>
    <w:rsid w:val="00B025E6"/>
    <w:rsid w:val="00B026DA"/>
    <w:rsid w:val="00B0278A"/>
    <w:rsid w:val="00B02B4C"/>
    <w:rsid w:val="00B042C0"/>
    <w:rsid w:val="00B04AD2"/>
    <w:rsid w:val="00B05966"/>
    <w:rsid w:val="00B05B77"/>
    <w:rsid w:val="00B05E16"/>
    <w:rsid w:val="00B05E24"/>
    <w:rsid w:val="00B0615A"/>
    <w:rsid w:val="00B06472"/>
    <w:rsid w:val="00B06736"/>
    <w:rsid w:val="00B06995"/>
    <w:rsid w:val="00B072EA"/>
    <w:rsid w:val="00B103B6"/>
    <w:rsid w:val="00B10EB4"/>
    <w:rsid w:val="00B10FB7"/>
    <w:rsid w:val="00B1153C"/>
    <w:rsid w:val="00B11880"/>
    <w:rsid w:val="00B11988"/>
    <w:rsid w:val="00B11F1C"/>
    <w:rsid w:val="00B131C5"/>
    <w:rsid w:val="00B13797"/>
    <w:rsid w:val="00B13DAD"/>
    <w:rsid w:val="00B14CEA"/>
    <w:rsid w:val="00B14E5A"/>
    <w:rsid w:val="00B156FC"/>
    <w:rsid w:val="00B15E00"/>
    <w:rsid w:val="00B16455"/>
    <w:rsid w:val="00B17295"/>
    <w:rsid w:val="00B172E7"/>
    <w:rsid w:val="00B17A38"/>
    <w:rsid w:val="00B209A9"/>
    <w:rsid w:val="00B22756"/>
    <w:rsid w:val="00B22881"/>
    <w:rsid w:val="00B2311F"/>
    <w:rsid w:val="00B2349C"/>
    <w:rsid w:val="00B23EA1"/>
    <w:rsid w:val="00B24199"/>
    <w:rsid w:val="00B24326"/>
    <w:rsid w:val="00B26734"/>
    <w:rsid w:val="00B272BD"/>
    <w:rsid w:val="00B27BAE"/>
    <w:rsid w:val="00B27C99"/>
    <w:rsid w:val="00B27F61"/>
    <w:rsid w:val="00B27FF3"/>
    <w:rsid w:val="00B312A6"/>
    <w:rsid w:val="00B3158C"/>
    <w:rsid w:val="00B320C7"/>
    <w:rsid w:val="00B328D6"/>
    <w:rsid w:val="00B32EF9"/>
    <w:rsid w:val="00B3313A"/>
    <w:rsid w:val="00B33FAF"/>
    <w:rsid w:val="00B349F0"/>
    <w:rsid w:val="00B365C5"/>
    <w:rsid w:val="00B368E9"/>
    <w:rsid w:val="00B3753C"/>
    <w:rsid w:val="00B37A67"/>
    <w:rsid w:val="00B40422"/>
    <w:rsid w:val="00B404CD"/>
    <w:rsid w:val="00B40B0A"/>
    <w:rsid w:val="00B410FD"/>
    <w:rsid w:val="00B41496"/>
    <w:rsid w:val="00B41ABD"/>
    <w:rsid w:val="00B42B75"/>
    <w:rsid w:val="00B4393A"/>
    <w:rsid w:val="00B43F2E"/>
    <w:rsid w:val="00B4490F"/>
    <w:rsid w:val="00B44E3F"/>
    <w:rsid w:val="00B4580B"/>
    <w:rsid w:val="00B46F59"/>
    <w:rsid w:val="00B478AB"/>
    <w:rsid w:val="00B47C28"/>
    <w:rsid w:val="00B500C3"/>
    <w:rsid w:val="00B504BF"/>
    <w:rsid w:val="00B51614"/>
    <w:rsid w:val="00B51726"/>
    <w:rsid w:val="00B52408"/>
    <w:rsid w:val="00B529AF"/>
    <w:rsid w:val="00B52C7C"/>
    <w:rsid w:val="00B53510"/>
    <w:rsid w:val="00B53837"/>
    <w:rsid w:val="00B53A27"/>
    <w:rsid w:val="00B5427A"/>
    <w:rsid w:val="00B54553"/>
    <w:rsid w:val="00B545FE"/>
    <w:rsid w:val="00B54D1D"/>
    <w:rsid w:val="00B556B8"/>
    <w:rsid w:val="00B55D40"/>
    <w:rsid w:val="00B57062"/>
    <w:rsid w:val="00B60FB3"/>
    <w:rsid w:val="00B61260"/>
    <w:rsid w:val="00B61E96"/>
    <w:rsid w:val="00B62776"/>
    <w:rsid w:val="00B63560"/>
    <w:rsid w:val="00B63791"/>
    <w:rsid w:val="00B63918"/>
    <w:rsid w:val="00B6565C"/>
    <w:rsid w:val="00B659AC"/>
    <w:rsid w:val="00B700B4"/>
    <w:rsid w:val="00B700C3"/>
    <w:rsid w:val="00B7037E"/>
    <w:rsid w:val="00B70ECD"/>
    <w:rsid w:val="00B714FB"/>
    <w:rsid w:val="00B73805"/>
    <w:rsid w:val="00B73977"/>
    <w:rsid w:val="00B73FA1"/>
    <w:rsid w:val="00B7495C"/>
    <w:rsid w:val="00B76A98"/>
    <w:rsid w:val="00B76C99"/>
    <w:rsid w:val="00B76ED2"/>
    <w:rsid w:val="00B778A2"/>
    <w:rsid w:val="00B80DF0"/>
    <w:rsid w:val="00B816DD"/>
    <w:rsid w:val="00B81FCD"/>
    <w:rsid w:val="00B821CF"/>
    <w:rsid w:val="00B82B61"/>
    <w:rsid w:val="00B8394A"/>
    <w:rsid w:val="00B8412B"/>
    <w:rsid w:val="00B8412C"/>
    <w:rsid w:val="00B8502C"/>
    <w:rsid w:val="00B85C0C"/>
    <w:rsid w:val="00B8731E"/>
    <w:rsid w:val="00B8751C"/>
    <w:rsid w:val="00B876CB"/>
    <w:rsid w:val="00B91C8F"/>
    <w:rsid w:val="00B92BA0"/>
    <w:rsid w:val="00B92DB4"/>
    <w:rsid w:val="00B93600"/>
    <w:rsid w:val="00B93968"/>
    <w:rsid w:val="00B939FE"/>
    <w:rsid w:val="00B93FE8"/>
    <w:rsid w:val="00B945EB"/>
    <w:rsid w:val="00B94A7D"/>
    <w:rsid w:val="00B962B5"/>
    <w:rsid w:val="00B9644D"/>
    <w:rsid w:val="00B96C47"/>
    <w:rsid w:val="00B96C61"/>
    <w:rsid w:val="00B96D88"/>
    <w:rsid w:val="00B97186"/>
    <w:rsid w:val="00B97722"/>
    <w:rsid w:val="00B97A19"/>
    <w:rsid w:val="00B97C7A"/>
    <w:rsid w:val="00BA01AD"/>
    <w:rsid w:val="00BA0CD2"/>
    <w:rsid w:val="00BA2228"/>
    <w:rsid w:val="00BA291E"/>
    <w:rsid w:val="00BA2A84"/>
    <w:rsid w:val="00BA2AEF"/>
    <w:rsid w:val="00BA2C89"/>
    <w:rsid w:val="00BA3097"/>
    <w:rsid w:val="00BA4A43"/>
    <w:rsid w:val="00BA4D91"/>
    <w:rsid w:val="00BA50CB"/>
    <w:rsid w:val="00BA542F"/>
    <w:rsid w:val="00BA63A6"/>
    <w:rsid w:val="00BA6835"/>
    <w:rsid w:val="00BA6CAA"/>
    <w:rsid w:val="00BA6CAE"/>
    <w:rsid w:val="00BA6FE3"/>
    <w:rsid w:val="00BA6FEF"/>
    <w:rsid w:val="00BA73D1"/>
    <w:rsid w:val="00BA78C0"/>
    <w:rsid w:val="00BB08A3"/>
    <w:rsid w:val="00BB13C5"/>
    <w:rsid w:val="00BB179B"/>
    <w:rsid w:val="00BB1B16"/>
    <w:rsid w:val="00BB22E8"/>
    <w:rsid w:val="00BB291B"/>
    <w:rsid w:val="00BB2DF7"/>
    <w:rsid w:val="00BB3842"/>
    <w:rsid w:val="00BB3A1F"/>
    <w:rsid w:val="00BB3DAA"/>
    <w:rsid w:val="00BB53F9"/>
    <w:rsid w:val="00BB65B9"/>
    <w:rsid w:val="00BB71FD"/>
    <w:rsid w:val="00BB767F"/>
    <w:rsid w:val="00BB7C1D"/>
    <w:rsid w:val="00BB7CD6"/>
    <w:rsid w:val="00BB7D7C"/>
    <w:rsid w:val="00BC0792"/>
    <w:rsid w:val="00BC08CC"/>
    <w:rsid w:val="00BC0BD8"/>
    <w:rsid w:val="00BC0BF4"/>
    <w:rsid w:val="00BC0C96"/>
    <w:rsid w:val="00BC0E04"/>
    <w:rsid w:val="00BC137B"/>
    <w:rsid w:val="00BC14EA"/>
    <w:rsid w:val="00BC1670"/>
    <w:rsid w:val="00BC1D3E"/>
    <w:rsid w:val="00BC2151"/>
    <w:rsid w:val="00BC3005"/>
    <w:rsid w:val="00BC3094"/>
    <w:rsid w:val="00BC333D"/>
    <w:rsid w:val="00BC36E5"/>
    <w:rsid w:val="00BC373A"/>
    <w:rsid w:val="00BC3A09"/>
    <w:rsid w:val="00BC524C"/>
    <w:rsid w:val="00BC55F9"/>
    <w:rsid w:val="00BC6EBF"/>
    <w:rsid w:val="00BC7217"/>
    <w:rsid w:val="00BC76A1"/>
    <w:rsid w:val="00BC7853"/>
    <w:rsid w:val="00BC7937"/>
    <w:rsid w:val="00BC7F32"/>
    <w:rsid w:val="00BD052A"/>
    <w:rsid w:val="00BD05CC"/>
    <w:rsid w:val="00BD0F63"/>
    <w:rsid w:val="00BD1622"/>
    <w:rsid w:val="00BD1645"/>
    <w:rsid w:val="00BD2539"/>
    <w:rsid w:val="00BD2592"/>
    <w:rsid w:val="00BD2B3D"/>
    <w:rsid w:val="00BD3259"/>
    <w:rsid w:val="00BD3E53"/>
    <w:rsid w:val="00BD4560"/>
    <w:rsid w:val="00BD4DD0"/>
    <w:rsid w:val="00BD5499"/>
    <w:rsid w:val="00BD5D6F"/>
    <w:rsid w:val="00BD6E01"/>
    <w:rsid w:val="00BD6F22"/>
    <w:rsid w:val="00BD71EE"/>
    <w:rsid w:val="00BD729B"/>
    <w:rsid w:val="00BE107F"/>
    <w:rsid w:val="00BE10B4"/>
    <w:rsid w:val="00BE2917"/>
    <w:rsid w:val="00BE2C4F"/>
    <w:rsid w:val="00BE331A"/>
    <w:rsid w:val="00BE3E2E"/>
    <w:rsid w:val="00BE4110"/>
    <w:rsid w:val="00BE42BB"/>
    <w:rsid w:val="00BE4F1D"/>
    <w:rsid w:val="00BE501E"/>
    <w:rsid w:val="00BE5D71"/>
    <w:rsid w:val="00BE65E9"/>
    <w:rsid w:val="00BE6AA5"/>
    <w:rsid w:val="00BE6B5E"/>
    <w:rsid w:val="00BE792C"/>
    <w:rsid w:val="00BF00E1"/>
    <w:rsid w:val="00BF04C6"/>
    <w:rsid w:val="00BF0679"/>
    <w:rsid w:val="00BF10E2"/>
    <w:rsid w:val="00BF1140"/>
    <w:rsid w:val="00BF27E4"/>
    <w:rsid w:val="00BF3784"/>
    <w:rsid w:val="00BF4024"/>
    <w:rsid w:val="00BF4233"/>
    <w:rsid w:val="00BF42E7"/>
    <w:rsid w:val="00BF4503"/>
    <w:rsid w:val="00BF4B66"/>
    <w:rsid w:val="00BF4EFA"/>
    <w:rsid w:val="00BF5040"/>
    <w:rsid w:val="00BF5131"/>
    <w:rsid w:val="00BF5672"/>
    <w:rsid w:val="00BF58D5"/>
    <w:rsid w:val="00BF6031"/>
    <w:rsid w:val="00C003DD"/>
    <w:rsid w:val="00C0091E"/>
    <w:rsid w:val="00C009C5"/>
    <w:rsid w:val="00C00E78"/>
    <w:rsid w:val="00C012E6"/>
    <w:rsid w:val="00C013E8"/>
    <w:rsid w:val="00C020CE"/>
    <w:rsid w:val="00C0224E"/>
    <w:rsid w:val="00C03099"/>
    <w:rsid w:val="00C03745"/>
    <w:rsid w:val="00C050BE"/>
    <w:rsid w:val="00C05428"/>
    <w:rsid w:val="00C054D2"/>
    <w:rsid w:val="00C0555A"/>
    <w:rsid w:val="00C05F7E"/>
    <w:rsid w:val="00C07F23"/>
    <w:rsid w:val="00C10442"/>
    <w:rsid w:val="00C121E4"/>
    <w:rsid w:val="00C12496"/>
    <w:rsid w:val="00C12E3F"/>
    <w:rsid w:val="00C13CD3"/>
    <w:rsid w:val="00C13D16"/>
    <w:rsid w:val="00C14226"/>
    <w:rsid w:val="00C15130"/>
    <w:rsid w:val="00C15438"/>
    <w:rsid w:val="00C1575B"/>
    <w:rsid w:val="00C16339"/>
    <w:rsid w:val="00C163DF"/>
    <w:rsid w:val="00C2018C"/>
    <w:rsid w:val="00C20ABE"/>
    <w:rsid w:val="00C20FD3"/>
    <w:rsid w:val="00C221BD"/>
    <w:rsid w:val="00C236F6"/>
    <w:rsid w:val="00C23711"/>
    <w:rsid w:val="00C23948"/>
    <w:rsid w:val="00C23C01"/>
    <w:rsid w:val="00C242A5"/>
    <w:rsid w:val="00C24B76"/>
    <w:rsid w:val="00C24C8B"/>
    <w:rsid w:val="00C24DE2"/>
    <w:rsid w:val="00C254E7"/>
    <w:rsid w:val="00C25C95"/>
    <w:rsid w:val="00C25F1A"/>
    <w:rsid w:val="00C267B2"/>
    <w:rsid w:val="00C269E2"/>
    <w:rsid w:val="00C26A7C"/>
    <w:rsid w:val="00C2742B"/>
    <w:rsid w:val="00C27B27"/>
    <w:rsid w:val="00C306DE"/>
    <w:rsid w:val="00C307F6"/>
    <w:rsid w:val="00C3140C"/>
    <w:rsid w:val="00C31754"/>
    <w:rsid w:val="00C327A3"/>
    <w:rsid w:val="00C33123"/>
    <w:rsid w:val="00C3387A"/>
    <w:rsid w:val="00C34532"/>
    <w:rsid w:val="00C35B3F"/>
    <w:rsid w:val="00C35C39"/>
    <w:rsid w:val="00C35E76"/>
    <w:rsid w:val="00C36411"/>
    <w:rsid w:val="00C37024"/>
    <w:rsid w:val="00C37427"/>
    <w:rsid w:val="00C37E69"/>
    <w:rsid w:val="00C407AC"/>
    <w:rsid w:val="00C408CC"/>
    <w:rsid w:val="00C40969"/>
    <w:rsid w:val="00C41670"/>
    <w:rsid w:val="00C41A80"/>
    <w:rsid w:val="00C41BF5"/>
    <w:rsid w:val="00C43348"/>
    <w:rsid w:val="00C43661"/>
    <w:rsid w:val="00C439CA"/>
    <w:rsid w:val="00C43D3E"/>
    <w:rsid w:val="00C43E74"/>
    <w:rsid w:val="00C45635"/>
    <w:rsid w:val="00C46B7D"/>
    <w:rsid w:val="00C46D78"/>
    <w:rsid w:val="00C47208"/>
    <w:rsid w:val="00C477D7"/>
    <w:rsid w:val="00C50859"/>
    <w:rsid w:val="00C50962"/>
    <w:rsid w:val="00C50AC2"/>
    <w:rsid w:val="00C512FE"/>
    <w:rsid w:val="00C52394"/>
    <w:rsid w:val="00C52461"/>
    <w:rsid w:val="00C52F7B"/>
    <w:rsid w:val="00C53240"/>
    <w:rsid w:val="00C54089"/>
    <w:rsid w:val="00C54B60"/>
    <w:rsid w:val="00C54C5E"/>
    <w:rsid w:val="00C55308"/>
    <w:rsid w:val="00C55644"/>
    <w:rsid w:val="00C55837"/>
    <w:rsid w:val="00C55D1C"/>
    <w:rsid w:val="00C55F13"/>
    <w:rsid w:val="00C55F72"/>
    <w:rsid w:val="00C56190"/>
    <w:rsid w:val="00C56831"/>
    <w:rsid w:val="00C571A2"/>
    <w:rsid w:val="00C571A6"/>
    <w:rsid w:val="00C5737E"/>
    <w:rsid w:val="00C5793D"/>
    <w:rsid w:val="00C57C1D"/>
    <w:rsid w:val="00C605F1"/>
    <w:rsid w:val="00C61BEE"/>
    <w:rsid w:val="00C61C68"/>
    <w:rsid w:val="00C621B5"/>
    <w:rsid w:val="00C63400"/>
    <w:rsid w:val="00C639C9"/>
    <w:rsid w:val="00C64870"/>
    <w:rsid w:val="00C651EB"/>
    <w:rsid w:val="00C65779"/>
    <w:rsid w:val="00C659AC"/>
    <w:rsid w:val="00C65ABC"/>
    <w:rsid w:val="00C67EE4"/>
    <w:rsid w:val="00C721C1"/>
    <w:rsid w:val="00C72A84"/>
    <w:rsid w:val="00C7365E"/>
    <w:rsid w:val="00C7369D"/>
    <w:rsid w:val="00C7391C"/>
    <w:rsid w:val="00C739BC"/>
    <w:rsid w:val="00C74099"/>
    <w:rsid w:val="00C741DA"/>
    <w:rsid w:val="00C748AE"/>
    <w:rsid w:val="00C74B5C"/>
    <w:rsid w:val="00C75CB0"/>
    <w:rsid w:val="00C75DF4"/>
    <w:rsid w:val="00C76FBF"/>
    <w:rsid w:val="00C772D7"/>
    <w:rsid w:val="00C7747C"/>
    <w:rsid w:val="00C775E7"/>
    <w:rsid w:val="00C77EFA"/>
    <w:rsid w:val="00C77FBB"/>
    <w:rsid w:val="00C80357"/>
    <w:rsid w:val="00C80F14"/>
    <w:rsid w:val="00C815F0"/>
    <w:rsid w:val="00C81D07"/>
    <w:rsid w:val="00C82016"/>
    <w:rsid w:val="00C82160"/>
    <w:rsid w:val="00C823E4"/>
    <w:rsid w:val="00C825C0"/>
    <w:rsid w:val="00C826FD"/>
    <w:rsid w:val="00C8303F"/>
    <w:rsid w:val="00C83339"/>
    <w:rsid w:val="00C83D60"/>
    <w:rsid w:val="00C83DCE"/>
    <w:rsid w:val="00C84C63"/>
    <w:rsid w:val="00C84F79"/>
    <w:rsid w:val="00C852B0"/>
    <w:rsid w:val="00C86A6E"/>
    <w:rsid w:val="00C871AD"/>
    <w:rsid w:val="00C8770F"/>
    <w:rsid w:val="00C9117A"/>
    <w:rsid w:val="00C914C3"/>
    <w:rsid w:val="00C91908"/>
    <w:rsid w:val="00C922E3"/>
    <w:rsid w:val="00C9280F"/>
    <w:rsid w:val="00C943C3"/>
    <w:rsid w:val="00C94DEC"/>
    <w:rsid w:val="00C952A3"/>
    <w:rsid w:val="00C952FC"/>
    <w:rsid w:val="00C958C1"/>
    <w:rsid w:val="00C95955"/>
    <w:rsid w:val="00C96128"/>
    <w:rsid w:val="00C962F7"/>
    <w:rsid w:val="00C96BFD"/>
    <w:rsid w:val="00C9718C"/>
    <w:rsid w:val="00C97226"/>
    <w:rsid w:val="00C979E7"/>
    <w:rsid w:val="00CA09EF"/>
    <w:rsid w:val="00CA0EE8"/>
    <w:rsid w:val="00CA245C"/>
    <w:rsid w:val="00CA2E4C"/>
    <w:rsid w:val="00CA6047"/>
    <w:rsid w:val="00CA7095"/>
    <w:rsid w:val="00CA71FE"/>
    <w:rsid w:val="00CA7507"/>
    <w:rsid w:val="00CB0430"/>
    <w:rsid w:val="00CB1121"/>
    <w:rsid w:val="00CB1521"/>
    <w:rsid w:val="00CB1783"/>
    <w:rsid w:val="00CB18F6"/>
    <w:rsid w:val="00CB1E1C"/>
    <w:rsid w:val="00CB2C1B"/>
    <w:rsid w:val="00CB38C6"/>
    <w:rsid w:val="00CB443D"/>
    <w:rsid w:val="00CB4551"/>
    <w:rsid w:val="00CB45A7"/>
    <w:rsid w:val="00CB53F6"/>
    <w:rsid w:val="00CB675C"/>
    <w:rsid w:val="00CB7347"/>
    <w:rsid w:val="00CB7496"/>
    <w:rsid w:val="00CC08C2"/>
    <w:rsid w:val="00CC09BC"/>
    <w:rsid w:val="00CC0CE2"/>
    <w:rsid w:val="00CC0EA5"/>
    <w:rsid w:val="00CC1F78"/>
    <w:rsid w:val="00CC222B"/>
    <w:rsid w:val="00CC2C31"/>
    <w:rsid w:val="00CC3BE6"/>
    <w:rsid w:val="00CC3C22"/>
    <w:rsid w:val="00CC3F8B"/>
    <w:rsid w:val="00CC4407"/>
    <w:rsid w:val="00CC444A"/>
    <w:rsid w:val="00CC5D66"/>
    <w:rsid w:val="00CC6A6F"/>
    <w:rsid w:val="00CC6ADF"/>
    <w:rsid w:val="00CC777B"/>
    <w:rsid w:val="00CC7BD0"/>
    <w:rsid w:val="00CD022F"/>
    <w:rsid w:val="00CD078E"/>
    <w:rsid w:val="00CD07B6"/>
    <w:rsid w:val="00CD0C99"/>
    <w:rsid w:val="00CD18E3"/>
    <w:rsid w:val="00CD2724"/>
    <w:rsid w:val="00CD50A6"/>
    <w:rsid w:val="00CD525B"/>
    <w:rsid w:val="00CD527D"/>
    <w:rsid w:val="00CD5CCC"/>
    <w:rsid w:val="00CD5EF1"/>
    <w:rsid w:val="00CD6F07"/>
    <w:rsid w:val="00CD71E8"/>
    <w:rsid w:val="00CD7891"/>
    <w:rsid w:val="00CD78EE"/>
    <w:rsid w:val="00CE1972"/>
    <w:rsid w:val="00CE25E5"/>
    <w:rsid w:val="00CE27C2"/>
    <w:rsid w:val="00CE2AA7"/>
    <w:rsid w:val="00CE2BBE"/>
    <w:rsid w:val="00CE2F3F"/>
    <w:rsid w:val="00CE35E5"/>
    <w:rsid w:val="00CE3CF1"/>
    <w:rsid w:val="00CE43D2"/>
    <w:rsid w:val="00CE49F4"/>
    <w:rsid w:val="00CE533E"/>
    <w:rsid w:val="00CE5987"/>
    <w:rsid w:val="00CE71C4"/>
    <w:rsid w:val="00CE7736"/>
    <w:rsid w:val="00CE78AD"/>
    <w:rsid w:val="00CF16C7"/>
    <w:rsid w:val="00CF2226"/>
    <w:rsid w:val="00CF2834"/>
    <w:rsid w:val="00CF28FA"/>
    <w:rsid w:val="00CF39A9"/>
    <w:rsid w:val="00CF3E90"/>
    <w:rsid w:val="00CF51C4"/>
    <w:rsid w:val="00CF5314"/>
    <w:rsid w:val="00CF53A0"/>
    <w:rsid w:val="00CF5554"/>
    <w:rsid w:val="00CF5A66"/>
    <w:rsid w:val="00CF6D81"/>
    <w:rsid w:val="00CF7547"/>
    <w:rsid w:val="00CF76FC"/>
    <w:rsid w:val="00CF7D59"/>
    <w:rsid w:val="00CF7E22"/>
    <w:rsid w:val="00D007F9"/>
    <w:rsid w:val="00D019B3"/>
    <w:rsid w:val="00D01AEC"/>
    <w:rsid w:val="00D02082"/>
    <w:rsid w:val="00D026B7"/>
    <w:rsid w:val="00D029CF"/>
    <w:rsid w:val="00D03138"/>
    <w:rsid w:val="00D0347F"/>
    <w:rsid w:val="00D03A90"/>
    <w:rsid w:val="00D0439D"/>
    <w:rsid w:val="00D04867"/>
    <w:rsid w:val="00D05192"/>
    <w:rsid w:val="00D05860"/>
    <w:rsid w:val="00D06109"/>
    <w:rsid w:val="00D0643B"/>
    <w:rsid w:val="00D06ACD"/>
    <w:rsid w:val="00D07F9E"/>
    <w:rsid w:val="00D10028"/>
    <w:rsid w:val="00D10336"/>
    <w:rsid w:val="00D10BA6"/>
    <w:rsid w:val="00D10C49"/>
    <w:rsid w:val="00D11950"/>
    <w:rsid w:val="00D11A60"/>
    <w:rsid w:val="00D11C4A"/>
    <w:rsid w:val="00D12AC9"/>
    <w:rsid w:val="00D1300F"/>
    <w:rsid w:val="00D14DA7"/>
    <w:rsid w:val="00D155E9"/>
    <w:rsid w:val="00D16757"/>
    <w:rsid w:val="00D16E43"/>
    <w:rsid w:val="00D16FBC"/>
    <w:rsid w:val="00D1735C"/>
    <w:rsid w:val="00D201F2"/>
    <w:rsid w:val="00D20322"/>
    <w:rsid w:val="00D2184F"/>
    <w:rsid w:val="00D21D2A"/>
    <w:rsid w:val="00D2204F"/>
    <w:rsid w:val="00D22105"/>
    <w:rsid w:val="00D227FE"/>
    <w:rsid w:val="00D231DC"/>
    <w:rsid w:val="00D238BB"/>
    <w:rsid w:val="00D2458C"/>
    <w:rsid w:val="00D247D5"/>
    <w:rsid w:val="00D25A12"/>
    <w:rsid w:val="00D25D1E"/>
    <w:rsid w:val="00D2643E"/>
    <w:rsid w:val="00D27F39"/>
    <w:rsid w:val="00D300A7"/>
    <w:rsid w:val="00D3096A"/>
    <w:rsid w:val="00D30A59"/>
    <w:rsid w:val="00D30E61"/>
    <w:rsid w:val="00D31F42"/>
    <w:rsid w:val="00D31FAB"/>
    <w:rsid w:val="00D3258D"/>
    <w:rsid w:val="00D32C70"/>
    <w:rsid w:val="00D331DC"/>
    <w:rsid w:val="00D340F1"/>
    <w:rsid w:val="00D34796"/>
    <w:rsid w:val="00D34AEF"/>
    <w:rsid w:val="00D358FB"/>
    <w:rsid w:val="00D35926"/>
    <w:rsid w:val="00D36EDF"/>
    <w:rsid w:val="00D37294"/>
    <w:rsid w:val="00D37D52"/>
    <w:rsid w:val="00D412C0"/>
    <w:rsid w:val="00D414DB"/>
    <w:rsid w:val="00D41726"/>
    <w:rsid w:val="00D41763"/>
    <w:rsid w:val="00D4291A"/>
    <w:rsid w:val="00D438DB"/>
    <w:rsid w:val="00D439A9"/>
    <w:rsid w:val="00D4406C"/>
    <w:rsid w:val="00D441DE"/>
    <w:rsid w:val="00D44642"/>
    <w:rsid w:val="00D447F4"/>
    <w:rsid w:val="00D44A2B"/>
    <w:rsid w:val="00D4540A"/>
    <w:rsid w:val="00D45769"/>
    <w:rsid w:val="00D45B16"/>
    <w:rsid w:val="00D45BA4"/>
    <w:rsid w:val="00D46240"/>
    <w:rsid w:val="00D46485"/>
    <w:rsid w:val="00D47DFC"/>
    <w:rsid w:val="00D5005A"/>
    <w:rsid w:val="00D50114"/>
    <w:rsid w:val="00D50DAA"/>
    <w:rsid w:val="00D51161"/>
    <w:rsid w:val="00D51425"/>
    <w:rsid w:val="00D5185B"/>
    <w:rsid w:val="00D51AE5"/>
    <w:rsid w:val="00D51CFE"/>
    <w:rsid w:val="00D53AEE"/>
    <w:rsid w:val="00D53FA2"/>
    <w:rsid w:val="00D53FE9"/>
    <w:rsid w:val="00D54932"/>
    <w:rsid w:val="00D54DEA"/>
    <w:rsid w:val="00D54E0F"/>
    <w:rsid w:val="00D56C7B"/>
    <w:rsid w:val="00D5770D"/>
    <w:rsid w:val="00D601B0"/>
    <w:rsid w:val="00D60BEB"/>
    <w:rsid w:val="00D61579"/>
    <w:rsid w:val="00D617A2"/>
    <w:rsid w:val="00D6248F"/>
    <w:rsid w:val="00D62868"/>
    <w:rsid w:val="00D631A8"/>
    <w:rsid w:val="00D63262"/>
    <w:rsid w:val="00D63C1C"/>
    <w:rsid w:val="00D64331"/>
    <w:rsid w:val="00D64CBD"/>
    <w:rsid w:val="00D652BA"/>
    <w:rsid w:val="00D6532A"/>
    <w:rsid w:val="00D6570B"/>
    <w:rsid w:val="00D65BE1"/>
    <w:rsid w:val="00D65C18"/>
    <w:rsid w:val="00D65EAA"/>
    <w:rsid w:val="00D66006"/>
    <w:rsid w:val="00D66A14"/>
    <w:rsid w:val="00D66ECD"/>
    <w:rsid w:val="00D6729F"/>
    <w:rsid w:val="00D70798"/>
    <w:rsid w:val="00D70A0C"/>
    <w:rsid w:val="00D70B75"/>
    <w:rsid w:val="00D70DE7"/>
    <w:rsid w:val="00D71402"/>
    <w:rsid w:val="00D71F6D"/>
    <w:rsid w:val="00D7281C"/>
    <w:rsid w:val="00D73459"/>
    <w:rsid w:val="00D73848"/>
    <w:rsid w:val="00D748AD"/>
    <w:rsid w:val="00D76088"/>
    <w:rsid w:val="00D76191"/>
    <w:rsid w:val="00D76E5C"/>
    <w:rsid w:val="00D770E7"/>
    <w:rsid w:val="00D7710A"/>
    <w:rsid w:val="00D806EB"/>
    <w:rsid w:val="00D80992"/>
    <w:rsid w:val="00D81354"/>
    <w:rsid w:val="00D81935"/>
    <w:rsid w:val="00D81E8D"/>
    <w:rsid w:val="00D8248D"/>
    <w:rsid w:val="00D827BF"/>
    <w:rsid w:val="00D82A00"/>
    <w:rsid w:val="00D82B4A"/>
    <w:rsid w:val="00D82B7E"/>
    <w:rsid w:val="00D83054"/>
    <w:rsid w:val="00D8362D"/>
    <w:rsid w:val="00D837F7"/>
    <w:rsid w:val="00D83A0A"/>
    <w:rsid w:val="00D8527A"/>
    <w:rsid w:val="00D85AFB"/>
    <w:rsid w:val="00D86004"/>
    <w:rsid w:val="00D86109"/>
    <w:rsid w:val="00D868E5"/>
    <w:rsid w:val="00D86F94"/>
    <w:rsid w:val="00D8712E"/>
    <w:rsid w:val="00D90071"/>
    <w:rsid w:val="00D90532"/>
    <w:rsid w:val="00D90BA6"/>
    <w:rsid w:val="00D90C5F"/>
    <w:rsid w:val="00D91CCB"/>
    <w:rsid w:val="00D920C6"/>
    <w:rsid w:val="00D92D5F"/>
    <w:rsid w:val="00D9315D"/>
    <w:rsid w:val="00D93356"/>
    <w:rsid w:val="00D935D0"/>
    <w:rsid w:val="00D9363C"/>
    <w:rsid w:val="00D936C0"/>
    <w:rsid w:val="00D9436D"/>
    <w:rsid w:val="00D94CAA"/>
    <w:rsid w:val="00D95085"/>
    <w:rsid w:val="00D95487"/>
    <w:rsid w:val="00D967AD"/>
    <w:rsid w:val="00D96968"/>
    <w:rsid w:val="00D97360"/>
    <w:rsid w:val="00DA010A"/>
    <w:rsid w:val="00DA06C9"/>
    <w:rsid w:val="00DA13AD"/>
    <w:rsid w:val="00DA1757"/>
    <w:rsid w:val="00DA180E"/>
    <w:rsid w:val="00DA2015"/>
    <w:rsid w:val="00DA27B9"/>
    <w:rsid w:val="00DA2BB5"/>
    <w:rsid w:val="00DA3A62"/>
    <w:rsid w:val="00DA4216"/>
    <w:rsid w:val="00DA5BE3"/>
    <w:rsid w:val="00DA698E"/>
    <w:rsid w:val="00DA6A9F"/>
    <w:rsid w:val="00DA6C06"/>
    <w:rsid w:val="00DA77EF"/>
    <w:rsid w:val="00DB0617"/>
    <w:rsid w:val="00DB12BE"/>
    <w:rsid w:val="00DB1D54"/>
    <w:rsid w:val="00DB228A"/>
    <w:rsid w:val="00DB230C"/>
    <w:rsid w:val="00DB3D2C"/>
    <w:rsid w:val="00DB4F9F"/>
    <w:rsid w:val="00DB510D"/>
    <w:rsid w:val="00DB5DB8"/>
    <w:rsid w:val="00DB645B"/>
    <w:rsid w:val="00DB6FF0"/>
    <w:rsid w:val="00DB737E"/>
    <w:rsid w:val="00DB7786"/>
    <w:rsid w:val="00DC0679"/>
    <w:rsid w:val="00DC0BB5"/>
    <w:rsid w:val="00DC2A7C"/>
    <w:rsid w:val="00DC2FB7"/>
    <w:rsid w:val="00DC3D12"/>
    <w:rsid w:val="00DC4978"/>
    <w:rsid w:val="00DD03EB"/>
    <w:rsid w:val="00DD042E"/>
    <w:rsid w:val="00DD06FA"/>
    <w:rsid w:val="00DD07C3"/>
    <w:rsid w:val="00DD0FF8"/>
    <w:rsid w:val="00DD4778"/>
    <w:rsid w:val="00DD4B7E"/>
    <w:rsid w:val="00DD5199"/>
    <w:rsid w:val="00DD5574"/>
    <w:rsid w:val="00DD624C"/>
    <w:rsid w:val="00DD6900"/>
    <w:rsid w:val="00DD7428"/>
    <w:rsid w:val="00DD7597"/>
    <w:rsid w:val="00DD781B"/>
    <w:rsid w:val="00DD7BAD"/>
    <w:rsid w:val="00DD7F41"/>
    <w:rsid w:val="00DE01AB"/>
    <w:rsid w:val="00DE0C3A"/>
    <w:rsid w:val="00DE1124"/>
    <w:rsid w:val="00DE2B3A"/>
    <w:rsid w:val="00DE2DEB"/>
    <w:rsid w:val="00DE3418"/>
    <w:rsid w:val="00DE3734"/>
    <w:rsid w:val="00DE3873"/>
    <w:rsid w:val="00DE3B45"/>
    <w:rsid w:val="00DE3C72"/>
    <w:rsid w:val="00DE442B"/>
    <w:rsid w:val="00DE45CE"/>
    <w:rsid w:val="00DE462C"/>
    <w:rsid w:val="00DE48D8"/>
    <w:rsid w:val="00DE7BB2"/>
    <w:rsid w:val="00DF0569"/>
    <w:rsid w:val="00DF07E1"/>
    <w:rsid w:val="00DF14C9"/>
    <w:rsid w:val="00DF195C"/>
    <w:rsid w:val="00DF2113"/>
    <w:rsid w:val="00DF22BE"/>
    <w:rsid w:val="00DF3395"/>
    <w:rsid w:val="00DF3837"/>
    <w:rsid w:val="00DF3D98"/>
    <w:rsid w:val="00DF44C3"/>
    <w:rsid w:val="00DF46B6"/>
    <w:rsid w:val="00DF55BB"/>
    <w:rsid w:val="00DF61F5"/>
    <w:rsid w:val="00DF6E42"/>
    <w:rsid w:val="00E00475"/>
    <w:rsid w:val="00E006A5"/>
    <w:rsid w:val="00E00A40"/>
    <w:rsid w:val="00E0116C"/>
    <w:rsid w:val="00E04633"/>
    <w:rsid w:val="00E05075"/>
    <w:rsid w:val="00E0576F"/>
    <w:rsid w:val="00E061D0"/>
    <w:rsid w:val="00E06233"/>
    <w:rsid w:val="00E0657C"/>
    <w:rsid w:val="00E06D47"/>
    <w:rsid w:val="00E06F61"/>
    <w:rsid w:val="00E107D6"/>
    <w:rsid w:val="00E11558"/>
    <w:rsid w:val="00E11A60"/>
    <w:rsid w:val="00E147D6"/>
    <w:rsid w:val="00E1556A"/>
    <w:rsid w:val="00E15707"/>
    <w:rsid w:val="00E159D4"/>
    <w:rsid w:val="00E163BB"/>
    <w:rsid w:val="00E16484"/>
    <w:rsid w:val="00E166AB"/>
    <w:rsid w:val="00E16C82"/>
    <w:rsid w:val="00E170F0"/>
    <w:rsid w:val="00E179A8"/>
    <w:rsid w:val="00E200F0"/>
    <w:rsid w:val="00E2062D"/>
    <w:rsid w:val="00E20E86"/>
    <w:rsid w:val="00E20EFD"/>
    <w:rsid w:val="00E211EA"/>
    <w:rsid w:val="00E21E52"/>
    <w:rsid w:val="00E2371B"/>
    <w:rsid w:val="00E2378B"/>
    <w:rsid w:val="00E24B27"/>
    <w:rsid w:val="00E24BA2"/>
    <w:rsid w:val="00E258F9"/>
    <w:rsid w:val="00E25C83"/>
    <w:rsid w:val="00E26AA0"/>
    <w:rsid w:val="00E26D53"/>
    <w:rsid w:val="00E27E1F"/>
    <w:rsid w:val="00E27F4A"/>
    <w:rsid w:val="00E30212"/>
    <w:rsid w:val="00E30F06"/>
    <w:rsid w:val="00E30F57"/>
    <w:rsid w:val="00E32A2E"/>
    <w:rsid w:val="00E32A6B"/>
    <w:rsid w:val="00E3395B"/>
    <w:rsid w:val="00E339FF"/>
    <w:rsid w:val="00E33D55"/>
    <w:rsid w:val="00E34066"/>
    <w:rsid w:val="00E34101"/>
    <w:rsid w:val="00E347C2"/>
    <w:rsid w:val="00E34F8B"/>
    <w:rsid w:val="00E35065"/>
    <w:rsid w:val="00E35173"/>
    <w:rsid w:val="00E35806"/>
    <w:rsid w:val="00E3588D"/>
    <w:rsid w:val="00E35AE4"/>
    <w:rsid w:val="00E363F8"/>
    <w:rsid w:val="00E37525"/>
    <w:rsid w:val="00E37554"/>
    <w:rsid w:val="00E405E8"/>
    <w:rsid w:val="00E407E3"/>
    <w:rsid w:val="00E40FFC"/>
    <w:rsid w:val="00E41922"/>
    <w:rsid w:val="00E421B5"/>
    <w:rsid w:val="00E43386"/>
    <w:rsid w:val="00E43630"/>
    <w:rsid w:val="00E4377A"/>
    <w:rsid w:val="00E43865"/>
    <w:rsid w:val="00E43899"/>
    <w:rsid w:val="00E442A0"/>
    <w:rsid w:val="00E444C4"/>
    <w:rsid w:val="00E44FA8"/>
    <w:rsid w:val="00E452B8"/>
    <w:rsid w:val="00E455C9"/>
    <w:rsid w:val="00E459D6"/>
    <w:rsid w:val="00E45C79"/>
    <w:rsid w:val="00E45C8C"/>
    <w:rsid w:val="00E46327"/>
    <w:rsid w:val="00E46D78"/>
    <w:rsid w:val="00E4778D"/>
    <w:rsid w:val="00E479AF"/>
    <w:rsid w:val="00E47DA0"/>
    <w:rsid w:val="00E50DB4"/>
    <w:rsid w:val="00E5109C"/>
    <w:rsid w:val="00E51652"/>
    <w:rsid w:val="00E5271D"/>
    <w:rsid w:val="00E5423A"/>
    <w:rsid w:val="00E553E8"/>
    <w:rsid w:val="00E553F7"/>
    <w:rsid w:val="00E5599C"/>
    <w:rsid w:val="00E57055"/>
    <w:rsid w:val="00E573BC"/>
    <w:rsid w:val="00E576B8"/>
    <w:rsid w:val="00E57F86"/>
    <w:rsid w:val="00E6028E"/>
    <w:rsid w:val="00E60685"/>
    <w:rsid w:val="00E60BEA"/>
    <w:rsid w:val="00E61259"/>
    <w:rsid w:val="00E61C1D"/>
    <w:rsid w:val="00E61C58"/>
    <w:rsid w:val="00E62915"/>
    <w:rsid w:val="00E63CF7"/>
    <w:rsid w:val="00E63E3B"/>
    <w:rsid w:val="00E65494"/>
    <w:rsid w:val="00E65E99"/>
    <w:rsid w:val="00E67CD0"/>
    <w:rsid w:val="00E70C8C"/>
    <w:rsid w:val="00E71534"/>
    <w:rsid w:val="00E7224E"/>
    <w:rsid w:val="00E72556"/>
    <w:rsid w:val="00E735A9"/>
    <w:rsid w:val="00E73E68"/>
    <w:rsid w:val="00E7409B"/>
    <w:rsid w:val="00E74680"/>
    <w:rsid w:val="00E74CFB"/>
    <w:rsid w:val="00E74D73"/>
    <w:rsid w:val="00E755AC"/>
    <w:rsid w:val="00E75764"/>
    <w:rsid w:val="00E770F4"/>
    <w:rsid w:val="00E77690"/>
    <w:rsid w:val="00E77DFA"/>
    <w:rsid w:val="00E80C8B"/>
    <w:rsid w:val="00E816A1"/>
    <w:rsid w:val="00E81A58"/>
    <w:rsid w:val="00E81AB3"/>
    <w:rsid w:val="00E81FE5"/>
    <w:rsid w:val="00E85244"/>
    <w:rsid w:val="00E86CC2"/>
    <w:rsid w:val="00E86EF6"/>
    <w:rsid w:val="00E87FC7"/>
    <w:rsid w:val="00E914A7"/>
    <w:rsid w:val="00E9194B"/>
    <w:rsid w:val="00E925F8"/>
    <w:rsid w:val="00E92E60"/>
    <w:rsid w:val="00E92F39"/>
    <w:rsid w:val="00E9321B"/>
    <w:rsid w:val="00E93F90"/>
    <w:rsid w:val="00E94688"/>
    <w:rsid w:val="00E952D9"/>
    <w:rsid w:val="00E95ACC"/>
    <w:rsid w:val="00E95C7A"/>
    <w:rsid w:val="00E95E6B"/>
    <w:rsid w:val="00E96160"/>
    <w:rsid w:val="00E96AFB"/>
    <w:rsid w:val="00E970CD"/>
    <w:rsid w:val="00E979DA"/>
    <w:rsid w:val="00EA057D"/>
    <w:rsid w:val="00EA0B37"/>
    <w:rsid w:val="00EA1781"/>
    <w:rsid w:val="00EA200E"/>
    <w:rsid w:val="00EA4511"/>
    <w:rsid w:val="00EA5823"/>
    <w:rsid w:val="00EA5C86"/>
    <w:rsid w:val="00EA5E34"/>
    <w:rsid w:val="00EA5FE3"/>
    <w:rsid w:val="00EA65CC"/>
    <w:rsid w:val="00EA675C"/>
    <w:rsid w:val="00EA6F32"/>
    <w:rsid w:val="00EA77FF"/>
    <w:rsid w:val="00EA7CB3"/>
    <w:rsid w:val="00EA7D69"/>
    <w:rsid w:val="00EB0F31"/>
    <w:rsid w:val="00EB1282"/>
    <w:rsid w:val="00EB1F23"/>
    <w:rsid w:val="00EB2AB3"/>
    <w:rsid w:val="00EB2C6C"/>
    <w:rsid w:val="00EB30E4"/>
    <w:rsid w:val="00EB4F4A"/>
    <w:rsid w:val="00EB5334"/>
    <w:rsid w:val="00EB53A6"/>
    <w:rsid w:val="00EB69BE"/>
    <w:rsid w:val="00EB7222"/>
    <w:rsid w:val="00EB78D3"/>
    <w:rsid w:val="00EB7D01"/>
    <w:rsid w:val="00EC1241"/>
    <w:rsid w:val="00EC22B3"/>
    <w:rsid w:val="00EC230D"/>
    <w:rsid w:val="00EC28DA"/>
    <w:rsid w:val="00EC2DAD"/>
    <w:rsid w:val="00EC3480"/>
    <w:rsid w:val="00EC3D84"/>
    <w:rsid w:val="00EC4442"/>
    <w:rsid w:val="00EC485F"/>
    <w:rsid w:val="00EC587F"/>
    <w:rsid w:val="00EC591D"/>
    <w:rsid w:val="00EC63DF"/>
    <w:rsid w:val="00EC644C"/>
    <w:rsid w:val="00EC6C15"/>
    <w:rsid w:val="00ED029D"/>
    <w:rsid w:val="00ED030E"/>
    <w:rsid w:val="00ED0811"/>
    <w:rsid w:val="00ED0CDA"/>
    <w:rsid w:val="00ED11AF"/>
    <w:rsid w:val="00ED205E"/>
    <w:rsid w:val="00ED238F"/>
    <w:rsid w:val="00ED25E4"/>
    <w:rsid w:val="00ED42B6"/>
    <w:rsid w:val="00ED4A5A"/>
    <w:rsid w:val="00ED4BEF"/>
    <w:rsid w:val="00ED4D4D"/>
    <w:rsid w:val="00ED4D6F"/>
    <w:rsid w:val="00ED4DF1"/>
    <w:rsid w:val="00ED52A8"/>
    <w:rsid w:val="00ED5396"/>
    <w:rsid w:val="00ED61C3"/>
    <w:rsid w:val="00ED6BBF"/>
    <w:rsid w:val="00ED6E3B"/>
    <w:rsid w:val="00ED78D3"/>
    <w:rsid w:val="00ED7A80"/>
    <w:rsid w:val="00ED7CBD"/>
    <w:rsid w:val="00EE07D8"/>
    <w:rsid w:val="00EE0FAF"/>
    <w:rsid w:val="00EE13A8"/>
    <w:rsid w:val="00EE1619"/>
    <w:rsid w:val="00EE164A"/>
    <w:rsid w:val="00EE1916"/>
    <w:rsid w:val="00EE32A6"/>
    <w:rsid w:val="00EE3590"/>
    <w:rsid w:val="00EE418F"/>
    <w:rsid w:val="00EE47F3"/>
    <w:rsid w:val="00EE53F7"/>
    <w:rsid w:val="00EE5614"/>
    <w:rsid w:val="00EE5740"/>
    <w:rsid w:val="00EE5A9F"/>
    <w:rsid w:val="00EE6020"/>
    <w:rsid w:val="00EE6116"/>
    <w:rsid w:val="00EE6313"/>
    <w:rsid w:val="00EE7726"/>
    <w:rsid w:val="00EE78D3"/>
    <w:rsid w:val="00EE7AF7"/>
    <w:rsid w:val="00EF0E21"/>
    <w:rsid w:val="00EF0EC8"/>
    <w:rsid w:val="00EF1845"/>
    <w:rsid w:val="00EF1F95"/>
    <w:rsid w:val="00EF2976"/>
    <w:rsid w:val="00EF2EFC"/>
    <w:rsid w:val="00EF412F"/>
    <w:rsid w:val="00EF4158"/>
    <w:rsid w:val="00EF4E77"/>
    <w:rsid w:val="00EF52D4"/>
    <w:rsid w:val="00EF6018"/>
    <w:rsid w:val="00EF6D0B"/>
    <w:rsid w:val="00EF6DC1"/>
    <w:rsid w:val="00EF78CD"/>
    <w:rsid w:val="00EF7C3C"/>
    <w:rsid w:val="00F01229"/>
    <w:rsid w:val="00F019CE"/>
    <w:rsid w:val="00F01A59"/>
    <w:rsid w:val="00F032D6"/>
    <w:rsid w:val="00F03C7E"/>
    <w:rsid w:val="00F04262"/>
    <w:rsid w:val="00F05388"/>
    <w:rsid w:val="00F05C3E"/>
    <w:rsid w:val="00F068EF"/>
    <w:rsid w:val="00F07594"/>
    <w:rsid w:val="00F07A6B"/>
    <w:rsid w:val="00F07C1A"/>
    <w:rsid w:val="00F106A7"/>
    <w:rsid w:val="00F10790"/>
    <w:rsid w:val="00F10ACF"/>
    <w:rsid w:val="00F10C60"/>
    <w:rsid w:val="00F10F20"/>
    <w:rsid w:val="00F11597"/>
    <w:rsid w:val="00F11D4B"/>
    <w:rsid w:val="00F1279D"/>
    <w:rsid w:val="00F13118"/>
    <w:rsid w:val="00F13504"/>
    <w:rsid w:val="00F13BD5"/>
    <w:rsid w:val="00F13CE1"/>
    <w:rsid w:val="00F1488C"/>
    <w:rsid w:val="00F14B91"/>
    <w:rsid w:val="00F14CB8"/>
    <w:rsid w:val="00F1552C"/>
    <w:rsid w:val="00F15BE6"/>
    <w:rsid w:val="00F164CB"/>
    <w:rsid w:val="00F17DC2"/>
    <w:rsid w:val="00F2060E"/>
    <w:rsid w:val="00F206BA"/>
    <w:rsid w:val="00F2126A"/>
    <w:rsid w:val="00F234B2"/>
    <w:rsid w:val="00F23615"/>
    <w:rsid w:val="00F23E84"/>
    <w:rsid w:val="00F242FA"/>
    <w:rsid w:val="00F246C7"/>
    <w:rsid w:val="00F2473F"/>
    <w:rsid w:val="00F24B82"/>
    <w:rsid w:val="00F255FE"/>
    <w:rsid w:val="00F25662"/>
    <w:rsid w:val="00F25C04"/>
    <w:rsid w:val="00F260BC"/>
    <w:rsid w:val="00F26AF6"/>
    <w:rsid w:val="00F27661"/>
    <w:rsid w:val="00F30F35"/>
    <w:rsid w:val="00F325E2"/>
    <w:rsid w:val="00F32A1E"/>
    <w:rsid w:val="00F32A41"/>
    <w:rsid w:val="00F32BEC"/>
    <w:rsid w:val="00F33379"/>
    <w:rsid w:val="00F33DC2"/>
    <w:rsid w:val="00F34BEB"/>
    <w:rsid w:val="00F35A0C"/>
    <w:rsid w:val="00F36C64"/>
    <w:rsid w:val="00F377AD"/>
    <w:rsid w:val="00F4049E"/>
    <w:rsid w:val="00F40662"/>
    <w:rsid w:val="00F40B5F"/>
    <w:rsid w:val="00F40C14"/>
    <w:rsid w:val="00F40DFB"/>
    <w:rsid w:val="00F4115B"/>
    <w:rsid w:val="00F42145"/>
    <w:rsid w:val="00F42E3C"/>
    <w:rsid w:val="00F430A2"/>
    <w:rsid w:val="00F435C8"/>
    <w:rsid w:val="00F437F1"/>
    <w:rsid w:val="00F43A6E"/>
    <w:rsid w:val="00F43B84"/>
    <w:rsid w:val="00F441B7"/>
    <w:rsid w:val="00F445F8"/>
    <w:rsid w:val="00F44709"/>
    <w:rsid w:val="00F448F7"/>
    <w:rsid w:val="00F44AA8"/>
    <w:rsid w:val="00F452F2"/>
    <w:rsid w:val="00F4589F"/>
    <w:rsid w:val="00F45B6D"/>
    <w:rsid w:val="00F46036"/>
    <w:rsid w:val="00F46913"/>
    <w:rsid w:val="00F46F3C"/>
    <w:rsid w:val="00F47BF5"/>
    <w:rsid w:val="00F510FE"/>
    <w:rsid w:val="00F5134C"/>
    <w:rsid w:val="00F51422"/>
    <w:rsid w:val="00F51488"/>
    <w:rsid w:val="00F52294"/>
    <w:rsid w:val="00F52CC0"/>
    <w:rsid w:val="00F531A5"/>
    <w:rsid w:val="00F541F6"/>
    <w:rsid w:val="00F54FA7"/>
    <w:rsid w:val="00F55746"/>
    <w:rsid w:val="00F558F6"/>
    <w:rsid w:val="00F55B18"/>
    <w:rsid w:val="00F55BA2"/>
    <w:rsid w:val="00F55BAE"/>
    <w:rsid w:val="00F567E4"/>
    <w:rsid w:val="00F577EE"/>
    <w:rsid w:val="00F579A8"/>
    <w:rsid w:val="00F6053B"/>
    <w:rsid w:val="00F6190C"/>
    <w:rsid w:val="00F62AEE"/>
    <w:rsid w:val="00F62CF6"/>
    <w:rsid w:val="00F62E46"/>
    <w:rsid w:val="00F6328F"/>
    <w:rsid w:val="00F63C2E"/>
    <w:rsid w:val="00F63CD1"/>
    <w:rsid w:val="00F647E3"/>
    <w:rsid w:val="00F64B26"/>
    <w:rsid w:val="00F64FC4"/>
    <w:rsid w:val="00F650E0"/>
    <w:rsid w:val="00F658DF"/>
    <w:rsid w:val="00F66524"/>
    <w:rsid w:val="00F66E4B"/>
    <w:rsid w:val="00F6706E"/>
    <w:rsid w:val="00F67AC8"/>
    <w:rsid w:val="00F67E52"/>
    <w:rsid w:val="00F70874"/>
    <w:rsid w:val="00F70D52"/>
    <w:rsid w:val="00F714C2"/>
    <w:rsid w:val="00F71841"/>
    <w:rsid w:val="00F722A1"/>
    <w:rsid w:val="00F7238F"/>
    <w:rsid w:val="00F72439"/>
    <w:rsid w:val="00F725FA"/>
    <w:rsid w:val="00F7319B"/>
    <w:rsid w:val="00F742C6"/>
    <w:rsid w:val="00F74EF3"/>
    <w:rsid w:val="00F75447"/>
    <w:rsid w:val="00F7571B"/>
    <w:rsid w:val="00F757DA"/>
    <w:rsid w:val="00F75806"/>
    <w:rsid w:val="00F76351"/>
    <w:rsid w:val="00F764CB"/>
    <w:rsid w:val="00F7655C"/>
    <w:rsid w:val="00F77063"/>
    <w:rsid w:val="00F805E0"/>
    <w:rsid w:val="00F807EC"/>
    <w:rsid w:val="00F81E4B"/>
    <w:rsid w:val="00F82760"/>
    <w:rsid w:val="00F827C7"/>
    <w:rsid w:val="00F83F2F"/>
    <w:rsid w:val="00F848F2"/>
    <w:rsid w:val="00F84976"/>
    <w:rsid w:val="00F84A55"/>
    <w:rsid w:val="00F85339"/>
    <w:rsid w:val="00F85CF5"/>
    <w:rsid w:val="00F8641D"/>
    <w:rsid w:val="00F86AFB"/>
    <w:rsid w:val="00F86D2A"/>
    <w:rsid w:val="00F8737F"/>
    <w:rsid w:val="00F87AB0"/>
    <w:rsid w:val="00F909A2"/>
    <w:rsid w:val="00F9113F"/>
    <w:rsid w:val="00F9158A"/>
    <w:rsid w:val="00F917BA"/>
    <w:rsid w:val="00F917FF"/>
    <w:rsid w:val="00F91B2E"/>
    <w:rsid w:val="00F921AA"/>
    <w:rsid w:val="00F93164"/>
    <w:rsid w:val="00F94D47"/>
    <w:rsid w:val="00F96368"/>
    <w:rsid w:val="00F969B4"/>
    <w:rsid w:val="00FA0433"/>
    <w:rsid w:val="00FA05CA"/>
    <w:rsid w:val="00FA0628"/>
    <w:rsid w:val="00FA0A5F"/>
    <w:rsid w:val="00FA0D3C"/>
    <w:rsid w:val="00FA1C69"/>
    <w:rsid w:val="00FA1D39"/>
    <w:rsid w:val="00FA2267"/>
    <w:rsid w:val="00FA3301"/>
    <w:rsid w:val="00FA4C95"/>
    <w:rsid w:val="00FA4D9B"/>
    <w:rsid w:val="00FA4F9D"/>
    <w:rsid w:val="00FA57FE"/>
    <w:rsid w:val="00FA5B96"/>
    <w:rsid w:val="00FA62BD"/>
    <w:rsid w:val="00FA6417"/>
    <w:rsid w:val="00FA64C3"/>
    <w:rsid w:val="00FA7707"/>
    <w:rsid w:val="00FB07E2"/>
    <w:rsid w:val="00FB0CC4"/>
    <w:rsid w:val="00FB0DEA"/>
    <w:rsid w:val="00FB1B57"/>
    <w:rsid w:val="00FB1F67"/>
    <w:rsid w:val="00FB2D1C"/>
    <w:rsid w:val="00FB34E6"/>
    <w:rsid w:val="00FB36B5"/>
    <w:rsid w:val="00FB40EF"/>
    <w:rsid w:val="00FB4C92"/>
    <w:rsid w:val="00FB560B"/>
    <w:rsid w:val="00FB6F79"/>
    <w:rsid w:val="00FB6FF5"/>
    <w:rsid w:val="00FC07A0"/>
    <w:rsid w:val="00FC0968"/>
    <w:rsid w:val="00FC1363"/>
    <w:rsid w:val="00FC1C7B"/>
    <w:rsid w:val="00FC2218"/>
    <w:rsid w:val="00FC23F2"/>
    <w:rsid w:val="00FC26B5"/>
    <w:rsid w:val="00FC2C87"/>
    <w:rsid w:val="00FC4B82"/>
    <w:rsid w:val="00FC5F2A"/>
    <w:rsid w:val="00FC631C"/>
    <w:rsid w:val="00FC67BC"/>
    <w:rsid w:val="00FC75F9"/>
    <w:rsid w:val="00FD10E0"/>
    <w:rsid w:val="00FD11BE"/>
    <w:rsid w:val="00FD189F"/>
    <w:rsid w:val="00FD190A"/>
    <w:rsid w:val="00FD1F56"/>
    <w:rsid w:val="00FD2855"/>
    <w:rsid w:val="00FD2D7F"/>
    <w:rsid w:val="00FD47B6"/>
    <w:rsid w:val="00FD4B84"/>
    <w:rsid w:val="00FD4BBC"/>
    <w:rsid w:val="00FD4BFE"/>
    <w:rsid w:val="00FD5BBA"/>
    <w:rsid w:val="00FD64F2"/>
    <w:rsid w:val="00FD6A61"/>
    <w:rsid w:val="00FD7CB3"/>
    <w:rsid w:val="00FE19A4"/>
    <w:rsid w:val="00FE1C3A"/>
    <w:rsid w:val="00FE1EF2"/>
    <w:rsid w:val="00FE207B"/>
    <w:rsid w:val="00FE29BE"/>
    <w:rsid w:val="00FE2A91"/>
    <w:rsid w:val="00FE36F1"/>
    <w:rsid w:val="00FE5374"/>
    <w:rsid w:val="00FE56BC"/>
    <w:rsid w:val="00FE6350"/>
    <w:rsid w:val="00FE6A9B"/>
    <w:rsid w:val="00FF0D30"/>
    <w:rsid w:val="00FF15D8"/>
    <w:rsid w:val="00FF1B54"/>
    <w:rsid w:val="00FF236F"/>
    <w:rsid w:val="00FF27A1"/>
    <w:rsid w:val="00FF376D"/>
    <w:rsid w:val="00FF37BE"/>
    <w:rsid w:val="00FF3986"/>
    <w:rsid w:val="00FF3CAB"/>
    <w:rsid w:val="00FF474B"/>
    <w:rsid w:val="00FF47B7"/>
    <w:rsid w:val="00FF5E98"/>
    <w:rsid w:val="00FF6EA9"/>
    <w:rsid w:val="00FF7085"/>
    <w:rsid w:val="00FF72C6"/>
    <w:rsid w:val="00FF75B9"/>
    <w:rsid w:val="00FF76EB"/>
    <w:rsid w:val="00FF7D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fill="f" fillcolor="white" stroke="f">
      <v:fill color="white" on="f"/>
      <v:stroke on="f"/>
    </o:shapedefaults>
    <o:shapelayout v:ext="edit">
      <o:idmap v:ext="edit" data="2"/>
    </o:shapelayout>
  </w:shapeDefaults>
  <w:decimalSymbol w:val=","/>
  <w:listSeparator w:val=";"/>
  <w14:docId w14:val="2F372937"/>
  <w15:chartTrackingRefBased/>
  <w15:docId w15:val="{787CAADD-CE83-47A6-93C7-076E647C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7226"/>
    <w:rPr>
      <w:rFonts w:ascii="Times New Roman" w:eastAsia="Times New Roman" w:hAnsi="Times New Roman"/>
    </w:rPr>
  </w:style>
  <w:style w:type="paragraph" w:styleId="Nagwek1">
    <w:name w:val="heading 1"/>
    <w:basedOn w:val="Normalny"/>
    <w:qFormat/>
    <w:pPr>
      <w:keepNext/>
      <w:jc w:val="center"/>
      <w:outlineLvl w:val="0"/>
    </w:pPr>
    <w:rPr>
      <w:b/>
      <w:sz w:val="32"/>
      <w:lang w:val="x-none"/>
    </w:rPr>
  </w:style>
  <w:style w:type="paragraph" w:styleId="Nagwek2">
    <w:name w:val="heading 2"/>
    <w:basedOn w:val="Normalny"/>
    <w:qFormat/>
    <w:pPr>
      <w:keepNext/>
      <w:outlineLvl w:val="1"/>
    </w:pPr>
    <w:rPr>
      <w:b/>
      <w:bCs/>
      <w:sz w:val="26"/>
      <w:lang w:val="x-none"/>
    </w:rPr>
  </w:style>
  <w:style w:type="paragraph" w:styleId="Nagwek3">
    <w:name w:val="heading 3"/>
    <w:basedOn w:val="Normalny"/>
    <w:next w:val="Normalny"/>
    <w:qFormat/>
    <w:pPr>
      <w:keepNext/>
      <w:spacing w:before="240" w:after="60"/>
      <w:outlineLvl w:val="2"/>
    </w:pPr>
    <w:rPr>
      <w:rFonts w:ascii="Arial" w:hAnsi="Arial"/>
      <w:b/>
      <w:bCs/>
      <w:sz w:val="26"/>
      <w:szCs w:val="26"/>
      <w:lang w:val="x-none"/>
    </w:rPr>
  </w:style>
  <w:style w:type="paragraph" w:styleId="Nagwek4">
    <w:name w:val="heading 4"/>
    <w:basedOn w:val="Normalny"/>
    <w:next w:val="Normalny"/>
    <w:qFormat/>
    <w:pPr>
      <w:keepNext/>
      <w:spacing w:before="240" w:after="60"/>
      <w:outlineLvl w:val="3"/>
    </w:pPr>
    <w:rPr>
      <w:b/>
      <w:bCs/>
      <w:sz w:val="28"/>
      <w:szCs w:val="28"/>
      <w:lang w:val="x-none"/>
    </w:rPr>
  </w:style>
  <w:style w:type="paragraph" w:styleId="Nagwek5">
    <w:name w:val="heading 5"/>
    <w:basedOn w:val="Normalny"/>
    <w:next w:val="Normalny"/>
    <w:qFormat/>
    <w:pPr>
      <w:spacing w:before="240" w:after="60"/>
      <w:outlineLvl w:val="4"/>
    </w:pPr>
    <w:rPr>
      <w:rFonts w:ascii="Calibri" w:hAnsi="Calibri"/>
      <w:b/>
      <w:bCs/>
      <w:i/>
      <w:iCs/>
      <w:sz w:val="26"/>
      <w:szCs w:val="26"/>
      <w:lang w:val="x-none"/>
    </w:rPr>
  </w:style>
  <w:style w:type="paragraph" w:styleId="Nagwek6">
    <w:name w:val="heading 6"/>
    <w:basedOn w:val="Normalny"/>
    <w:next w:val="Normalny"/>
    <w:qFormat/>
    <w:pPr>
      <w:spacing w:before="240" w:after="60"/>
      <w:outlineLvl w:val="5"/>
    </w:pPr>
    <w:rPr>
      <w:b/>
      <w:bCs/>
      <w:lang w:val="x-none"/>
    </w:rPr>
  </w:style>
  <w:style w:type="paragraph" w:styleId="Nagwek7">
    <w:name w:val="heading 7"/>
    <w:basedOn w:val="Normalny"/>
    <w:next w:val="Normalny"/>
    <w:qFormat/>
    <w:pPr>
      <w:spacing w:before="240" w:after="60"/>
      <w:outlineLvl w:val="6"/>
    </w:pPr>
    <w:rPr>
      <w:rFonts w:ascii="Calibri" w:hAnsi="Calibri"/>
      <w:sz w:val="24"/>
      <w:szCs w:val="24"/>
      <w:lang w:val="x-none"/>
    </w:rPr>
  </w:style>
  <w:style w:type="paragraph" w:styleId="Nagwek8">
    <w:name w:val="heading 8"/>
    <w:basedOn w:val="Normalny"/>
    <w:next w:val="Normalny"/>
    <w:qFormat/>
    <w:pPr>
      <w:spacing w:before="240" w:after="60"/>
      <w:outlineLvl w:val="7"/>
    </w:pPr>
    <w:rPr>
      <w:rFonts w:ascii="Calibri" w:hAnsi="Calibri"/>
      <w:i/>
      <w:iCs/>
      <w:sz w:val="24"/>
      <w:szCs w:val="24"/>
      <w:lang w:val="x-none"/>
    </w:rPr>
  </w:style>
  <w:style w:type="paragraph" w:styleId="Nagwek9">
    <w:name w:val="heading 9"/>
    <w:basedOn w:val="Normalny"/>
    <w:qFormat/>
    <w:pPr>
      <w:keepNext/>
      <w:jc w:val="right"/>
      <w:outlineLvl w:val="8"/>
    </w:pPr>
    <w:rPr>
      <w:bCs/>
      <w:i/>
      <w:iCs/>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Pr>
      <w:rFonts w:ascii="Times New Roman" w:eastAsia="Times New Roman" w:hAnsi="Times New Roman" w:cs="Times New Roman"/>
      <w:b/>
      <w:sz w:val="32"/>
      <w:szCs w:val="20"/>
      <w:lang w:eastAsia="pl-PL"/>
    </w:rPr>
  </w:style>
  <w:style w:type="character" w:customStyle="1" w:styleId="Nagwek2Znak">
    <w:name w:val="Nagłówek 2 Znak"/>
    <w:rPr>
      <w:rFonts w:ascii="Times New Roman" w:eastAsia="Times New Roman" w:hAnsi="Times New Roman" w:cs="Times New Roman"/>
      <w:b/>
      <w:bCs/>
      <w:sz w:val="26"/>
      <w:szCs w:val="20"/>
      <w:lang w:eastAsia="pl-PL"/>
    </w:rPr>
  </w:style>
  <w:style w:type="character" w:customStyle="1" w:styleId="Nagwek3Znak">
    <w:name w:val="Nagłówek 3 Znak"/>
    <w:rPr>
      <w:rFonts w:ascii="Arial" w:eastAsia="Times New Roman" w:hAnsi="Arial" w:cs="Arial"/>
      <w:b/>
      <w:bCs/>
      <w:sz w:val="26"/>
      <w:szCs w:val="26"/>
      <w:lang w:eastAsia="pl-PL"/>
    </w:rPr>
  </w:style>
  <w:style w:type="character" w:customStyle="1" w:styleId="Nagwek4Znak">
    <w:name w:val="Nagłówek 4 Znak"/>
    <w:rPr>
      <w:rFonts w:ascii="Times New Roman" w:eastAsia="Times New Roman" w:hAnsi="Times New Roman" w:cs="Times New Roman"/>
      <w:b/>
      <w:bCs/>
      <w:sz w:val="28"/>
      <w:szCs w:val="28"/>
      <w:lang w:eastAsia="pl-PL"/>
    </w:rPr>
  </w:style>
  <w:style w:type="character" w:customStyle="1" w:styleId="Nagwek5Znak">
    <w:name w:val="Nagłówek 5 Znak"/>
    <w:rPr>
      <w:rFonts w:ascii="Calibri" w:eastAsia="Times New Roman" w:hAnsi="Calibri" w:cs="Times New Roman"/>
      <w:b/>
      <w:bCs/>
      <w:i/>
      <w:iCs/>
      <w:sz w:val="26"/>
      <w:szCs w:val="26"/>
      <w:lang w:eastAsia="pl-PL"/>
    </w:rPr>
  </w:style>
  <w:style w:type="character" w:customStyle="1" w:styleId="Nagwek6Znak">
    <w:name w:val="Nagłówek 6 Znak"/>
    <w:rPr>
      <w:rFonts w:ascii="Times New Roman" w:eastAsia="Times New Roman" w:hAnsi="Times New Roman" w:cs="Times New Roman"/>
      <w:b/>
      <w:bCs/>
      <w:lang w:eastAsia="pl-PL"/>
    </w:rPr>
  </w:style>
  <w:style w:type="character" w:customStyle="1" w:styleId="Nagwek7Znak">
    <w:name w:val="Nagłówek 7 Znak"/>
    <w:rPr>
      <w:rFonts w:ascii="Calibri" w:eastAsia="Times New Roman" w:hAnsi="Calibri" w:cs="Times New Roman"/>
      <w:sz w:val="24"/>
      <w:szCs w:val="24"/>
      <w:lang w:eastAsia="pl-PL"/>
    </w:rPr>
  </w:style>
  <w:style w:type="character" w:customStyle="1" w:styleId="Nagwek8Znak">
    <w:name w:val="Nagłówek 8 Znak"/>
    <w:rPr>
      <w:rFonts w:ascii="Calibri" w:eastAsia="Times New Roman" w:hAnsi="Calibri" w:cs="Times New Roman"/>
      <w:i/>
      <w:iCs/>
      <w:sz w:val="24"/>
      <w:szCs w:val="24"/>
      <w:lang w:eastAsia="pl-PL"/>
    </w:rPr>
  </w:style>
  <w:style w:type="character" w:customStyle="1" w:styleId="Nagwek9Znak">
    <w:name w:val="Nagłówek 9 Znak"/>
    <w:rPr>
      <w:rFonts w:ascii="Times New Roman" w:eastAsia="Times New Roman" w:hAnsi="Times New Roman" w:cs="Times New Roman"/>
      <w:bCs/>
      <w:i/>
      <w:iCs/>
      <w:sz w:val="20"/>
      <w:szCs w:val="20"/>
      <w:lang w:eastAsia="pl-PL"/>
    </w:rPr>
  </w:style>
  <w:style w:type="paragraph" w:styleId="Tekstpodstawowy">
    <w:name w:val="Body Text"/>
    <w:basedOn w:val="Normalny"/>
    <w:semiHidden/>
    <w:rPr>
      <w:b/>
      <w:bCs/>
      <w:sz w:val="24"/>
      <w:lang w:val="x-none"/>
    </w:rPr>
  </w:style>
  <w:style w:type="character" w:customStyle="1" w:styleId="TekstpodstawowyZnak">
    <w:name w:val="Tekst podstawowy Znak"/>
    <w:rPr>
      <w:rFonts w:ascii="Times New Roman" w:eastAsia="Times New Roman" w:hAnsi="Times New Roman" w:cs="Times New Roman"/>
      <w:b/>
      <w:bCs/>
      <w:sz w:val="24"/>
      <w:szCs w:val="20"/>
      <w:lang w:eastAsia="pl-PL"/>
    </w:rPr>
  </w:style>
  <w:style w:type="paragraph" w:styleId="Tekstpodstawowywcity">
    <w:name w:val="Body Text Indent"/>
    <w:basedOn w:val="Normalny"/>
    <w:semiHidden/>
    <w:pPr>
      <w:snapToGrid w:val="0"/>
      <w:spacing w:line="360" w:lineRule="auto"/>
      <w:ind w:firstLine="567"/>
    </w:pPr>
    <w:rPr>
      <w:sz w:val="24"/>
      <w:lang w:val="x-none"/>
    </w:rPr>
  </w:style>
  <w:style w:type="character" w:customStyle="1" w:styleId="TekstpodstawowywcityZnak">
    <w:name w:val="Tekst podstawowy wcięty Znak"/>
    <w:rPr>
      <w:rFonts w:ascii="Times New Roman" w:eastAsia="Times New Roman" w:hAnsi="Times New Roman" w:cs="Times New Roman"/>
      <w:sz w:val="24"/>
      <w:szCs w:val="20"/>
      <w:lang w:eastAsia="pl-PL"/>
    </w:rPr>
  </w:style>
  <w:style w:type="paragraph" w:styleId="Tekstpodstawowy2">
    <w:name w:val="Body Text 2"/>
    <w:basedOn w:val="Normalny"/>
    <w:semiHidden/>
    <w:rPr>
      <w:b/>
      <w:bCs/>
      <w:sz w:val="26"/>
      <w:lang w:val="x-none"/>
    </w:rPr>
  </w:style>
  <w:style w:type="character" w:customStyle="1" w:styleId="Tekstpodstawowy2Znak">
    <w:name w:val="Tekst podstawowy 2 Znak"/>
    <w:rPr>
      <w:rFonts w:ascii="Times New Roman" w:eastAsia="Times New Roman" w:hAnsi="Times New Roman" w:cs="Times New Roman"/>
      <w:b/>
      <w:bCs/>
      <w:sz w:val="26"/>
      <w:szCs w:val="20"/>
      <w:lang w:eastAsia="pl-PL"/>
    </w:rPr>
  </w:style>
  <w:style w:type="paragraph" w:styleId="Tekstpodstawowy3">
    <w:name w:val="Body Text 3"/>
    <w:basedOn w:val="Normalny"/>
    <w:semiHidden/>
    <w:rPr>
      <w:sz w:val="24"/>
      <w:lang w:val="x-none"/>
    </w:rPr>
  </w:style>
  <w:style w:type="character" w:customStyle="1" w:styleId="Tekstpodstawowy3Znak">
    <w:name w:val="Tekst podstawowy 3 Znak"/>
    <w:rPr>
      <w:rFonts w:ascii="Times New Roman" w:eastAsia="Times New Roman" w:hAnsi="Times New Roman" w:cs="Times New Roman"/>
      <w:sz w:val="24"/>
      <w:szCs w:val="20"/>
      <w:lang w:eastAsia="pl-PL"/>
    </w:rPr>
  </w:style>
  <w:style w:type="paragraph" w:styleId="Tekstpodstawowywcity2">
    <w:name w:val="Body Text Indent 2"/>
    <w:basedOn w:val="Normalny"/>
    <w:semiHidden/>
    <w:pPr>
      <w:tabs>
        <w:tab w:val="left" w:pos="1276"/>
        <w:tab w:val="left" w:pos="3240"/>
      </w:tabs>
      <w:ind w:left="1276" w:hanging="271"/>
      <w:jc w:val="both"/>
    </w:pPr>
    <w:rPr>
      <w:lang w:val="x-none"/>
    </w:rPr>
  </w:style>
  <w:style w:type="character" w:customStyle="1" w:styleId="Tekstpodstawowywcity2Znak">
    <w:name w:val="Tekst podstawowy wcięty 2 Znak"/>
    <w:rPr>
      <w:rFonts w:ascii="Times New Roman" w:eastAsia="Times New Roman" w:hAnsi="Times New Roman" w:cs="Times New Roman"/>
      <w:sz w:val="20"/>
      <w:szCs w:val="20"/>
      <w:lang w:eastAsia="pl-PL"/>
    </w:rPr>
  </w:style>
  <w:style w:type="paragraph" w:styleId="Tekstpodstawowywcity3">
    <w:name w:val="Body Text Indent 3"/>
    <w:basedOn w:val="Normalny"/>
    <w:semiHidden/>
    <w:pPr>
      <w:ind w:left="426" w:hanging="426"/>
      <w:jc w:val="both"/>
    </w:pPr>
    <w:rPr>
      <w:sz w:val="24"/>
      <w:lang w:val="x-none"/>
    </w:rPr>
  </w:style>
  <w:style w:type="character" w:customStyle="1" w:styleId="Tekstpodstawowywcity3Znak">
    <w:name w:val="Tekst podstawowy wcięty 3 Znak"/>
    <w:rPr>
      <w:rFonts w:ascii="Times New Roman" w:eastAsia="Times New Roman" w:hAnsi="Times New Roman" w:cs="Times New Roman"/>
      <w:sz w:val="24"/>
      <w:szCs w:val="20"/>
      <w:lang w:eastAsia="pl-PL"/>
    </w:rPr>
  </w:style>
  <w:style w:type="paragraph" w:styleId="Stopka">
    <w:name w:val="footer"/>
    <w:basedOn w:val="Normalny"/>
    <w:pPr>
      <w:tabs>
        <w:tab w:val="center" w:pos="4536"/>
        <w:tab w:val="right" w:pos="9072"/>
      </w:tabs>
    </w:pPr>
    <w:rPr>
      <w:lang w:val="x-none"/>
    </w:rPr>
  </w:style>
  <w:style w:type="character" w:customStyle="1" w:styleId="StopkaZnak">
    <w:name w:val="Stopka Znak"/>
    <w:rPr>
      <w:rFonts w:ascii="Times New Roman" w:eastAsia="Times New Roman" w:hAnsi="Times New Roman" w:cs="Times New Roman"/>
      <w:sz w:val="20"/>
      <w:szCs w:val="20"/>
      <w:lang w:eastAsia="pl-PL"/>
    </w:rPr>
  </w:style>
  <w:style w:type="paragraph" w:styleId="Lista">
    <w:name w:val="List"/>
    <w:basedOn w:val="Normalny"/>
    <w:semiHidden/>
    <w:pPr>
      <w:ind w:left="283" w:hanging="283"/>
    </w:pPr>
  </w:style>
  <w:style w:type="character" w:styleId="Hipercze">
    <w:name w:val="Hyperlink"/>
    <w:uiPriority w:val="99"/>
    <w:qFormat/>
    <w:rPr>
      <w:color w:val="0000FF"/>
      <w:u w:val="single"/>
    </w:rPr>
  </w:style>
  <w:style w:type="paragraph" w:styleId="Tekstblokowy">
    <w:name w:val="Block Text"/>
    <w:basedOn w:val="Normalny"/>
    <w:semiHidden/>
    <w:pPr>
      <w:spacing w:before="120" w:after="120"/>
      <w:ind w:left="426" w:right="57" w:hanging="426"/>
      <w:jc w:val="both"/>
    </w:pPr>
    <w:rPr>
      <w:sz w:val="24"/>
    </w:rPr>
  </w:style>
  <w:style w:type="paragraph" w:customStyle="1" w:styleId="pkt">
    <w:name w:val="pkt"/>
    <w:basedOn w:val="Normalny"/>
    <w:pPr>
      <w:autoSpaceDE w:val="0"/>
      <w:autoSpaceDN w:val="0"/>
      <w:spacing w:before="60" w:after="60" w:line="360" w:lineRule="auto"/>
      <w:ind w:left="851" w:hanging="295"/>
      <w:jc w:val="both"/>
    </w:pPr>
    <w:rPr>
      <w:rFonts w:ascii="Univers-PL" w:hAnsi="Univers-PL"/>
      <w:sz w:val="19"/>
      <w:szCs w:val="19"/>
    </w:rPr>
  </w:style>
  <w:style w:type="paragraph" w:customStyle="1" w:styleId="1">
    <w:name w:val="1"/>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line="240" w:lineRule="atLeast"/>
      <w:ind w:left="340" w:hanging="340"/>
      <w:jc w:val="both"/>
    </w:pPr>
    <w:rPr>
      <w:rFonts w:ascii="Univers-PL" w:eastAsia="Times New Roman" w:hAnsi="Univers-PL"/>
      <w:snapToGrid w:val="0"/>
      <w:sz w:val="19"/>
    </w:rPr>
  </w:style>
  <w:style w:type="paragraph" w:styleId="Spistreci3">
    <w:name w:val="toc 3"/>
    <w:basedOn w:val="Normalny"/>
    <w:next w:val="Normalny"/>
    <w:autoRedefine/>
    <w:pPr>
      <w:spacing w:line="360" w:lineRule="auto"/>
      <w:ind w:right="-108"/>
      <w:jc w:val="both"/>
    </w:pPr>
    <w:rPr>
      <w:bCs/>
      <w:sz w:val="24"/>
      <w:szCs w:val="24"/>
      <w:lang w:eastAsia="en-US"/>
    </w:rPr>
  </w:style>
  <w:style w:type="paragraph" w:customStyle="1" w:styleId="Nagwek20">
    <w:name w:val="Nag?—wek 2"/>
    <w:basedOn w:val="Normalny"/>
    <w:next w:val="Normalny"/>
    <w:pPr>
      <w:keepNext/>
      <w:overflowPunct w:val="0"/>
      <w:autoSpaceDE w:val="0"/>
      <w:autoSpaceDN w:val="0"/>
      <w:adjustRightInd w:val="0"/>
      <w:jc w:val="right"/>
      <w:textAlignment w:val="baseline"/>
    </w:pPr>
    <w:rPr>
      <w:b/>
      <w:sz w:val="24"/>
      <w:lang w:val="en-US" w:eastAsia="en-US"/>
    </w:rPr>
  </w:style>
  <w:style w:type="paragraph" w:customStyle="1" w:styleId="Tekstpodstawowy31">
    <w:name w:val="Tekst podstawowy 31"/>
    <w:basedOn w:val="Normalny"/>
    <w:pPr>
      <w:overflowPunct w:val="0"/>
      <w:autoSpaceDE w:val="0"/>
      <w:autoSpaceDN w:val="0"/>
      <w:adjustRightInd w:val="0"/>
      <w:spacing w:line="360" w:lineRule="auto"/>
      <w:jc w:val="both"/>
      <w:textAlignment w:val="baseline"/>
    </w:pPr>
    <w:rPr>
      <w:rFonts w:ascii="Arial" w:hAnsi="Arial"/>
      <w:sz w:val="24"/>
      <w:lang w:val="en-US" w:eastAsia="en-US"/>
    </w:rPr>
  </w:style>
  <w:style w:type="paragraph" w:styleId="Listapunktowana">
    <w:name w:val="List Bullet"/>
    <w:basedOn w:val="Normalny"/>
    <w:autoRedefine/>
    <w:semiHidden/>
    <w:pPr>
      <w:spacing w:line="360" w:lineRule="auto"/>
      <w:ind w:right="23"/>
      <w:jc w:val="both"/>
    </w:pPr>
    <w:rPr>
      <w:bCs/>
      <w:sz w:val="24"/>
      <w:szCs w:val="24"/>
    </w:rPr>
  </w:style>
  <w:style w:type="paragraph" w:customStyle="1" w:styleId="Nagwek50">
    <w:name w:val="Nag?—wek 5"/>
    <w:basedOn w:val="Normalny"/>
    <w:next w:val="Normalny"/>
    <w:pPr>
      <w:keepNext/>
      <w:overflowPunct w:val="0"/>
      <w:autoSpaceDE w:val="0"/>
      <w:autoSpaceDN w:val="0"/>
      <w:adjustRightInd w:val="0"/>
      <w:ind w:left="109"/>
      <w:jc w:val="center"/>
      <w:textAlignment w:val="baseline"/>
    </w:pPr>
    <w:rPr>
      <w:rFonts w:ascii="Arial" w:hAnsi="Arial"/>
      <w:b/>
      <w:lang w:val="en-US" w:eastAsia="en-US"/>
    </w:rPr>
  </w:style>
  <w:style w:type="paragraph" w:customStyle="1" w:styleId="Nagwek60">
    <w:name w:val="Nag?—wek 6"/>
    <w:basedOn w:val="Normalny"/>
    <w:next w:val="Normalny"/>
    <w:pPr>
      <w:keepNext/>
      <w:overflowPunct w:val="0"/>
      <w:autoSpaceDE w:val="0"/>
      <w:autoSpaceDN w:val="0"/>
      <w:adjustRightInd w:val="0"/>
      <w:jc w:val="center"/>
      <w:textAlignment w:val="baseline"/>
    </w:pPr>
    <w:rPr>
      <w:rFonts w:ascii="Arial" w:hAnsi="Arial"/>
      <w:b/>
      <w:sz w:val="22"/>
      <w:lang w:val="en-US" w:eastAsia="en-US"/>
    </w:rPr>
  </w:style>
  <w:style w:type="paragraph" w:customStyle="1" w:styleId="CM136">
    <w:name w:val="CM136"/>
    <w:basedOn w:val="Normalny"/>
    <w:next w:val="Normalny"/>
    <w:pPr>
      <w:widowControl w:val="0"/>
      <w:autoSpaceDE w:val="0"/>
      <w:autoSpaceDN w:val="0"/>
      <w:adjustRightInd w:val="0"/>
      <w:spacing w:after="140"/>
    </w:pPr>
    <w:rPr>
      <w:rFonts w:ascii="GAGEIA+TimesNewRoman,Bold" w:hAnsi="GAGEIA+TimesNewRoman,Bold"/>
      <w:sz w:val="24"/>
      <w:szCs w:val="24"/>
    </w:rPr>
  </w:style>
  <w:style w:type="paragraph" w:customStyle="1" w:styleId="CM141">
    <w:name w:val="CM141"/>
    <w:basedOn w:val="Normalny"/>
    <w:next w:val="Normalny"/>
    <w:pPr>
      <w:widowControl w:val="0"/>
      <w:autoSpaceDE w:val="0"/>
      <w:autoSpaceDN w:val="0"/>
      <w:adjustRightInd w:val="0"/>
      <w:spacing w:after="683"/>
    </w:pPr>
    <w:rPr>
      <w:rFonts w:ascii="GAGEIA+TimesNewRoman,Bold" w:hAnsi="GAGEIA+TimesNewRoman,Bold"/>
      <w:sz w:val="24"/>
      <w:szCs w:val="24"/>
    </w:rPr>
  </w:style>
  <w:style w:type="paragraph" w:styleId="Listanumerowana">
    <w:name w:val="List Number"/>
    <w:basedOn w:val="Normalny"/>
    <w:semiHidden/>
    <w:pPr>
      <w:numPr>
        <w:numId w:val="4"/>
      </w:numPr>
      <w:suppressAutoHyphens/>
    </w:pPr>
    <w:rPr>
      <w:sz w:val="24"/>
      <w:szCs w:val="24"/>
      <w:lang w:eastAsia="ar-SA"/>
    </w:rPr>
  </w:style>
  <w:style w:type="character" w:styleId="Numerstrony">
    <w:name w:val="page number"/>
    <w:basedOn w:val="Domylnaczcionkaakapitu"/>
    <w:semiHidden/>
  </w:style>
  <w:style w:type="paragraph" w:styleId="Nagwek">
    <w:name w:val="header"/>
    <w:basedOn w:val="Normalny"/>
    <w:pPr>
      <w:tabs>
        <w:tab w:val="center" w:pos="4536"/>
        <w:tab w:val="right" w:pos="9072"/>
      </w:tabs>
    </w:pPr>
    <w:rPr>
      <w:lang w:val="x-none"/>
    </w:rPr>
  </w:style>
  <w:style w:type="character" w:customStyle="1" w:styleId="NagwekZnak">
    <w:name w:val="Nagłówek Znak"/>
    <w:qFormat/>
    <w:rPr>
      <w:rFonts w:ascii="Times New Roman" w:eastAsia="Times New Roman" w:hAnsi="Times New Roman" w:cs="Times New Roman"/>
      <w:sz w:val="20"/>
      <w:szCs w:val="20"/>
      <w:lang w:eastAsia="pl-PL"/>
    </w:rPr>
  </w:style>
  <w:style w:type="paragraph" w:styleId="Spistreci2">
    <w:name w:val="toc 2"/>
    <w:basedOn w:val="Normalny"/>
    <w:next w:val="Normalny"/>
    <w:autoRedefine/>
    <w:uiPriority w:val="39"/>
    <w:pPr>
      <w:ind w:left="200"/>
    </w:pPr>
  </w:style>
  <w:style w:type="paragraph" w:styleId="Spistreci1">
    <w:name w:val="toc 1"/>
    <w:basedOn w:val="Normalny"/>
    <w:next w:val="Normalny"/>
    <w:autoRedefine/>
    <w:uiPriority w:val="39"/>
    <w:rsid w:val="00916F6D"/>
    <w:pPr>
      <w:tabs>
        <w:tab w:val="left" w:pos="2268"/>
        <w:tab w:val="left" w:pos="2546"/>
        <w:tab w:val="right" w:leader="dot" w:pos="9062"/>
      </w:tabs>
      <w:spacing w:line="276" w:lineRule="auto"/>
      <w:ind w:left="2268" w:hanging="2268"/>
    </w:pPr>
    <w:rPr>
      <w:rFonts w:ascii="Calibri" w:hAnsi="Calibri"/>
      <w:b/>
      <w:bCs/>
      <w:i/>
      <w:iCs/>
      <w:noProof/>
      <w:sz w:val="24"/>
      <w:szCs w:val="24"/>
    </w:rPr>
  </w:style>
  <w:style w:type="paragraph" w:customStyle="1" w:styleId="BodyText21">
    <w:name w:val="Body Text 21"/>
    <w:basedOn w:val="Normalny"/>
    <w:pPr>
      <w:tabs>
        <w:tab w:val="left" w:pos="0"/>
      </w:tabs>
      <w:jc w:val="both"/>
    </w:pPr>
    <w:rPr>
      <w:sz w:val="24"/>
    </w:rPr>
  </w:style>
  <w:style w:type="paragraph" w:customStyle="1" w:styleId="Nagwek40">
    <w:name w:val="Nag?—wek 4"/>
    <w:basedOn w:val="Normalny"/>
    <w:next w:val="Normalny"/>
    <w:pPr>
      <w:keepNext/>
      <w:overflowPunct w:val="0"/>
      <w:autoSpaceDE w:val="0"/>
      <w:autoSpaceDN w:val="0"/>
      <w:adjustRightInd w:val="0"/>
      <w:ind w:left="-37" w:right="109"/>
      <w:jc w:val="center"/>
      <w:textAlignment w:val="baseline"/>
    </w:pPr>
    <w:rPr>
      <w:rFonts w:ascii="Arial" w:hAnsi="Arial"/>
      <w:b/>
      <w:lang w:val="en-US" w:eastAsia="en-US"/>
    </w:rPr>
  </w:style>
  <w:style w:type="paragraph" w:styleId="Tekstprzypisudolnego">
    <w:name w:val="footnote text"/>
    <w:aliases w:val="Podrozdział"/>
    <w:basedOn w:val="Normalny"/>
    <w:rPr>
      <w:lang w:val="x-none"/>
    </w:rPr>
  </w:style>
  <w:style w:type="character" w:customStyle="1" w:styleId="TekstprzypisudolnegoZnak">
    <w:name w:val="Tekst przypisu dolnego Znak"/>
    <w:aliases w:val="Podrozdział Znak"/>
    <w:uiPriority w:val="99"/>
    <w:rPr>
      <w:rFonts w:ascii="Times New Roman" w:eastAsia="Times New Roman" w:hAnsi="Times New Roman" w:cs="Times New Roman"/>
      <w:sz w:val="20"/>
      <w:szCs w:val="20"/>
      <w:lang w:eastAsia="pl-PL"/>
    </w:rPr>
  </w:style>
  <w:style w:type="paragraph" w:styleId="Mapadokumentu">
    <w:name w:val="Document Map"/>
    <w:basedOn w:val="Normalny"/>
    <w:semiHidden/>
    <w:pPr>
      <w:shd w:val="clear" w:color="auto" w:fill="000080"/>
    </w:pPr>
    <w:rPr>
      <w:rFonts w:ascii="Tahoma" w:hAnsi="Tahoma"/>
      <w:lang w:val="x-none"/>
    </w:rPr>
  </w:style>
  <w:style w:type="character" w:customStyle="1" w:styleId="PlandokumentuZnak">
    <w:name w:val="Plan dokumentu Znak"/>
    <w:semiHidden/>
    <w:rPr>
      <w:rFonts w:ascii="Tahoma" w:eastAsia="Times New Roman" w:hAnsi="Tahoma" w:cs="Tahoma"/>
      <w:sz w:val="20"/>
      <w:szCs w:val="20"/>
      <w:shd w:val="clear" w:color="auto" w:fill="000080"/>
      <w:lang w:eastAsia="pl-PL"/>
    </w:rPr>
  </w:style>
  <w:style w:type="paragraph" w:styleId="Tytu">
    <w:name w:val="Title"/>
    <w:basedOn w:val="Normalny"/>
    <w:qFormat/>
    <w:pPr>
      <w:jc w:val="center"/>
    </w:pPr>
    <w:rPr>
      <w:rFonts w:ascii="Arial" w:hAnsi="Arial"/>
      <w:b/>
      <w:szCs w:val="24"/>
      <w:lang w:val="x-none" w:eastAsia="x-none"/>
    </w:rPr>
  </w:style>
  <w:style w:type="character" w:customStyle="1" w:styleId="TytuZnak">
    <w:name w:val="Tytuł Znak"/>
    <w:rPr>
      <w:rFonts w:ascii="Arial" w:eastAsia="Times New Roman" w:hAnsi="Arial" w:cs="Times New Roman"/>
      <w:b/>
      <w:szCs w:val="24"/>
    </w:rPr>
  </w:style>
  <w:style w:type="paragraph" w:customStyle="1" w:styleId="Paragraf">
    <w:name w:val="Paragraf"/>
    <w:basedOn w:val="Normalny"/>
    <w:pPr>
      <w:spacing w:before="480" w:after="240"/>
      <w:jc w:val="both"/>
    </w:pPr>
    <w:rPr>
      <w:b/>
      <w:spacing w:val="30"/>
      <w:sz w:val="28"/>
      <w:u w:val="single"/>
      <w:lang w:eastAsia="en-US"/>
    </w:rPr>
  </w:style>
  <w:style w:type="character" w:customStyle="1" w:styleId="gltab01danetd1kol1txt">
    <w:name w:val="gl_tab_0_1_dane_td_1_kol_1_txt"/>
    <w:basedOn w:val="Domylnaczcionkaakapitu"/>
  </w:style>
  <w:style w:type="paragraph" w:styleId="Tekstdymka">
    <w:name w:val="Balloon Text"/>
    <w:basedOn w:val="Normalny"/>
    <w:semiHidden/>
    <w:rPr>
      <w:rFonts w:ascii="Tahoma" w:hAnsi="Tahoma"/>
      <w:sz w:val="16"/>
      <w:szCs w:val="16"/>
      <w:lang w:val="x-none"/>
    </w:rPr>
  </w:style>
  <w:style w:type="character" w:customStyle="1" w:styleId="TekstdymkaZnak">
    <w:name w:val="Tekst dymka Znak"/>
    <w:semiHidden/>
    <w:rPr>
      <w:rFonts w:ascii="Tahoma" w:eastAsia="Times New Roman" w:hAnsi="Tahoma" w:cs="Tahoma"/>
      <w:sz w:val="16"/>
      <w:szCs w:val="16"/>
      <w:lang w:eastAsia="pl-PL"/>
    </w:rPr>
  </w:style>
  <w:style w:type="paragraph" w:customStyle="1" w:styleId="Nagwek-bazowy">
    <w:name w:val="Nagłówek - bazowy"/>
    <w:basedOn w:val="Normalny"/>
    <w:next w:val="Tekstpodstawowy"/>
    <w:pPr>
      <w:keepNext/>
      <w:keepLines/>
      <w:suppressAutoHyphens/>
      <w:spacing w:line="220" w:lineRule="atLeast"/>
      <w:jc w:val="both"/>
    </w:pPr>
    <w:rPr>
      <w:rFonts w:ascii="Arial Black" w:hAnsi="Arial Black"/>
      <w:spacing w:val="-10"/>
      <w:kern w:val="1"/>
      <w:lang w:eastAsia="ar-SA"/>
    </w:rPr>
  </w:style>
  <w:style w:type="paragraph" w:customStyle="1" w:styleId="Tekstpodstawowy21">
    <w:name w:val="Tekst podstawowy 21"/>
    <w:basedOn w:val="Normalny"/>
    <w:pPr>
      <w:suppressAutoHyphens/>
      <w:overflowPunct w:val="0"/>
      <w:autoSpaceDE w:val="0"/>
      <w:jc w:val="both"/>
      <w:textAlignment w:val="baseline"/>
    </w:pPr>
    <w:rPr>
      <w:rFonts w:ascii="Arial" w:hAnsi="Arial"/>
      <w:spacing w:val="-5"/>
      <w:lang w:eastAsia="ar-SA"/>
    </w:rPr>
  </w:style>
  <w:style w:type="paragraph" w:styleId="Tekstkomentarza">
    <w:name w:val="annotation text"/>
    <w:basedOn w:val="Normalny"/>
    <w:uiPriority w:val="99"/>
    <w:semiHidden/>
    <w:pPr>
      <w:suppressAutoHyphens/>
    </w:pPr>
    <w:rPr>
      <w:lang w:val="x-none" w:eastAsia="ar-SA"/>
    </w:rPr>
  </w:style>
  <w:style w:type="character" w:customStyle="1" w:styleId="TekstkomentarzaZnak">
    <w:name w:val="Tekst komentarza Znak"/>
    <w:rPr>
      <w:rFonts w:ascii="Times New Roman" w:eastAsia="Times New Roman" w:hAnsi="Times New Roman" w:cs="Times New Roman"/>
      <w:sz w:val="20"/>
      <w:szCs w:val="20"/>
      <w:lang w:eastAsia="ar-SA"/>
    </w:rPr>
  </w:style>
  <w:style w:type="paragraph" w:styleId="Akapitzlist">
    <w:name w:val="List Paragraph"/>
    <w:aliases w:val="normalny tekst,Obiekt,List Paragraph1,Asia 2  Akapit z listą,tekst normalny,Akapit z listą1,Nagłowek 3,Numerowanie,L1,Preambuła,Akapit z listą BS,Dot pt,F5 List Paragraph,Recommendation,List Paragraph11,lp1,maz_wyliczenie,opis dzialania"/>
    <w:basedOn w:val="Normalny"/>
    <w:link w:val="AkapitzlistZnak"/>
    <w:qFormat/>
    <w:pPr>
      <w:spacing w:after="200" w:line="276" w:lineRule="auto"/>
      <w:ind w:left="720"/>
      <w:contextualSpacing/>
    </w:pPr>
    <w:rPr>
      <w:rFonts w:ascii="Calibri" w:eastAsia="Calibri" w:hAnsi="Calibri"/>
      <w:sz w:val="22"/>
      <w:szCs w:val="22"/>
      <w:lang w:val="x-none" w:eastAsia="en-US"/>
    </w:rPr>
  </w:style>
  <w:style w:type="character" w:customStyle="1" w:styleId="AkapitzlistZnak">
    <w:name w:val="Akapit z listą Znak"/>
    <w:aliases w:val="normalny tekst Znak,Obiekt Znak,List Paragraph1 Znak,Asia 2  Akapit z listą Znak,tekst normalny Znak,Akapit z listą1 Znak,Nagłowek 3 Znak,Numerowanie Znak,L1 Znak,Preambuła Znak,Akapit z listą BS Znak,Dot pt Znak,Recommendation Znak"/>
    <w:link w:val="Akapitzlist"/>
    <w:qFormat/>
    <w:rsid w:val="00B70ECD"/>
    <w:rPr>
      <w:sz w:val="22"/>
      <w:szCs w:val="22"/>
      <w:lang w:eastAsia="en-US"/>
    </w:rPr>
  </w:style>
  <w:style w:type="character" w:styleId="Odwoanieprzypisudolnego">
    <w:name w:val="footnote reference"/>
    <w:rPr>
      <w:vertAlign w:val="superscript"/>
    </w:rPr>
  </w:style>
  <w:style w:type="paragraph" w:styleId="Lista2">
    <w:name w:val="List 2"/>
    <w:basedOn w:val="Normalny"/>
    <w:semiHidden/>
    <w:pPr>
      <w:ind w:left="566" w:hanging="283"/>
      <w:contextualSpacing/>
    </w:pPr>
  </w:style>
  <w:style w:type="character" w:customStyle="1" w:styleId="oznaczenie">
    <w:name w:val="oznaczenie"/>
    <w:basedOn w:val="Domylnaczcionkaakapitu"/>
  </w:style>
  <w:style w:type="paragraph" w:styleId="Zwykytekst">
    <w:name w:val="Plain Text"/>
    <w:basedOn w:val="Normalny"/>
    <w:semiHidden/>
    <w:rPr>
      <w:rFonts w:ascii="Courier New" w:hAnsi="Courier New"/>
      <w:lang w:val="x-none"/>
    </w:rPr>
  </w:style>
  <w:style w:type="character" w:customStyle="1" w:styleId="ZwykytekstZnak">
    <w:name w:val="Zwykły tekst Znak"/>
    <w:rPr>
      <w:rFonts w:ascii="Courier New" w:eastAsia="Times New Roman" w:hAnsi="Courier New" w:cs="Times New Roman"/>
      <w:sz w:val="20"/>
      <w:szCs w:val="20"/>
      <w:lang w:eastAsia="pl-PL"/>
    </w:rPr>
  </w:style>
  <w:style w:type="paragraph" w:styleId="Podtytu">
    <w:name w:val="Subtitle"/>
    <w:basedOn w:val="Normalny"/>
    <w:qFormat/>
    <w:pPr>
      <w:jc w:val="both"/>
    </w:pPr>
    <w:rPr>
      <w:b/>
      <w:sz w:val="28"/>
      <w:lang w:val="x-none"/>
    </w:rPr>
  </w:style>
  <w:style w:type="character" w:customStyle="1" w:styleId="PodtytuZnak">
    <w:name w:val="Podtytuł Znak"/>
    <w:rPr>
      <w:rFonts w:ascii="Times New Roman" w:eastAsia="Times New Roman" w:hAnsi="Times New Roman" w:cs="Times New Roman"/>
      <w:b/>
      <w:sz w:val="28"/>
      <w:szCs w:val="20"/>
      <w:lang w:eastAsia="pl-PL"/>
    </w:rPr>
  </w:style>
  <w:style w:type="paragraph" w:styleId="NormalnyWeb">
    <w:name w:val="Normal (Web)"/>
    <w:basedOn w:val="Normalny"/>
    <w:unhideWhenUsed/>
    <w:qFormat/>
    <w:pPr>
      <w:spacing w:before="100" w:beforeAutospacing="1" w:after="100" w:afterAutospacing="1"/>
    </w:pPr>
    <w:rPr>
      <w:sz w:val="24"/>
      <w:szCs w:val="24"/>
    </w:rPr>
  </w:style>
  <w:style w:type="paragraph" w:customStyle="1" w:styleId="1111111">
    <w:name w:val="1111111"/>
    <w:basedOn w:val="Normalny"/>
    <w:pPr>
      <w:spacing w:after="80"/>
      <w:ind w:left="794" w:hanging="397"/>
      <w:jc w:val="both"/>
    </w:pPr>
    <w:rPr>
      <w:sz w:val="24"/>
      <w:lang w:val="x-none"/>
    </w:rPr>
  </w:style>
  <w:style w:type="character" w:customStyle="1" w:styleId="1111111Znak">
    <w:name w:val="1111111 Znak"/>
    <w:rPr>
      <w:rFonts w:ascii="Times New Roman" w:eastAsia="Times New Roman" w:hAnsi="Times New Roman" w:cs="Times New Roman"/>
      <w:sz w:val="24"/>
      <w:szCs w:val="20"/>
      <w:lang w:eastAsia="pl-PL"/>
    </w:rPr>
  </w:style>
  <w:style w:type="paragraph" w:customStyle="1" w:styleId="11111111ust">
    <w:name w:val="11111111 ust"/>
    <w:basedOn w:val="Normalny"/>
    <w:pPr>
      <w:spacing w:after="80"/>
      <w:ind w:left="431" w:hanging="255"/>
      <w:jc w:val="both"/>
    </w:pPr>
    <w:rPr>
      <w:sz w:val="24"/>
      <w:lang w:val="x-none"/>
    </w:rPr>
  </w:style>
  <w:style w:type="character" w:customStyle="1" w:styleId="11111111ustZnak">
    <w:name w:val="11111111 ust Znak"/>
    <w:rPr>
      <w:rFonts w:ascii="Times New Roman" w:eastAsia="Times New Roman" w:hAnsi="Times New Roman" w:cs="Times New Roman"/>
      <w:sz w:val="24"/>
      <w:szCs w:val="20"/>
      <w:lang w:eastAsia="pl-PL"/>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character" w:styleId="Odwoaniedokomentarza">
    <w:name w:val="annotation reference"/>
    <w:uiPriority w:val="99"/>
    <w:semiHidden/>
    <w:unhideWhenUsed/>
    <w:rPr>
      <w:sz w:val="16"/>
      <w:szCs w:val="16"/>
    </w:rPr>
  </w:style>
  <w:style w:type="paragraph" w:styleId="Tematkomentarza">
    <w:name w:val="annotation subject"/>
    <w:basedOn w:val="Tekstkomentarza"/>
    <w:next w:val="Tekstkomentarza"/>
    <w:semiHidden/>
    <w:unhideWhenUsed/>
    <w:pPr>
      <w:suppressAutoHyphens w:val="0"/>
    </w:pPr>
    <w:rPr>
      <w:b/>
      <w:bCs/>
    </w:rPr>
  </w:style>
  <w:style w:type="character" w:customStyle="1" w:styleId="TematkomentarzaZnak">
    <w:name w:val="Temat komentarza Znak"/>
    <w:semiHidden/>
    <w:rPr>
      <w:rFonts w:ascii="Times New Roman" w:eastAsia="Times New Roman" w:hAnsi="Times New Roman" w:cs="Times New Roman"/>
      <w:b/>
      <w:bCs/>
      <w:sz w:val="20"/>
      <w:szCs w:val="20"/>
      <w:lang w:eastAsia="ar-SA"/>
    </w:rPr>
  </w:style>
  <w:style w:type="paragraph" w:customStyle="1" w:styleId="Styl1">
    <w:name w:val="Styl1"/>
    <w:basedOn w:val="Normalny"/>
    <w:link w:val="Styl1Znak"/>
    <w:pPr>
      <w:widowControl w:val="0"/>
      <w:autoSpaceDE w:val="0"/>
      <w:autoSpaceDN w:val="0"/>
      <w:spacing w:before="240"/>
      <w:jc w:val="both"/>
    </w:pPr>
    <w:rPr>
      <w:rFonts w:ascii="Arial" w:hAnsi="Arial"/>
      <w:sz w:val="24"/>
      <w:szCs w:val="24"/>
      <w:lang w:val="x-none" w:eastAsia="x-none"/>
    </w:rPr>
  </w:style>
  <w:style w:type="character" w:customStyle="1" w:styleId="Styl1Znak">
    <w:name w:val="Styl1 Znak"/>
    <w:link w:val="Styl1"/>
    <w:rsid w:val="00035327"/>
    <w:rPr>
      <w:rFonts w:ascii="Arial" w:eastAsia="Times New Roman" w:hAnsi="Arial" w:cs="Arial"/>
      <w:sz w:val="24"/>
      <w:szCs w:val="24"/>
    </w:rPr>
  </w:style>
  <w:style w:type="character" w:styleId="Uwydatnienie">
    <w:name w:val="Emphasis"/>
    <w:qFormat/>
    <w:rPr>
      <w:i/>
      <w:iCs/>
    </w:rPr>
  </w:style>
  <w:style w:type="character" w:customStyle="1" w:styleId="postbody">
    <w:name w:val="postbody"/>
    <w:basedOn w:val="Domylnaczcionkaakapitu"/>
  </w:style>
  <w:style w:type="paragraph" w:styleId="Poprawka">
    <w:name w:val="Revision"/>
    <w:hidden/>
    <w:semiHidden/>
    <w:rPr>
      <w:rFonts w:ascii="Times New Roman" w:eastAsia="Times New Roman" w:hAnsi="Times New Roman"/>
    </w:rPr>
  </w:style>
  <w:style w:type="paragraph" w:styleId="HTML-wstpniesformatowany">
    <w:name w:val="HTML Preformatted"/>
    <w:basedOn w:val="Normalny"/>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olor w:val="000000"/>
      <w:sz w:val="18"/>
      <w:lang w:eastAsia="ar-SA"/>
    </w:rPr>
  </w:style>
  <w:style w:type="character" w:customStyle="1" w:styleId="HTML-wstpniesformatowanyZnak">
    <w:name w:val="HTML - wstępnie sformatowany Znak"/>
    <w:semiHidden/>
    <w:rPr>
      <w:rFonts w:ascii="Courier New" w:eastAsia="Times New Roman" w:hAnsi="Courier New"/>
      <w:color w:val="000000"/>
      <w:sz w:val="18"/>
      <w:lang w:eastAsia="ar-SA"/>
    </w:rPr>
  </w:style>
  <w:style w:type="paragraph" w:customStyle="1" w:styleId="Tekstpodstawowywcity0">
    <w:name w:val="Tekst podstawowy wci?ty"/>
    <w:basedOn w:val="Normalny"/>
    <w:pPr>
      <w:widowControl w:val="0"/>
      <w:suppressAutoHyphens/>
      <w:ind w:right="51"/>
      <w:jc w:val="both"/>
    </w:pPr>
    <w:rPr>
      <w:sz w:val="24"/>
      <w:lang w:eastAsia="ar-SA"/>
    </w:rPr>
  </w:style>
  <w:style w:type="paragraph" w:customStyle="1" w:styleId="Nagwekstronynieparzystej">
    <w:name w:val="Nagłówek strony nieparzystej"/>
    <w:basedOn w:val="Normalny"/>
    <w:next w:val="Nagwek"/>
    <w:pPr>
      <w:tabs>
        <w:tab w:val="center" w:pos="4536"/>
        <w:tab w:val="right" w:pos="9072"/>
      </w:tabs>
    </w:pPr>
    <w:rPr>
      <w:rFonts w:ascii="Arial" w:hAnsi="Arial"/>
      <w:b/>
      <w:sz w:val="32"/>
      <w:szCs w:val="24"/>
    </w:rPr>
  </w:style>
  <w:style w:type="character" w:customStyle="1" w:styleId="akapitdomyslny">
    <w:name w:val="akapitdomyslny"/>
    <w:rPr>
      <w:sz w:val="20"/>
      <w:szCs w:val="20"/>
    </w:rPr>
  </w:style>
  <w:style w:type="paragraph" w:customStyle="1" w:styleId="Bezodstpw1">
    <w:name w:val="Bez odstępów1"/>
    <w:pPr>
      <w:suppressAutoHyphens/>
    </w:pPr>
    <w:rPr>
      <w:rFonts w:ascii="Times New Roman" w:eastAsia="Times New Roman" w:hAnsi="Times New Roman"/>
    </w:rPr>
  </w:style>
  <w:style w:type="paragraph" w:customStyle="1" w:styleId="Zwykytekst1">
    <w:name w:val="Zwykły tekst1"/>
    <w:basedOn w:val="Normalny"/>
    <w:pPr>
      <w:overflowPunct w:val="0"/>
      <w:autoSpaceDE w:val="0"/>
      <w:autoSpaceDN w:val="0"/>
      <w:adjustRightInd w:val="0"/>
    </w:pPr>
    <w:rPr>
      <w:rFonts w:ascii="Courier New" w:hAnsi="Courier New"/>
      <w:color w:val="000000"/>
    </w:rPr>
  </w:style>
  <w:style w:type="paragraph" w:customStyle="1" w:styleId="Zwykytekst2">
    <w:name w:val="Zwykły tekst2"/>
    <w:basedOn w:val="Normalny"/>
    <w:pPr>
      <w:overflowPunct w:val="0"/>
      <w:autoSpaceDE w:val="0"/>
      <w:autoSpaceDN w:val="0"/>
      <w:adjustRightInd w:val="0"/>
    </w:pPr>
    <w:rPr>
      <w:rFonts w:ascii="Courier New" w:hAnsi="Courier New"/>
      <w:color w:val="000000"/>
    </w:rPr>
  </w:style>
  <w:style w:type="paragraph" w:customStyle="1" w:styleId="SIWZTektresc">
    <w:name w:val="SIWZ Tek tresc"/>
    <w:basedOn w:val="Normalny"/>
    <w:pPr>
      <w:spacing w:before="60" w:after="120"/>
      <w:jc w:val="both"/>
    </w:pPr>
    <w:rPr>
      <w:rFonts w:ascii="Arial" w:hAnsi="Arial"/>
      <w:sz w:val="22"/>
    </w:rPr>
  </w:style>
  <w:style w:type="paragraph" w:customStyle="1" w:styleId="WW-Tekstpodstawowy2">
    <w:name w:val="WW-Tekst podstawowy 2"/>
    <w:basedOn w:val="Normalny"/>
    <w:pPr>
      <w:suppressAutoHyphens/>
      <w:jc w:val="both"/>
    </w:pPr>
    <w:rPr>
      <w:rFonts w:ascii="Arial" w:hAnsi="Arial"/>
      <w:sz w:val="22"/>
    </w:rPr>
  </w:style>
  <w:style w:type="character" w:styleId="UyteHipercze">
    <w:name w:val="FollowedHyperlink"/>
    <w:semiHidden/>
    <w:rPr>
      <w:color w:val="800080"/>
      <w:u w:val="single"/>
    </w:rPr>
  </w:style>
  <w:style w:type="paragraph" w:customStyle="1" w:styleId="Tekstpodstawowy22">
    <w:name w:val="Tekst podstawowy 22"/>
    <w:pPr>
      <w:widowControl w:val="0"/>
      <w:suppressAutoHyphens/>
      <w:spacing w:after="120" w:line="480" w:lineRule="auto"/>
    </w:pPr>
    <w:rPr>
      <w:rFonts w:eastAsia="Arial Unicode MS"/>
      <w:kern w:val="1"/>
      <w:sz w:val="22"/>
      <w:szCs w:val="22"/>
      <w:lang w:eastAsia="ar-SA"/>
    </w:rPr>
  </w:style>
  <w:style w:type="character" w:customStyle="1" w:styleId="WW8Num45z1">
    <w:name w:val="WW8Num45z1"/>
    <w:rPr>
      <w:rFonts w:ascii="Symbol" w:hAnsi="Symbol"/>
      <w:sz w:val="18"/>
      <w:szCs w:val="18"/>
    </w:rPr>
  </w:style>
  <w:style w:type="paragraph" w:customStyle="1" w:styleId="Kasia">
    <w:name w:val="Kasia"/>
    <w:basedOn w:val="Normalny"/>
    <w:pPr>
      <w:tabs>
        <w:tab w:val="left" w:pos="284"/>
      </w:tabs>
      <w:overflowPunct w:val="0"/>
      <w:autoSpaceDE w:val="0"/>
      <w:autoSpaceDN w:val="0"/>
      <w:adjustRightInd w:val="0"/>
      <w:jc w:val="both"/>
      <w:textAlignment w:val="baseline"/>
    </w:pPr>
    <w:rPr>
      <w:sz w:val="24"/>
      <w:szCs w:val="24"/>
    </w:rPr>
  </w:style>
  <w:style w:type="paragraph" w:customStyle="1" w:styleId="lstnum">
    <w:name w:val="lst_num"/>
    <w:basedOn w:val="Normalny"/>
    <w:pPr>
      <w:spacing w:after="288"/>
    </w:pPr>
    <w:rPr>
      <w:rFonts w:ascii="Arial Unicode MS" w:eastAsia="Arial Unicode MS" w:hAnsi="Arial Unicode MS" w:cs="Arial Unicode MS"/>
      <w:sz w:val="24"/>
      <w:szCs w:val="24"/>
    </w:rPr>
  </w:style>
  <w:style w:type="paragraph" w:customStyle="1" w:styleId="NormalnyWeb1">
    <w:name w:val="Normalny (Web)1"/>
    <w:basedOn w:val="Normalny"/>
    <w:pPr>
      <w:spacing w:before="100" w:after="100"/>
      <w:jc w:val="both"/>
    </w:pPr>
  </w:style>
  <w:style w:type="paragraph" w:customStyle="1" w:styleId="Tekstpodstawowy32">
    <w:name w:val="Tekst podstawowy 32"/>
    <w:basedOn w:val="Normalny"/>
    <w:rsid w:val="002E1C30"/>
    <w:pPr>
      <w:suppressAutoHyphens/>
    </w:pPr>
    <w:rPr>
      <w:sz w:val="24"/>
      <w:lang w:val="x-none" w:eastAsia="ar-SA"/>
    </w:rPr>
  </w:style>
  <w:style w:type="paragraph" w:styleId="Nagwekspisutreci">
    <w:name w:val="TOC Heading"/>
    <w:basedOn w:val="Nagwek1"/>
    <w:next w:val="Normalny"/>
    <w:uiPriority w:val="39"/>
    <w:unhideWhenUsed/>
    <w:qFormat/>
    <w:rsid w:val="00EA0B37"/>
    <w:pPr>
      <w:keepLines/>
      <w:spacing w:before="480" w:line="276" w:lineRule="auto"/>
      <w:jc w:val="left"/>
      <w:outlineLvl w:val="9"/>
    </w:pPr>
    <w:rPr>
      <w:rFonts w:ascii="Cambria" w:hAnsi="Cambria"/>
      <w:bCs/>
      <w:color w:val="365F91"/>
      <w:sz w:val="28"/>
      <w:szCs w:val="28"/>
      <w:lang w:val="pl-PL" w:eastAsia="en-US"/>
    </w:rPr>
  </w:style>
  <w:style w:type="paragraph" w:styleId="Spistreci9">
    <w:name w:val="toc 9"/>
    <w:basedOn w:val="Normalny"/>
    <w:next w:val="Normalny"/>
    <w:autoRedefine/>
    <w:uiPriority w:val="39"/>
    <w:unhideWhenUsed/>
    <w:rsid w:val="00EA0B37"/>
    <w:pPr>
      <w:ind w:left="1600"/>
    </w:pPr>
  </w:style>
  <w:style w:type="character" w:styleId="Pogrubienie">
    <w:name w:val="Strong"/>
    <w:uiPriority w:val="22"/>
    <w:qFormat/>
    <w:rsid w:val="004E7030"/>
    <w:rPr>
      <w:b/>
      <w:bCs/>
    </w:rPr>
  </w:style>
  <w:style w:type="paragraph" w:customStyle="1" w:styleId="STYLAGA">
    <w:name w:val="STYL AGA"/>
    <w:basedOn w:val="Normalny"/>
    <w:rsid w:val="007C5874"/>
    <w:pPr>
      <w:keepNext/>
      <w:suppressAutoHyphens/>
      <w:autoSpaceDN w:val="0"/>
      <w:spacing w:line="360" w:lineRule="auto"/>
      <w:jc w:val="both"/>
      <w:textAlignment w:val="baseline"/>
      <w:outlineLvl w:val="1"/>
    </w:pPr>
  </w:style>
  <w:style w:type="character" w:customStyle="1" w:styleId="FontStyle19">
    <w:name w:val="Font Style19"/>
    <w:uiPriority w:val="99"/>
    <w:rsid w:val="00F246C7"/>
    <w:rPr>
      <w:rFonts w:ascii="Times New Roman" w:hAnsi="Times New Roman" w:cs="Times New Roman"/>
      <w:sz w:val="24"/>
      <w:szCs w:val="24"/>
    </w:rPr>
  </w:style>
  <w:style w:type="paragraph" w:styleId="Bezodstpw">
    <w:name w:val="No Spacing"/>
    <w:uiPriority w:val="1"/>
    <w:qFormat/>
    <w:rsid w:val="00F246C7"/>
    <w:rPr>
      <w:sz w:val="22"/>
      <w:szCs w:val="22"/>
      <w:lang w:eastAsia="en-US"/>
    </w:rPr>
  </w:style>
  <w:style w:type="paragraph" w:customStyle="1" w:styleId="Punktorp1">
    <w:name w:val="Punktor_p1"/>
    <w:basedOn w:val="Akapitzlist"/>
    <w:link w:val="Punktorp1Znak"/>
    <w:qFormat/>
    <w:rsid w:val="002E35D5"/>
    <w:pPr>
      <w:spacing w:before="60" w:after="60" w:line="240" w:lineRule="auto"/>
      <w:ind w:left="1135" w:hanging="284"/>
      <w:jc w:val="both"/>
    </w:pPr>
    <w:rPr>
      <w:rFonts w:ascii="Tahoma" w:hAnsi="Tahoma"/>
      <w:color w:val="000000"/>
    </w:rPr>
  </w:style>
  <w:style w:type="character" w:customStyle="1" w:styleId="Punktorp1Znak">
    <w:name w:val="Punktor_p1 Znak"/>
    <w:link w:val="Punktorp1"/>
    <w:rsid w:val="002E35D5"/>
    <w:rPr>
      <w:rFonts w:ascii="Tahoma" w:eastAsia="Calibri" w:hAnsi="Tahoma" w:cs="Times New Roman"/>
      <w:color w:val="000000"/>
      <w:sz w:val="22"/>
      <w:szCs w:val="22"/>
      <w:lang w:eastAsia="en-US"/>
    </w:rPr>
  </w:style>
  <w:style w:type="paragraph" w:customStyle="1" w:styleId="ramka-txt">
    <w:name w:val="ramka-txt"/>
    <w:basedOn w:val="Normalny"/>
    <w:rsid w:val="00B320C7"/>
    <w:pPr>
      <w:spacing w:before="100" w:beforeAutospacing="1" w:after="100" w:afterAutospacing="1"/>
    </w:pPr>
    <w:rPr>
      <w:sz w:val="24"/>
      <w:szCs w:val="24"/>
    </w:rPr>
  </w:style>
  <w:style w:type="paragraph" w:customStyle="1" w:styleId="Akapitzlist2">
    <w:name w:val="Akapit z listą2"/>
    <w:basedOn w:val="Normalny"/>
    <w:rsid w:val="00AF7CF8"/>
    <w:pPr>
      <w:suppressAutoHyphens/>
      <w:ind w:left="708"/>
    </w:pPr>
    <w:rPr>
      <w:rFonts w:eastAsia="Calibri"/>
      <w:sz w:val="24"/>
      <w:szCs w:val="24"/>
      <w:lang w:eastAsia="zh-CN"/>
    </w:rPr>
  </w:style>
  <w:style w:type="paragraph" w:customStyle="1" w:styleId="Tekstpodstawowywcity1">
    <w:name w:val="Tekst podstawowy wcięty1"/>
    <w:basedOn w:val="Normalny"/>
    <w:rsid w:val="001111D8"/>
    <w:pPr>
      <w:suppressAutoHyphens/>
      <w:ind w:left="540" w:hanging="540"/>
    </w:pPr>
    <w:rPr>
      <w:rFonts w:ascii="Arial" w:hAnsi="Arial" w:cs="Arial"/>
      <w:sz w:val="24"/>
      <w:szCs w:val="24"/>
      <w:lang w:val="x-none" w:eastAsia="zh-CN"/>
    </w:rPr>
  </w:style>
  <w:style w:type="paragraph" w:customStyle="1" w:styleId="Punktorp2">
    <w:name w:val="Punktor_p2"/>
    <w:basedOn w:val="Normalny"/>
    <w:link w:val="Punktorp2Znak"/>
    <w:qFormat/>
    <w:rsid w:val="00035327"/>
    <w:pPr>
      <w:numPr>
        <w:numId w:val="29"/>
      </w:numPr>
      <w:spacing w:before="60" w:after="60"/>
      <w:contextualSpacing/>
      <w:jc w:val="both"/>
    </w:pPr>
    <w:rPr>
      <w:rFonts w:ascii="Tahoma" w:eastAsia="Calibri" w:hAnsi="Tahoma"/>
      <w:color w:val="000000"/>
      <w:sz w:val="22"/>
      <w:szCs w:val="22"/>
      <w:lang w:val="x-none" w:eastAsia="en-US"/>
    </w:rPr>
  </w:style>
  <w:style w:type="character" w:customStyle="1" w:styleId="Punktorp2Znak">
    <w:name w:val="Punktor_p2 Znak"/>
    <w:link w:val="Punktorp2"/>
    <w:rsid w:val="00035327"/>
    <w:rPr>
      <w:rFonts w:ascii="Tahoma" w:hAnsi="Tahoma"/>
      <w:color w:val="000000"/>
      <w:sz w:val="22"/>
      <w:szCs w:val="22"/>
      <w:lang w:val="x-none" w:eastAsia="en-US"/>
    </w:rPr>
  </w:style>
  <w:style w:type="table" w:styleId="Tabela-Siatka">
    <w:name w:val="Table Grid"/>
    <w:basedOn w:val="Standardowy"/>
    <w:uiPriority w:val="39"/>
    <w:rsid w:val="00035327"/>
    <w:pPr>
      <w:ind w:firstLine="567"/>
    </w:pPr>
    <w:rPr>
      <w:rFonts w:ascii="Tahoma" w:hAnsi="Tahoma"/>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ilustracji">
    <w:name w:val="table of figures"/>
    <w:basedOn w:val="Normalny"/>
    <w:next w:val="Normalny"/>
    <w:uiPriority w:val="99"/>
    <w:unhideWhenUsed/>
    <w:rsid w:val="00035327"/>
    <w:pPr>
      <w:spacing w:before="60" w:after="60"/>
      <w:jc w:val="both"/>
    </w:pPr>
    <w:rPr>
      <w:rFonts w:ascii="Tahoma" w:eastAsia="Calibri" w:hAnsi="Tahoma"/>
      <w:color w:val="000000"/>
      <w:szCs w:val="22"/>
      <w:lang w:eastAsia="en-US"/>
    </w:rPr>
  </w:style>
  <w:style w:type="paragraph" w:customStyle="1" w:styleId="rdo">
    <w:name w:val="Źródło"/>
    <w:basedOn w:val="Normalny"/>
    <w:next w:val="Normalny"/>
    <w:qFormat/>
    <w:rsid w:val="00035327"/>
    <w:pPr>
      <w:spacing w:after="240"/>
      <w:contextualSpacing/>
      <w:jc w:val="both"/>
    </w:pPr>
    <w:rPr>
      <w:rFonts w:ascii="Tahoma" w:eastAsia="Calibri" w:hAnsi="Tahoma"/>
      <w:i/>
      <w:color w:val="000000"/>
      <w:sz w:val="16"/>
      <w:szCs w:val="16"/>
      <w:lang w:eastAsia="en-US"/>
    </w:rPr>
  </w:style>
  <w:style w:type="paragraph" w:customStyle="1" w:styleId="Tabelatytul">
    <w:name w:val="Tabela_tytul"/>
    <w:basedOn w:val="Wykrestytul"/>
    <w:link w:val="TabelatytulZnak"/>
    <w:qFormat/>
    <w:rsid w:val="00035327"/>
    <w:pPr>
      <w:tabs>
        <w:tab w:val="num" w:pos="360"/>
      </w:tabs>
    </w:pPr>
  </w:style>
  <w:style w:type="paragraph" w:customStyle="1" w:styleId="Wykrestytul">
    <w:name w:val="Wykres_tytul"/>
    <w:basedOn w:val="Rysunektytul"/>
    <w:link w:val="WykrestytulZnak"/>
    <w:qFormat/>
    <w:rsid w:val="00035327"/>
    <w:pPr>
      <w:numPr>
        <w:numId w:val="30"/>
      </w:numPr>
      <w:ind w:left="1134" w:hanging="1134"/>
    </w:pPr>
  </w:style>
  <w:style w:type="paragraph" w:customStyle="1" w:styleId="Rysunektytul">
    <w:name w:val="Rysunek_tytul"/>
    <w:basedOn w:val="Normalny"/>
    <w:next w:val="Normalny"/>
    <w:link w:val="RysunektytulZnak"/>
    <w:qFormat/>
    <w:rsid w:val="00035327"/>
    <w:pPr>
      <w:keepNext/>
      <w:numPr>
        <w:numId w:val="32"/>
      </w:numPr>
      <w:spacing w:before="240"/>
      <w:ind w:left="1134" w:hanging="1134"/>
    </w:pPr>
    <w:rPr>
      <w:rFonts w:ascii="Tahoma" w:eastAsia="Calibri" w:hAnsi="Tahoma"/>
      <w:b/>
      <w:iCs/>
      <w:color w:val="000000"/>
      <w:lang w:val="x-none" w:eastAsia="en-US"/>
    </w:rPr>
  </w:style>
  <w:style w:type="character" w:customStyle="1" w:styleId="RysunektytulZnak">
    <w:name w:val="Rysunek_tytul Znak"/>
    <w:link w:val="Rysunektytul"/>
    <w:rsid w:val="00035327"/>
    <w:rPr>
      <w:rFonts w:ascii="Tahoma" w:hAnsi="Tahoma"/>
      <w:b/>
      <w:iCs/>
      <w:color w:val="000000"/>
      <w:lang w:val="x-none" w:eastAsia="en-US"/>
    </w:rPr>
  </w:style>
  <w:style w:type="character" w:customStyle="1" w:styleId="WykrestytulZnak">
    <w:name w:val="Wykres_tytul Znak"/>
    <w:basedOn w:val="RysunektytulZnak"/>
    <w:link w:val="Wykrestytul"/>
    <w:rsid w:val="00035327"/>
    <w:rPr>
      <w:rFonts w:ascii="Tahoma" w:hAnsi="Tahoma"/>
      <w:b/>
      <w:iCs/>
      <w:color w:val="000000"/>
      <w:lang w:val="x-none" w:eastAsia="en-US"/>
    </w:rPr>
  </w:style>
  <w:style w:type="character" w:customStyle="1" w:styleId="TabelatytulZnak">
    <w:name w:val="Tabela_tytul Znak"/>
    <w:link w:val="Tabelatytul"/>
    <w:rsid w:val="00035327"/>
    <w:rPr>
      <w:rFonts w:ascii="Tahoma" w:hAnsi="Tahoma"/>
      <w:b/>
      <w:iCs/>
      <w:color w:val="000000"/>
      <w:lang w:val="x-none" w:eastAsia="en-US"/>
    </w:rPr>
  </w:style>
  <w:style w:type="paragraph" w:styleId="Bibliografia">
    <w:name w:val="Bibliography"/>
    <w:basedOn w:val="Normalny"/>
    <w:next w:val="Normalny"/>
    <w:uiPriority w:val="37"/>
    <w:unhideWhenUsed/>
    <w:rsid w:val="00035327"/>
    <w:pPr>
      <w:spacing w:before="60" w:after="60"/>
      <w:ind w:firstLine="567"/>
      <w:jc w:val="both"/>
    </w:pPr>
    <w:rPr>
      <w:rFonts w:ascii="Tahoma" w:eastAsia="Calibri" w:hAnsi="Tahoma"/>
      <w:color w:val="000000"/>
      <w:sz w:val="22"/>
      <w:szCs w:val="22"/>
      <w:lang w:eastAsia="en-US"/>
    </w:rPr>
  </w:style>
  <w:style w:type="paragraph" w:customStyle="1" w:styleId="Wykres">
    <w:name w:val="Wykres"/>
    <w:basedOn w:val="Normalny"/>
    <w:next w:val="Normalny"/>
    <w:locked/>
    <w:rsid w:val="00035327"/>
    <w:pPr>
      <w:keepNext/>
      <w:spacing w:before="360" w:after="40"/>
      <w:ind w:firstLine="567"/>
    </w:pPr>
    <w:rPr>
      <w:rFonts w:ascii="Tahoma" w:eastAsia="Calibri" w:hAnsi="Tahoma"/>
      <w:b/>
      <w:iCs/>
      <w:color w:val="000000"/>
      <w:sz w:val="22"/>
      <w:szCs w:val="18"/>
      <w:lang w:eastAsia="en-US"/>
    </w:rPr>
  </w:style>
  <w:style w:type="paragraph" w:customStyle="1" w:styleId="Tabela">
    <w:name w:val="Tabela"/>
    <w:basedOn w:val="Normalny"/>
    <w:locked/>
    <w:rsid w:val="00035327"/>
    <w:pPr>
      <w:keepNext/>
      <w:spacing w:before="360" w:after="40"/>
      <w:ind w:firstLine="567"/>
    </w:pPr>
    <w:rPr>
      <w:rFonts w:ascii="Tahoma" w:eastAsia="Calibri" w:hAnsi="Tahoma"/>
      <w:b/>
      <w:iCs/>
      <w:color w:val="000000"/>
      <w:sz w:val="22"/>
      <w:szCs w:val="18"/>
      <w:lang w:eastAsia="en-US"/>
    </w:rPr>
  </w:style>
  <w:style w:type="paragraph" w:customStyle="1" w:styleId="Tabelanagwek">
    <w:name w:val="Tabela nagłówek"/>
    <w:basedOn w:val="Normalny"/>
    <w:link w:val="TabelanagwekZnak"/>
    <w:locked/>
    <w:rsid w:val="00035327"/>
    <w:pPr>
      <w:spacing w:before="60" w:after="60"/>
      <w:ind w:firstLine="567"/>
      <w:jc w:val="center"/>
    </w:pPr>
    <w:rPr>
      <w:rFonts w:ascii="Tahoma" w:eastAsia="Calibri" w:hAnsi="Tahoma"/>
      <w:b/>
      <w:color w:val="0D0D0D"/>
      <w:sz w:val="18"/>
      <w:szCs w:val="18"/>
      <w:lang w:val="x-none" w:eastAsia="en-US"/>
    </w:rPr>
  </w:style>
  <w:style w:type="character" w:customStyle="1" w:styleId="TabelanagwekZnak">
    <w:name w:val="Tabela nagłówek Znak"/>
    <w:link w:val="Tabelanagwek"/>
    <w:rsid w:val="00035327"/>
    <w:rPr>
      <w:rFonts w:ascii="Tahoma" w:eastAsia="Calibri" w:hAnsi="Tahoma" w:cs="Times New Roman"/>
      <w:b/>
      <w:color w:val="0D0D0D"/>
      <w:sz w:val="18"/>
      <w:szCs w:val="18"/>
      <w:lang w:eastAsia="en-US"/>
    </w:rPr>
  </w:style>
  <w:style w:type="character" w:customStyle="1" w:styleId="TekstprzypisukocowegoZnak">
    <w:name w:val="Tekst przypisu końcowego Znak"/>
    <w:link w:val="Tekstprzypisukocowego"/>
    <w:uiPriority w:val="99"/>
    <w:semiHidden/>
    <w:rsid w:val="00035327"/>
    <w:rPr>
      <w:rFonts w:ascii="Tahoma" w:eastAsia="Calibri" w:hAnsi="Tahoma" w:cs="Times New Roman"/>
      <w:color w:val="000000"/>
      <w:sz w:val="22"/>
      <w:szCs w:val="22"/>
      <w:lang w:eastAsia="en-US"/>
    </w:rPr>
  </w:style>
  <w:style w:type="paragraph" w:styleId="Tekstprzypisukocowego">
    <w:name w:val="endnote text"/>
    <w:basedOn w:val="Normalny"/>
    <w:link w:val="TekstprzypisukocowegoZnak"/>
    <w:uiPriority w:val="99"/>
    <w:semiHidden/>
    <w:unhideWhenUsed/>
    <w:rsid w:val="00035327"/>
    <w:pPr>
      <w:ind w:firstLine="567"/>
      <w:jc w:val="both"/>
    </w:pPr>
    <w:rPr>
      <w:rFonts w:ascii="Tahoma" w:eastAsia="Calibri" w:hAnsi="Tahoma"/>
      <w:color w:val="000000"/>
      <w:sz w:val="22"/>
      <w:szCs w:val="22"/>
      <w:lang w:val="x-none" w:eastAsia="en-US"/>
    </w:rPr>
  </w:style>
  <w:style w:type="paragraph" w:customStyle="1" w:styleId="Tabelanaglowek">
    <w:name w:val="Tabela_naglowek"/>
    <w:basedOn w:val="Normalny"/>
    <w:link w:val="TabelanaglowekChar"/>
    <w:qFormat/>
    <w:locked/>
    <w:rsid w:val="00035327"/>
    <w:pPr>
      <w:keepNext/>
      <w:jc w:val="center"/>
    </w:pPr>
    <w:rPr>
      <w:rFonts w:ascii="Tahoma" w:eastAsia="Calibri" w:hAnsi="Tahoma"/>
      <w:b/>
      <w:bCs/>
      <w:color w:val="0D0D0D"/>
      <w:sz w:val="18"/>
      <w:szCs w:val="18"/>
      <w:lang w:val="x-none" w:eastAsia="en-US"/>
    </w:rPr>
  </w:style>
  <w:style w:type="character" w:customStyle="1" w:styleId="TabelanaglowekChar">
    <w:name w:val="Tabela_naglowek Char"/>
    <w:link w:val="Tabelanaglowek"/>
    <w:rsid w:val="00035327"/>
    <w:rPr>
      <w:rFonts w:ascii="Tahoma" w:eastAsia="Calibri" w:hAnsi="Tahoma" w:cs="Times New Roman"/>
      <w:b/>
      <w:bCs/>
      <w:color w:val="0D0D0D"/>
      <w:sz w:val="18"/>
      <w:szCs w:val="18"/>
      <w:lang w:eastAsia="en-US"/>
    </w:rPr>
  </w:style>
  <w:style w:type="table" w:customStyle="1" w:styleId="Styl2">
    <w:name w:val="Styl2"/>
    <w:basedOn w:val="Kolorowecieniowanieakcent6"/>
    <w:uiPriority w:val="99"/>
    <w:locked/>
    <w:rsid w:val="00035327"/>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Kolorowecieniowanieakcent6">
    <w:name w:val="Colorful Shading Accent 6"/>
    <w:basedOn w:val="Standardowy"/>
    <w:uiPriority w:val="71"/>
    <w:semiHidden/>
    <w:unhideWhenUsed/>
    <w:rsid w:val="00035327"/>
    <w:pPr>
      <w:ind w:firstLine="567"/>
    </w:pPr>
    <w:rPr>
      <w:rFonts w:ascii="Tahoma" w:hAnsi="Tahoma"/>
      <w:color w:val="000000"/>
      <w:lang w:eastAsia="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customStyle="1" w:styleId="WykresRysunek">
    <w:name w:val="Wykres_Rysunek"/>
    <w:basedOn w:val="Normalny"/>
    <w:link w:val="WykresRysunekZnak"/>
    <w:qFormat/>
    <w:rsid w:val="00035327"/>
    <w:pPr>
      <w:keepNext/>
      <w:jc w:val="both"/>
    </w:pPr>
    <w:rPr>
      <w:rFonts w:ascii="Tahoma" w:eastAsia="Calibri" w:hAnsi="Tahoma"/>
      <w:noProof/>
      <w:color w:val="000000"/>
      <w:sz w:val="22"/>
      <w:szCs w:val="22"/>
      <w:lang w:val="x-none" w:eastAsia="x-none"/>
    </w:rPr>
  </w:style>
  <w:style w:type="character" w:customStyle="1" w:styleId="WykresRysunekZnak">
    <w:name w:val="Wykres_Rysunek Znak"/>
    <w:link w:val="WykresRysunek"/>
    <w:rsid w:val="00035327"/>
    <w:rPr>
      <w:rFonts w:ascii="Tahoma" w:eastAsia="Calibri" w:hAnsi="Tahoma" w:cs="Times New Roman"/>
      <w:noProof/>
      <w:color w:val="000000"/>
      <w:sz w:val="22"/>
      <w:szCs w:val="22"/>
    </w:rPr>
  </w:style>
  <w:style w:type="paragraph" w:customStyle="1" w:styleId="Tabelatext">
    <w:name w:val="Tabela text"/>
    <w:basedOn w:val="Normalny"/>
    <w:link w:val="TabelatextZnak"/>
    <w:qFormat/>
    <w:rsid w:val="00035327"/>
    <w:pPr>
      <w:spacing w:before="60"/>
    </w:pPr>
    <w:rPr>
      <w:rFonts w:ascii="Tahoma" w:eastAsia="Calibri" w:hAnsi="Tahoma"/>
      <w:bCs/>
      <w:color w:val="000000"/>
      <w:szCs w:val="18"/>
      <w:lang w:val="x-none" w:eastAsia="en-US"/>
    </w:rPr>
  </w:style>
  <w:style w:type="character" w:customStyle="1" w:styleId="TabelatextZnak">
    <w:name w:val="Tabela text Znak"/>
    <w:link w:val="Tabelatext"/>
    <w:rsid w:val="00035327"/>
    <w:rPr>
      <w:rFonts w:ascii="Tahoma" w:eastAsia="Calibri" w:hAnsi="Tahoma" w:cs="Times New Roman"/>
      <w:bCs/>
      <w:color w:val="000000"/>
      <w:szCs w:val="18"/>
      <w:lang w:eastAsia="en-US"/>
    </w:rPr>
  </w:style>
  <w:style w:type="paragraph" w:styleId="Spistreci4">
    <w:name w:val="toc 4"/>
    <w:basedOn w:val="Normalny"/>
    <w:next w:val="Normalny"/>
    <w:autoRedefine/>
    <w:uiPriority w:val="39"/>
    <w:unhideWhenUsed/>
    <w:rsid w:val="00035327"/>
    <w:pPr>
      <w:spacing w:before="60" w:after="100"/>
      <w:ind w:left="660" w:firstLine="567"/>
      <w:jc w:val="both"/>
    </w:pPr>
    <w:rPr>
      <w:rFonts w:ascii="Tahoma" w:eastAsia="Calibri" w:hAnsi="Tahoma"/>
      <w:color w:val="000000"/>
      <w:sz w:val="22"/>
      <w:szCs w:val="22"/>
      <w:lang w:eastAsia="en-US"/>
    </w:rPr>
  </w:style>
  <w:style w:type="paragraph" w:customStyle="1" w:styleId="Zdjcietytu">
    <w:name w:val="Zdjęcie_tytuł"/>
    <w:basedOn w:val="Normalny"/>
    <w:qFormat/>
    <w:rsid w:val="00035327"/>
    <w:pPr>
      <w:keepNext/>
      <w:numPr>
        <w:numId w:val="31"/>
      </w:numPr>
      <w:spacing w:before="240"/>
      <w:ind w:left="1134" w:hanging="1134"/>
    </w:pPr>
    <w:rPr>
      <w:rFonts w:ascii="Tahoma" w:eastAsia="Calibri" w:hAnsi="Tahoma"/>
      <w:b/>
      <w:iCs/>
      <w:color w:val="000000"/>
      <w:szCs w:val="18"/>
      <w:lang w:eastAsia="en-US"/>
    </w:rPr>
  </w:style>
  <w:style w:type="paragraph" w:customStyle="1" w:styleId="Tytu1">
    <w:name w:val="Tytuł 1"/>
    <w:basedOn w:val="Normalny"/>
    <w:next w:val="Tytu2"/>
    <w:qFormat/>
    <w:rsid w:val="00035327"/>
    <w:pPr>
      <w:keepNext/>
      <w:pageBreakBefore/>
      <w:spacing w:before="240" w:after="60" w:line="300" w:lineRule="auto"/>
      <w:jc w:val="center"/>
    </w:pPr>
    <w:rPr>
      <w:rFonts w:ascii="Tahoma" w:eastAsia="SimSun" w:hAnsi="Tahoma"/>
      <w:color w:val="000000"/>
      <w:sz w:val="24"/>
      <w:szCs w:val="22"/>
      <w:lang w:eastAsia="en-US"/>
    </w:rPr>
  </w:style>
  <w:style w:type="paragraph" w:customStyle="1" w:styleId="Tytu2">
    <w:name w:val="Tytuł 2"/>
    <w:basedOn w:val="Tytu1"/>
    <w:next w:val="Nagwek1"/>
    <w:qFormat/>
    <w:rsid w:val="00035327"/>
    <w:pPr>
      <w:keepLines/>
      <w:pageBreakBefore w:val="0"/>
      <w:spacing w:before="0" w:after="360"/>
    </w:pPr>
    <w:rPr>
      <w:b/>
    </w:rPr>
  </w:style>
  <w:style w:type="table" w:customStyle="1" w:styleId="TableGrid1">
    <w:name w:val="Table Grid1"/>
    <w:basedOn w:val="Standardowy"/>
    <w:next w:val="Tabela-Siatka"/>
    <w:uiPriority w:val="39"/>
    <w:rsid w:val="00035327"/>
    <w:pPr>
      <w:ind w:firstLine="567"/>
    </w:pPr>
    <w:rPr>
      <w:rFonts w:ascii="Tahoma" w:hAnsi="Tahoma"/>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Standardowy"/>
    <w:next w:val="Tabela-Siatka"/>
    <w:uiPriority w:val="39"/>
    <w:rsid w:val="00035327"/>
    <w:pPr>
      <w:ind w:firstLine="567"/>
    </w:pPr>
    <w:rPr>
      <w:rFonts w:ascii="Tahoma" w:hAnsi="Tahoma"/>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Standardowy"/>
    <w:next w:val="Tabela-Siatka"/>
    <w:uiPriority w:val="39"/>
    <w:locked/>
    <w:rsid w:val="00035327"/>
    <w:pPr>
      <w:ind w:firstLine="567"/>
    </w:pPr>
    <w:rPr>
      <w:rFonts w:ascii="Tahoma" w:hAnsi="Tahoma"/>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035327"/>
    <w:pPr>
      <w:widowControl w:val="0"/>
    </w:pPr>
    <w:rPr>
      <w:rFonts w:ascii="Arial" w:eastAsia="Arial" w:hAnsi="Arial" w:cs="Arial"/>
      <w:sz w:val="22"/>
      <w:szCs w:val="22"/>
      <w:lang w:val="en-US" w:eastAsia="en-US"/>
    </w:rPr>
  </w:style>
  <w:style w:type="character" w:styleId="Nierozpoznanawzmianka">
    <w:name w:val="Unresolved Mention"/>
    <w:uiPriority w:val="99"/>
    <w:semiHidden/>
    <w:unhideWhenUsed/>
    <w:rsid w:val="003D7B8A"/>
    <w:rPr>
      <w:color w:val="605E5C"/>
      <w:shd w:val="clear" w:color="auto" w:fill="E1DFDD"/>
    </w:rPr>
  </w:style>
  <w:style w:type="paragraph" w:customStyle="1" w:styleId="Tekstpodstawowy221">
    <w:name w:val="Tekst podstawowy 221"/>
    <w:rsid w:val="00461A48"/>
    <w:pPr>
      <w:widowControl w:val="0"/>
      <w:suppressAutoHyphens/>
      <w:spacing w:after="120" w:line="480" w:lineRule="auto"/>
    </w:pPr>
    <w:rPr>
      <w:rFonts w:eastAsia="Arial Unicode MS"/>
      <w:kern w:val="1"/>
      <w:sz w:val="22"/>
      <w:szCs w:val="22"/>
      <w:lang w:eastAsia="ar-SA"/>
    </w:rPr>
  </w:style>
  <w:style w:type="paragraph" w:customStyle="1" w:styleId="NormalnyWeb11">
    <w:name w:val="Normalny (Web)11"/>
    <w:basedOn w:val="Normalny"/>
    <w:rsid w:val="00461A48"/>
    <w:pPr>
      <w:spacing w:before="100" w:after="100"/>
      <w:jc w:val="both"/>
    </w:pPr>
  </w:style>
  <w:style w:type="paragraph" w:customStyle="1" w:styleId="Akapitzlist21">
    <w:name w:val="Akapit z listą21"/>
    <w:basedOn w:val="Normalny"/>
    <w:rsid w:val="00461A48"/>
    <w:pPr>
      <w:suppressAutoHyphens/>
      <w:ind w:left="708"/>
    </w:pPr>
    <w:rPr>
      <w:rFonts w:eastAsia="Calibri"/>
      <w:sz w:val="24"/>
      <w:szCs w:val="24"/>
      <w:lang w:eastAsia="zh-CN"/>
    </w:rPr>
  </w:style>
  <w:style w:type="paragraph" w:customStyle="1" w:styleId="Tekstpodstawowywcity11">
    <w:name w:val="Tekst podstawowy wcięty11"/>
    <w:basedOn w:val="Normalny"/>
    <w:rsid w:val="00461A48"/>
    <w:pPr>
      <w:suppressAutoHyphens/>
      <w:ind w:left="540" w:hanging="540"/>
    </w:pPr>
    <w:rPr>
      <w:rFonts w:ascii="Arial" w:hAnsi="Arial" w:cs="Arial"/>
      <w:sz w:val="24"/>
      <w:szCs w:val="24"/>
      <w:lang w:val="x-none" w:eastAsia="zh-CN"/>
    </w:rPr>
  </w:style>
  <w:style w:type="character" w:styleId="Odwoanieprzypisukocowego">
    <w:name w:val="endnote reference"/>
    <w:basedOn w:val="Domylnaczcionkaakapitu"/>
    <w:uiPriority w:val="99"/>
    <w:semiHidden/>
    <w:unhideWhenUsed/>
    <w:rsid w:val="001C1D2B"/>
    <w:rPr>
      <w:vertAlign w:val="superscript"/>
    </w:rPr>
  </w:style>
  <w:style w:type="paragraph" w:customStyle="1" w:styleId="Kolorowalistaakcent11">
    <w:name w:val="Kolorowa lista — akcent 11"/>
    <w:basedOn w:val="Normalny"/>
    <w:uiPriority w:val="34"/>
    <w:qFormat/>
    <w:rsid w:val="00AD67D8"/>
    <w:pPr>
      <w:suppressAutoHyphens/>
      <w:ind w:left="720"/>
      <w:contextualSpacing/>
    </w:pPr>
    <w:rPr>
      <w:lang w:eastAsia="ar-SA"/>
    </w:rPr>
  </w:style>
  <w:style w:type="paragraph" w:customStyle="1" w:styleId="Tekstpodstawowy23">
    <w:name w:val="Tekst podstawowy 23"/>
    <w:rsid w:val="00C7365E"/>
    <w:pPr>
      <w:widowControl w:val="0"/>
      <w:suppressAutoHyphens/>
      <w:spacing w:after="120" w:line="480" w:lineRule="auto"/>
    </w:pPr>
    <w:rPr>
      <w:rFonts w:eastAsia="Arial Unicode MS"/>
      <w:kern w:val="1"/>
      <w:sz w:val="22"/>
      <w:szCs w:val="22"/>
      <w:lang w:eastAsia="ar-SA"/>
    </w:rPr>
  </w:style>
  <w:style w:type="paragraph" w:customStyle="1" w:styleId="NormalnyWeb2">
    <w:name w:val="Normalny (Web)2"/>
    <w:basedOn w:val="Normalny"/>
    <w:rsid w:val="00C7365E"/>
    <w:pPr>
      <w:spacing w:before="100" w:after="100"/>
      <w:jc w:val="both"/>
    </w:pPr>
  </w:style>
  <w:style w:type="numbering" w:customStyle="1" w:styleId="Zaimportowanystyl2">
    <w:name w:val="Zaimportowany styl 2"/>
    <w:rsid w:val="008A0502"/>
    <w:pPr>
      <w:numPr>
        <w:numId w:val="77"/>
      </w:numPr>
    </w:pPr>
  </w:style>
  <w:style w:type="table" w:customStyle="1" w:styleId="TableNormal">
    <w:name w:val="Table Normal"/>
    <w:rsid w:val="00B17A3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leNormal1">
    <w:name w:val="Table Normal1"/>
    <w:rsid w:val="002A305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Zaimportowanystyl12">
    <w:name w:val="Zaimportowany styl 12"/>
    <w:rsid w:val="002B42B4"/>
    <w:pPr>
      <w:numPr>
        <w:numId w:val="88"/>
      </w:numPr>
    </w:pPr>
  </w:style>
  <w:style w:type="numbering" w:customStyle="1" w:styleId="Zaimportowanystyl16">
    <w:name w:val="Zaimportowany styl 16"/>
    <w:rsid w:val="002B42B4"/>
    <w:pPr>
      <w:numPr>
        <w:numId w:val="89"/>
      </w:numPr>
    </w:pPr>
  </w:style>
  <w:style w:type="table" w:customStyle="1" w:styleId="Tabela-Siatka1">
    <w:name w:val="Tabela - Siatka1"/>
    <w:basedOn w:val="Standardowy"/>
    <w:next w:val="Tabela-Siatka"/>
    <w:uiPriority w:val="39"/>
    <w:rsid w:val="000C2A54"/>
    <w:pPr>
      <w:ind w:firstLine="567"/>
    </w:pPr>
    <w:rPr>
      <w:rFonts w:ascii="Tahoma" w:hAnsi="Tahoma"/>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treci">
    <w:name w:val="Tekst treści"/>
    <w:basedOn w:val="Normalny"/>
    <w:rsid w:val="008D11D6"/>
    <w:pPr>
      <w:widowControl w:val="0"/>
      <w:shd w:val="clear" w:color="auto" w:fill="FFFFFF"/>
      <w:suppressAutoHyphens/>
      <w:spacing w:after="480" w:line="252" w:lineRule="exact"/>
      <w:ind w:hanging="1380"/>
    </w:pPr>
    <w:rPr>
      <w:kern w:val="2"/>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5582">
      <w:bodyDiv w:val="1"/>
      <w:marLeft w:val="0"/>
      <w:marRight w:val="0"/>
      <w:marTop w:val="0"/>
      <w:marBottom w:val="0"/>
      <w:divBdr>
        <w:top w:val="none" w:sz="0" w:space="0" w:color="auto"/>
        <w:left w:val="none" w:sz="0" w:space="0" w:color="auto"/>
        <w:bottom w:val="none" w:sz="0" w:space="0" w:color="auto"/>
        <w:right w:val="none" w:sz="0" w:space="0" w:color="auto"/>
      </w:divBdr>
    </w:div>
    <w:div w:id="63921854">
      <w:bodyDiv w:val="1"/>
      <w:marLeft w:val="0"/>
      <w:marRight w:val="0"/>
      <w:marTop w:val="0"/>
      <w:marBottom w:val="0"/>
      <w:divBdr>
        <w:top w:val="none" w:sz="0" w:space="0" w:color="auto"/>
        <w:left w:val="none" w:sz="0" w:space="0" w:color="auto"/>
        <w:bottom w:val="none" w:sz="0" w:space="0" w:color="auto"/>
        <w:right w:val="none" w:sz="0" w:space="0" w:color="auto"/>
      </w:divBdr>
    </w:div>
    <w:div w:id="111940378">
      <w:bodyDiv w:val="1"/>
      <w:marLeft w:val="0"/>
      <w:marRight w:val="0"/>
      <w:marTop w:val="0"/>
      <w:marBottom w:val="0"/>
      <w:divBdr>
        <w:top w:val="none" w:sz="0" w:space="0" w:color="auto"/>
        <w:left w:val="none" w:sz="0" w:space="0" w:color="auto"/>
        <w:bottom w:val="none" w:sz="0" w:space="0" w:color="auto"/>
        <w:right w:val="none" w:sz="0" w:space="0" w:color="auto"/>
      </w:divBdr>
    </w:div>
    <w:div w:id="155344304">
      <w:bodyDiv w:val="1"/>
      <w:marLeft w:val="0"/>
      <w:marRight w:val="0"/>
      <w:marTop w:val="0"/>
      <w:marBottom w:val="0"/>
      <w:divBdr>
        <w:top w:val="none" w:sz="0" w:space="0" w:color="auto"/>
        <w:left w:val="none" w:sz="0" w:space="0" w:color="auto"/>
        <w:bottom w:val="none" w:sz="0" w:space="0" w:color="auto"/>
        <w:right w:val="none" w:sz="0" w:space="0" w:color="auto"/>
      </w:divBdr>
    </w:div>
    <w:div w:id="339042877">
      <w:bodyDiv w:val="1"/>
      <w:marLeft w:val="0"/>
      <w:marRight w:val="0"/>
      <w:marTop w:val="0"/>
      <w:marBottom w:val="0"/>
      <w:divBdr>
        <w:top w:val="none" w:sz="0" w:space="0" w:color="auto"/>
        <w:left w:val="none" w:sz="0" w:space="0" w:color="auto"/>
        <w:bottom w:val="none" w:sz="0" w:space="0" w:color="auto"/>
        <w:right w:val="none" w:sz="0" w:space="0" w:color="auto"/>
      </w:divBdr>
    </w:div>
    <w:div w:id="348869762">
      <w:bodyDiv w:val="1"/>
      <w:marLeft w:val="0"/>
      <w:marRight w:val="0"/>
      <w:marTop w:val="0"/>
      <w:marBottom w:val="0"/>
      <w:divBdr>
        <w:top w:val="none" w:sz="0" w:space="0" w:color="auto"/>
        <w:left w:val="none" w:sz="0" w:space="0" w:color="auto"/>
        <w:bottom w:val="none" w:sz="0" w:space="0" w:color="auto"/>
        <w:right w:val="none" w:sz="0" w:space="0" w:color="auto"/>
      </w:divBdr>
    </w:div>
    <w:div w:id="437913257">
      <w:bodyDiv w:val="1"/>
      <w:marLeft w:val="0"/>
      <w:marRight w:val="0"/>
      <w:marTop w:val="0"/>
      <w:marBottom w:val="0"/>
      <w:divBdr>
        <w:top w:val="none" w:sz="0" w:space="0" w:color="auto"/>
        <w:left w:val="none" w:sz="0" w:space="0" w:color="auto"/>
        <w:bottom w:val="none" w:sz="0" w:space="0" w:color="auto"/>
        <w:right w:val="none" w:sz="0" w:space="0" w:color="auto"/>
      </w:divBdr>
    </w:div>
    <w:div w:id="499543177">
      <w:bodyDiv w:val="1"/>
      <w:marLeft w:val="0"/>
      <w:marRight w:val="0"/>
      <w:marTop w:val="0"/>
      <w:marBottom w:val="0"/>
      <w:divBdr>
        <w:top w:val="none" w:sz="0" w:space="0" w:color="auto"/>
        <w:left w:val="none" w:sz="0" w:space="0" w:color="auto"/>
        <w:bottom w:val="none" w:sz="0" w:space="0" w:color="auto"/>
        <w:right w:val="none" w:sz="0" w:space="0" w:color="auto"/>
      </w:divBdr>
    </w:div>
    <w:div w:id="578370858">
      <w:bodyDiv w:val="1"/>
      <w:marLeft w:val="0"/>
      <w:marRight w:val="0"/>
      <w:marTop w:val="0"/>
      <w:marBottom w:val="0"/>
      <w:divBdr>
        <w:top w:val="none" w:sz="0" w:space="0" w:color="auto"/>
        <w:left w:val="none" w:sz="0" w:space="0" w:color="auto"/>
        <w:bottom w:val="none" w:sz="0" w:space="0" w:color="auto"/>
        <w:right w:val="none" w:sz="0" w:space="0" w:color="auto"/>
      </w:divBdr>
    </w:div>
    <w:div w:id="663247057">
      <w:bodyDiv w:val="1"/>
      <w:marLeft w:val="0"/>
      <w:marRight w:val="0"/>
      <w:marTop w:val="0"/>
      <w:marBottom w:val="0"/>
      <w:divBdr>
        <w:top w:val="none" w:sz="0" w:space="0" w:color="auto"/>
        <w:left w:val="none" w:sz="0" w:space="0" w:color="auto"/>
        <w:bottom w:val="none" w:sz="0" w:space="0" w:color="auto"/>
        <w:right w:val="none" w:sz="0" w:space="0" w:color="auto"/>
      </w:divBdr>
    </w:div>
    <w:div w:id="695546430">
      <w:bodyDiv w:val="1"/>
      <w:marLeft w:val="0"/>
      <w:marRight w:val="0"/>
      <w:marTop w:val="0"/>
      <w:marBottom w:val="0"/>
      <w:divBdr>
        <w:top w:val="none" w:sz="0" w:space="0" w:color="auto"/>
        <w:left w:val="none" w:sz="0" w:space="0" w:color="auto"/>
        <w:bottom w:val="none" w:sz="0" w:space="0" w:color="auto"/>
        <w:right w:val="none" w:sz="0" w:space="0" w:color="auto"/>
      </w:divBdr>
    </w:div>
    <w:div w:id="762459816">
      <w:bodyDiv w:val="1"/>
      <w:marLeft w:val="0"/>
      <w:marRight w:val="0"/>
      <w:marTop w:val="0"/>
      <w:marBottom w:val="0"/>
      <w:divBdr>
        <w:top w:val="none" w:sz="0" w:space="0" w:color="auto"/>
        <w:left w:val="none" w:sz="0" w:space="0" w:color="auto"/>
        <w:bottom w:val="none" w:sz="0" w:space="0" w:color="auto"/>
        <w:right w:val="none" w:sz="0" w:space="0" w:color="auto"/>
      </w:divBdr>
    </w:div>
    <w:div w:id="879709394">
      <w:bodyDiv w:val="1"/>
      <w:marLeft w:val="0"/>
      <w:marRight w:val="0"/>
      <w:marTop w:val="0"/>
      <w:marBottom w:val="0"/>
      <w:divBdr>
        <w:top w:val="none" w:sz="0" w:space="0" w:color="auto"/>
        <w:left w:val="none" w:sz="0" w:space="0" w:color="auto"/>
        <w:bottom w:val="none" w:sz="0" w:space="0" w:color="auto"/>
        <w:right w:val="none" w:sz="0" w:space="0" w:color="auto"/>
      </w:divBdr>
    </w:div>
    <w:div w:id="977225480">
      <w:bodyDiv w:val="1"/>
      <w:marLeft w:val="0"/>
      <w:marRight w:val="0"/>
      <w:marTop w:val="0"/>
      <w:marBottom w:val="0"/>
      <w:divBdr>
        <w:top w:val="none" w:sz="0" w:space="0" w:color="auto"/>
        <w:left w:val="none" w:sz="0" w:space="0" w:color="auto"/>
        <w:bottom w:val="none" w:sz="0" w:space="0" w:color="auto"/>
        <w:right w:val="none" w:sz="0" w:space="0" w:color="auto"/>
      </w:divBdr>
    </w:div>
    <w:div w:id="1006401307">
      <w:bodyDiv w:val="1"/>
      <w:marLeft w:val="0"/>
      <w:marRight w:val="0"/>
      <w:marTop w:val="0"/>
      <w:marBottom w:val="0"/>
      <w:divBdr>
        <w:top w:val="none" w:sz="0" w:space="0" w:color="auto"/>
        <w:left w:val="none" w:sz="0" w:space="0" w:color="auto"/>
        <w:bottom w:val="none" w:sz="0" w:space="0" w:color="auto"/>
        <w:right w:val="none" w:sz="0" w:space="0" w:color="auto"/>
      </w:divBdr>
    </w:div>
    <w:div w:id="1098213990">
      <w:bodyDiv w:val="1"/>
      <w:marLeft w:val="0"/>
      <w:marRight w:val="0"/>
      <w:marTop w:val="0"/>
      <w:marBottom w:val="0"/>
      <w:divBdr>
        <w:top w:val="none" w:sz="0" w:space="0" w:color="auto"/>
        <w:left w:val="none" w:sz="0" w:space="0" w:color="auto"/>
        <w:bottom w:val="none" w:sz="0" w:space="0" w:color="auto"/>
        <w:right w:val="none" w:sz="0" w:space="0" w:color="auto"/>
      </w:divBdr>
    </w:div>
    <w:div w:id="1192692169">
      <w:bodyDiv w:val="1"/>
      <w:marLeft w:val="0"/>
      <w:marRight w:val="0"/>
      <w:marTop w:val="0"/>
      <w:marBottom w:val="0"/>
      <w:divBdr>
        <w:top w:val="none" w:sz="0" w:space="0" w:color="auto"/>
        <w:left w:val="none" w:sz="0" w:space="0" w:color="auto"/>
        <w:bottom w:val="none" w:sz="0" w:space="0" w:color="auto"/>
        <w:right w:val="none" w:sz="0" w:space="0" w:color="auto"/>
      </w:divBdr>
    </w:div>
    <w:div w:id="1216703764">
      <w:bodyDiv w:val="1"/>
      <w:marLeft w:val="0"/>
      <w:marRight w:val="0"/>
      <w:marTop w:val="0"/>
      <w:marBottom w:val="0"/>
      <w:divBdr>
        <w:top w:val="none" w:sz="0" w:space="0" w:color="auto"/>
        <w:left w:val="none" w:sz="0" w:space="0" w:color="auto"/>
        <w:bottom w:val="none" w:sz="0" w:space="0" w:color="auto"/>
        <w:right w:val="none" w:sz="0" w:space="0" w:color="auto"/>
      </w:divBdr>
    </w:div>
    <w:div w:id="1270622219">
      <w:bodyDiv w:val="1"/>
      <w:marLeft w:val="0"/>
      <w:marRight w:val="0"/>
      <w:marTop w:val="0"/>
      <w:marBottom w:val="0"/>
      <w:divBdr>
        <w:top w:val="none" w:sz="0" w:space="0" w:color="auto"/>
        <w:left w:val="none" w:sz="0" w:space="0" w:color="auto"/>
        <w:bottom w:val="none" w:sz="0" w:space="0" w:color="auto"/>
        <w:right w:val="none" w:sz="0" w:space="0" w:color="auto"/>
      </w:divBdr>
      <w:divsChild>
        <w:div w:id="1141267938">
          <w:marLeft w:val="0"/>
          <w:marRight w:val="0"/>
          <w:marTop w:val="240"/>
          <w:marBottom w:val="0"/>
          <w:divBdr>
            <w:top w:val="none" w:sz="0" w:space="0" w:color="auto"/>
            <w:left w:val="none" w:sz="0" w:space="0" w:color="auto"/>
            <w:bottom w:val="none" w:sz="0" w:space="0" w:color="auto"/>
            <w:right w:val="none" w:sz="0" w:space="0" w:color="auto"/>
          </w:divBdr>
        </w:div>
        <w:div w:id="1117680560">
          <w:marLeft w:val="0"/>
          <w:marRight w:val="0"/>
          <w:marTop w:val="240"/>
          <w:marBottom w:val="0"/>
          <w:divBdr>
            <w:top w:val="none" w:sz="0" w:space="0" w:color="auto"/>
            <w:left w:val="none" w:sz="0" w:space="0" w:color="auto"/>
            <w:bottom w:val="none" w:sz="0" w:space="0" w:color="auto"/>
            <w:right w:val="none" w:sz="0" w:space="0" w:color="auto"/>
          </w:divBdr>
        </w:div>
      </w:divsChild>
    </w:div>
    <w:div w:id="1318529680">
      <w:bodyDiv w:val="1"/>
      <w:marLeft w:val="0"/>
      <w:marRight w:val="0"/>
      <w:marTop w:val="0"/>
      <w:marBottom w:val="0"/>
      <w:divBdr>
        <w:top w:val="none" w:sz="0" w:space="0" w:color="auto"/>
        <w:left w:val="none" w:sz="0" w:space="0" w:color="auto"/>
        <w:bottom w:val="none" w:sz="0" w:space="0" w:color="auto"/>
        <w:right w:val="none" w:sz="0" w:space="0" w:color="auto"/>
      </w:divBdr>
    </w:div>
    <w:div w:id="1324313591">
      <w:bodyDiv w:val="1"/>
      <w:marLeft w:val="0"/>
      <w:marRight w:val="0"/>
      <w:marTop w:val="0"/>
      <w:marBottom w:val="0"/>
      <w:divBdr>
        <w:top w:val="none" w:sz="0" w:space="0" w:color="auto"/>
        <w:left w:val="none" w:sz="0" w:space="0" w:color="auto"/>
        <w:bottom w:val="none" w:sz="0" w:space="0" w:color="auto"/>
        <w:right w:val="none" w:sz="0" w:space="0" w:color="auto"/>
      </w:divBdr>
    </w:div>
    <w:div w:id="1413314483">
      <w:bodyDiv w:val="1"/>
      <w:marLeft w:val="0"/>
      <w:marRight w:val="0"/>
      <w:marTop w:val="0"/>
      <w:marBottom w:val="0"/>
      <w:divBdr>
        <w:top w:val="none" w:sz="0" w:space="0" w:color="auto"/>
        <w:left w:val="none" w:sz="0" w:space="0" w:color="auto"/>
        <w:bottom w:val="none" w:sz="0" w:space="0" w:color="auto"/>
        <w:right w:val="none" w:sz="0" w:space="0" w:color="auto"/>
      </w:divBdr>
    </w:div>
    <w:div w:id="1793161279">
      <w:bodyDiv w:val="1"/>
      <w:marLeft w:val="0"/>
      <w:marRight w:val="0"/>
      <w:marTop w:val="0"/>
      <w:marBottom w:val="0"/>
      <w:divBdr>
        <w:top w:val="none" w:sz="0" w:space="0" w:color="auto"/>
        <w:left w:val="none" w:sz="0" w:space="0" w:color="auto"/>
        <w:bottom w:val="none" w:sz="0" w:space="0" w:color="auto"/>
        <w:right w:val="none" w:sz="0" w:space="0" w:color="auto"/>
      </w:divBdr>
    </w:div>
    <w:div w:id="1838686307">
      <w:bodyDiv w:val="1"/>
      <w:marLeft w:val="0"/>
      <w:marRight w:val="0"/>
      <w:marTop w:val="0"/>
      <w:marBottom w:val="0"/>
      <w:divBdr>
        <w:top w:val="none" w:sz="0" w:space="0" w:color="auto"/>
        <w:left w:val="none" w:sz="0" w:space="0" w:color="auto"/>
        <w:bottom w:val="none" w:sz="0" w:space="0" w:color="auto"/>
        <w:right w:val="none" w:sz="0" w:space="0" w:color="auto"/>
      </w:divBdr>
    </w:div>
    <w:div w:id="2027704940">
      <w:bodyDiv w:val="1"/>
      <w:marLeft w:val="0"/>
      <w:marRight w:val="0"/>
      <w:marTop w:val="0"/>
      <w:marBottom w:val="0"/>
      <w:divBdr>
        <w:top w:val="none" w:sz="0" w:space="0" w:color="auto"/>
        <w:left w:val="none" w:sz="0" w:space="0" w:color="auto"/>
        <w:bottom w:val="none" w:sz="0" w:space="0" w:color="auto"/>
        <w:right w:val="none" w:sz="0" w:space="0" w:color="auto"/>
      </w:divBdr>
      <w:divsChild>
        <w:div w:id="99565265">
          <w:marLeft w:val="0"/>
          <w:marRight w:val="0"/>
          <w:marTop w:val="0"/>
          <w:marBottom w:val="0"/>
          <w:divBdr>
            <w:top w:val="none" w:sz="0" w:space="0" w:color="auto"/>
            <w:left w:val="none" w:sz="0" w:space="0" w:color="auto"/>
            <w:bottom w:val="none" w:sz="0" w:space="0" w:color="auto"/>
            <w:right w:val="none" w:sz="0" w:space="0" w:color="auto"/>
          </w:divBdr>
          <w:divsChild>
            <w:div w:id="32435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17061">
      <w:bodyDiv w:val="1"/>
      <w:marLeft w:val="0"/>
      <w:marRight w:val="0"/>
      <w:marTop w:val="0"/>
      <w:marBottom w:val="0"/>
      <w:divBdr>
        <w:top w:val="none" w:sz="0" w:space="0" w:color="auto"/>
        <w:left w:val="none" w:sz="0" w:space="0" w:color="auto"/>
        <w:bottom w:val="none" w:sz="0" w:space="0" w:color="auto"/>
        <w:right w:val="none" w:sz="0" w:space="0" w:color="auto"/>
      </w:divBdr>
    </w:div>
    <w:div w:id="2104180299">
      <w:bodyDiv w:val="1"/>
      <w:marLeft w:val="0"/>
      <w:marRight w:val="0"/>
      <w:marTop w:val="0"/>
      <w:marBottom w:val="0"/>
      <w:divBdr>
        <w:top w:val="none" w:sz="0" w:space="0" w:color="auto"/>
        <w:left w:val="none" w:sz="0" w:space="0" w:color="auto"/>
        <w:bottom w:val="none" w:sz="0" w:space="0" w:color="auto"/>
        <w:right w:val="none" w:sz="0" w:space="0" w:color="auto"/>
      </w:divBdr>
    </w:div>
    <w:div w:id="2138401998">
      <w:bodyDiv w:val="1"/>
      <w:marLeft w:val="0"/>
      <w:marRight w:val="0"/>
      <w:marTop w:val="0"/>
      <w:marBottom w:val="0"/>
      <w:divBdr>
        <w:top w:val="none" w:sz="0" w:space="0" w:color="auto"/>
        <w:left w:val="none" w:sz="0" w:space="0" w:color="auto"/>
        <w:bottom w:val="none" w:sz="0" w:space="0" w:color="auto"/>
        <w:right w:val="none" w:sz="0" w:space="0" w:color="auto"/>
      </w:divBdr>
    </w:div>
    <w:div w:id="214369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1-regulamin"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latformazakupowa.pl/strona/1-regulamin" TargetMode="External"/><Relationship Id="rId14" Type="http://schemas.openxmlformats.org/officeDocument/2006/relationships/hyperlink" Target="https://platformazakupowa.pl/strona/1-regulamin"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47A99-EA49-4EDC-A65F-65688F2771AD}">
  <ds:schemaRefs>
    <ds:schemaRef ds:uri="http://www.w3.org/2001/XMLSchema"/>
  </ds:schemaRefs>
</ds:datastoreItem>
</file>

<file path=customXml/itemProps2.xml><?xml version="1.0" encoding="utf-8"?>
<ds:datastoreItem xmlns:ds="http://schemas.openxmlformats.org/officeDocument/2006/customXml" ds:itemID="{48F16C0C-53C2-4555-AE76-FBF92DFC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20</Pages>
  <Words>4638</Words>
  <Characters>27834</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Gmina Ciężkowice</vt:lpstr>
    </vt:vector>
  </TitlesOfParts>
  <Company>Microsoft</Company>
  <LinksUpToDate>false</LinksUpToDate>
  <CharactersWithSpaces>32408</CharactersWithSpaces>
  <SharedDoc>false</SharedDoc>
  <HLinks>
    <vt:vector size="288" baseType="variant">
      <vt:variant>
        <vt:i4>4587585</vt:i4>
      </vt:variant>
      <vt:variant>
        <vt:i4>291</vt:i4>
      </vt:variant>
      <vt:variant>
        <vt:i4>0</vt:i4>
      </vt:variant>
      <vt:variant>
        <vt:i4>5</vt:i4>
      </vt:variant>
      <vt:variant>
        <vt:lpwstr>https://efaktura.gov.pl/</vt:lpwstr>
      </vt:variant>
      <vt:variant>
        <vt:lpwstr/>
      </vt:variant>
      <vt:variant>
        <vt:i4>5701754</vt:i4>
      </vt:variant>
      <vt:variant>
        <vt:i4>261</vt:i4>
      </vt:variant>
      <vt:variant>
        <vt:i4>0</vt:i4>
      </vt:variant>
      <vt:variant>
        <vt:i4>5</vt:i4>
      </vt:variant>
      <vt:variant>
        <vt:lpwstr>mailto:ug@ciezkowice.pl</vt:lpwstr>
      </vt:variant>
      <vt:variant>
        <vt:lpwstr/>
      </vt:variant>
      <vt:variant>
        <vt:i4>65609</vt:i4>
      </vt:variant>
      <vt:variant>
        <vt:i4>258</vt:i4>
      </vt:variant>
      <vt:variant>
        <vt:i4>0</vt:i4>
      </vt:variant>
      <vt:variant>
        <vt:i4>5</vt:i4>
      </vt:variant>
      <vt:variant>
        <vt:lpwstr>http://www.bip.malopolska.pl/ugciezkowice</vt:lpwstr>
      </vt:variant>
      <vt:variant>
        <vt:lpwstr/>
      </vt:variant>
      <vt:variant>
        <vt:i4>4784159</vt:i4>
      </vt:variant>
      <vt:variant>
        <vt:i4>252</vt:i4>
      </vt:variant>
      <vt:variant>
        <vt:i4>0</vt:i4>
      </vt:variant>
      <vt:variant>
        <vt:i4>5</vt:i4>
      </vt:variant>
      <vt:variant>
        <vt:lpwstr>https://youtu.be/nzBRiyLYPcQ</vt:lpwstr>
      </vt:variant>
      <vt:variant>
        <vt:lpwstr/>
      </vt:variant>
      <vt:variant>
        <vt:i4>3932187</vt:i4>
      </vt:variant>
      <vt:variant>
        <vt:i4>249</vt:i4>
      </vt:variant>
      <vt:variant>
        <vt:i4>0</vt:i4>
      </vt:variant>
      <vt:variant>
        <vt:i4>5</vt:i4>
      </vt:variant>
      <vt:variant>
        <vt:lpwstr>mailto:przetargi@ciezkowice.pl</vt:lpwstr>
      </vt:variant>
      <vt:variant>
        <vt:lpwstr/>
      </vt:variant>
      <vt:variant>
        <vt:i4>3932187</vt:i4>
      </vt:variant>
      <vt:variant>
        <vt:i4>246</vt:i4>
      </vt:variant>
      <vt:variant>
        <vt:i4>0</vt:i4>
      </vt:variant>
      <vt:variant>
        <vt:i4>5</vt:i4>
      </vt:variant>
      <vt:variant>
        <vt:lpwstr>mailto:przetargi@ciezkowice.pl</vt:lpwstr>
      </vt:variant>
      <vt:variant>
        <vt:lpwstr/>
      </vt:variant>
      <vt:variant>
        <vt:i4>65609</vt:i4>
      </vt:variant>
      <vt:variant>
        <vt:i4>243</vt:i4>
      </vt:variant>
      <vt:variant>
        <vt:i4>0</vt:i4>
      </vt:variant>
      <vt:variant>
        <vt:i4>5</vt:i4>
      </vt:variant>
      <vt:variant>
        <vt:lpwstr>http://www.bip.malopolska.pl/ugciezkowice</vt:lpwstr>
      </vt:variant>
      <vt:variant>
        <vt:lpwstr/>
      </vt:variant>
      <vt:variant>
        <vt:i4>2752576</vt:i4>
      </vt:variant>
      <vt:variant>
        <vt:i4>240</vt:i4>
      </vt:variant>
      <vt:variant>
        <vt:i4>0</vt:i4>
      </vt:variant>
      <vt:variant>
        <vt:i4>5</vt:i4>
      </vt:variant>
      <vt:variant>
        <vt:lpwstr>mailto:d.ziecina@ciezkowice.pl</vt:lpwstr>
      </vt:variant>
      <vt:variant>
        <vt:lpwstr/>
      </vt:variant>
      <vt:variant>
        <vt:i4>3932187</vt:i4>
      </vt:variant>
      <vt:variant>
        <vt:i4>237</vt:i4>
      </vt:variant>
      <vt:variant>
        <vt:i4>0</vt:i4>
      </vt:variant>
      <vt:variant>
        <vt:i4>5</vt:i4>
      </vt:variant>
      <vt:variant>
        <vt:lpwstr>mailto:przetargi@ciezkowice.pl</vt:lpwstr>
      </vt:variant>
      <vt:variant>
        <vt:lpwstr/>
      </vt:variant>
      <vt:variant>
        <vt:i4>1966130</vt:i4>
      </vt:variant>
      <vt:variant>
        <vt:i4>230</vt:i4>
      </vt:variant>
      <vt:variant>
        <vt:i4>0</vt:i4>
      </vt:variant>
      <vt:variant>
        <vt:i4>5</vt:i4>
      </vt:variant>
      <vt:variant>
        <vt:lpwstr/>
      </vt:variant>
      <vt:variant>
        <vt:lpwstr>_Toc14685500</vt:lpwstr>
      </vt:variant>
      <vt:variant>
        <vt:i4>1441851</vt:i4>
      </vt:variant>
      <vt:variant>
        <vt:i4>224</vt:i4>
      </vt:variant>
      <vt:variant>
        <vt:i4>0</vt:i4>
      </vt:variant>
      <vt:variant>
        <vt:i4>5</vt:i4>
      </vt:variant>
      <vt:variant>
        <vt:lpwstr/>
      </vt:variant>
      <vt:variant>
        <vt:lpwstr>_Toc14685499</vt:lpwstr>
      </vt:variant>
      <vt:variant>
        <vt:i4>1507387</vt:i4>
      </vt:variant>
      <vt:variant>
        <vt:i4>218</vt:i4>
      </vt:variant>
      <vt:variant>
        <vt:i4>0</vt:i4>
      </vt:variant>
      <vt:variant>
        <vt:i4>5</vt:i4>
      </vt:variant>
      <vt:variant>
        <vt:lpwstr/>
      </vt:variant>
      <vt:variant>
        <vt:lpwstr>_Toc14685498</vt:lpwstr>
      </vt:variant>
      <vt:variant>
        <vt:i4>1572923</vt:i4>
      </vt:variant>
      <vt:variant>
        <vt:i4>212</vt:i4>
      </vt:variant>
      <vt:variant>
        <vt:i4>0</vt:i4>
      </vt:variant>
      <vt:variant>
        <vt:i4>5</vt:i4>
      </vt:variant>
      <vt:variant>
        <vt:lpwstr/>
      </vt:variant>
      <vt:variant>
        <vt:lpwstr>_Toc14685497</vt:lpwstr>
      </vt:variant>
      <vt:variant>
        <vt:i4>1638459</vt:i4>
      </vt:variant>
      <vt:variant>
        <vt:i4>206</vt:i4>
      </vt:variant>
      <vt:variant>
        <vt:i4>0</vt:i4>
      </vt:variant>
      <vt:variant>
        <vt:i4>5</vt:i4>
      </vt:variant>
      <vt:variant>
        <vt:lpwstr/>
      </vt:variant>
      <vt:variant>
        <vt:lpwstr>_Toc14685496</vt:lpwstr>
      </vt:variant>
      <vt:variant>
        <vt:i4>1703995</vt:i4>
      </vt:variant>
      <vt:variant>
        <vt:i4>200</vt:i4>
      </vt:variant>
      <vt:variant>
        <vt:i4>0</vt:i4>
      </vt:variant>
      <vt:variant>
        <vt:i4>5</vt:i4>
      </vt:variant>
      <vt:variant>
        <vt:lpwstr/>
      </vt:variant>
      <vt:variant>
        <vt:lpwstr>_Toc14685495</vt:lpwstr>
      </vt:variant>
      <vt:variant>
        <vt:i4>1769531</vt:i4>
      </vt:variant>
      <vt:variant>
        <vt:i4>194</vt:i4>
      </vt:variant>
      <vt:variant>
        <vt:i4>0</vt:i4>
      </vt:variant>
      <vt:variant>
        <vt:i4>5</vt:i4>
      </vt:variant>
      <vt:variant>
        <vt:lpwstr/>
      </vt:variant>
      <vt:variant>
        <vt:lpwstr>_Toc14685494</vt:lpwstr>
      </vt:variant>
      <vt:variant>
        <vt:i4>1835067</vt:i4>
      </vt:variant>
      <vt:variant>
        <vt:i4>188</vt:i4>
      </vt:variant>
      <vt:variant>
        <vt:i4>0</vt:i4>
      </vt:variant>
      <vt:variant>
        <vt:i4>5</vt:i4>
      </vt:variant>
      <vt:variant>
        <vt:lpwstr/>
      </vt:variant>
      <vt:variant>
        <vt:lpwstr>_Toc14685493</vt:lpwstr>
      </vt:variant>
      <vt:variant>
        <vt:i4>1900603</vt:i4>
      </vt:variant>
      <vt:variant>
        <vt:i4>182</vt:i4>
      </vt:variant>
      <vt:variant>
        <vt:i4>0</vt:i4>
      </vt:variant>
      <vt:variant>
        <vt:i4>5</vt:i4>
      </vt:variant>
      <vt:variant>
        <vt:lpwstr/>
      </vt:variant>
      <vt:variant>
        <vt:lpwstr>_Toc14685492</vt:lpwstr>
      </vt:variant>
      <vt:variant>
        <vt:i4>1966139</vt:i4>
      </vt:variant>
      <vt:variant>
        <vt:i4>176</vt:i4>
      </vt:variant>
      <vt:variant>
        <vt:i4>0</vt:i4>
      </vt:variant>
      <vt:variant>
        <vt:i4>5</vt:i4>
      </vt:variant>
      <vt:variant>
        <vt:lpwstr/>
      </vt:variant>
      <vt:variant>
        <vt:lpwstr>_Toc14685491</vt:lpwstr>
      </vt:variant>
      <vt:variant>
        <vt:i4>2031675</vt:i4>
      </vt:variant>
      <vt:variant>
        <vt:i4>170</vt:i4>
      </vt:variant>
      <vt:variant>
        <vt:i4>0</vt:i4>
      </vt:variant>
      <vt:variant>
        <vt:i4>5</vt:i4>
      </vt:variant>
      <vt:variant>
        <vt:lpwstr/>
      </vt:variant>
      <vt:variant>
        <vt:lpwstr>_Toc14685490</vt:lpwstr>
      </vt:variant>
      <vt:variant>
        <vt:i4>1441850</vt:i4>
      </vt:variant>
      <vt:variant>
        <vt:i4>164</vt:i4>
      </vt:variant>
      <vt:variant>
        <vt:i4>0</vt:i4>
      </vt:variant>
      <vt:variant>
        <vt:i4>5</vt:i4>
      </vt:variant>
      <vt:variant>
        <vt:lpwstr/>
      </vt:variant>
      <vt:variant>
        <vt:lpwstr>_Toc14685489</vt:lpwstr>
      </vt:variant>
      <vt:variant>
        <vt:i4>1507386</vt:i4>
      </vt:variant>
      <vt:variant>
        <vt:i4>158</vt:i4>
      </vt:variant>
      <vt:variant>
        <vt:i4>0</vt:i4>
      </vt:variant>
      <vt:variant>
        <vt:i4>5</vt:i4>
      </vt:variant>
      <vt:variant>
        <vt:lpwstr/>
      </vt:variant>
      <vt:variant>
        <vt:lpwstr>_Toc14685488</vt:lpwstr>
      </vt:variant>
      <vt:variant>
        <vt:i4>1572922</vt:i4>
      </vt:variant>
      <vt:variant>
        <vt:i4>152</vt:i4>
      </vt:variant>
      <vt:variant>
        <vt:i4>0</vt:i4>
      </vt:variant>
      <vt:variant>
        <vt:i4>5</vt:i4>
      </vt:variant>
      <vt:variant>
        <vt:lpwstr/>
      </vt:variant>
      <vt:variant>
        <vt:lpwstr>_Toc14685487</vt:lpwstr>
      </vt:variant>
      <vt:variant>
        <vt:i4>1638458</vt:i4>
      </vt:variant>
      <vt:variant>
        <vt:i4>146</vt:i4>
      </vt:variant>
      <vt:variant>
        <vt:i4>0</vt:i4>
      </vt:variant>
      <vt:variant>
        <vt:i4>5</vt:i4>
      </vt:variant>
      <vt:variant>
        <vt:lpwstr/>
      </vt:variant>
      <vt:variant>
        <vt:lpwstr>_Toc14685486</vt:lpwstr>
      </vt:variant>
      <vt:variant>
        <vt:i4>1703994</vt:i4>
      </vt:variant>
      <vt:variant>
        <vt:i4>140</vt:i4>
      </vt:variant>
      <vt:variant>
        <vt:i4>0</vt:i4>
      </vt:variant>
      <vt:variant>
        <vt:i4>5</vt:i4>
      </vt:variant>
      <vt:variant>
        <vt:lpwstr/>
      </vt:variant>
      <vt:variant>
        <vt:lpwstr>_Toc14685485</vt:lpwstr>
      </vt:variant>
      <vt:variant>
        <vt:i4>1769530</vt:i4>
      </vt:variant>
      <vt:variant>
        <vt:i4>134</vt:i4>
      </vt:variant>
      <vt:variant>
        <vt:i4>0</vt:i4>
      </vt:variant>
      <vt:variant>
        <vt:i4>5</vt:i4>
      </vt:variant>
      <vt:variant>
        <vt:lpwstr/>
      </vt:variant>
      <vt:variant>
        <vt:lpwstr>_Toc14685484</vt:lpwstr>
      </vt:variant>
      <vt:variant>
        <vt:i4>1835066</vt:i4>
      </vt:variant>
      <vt:variant>
        <vt:i4>128</vt:i4>
      </vt:variant>
      <vt:variant>
        <vt:i4>0</vt:i4>
      </vt:variant>
      <vt:variant>
        <vt:i4>5</vt:i4>
      </vt:variant>
      <vt:variant>
        <vt:lpwstr/>
      </vt:variant>
      <vt:variant>
        <vt:lpwstr>_Toc14685483</vt:lpwstr>
      </vt:variant>
      <vt:variant>
        <vt:i4>1900602</vt:i4>
      </vt:variant>
      <vt:variant>
        <vt:i4>122</vt:i4>
      </vt:variant>
      <vt:variant>
        <vt:i4>0</vt:i4>
      </vt:variant>
      <vt:variant>
        <vt:i4>5</vt:i4>
      </vt:variant>
      <vt:variant>
        <vt:lpwstr/>
      </vt:variant>
      <vt:variant>
        <vt:lpwstr>_Toc14685482</vt:lpwstr>
      </vt:variant>
      <vt:variant>
        <vt:i4>1966138</vt:i4>
      </vt:variant>
      <vt:variant>
        <vt:i4>116</vt:i4>
      </vt:variant>
      <vt:variant>
        <vt:i4>0</vt:i4>
      </vt:variant>
      <vt:variant>
        <vt:i4>5</vt:i4>
      </vt:variant>
      <vt:variant>
        <vt:lpwstr/>
      </vt:variant>
      <vt:variant>
        <vt:lpwstr>_Toc14685481</vt:lpwstr>
      </vt:variant>
      <vt:variant>
        <vt:i4>2031674</vt:i4>
      </vt:variant>
      <vt:variant>
        <vt:i4>110</vt:i4>
      </vt:variant>
      <vt:variant>
        <vt:i4>0</vt:i4>
      </vt:variant>
      <vt:variant>
        <vt:i4>5</vt:i4>
      </vt:variant>
      <vt:variant>
        <vt:lpwstr/>
      </vt:variant>
      <vt:variant>
        <vt:lpwstr>_Toc14685480</vt:lpwstr>
      </vt:variant>
      <vt:variant>
        <vt:i4>1441845</vt:i4>
      </vt:variant>
      <vt:variant>
        <vt:i4>104</vt:i4>
      </vt:variant>
      <vt:variant>
        <vt:i4>0</vt:i4>
      </vt:variant>
      <vt:variant>
        <vt:i4>5</vt:i4>
      </vt:variant>
      <vt:variant>
        <vt:lpwstr/>
      </vt:variant>
      <vt:variant>
        <vt:lpwstr>_Toc14685479</vt:lpwstr>
      </vt:variant>
      <vt:variant>
        <vt:i4>1507381</vt:i4>
      </vt:variant>
      <vt:variant>
        <vt:i4>98</vt:i4>
      </vt:variant>
      <vt:variant>
        <vt:i4>0</vt:i4>
      </vt:variant>
      <vt:variant>
        <vt:i4>5</vt:i4>
      </vt:variant>
      <vt:variant>
        <vt:lpwstr/>
      </vt:variant>
      <vt:variant>
        <vt:lpwstr>_Toc14685478</vt:lpwstr>
      </vt:variant>
      <vt:variant>
        <vt:i4>1572917</vt:i4>
      </vt:variant>
      <vt:variant>
        <vt:i4>92</vt:i4>
      </vt:variant>
      <vt:variant>
        <vt:i4>0</vt:i4>
      </vt:variant>
      <vt:variant>
        <vt:i4>5</vt:i4>
      </vt:variant>
      <vt:variant>
        <vt:lpwstr/>
      </vt:variant>
      <vt:variant>
        <vt:lpwstr>_Toc14685477</vt:lpwstr>
      </vt:variant>
      <vt:variant>
        <vt:i4>1638453</vt:i4>
      </vt:variant>
      <vt:variant>
        <vt:i4>86</vt:i4>
      </vt:variant>
      <vt:variant>
        <vt:i4>0</vt:i4>
      </vt:variant>
      <vt:variant>
        <vt:i4>5</vt:i4>
      </vt:variant>
      <vt:variant>
        <vt:lpwstr/>
      </vt:variant>
      <vt:variant>
        <vt:lpwstr>_Toc14685476</vt:lpwstr>
      </vt:variant>
      <vt:variant>
        <vt:i4>1703989</vt:i4>
      </vt:variant>
      <vt:variant>
        <vt:i4>80</vt:i4>
      </vt:variant>
      <vt:variant>
        <vt:i4>0</vt:i4>
      </vt:variant>
      <vt:variant>
        <vt:i4>5</vt:i4>
      </vt:variant>
      <vt:variant>
        <vt:lpwstr/>
      </vt:variant>
      <vt:variant>
        <vt:lpwstr>_Toc14685475</vt:lpwstr>
      </vt:variant>
      <vt:variant>
        <vt:i4>1769525</vt:i4>
      </vt:variant>
      <vt:variant>
        <vt:i4>74</vt:i4>
      </vt:variant>
      <vt:variant>
        <vt:i4>0</vt:i4>
      </vt:variant>
      <vt:variant>
        <vt:i4>5</vt:i4>
      </vt:variant>
      <vt:variant>
        <vt:lpwstr/>
      </vt:variant>
      <vt:variant>
        <vt:lpwstr>_Toc14685474</vt:lpwstr>
      </vt:variant>
      <vt:variant>
        <vt:i4>1835061</vt:i4>
      </vt:variant>
      <vt:variant>
        <vt:i4>68</vt:i4>
      </vt:variant>
      <vt:variant>
        <vt:i4>0</vt:i4>
      </vt:variant>
      <vt:variant>
        <vt:i4>5</vt:i4>
      </vt:variant>
      <vt:variant>
        <vt:lpwstr/>
      </vt:variant>
      <vt:variant>
        <vt:lpwstr>_Toc14685473</vt:lpwstr>
      </vt:variant>
      <vt:variant>
        <vt:i4>1900597</vt:i4>
      </vt:variant>
      <vt:variant>
        <vt:i4>62</vt:i4>
      </vt:variant>
      <vt:variant>
        <vt:i4>0</vt:i4>
      </vt:variant>
      <vt:variant>
        <vt:i4>5</vt:i4>
      </vt:variant>
      <vt:variant>
        <vt:lpwstr/>
      </vt:variant>
      <vt:variant>
        <vt:lpwstr>_Toc14685472</vt:lpwstr>
      </vt:variant>
      <vt:variant>
        <vt:i4>1966133</vt:i4>
      </vt:variant>
      <vt:variant>
        <vt:i4>56</vt:i4>
      </vt:variant>
      <vt:variant>
        <vt:i4>0</vt:i4>
      </vt:variant>
      <vt:variant>
        <vt:i4>5</vt:i4>
      </vt:variant>
      <vt:variant>
        <vt:lpwstr/>
      </vt:variant>
      <vt:variant>
        <vt:lpwstr>_Toc14685471</vt:lpwstr>
      </vt:variant>
      <vt:variant>
        <vt:i4>2031669</vt:i4>
      </vt:variant>
      <vt:variant>
        <vt:i4>50</vt:i4>
      </vt:variant>
      <vt:variant>
        <vt:i4>0</vt:i4>
      </vt:variant>
      <vt:variant>
        <vt:i4>5</vt:i4>
      </vt:variant>
      <vt:variant>
        <vt:lpwstr/>
      </vt:variant>
      <vt:variant>
        <vt:lpwstr>_Toc14685470</vt:lpwstr>
      </vt:variant>
      <vt:variant>
        <vt:i4>1441844</vt:i4>
      </vt:variant>
      <vt:variant>
        <vt:i4>44</vt:i4>
      </vt:variant>
      <vt:variant>
        <vt:i4>0</vt:i4>
      </vt:variant>
      <vt:variant>
        <vt:i4>5</vt:i4>
      </vt:variant>
      <vt:variant>
        <vt:lpwstr/>
      </vt:variant>
      <vt:variant>
        <vt:lpwstr>_Toc14685469</vt:lpwstr>
      </vt:variant>
      <vt:variant>
        <vt:i4>1507380</vt:i4>
      </vt:variant>
      <vt:variant>
        <vt:i4>38</vt:i4>
      </vt:variant>
      <vt:variant>
        <vt:i4>0</vt:i4>
      </vt:variant>
      <vt:variant>
        <vt:i4>5</vt:i4>
      </vt:variant>
      <vt:variant>
        <vt:lpwstr/>
      </vt:variant>
      <vt:variant>
        <vt:lpwstr>_Toc14685468</vt:lpwstr>
      </vt:variant>
      <vt:variant>
        <vt:i4>1572916</vt:i4>
      </vt:variant>
      <vt:variant>
        <vt:i4>32</vt:i4>
      </vt:variant>
      <vt:variant>
        <vt:i4>0</vt:i4>
      </vt:variant>
      <vt:variant>
        <vt:i4>5</vt:i4>
      </vt:variant>
      <vt:variant>
        <vt:lpwstr/>
      </vt:variant>
      <vt:variant>
        <vt:lpwstr>_Toc14685467</vt:lpwstr>
      </vt:variant>
      <vt:variant>
        <vt:i4>1638452</vt:i4>
      </vt:variant>
      <vt:variant>
        <vt:i4>26</vt:i4>
      </vt:variant>
      <vt:variant>
        <vt:i4>0</vt:i4>
      </vt:variant>
      <vt:variant>
        <vt:i4>5</vt:i4>
      </vt:variant>
      <vt:variant>
        <vt:lpwstr/>
      </vt:variant>
      <vt:variant>
        <vt:lpwstr>_Toc14685466</vt:lpwstr>
      </vt:variant>
      <vt:variant>
        <vt:i4>1703988</vt:i4>
      </vt:variant>
      <vt:variant>
        <vt:i4>20</vt:i4>
      </vt:variant>
      <vt:variant>
        <vt:i4>0</vt:i4>
      </vt:variant>
      <vt:variant>
        <vt:i4>5</vt:i4>
      </vt:variant>
      <vt:variant>
        <vt:lpwstr/>
      </vt:variant>
      <vt:variant>
        <vt:lpwstr>_Toc14685465</vt:lpwstr>
      </vt:variant>
      <vt:variant>
        <vt:i4>1769524</vt:i4>
      </vt:variant>
      <vt:variant>
        <vt:i4>14</vt:i4>
      </vt:variant>
      <vt:variant>
        <vt:i4>0</vt:i4>
      </vt:variant>
      <vt:variant>
        <vt:i4>5</vt:i4>
      </vt:variant>
      <vt:variant>
        <vt:lpwstr/>
      </vt:variant>
      <vt:variant>
        <vt:lpwstr>_Toc14685464</vt:lpwstr>
      </vt:variant>
      <vt:variant>
        <vt:i4>1835060</vt:i4>
      </vt:variant>
      <vt:variant>
        <vt:i4>8</vt:i4>
      </vt:variant>
      <vt:variant>
        <vt:i4>0</vt:i4>
      </vt:variant>
      <vt:variant>
        <vt:i4>5</vt:i4>
      </vt:variant>
      <vt:variant>
        <vt:lpwstr/>
      </vt:variant>
      <vt:variant>
        <vt:lpwstr>_Toc14685463</vt:lpwstr>
      </vt:variant>
      <vt:variant>
        <vt:i4>1900596</vt:i4>
      </vt:variant>
      <vt:variant>
        <vt:i4>2</vt:i4>
      </vt:variant>
      <vt:variant>
        <vt:i4>0</vt:i4>
      </vt:variant>
      <vt:variant>
        <vt:i4>5</vt:i4>
      </vt:variant>
      <vt:variant>
        <vt:lpwstr/>
      </vt:variant>
      <vt:variant>
        <vt:lpwstr>_Toc14685462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Ciężkowice</dc:title>
  <dc:subject/>
  <dc:creator>MSIT</dc:creator>
  <cp:keywords/>
  <dc:description/>
  <cp:lastModifiedBy>Dariusz Zięcina</cp:lastModifiedBy>
  <cp:revision>14</cp:revision>
  <cp:lastPrinted>2025-03-13T12:47:00Z</cp:lastPrinted>
  <dcterms:created xsi:type="dcterms:W3CDTF">2025-03-10T13:53:00Z</dcterms:created>
  <dcterms:modified xsi:type="dcterms:W3CDTF">2025-03-13T13:11:00Z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-664175683</vt:i4>
  </property>
</Properties>
</file>