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41493" w14:textId="4F6CFAF4" w:rsidR="00302AFE" w:rsidRPr="009F0226" w:rsidRDefault="009F0226" w:rsidP="003D6E5A">
      <w:pPr>
        <w:pStyle w:val="Legenda"/>
        <w:spacing w:line="276" w:lineRule="auto"/>
        <w:rPr>
          <w:rFonts w:asciiTheme="minorHAnsi" w:hAnsiTheme="minorHAnsi" w:cstheme="minorHAnsi"/>
          <w:b/>
          <w:i w:val="0"/>
        </w:rPr>
      </w:pPr>
      <w:r w:rsidRPr="009F0226">
        <w:rPr>
          <w:rFonts w:asciiTheme="minorHAnsi" w:hAnsiTheme="minorHAnsi" w:cstheme="minorHAnsi"/>
          <w:b/>
          <w:i w:val="0"/>
        </w:rPr>
        <w:t>Załącznik nr 10 do SWZ – Wzór umowy</w:t>
      </w:r>
    </w:p>
    <w:p w14:paraId="6AB18604" w14:textId="6FB434A2" w:rsidR="00BA367D" w:rsidRPr="00EB0574" w:rsidRDefault="00BA367D" w:rsidP="003D6E5A">
      <w:pPr>
        <w:pStyle w:val="Legenda"/>
        <w:spacing w:line="276" w:lineRule="auto"/>
        <w:jc w:val="right"/>
        <w:rPr>
          <w:rFonts w:asciiTheme="minorHAnsi" w:hAnsiTheme="minorHAnsi" w:cstheme="minorHAnsi"/>
          <w:i w:val="0"/>
        </w:rPr>
      </w:pPr>
      <w:r w:rsidRPr="00EB0574">
        <w:rPr>
          <w:rFonts w:asciiTheme="minorHAnsi" w:hAnsiTheme="minorHAnsi" w:cstheme="minorHAnsi"/>
          <w:i w:val="0"/>
        </w:rPr>
        <w:t xml:space="preserve">Egz. nr </w:t>
      </w:r>
      <w:sdt>
        <w:sdtPr>
          <w:rPr>
            <w:rFonts w:asciiTheme="minorHAnsi" w:hAnsiTheme="minorHAnsi" w:cstheme="minorHAnsi"/>
            <w:b/>
            <w:i w:val="0"/>
          </w:rPr>
          <w:alias w:val="Numer egzemplarza"/>
          <w:tag w:val="Numer egzemplarza"/>
          <w:id w:val="173773866"/>
          <w:placeholder>
            <w:docPart w:val="8344602D6BB246A0AC0092EB27615ABA"/>
          </w:placeholder>
          <w:showingPlcHdr/>
        </w:sdtPr>
        <w:sdtEndPr/>
        <w:sdtContent>
          <w:r w:rsidRPr="00EB0574">
            <w:rPr>
              <w:rStyle w:val="Tekstzastpczy"/>
              <w:rFonts w:asciiTheme="minorHAnsi" w:hAnsiTheme="minorHAnsi" w:cstheme="minorHAnsi"/>
              <w:i w:val="0"/>
            </w:rPr>
            <w:t>…….</w:t>
          </w:r>
        </w:sdtContent>
      </w:sdt>
    </w:p>
    <w:p w14:paraId="376F2CFB" w14:textId="52BD7D84" w:rsidR="00BA367D" w:rsidRPr="00EB0574" w:rsidRDefault="00BA367D" w:rsidP="003D6E5A">
      <w:pPr>
        <w:pStyle w:val="Nagwek1"/>
        <w:numPr>
          <w:ilvl w:val="0"/>
          <w:numId w:val="0"/>
        </w:numPr>
        <w:spacing w:line="276" w:lineRule="auto"/>
        <w:jc w:val="center"/>
        <w:rPr>
          <w:rFonts w:asciiTheme="minorHAnsi" w:hAnsiTheme="minorHAnsi" w:cstheme="minorHAnsi"/>
          <w:szCs w:val="24"/>
        </w:rPr>
      </w:pPr>
      <w:r w:rsidRPr="00EB0574">
        <w:rPr>
          <w:rFonts w:asciiTheme="minorHAnsi" w:hAnsiTheme="minorHAnsi" w:cstheme="minorHAnsi"/>
          <w:szCs w:val="24"/>
        </w:rPr>
        <w:t>UMOWA ZKB-II.272.</w:t>
      </w:r>
      <w:sdt>
        <w:sdtPr>
          <w:rPr>
            <w:rFonts w:asciiTheme="minorHAnsi" w:hAnsiTheme="minorHAnsi" w:cstheme="minorHAnsi"/>
            <w:szCs w:val="24"/>
          </w:rPr>
          <w:alias w:val="Numer podteczki"/>
          <w:tag w:val="Numer podteczki"/>
          <w:id w:val="985510079"/>
          <w:placeholder>
            <w:docPart w:val="1AC3CB34435C48609F3D1B2A781E3D04"/>
          </w:placeholder>
          <w:showingPlcHdr/>
        </w:sdtPr>
        <w:sdtEndPr/>
        <w:sdtContent>
          <w:r w:rsidR="00364660" w:rsidRPr="00DD40CB">
            <w:rPr>
              <w:rStyle w:val="Tekstzastpczy"/>
              <w:rFonts w:asciiTheme="minorHAnsi" w:hAnsiTheme="minorHAnsi" w:cstheme="minorHAnsi"/>
              <w:sz w:val="32"/>
              <w:szCs w:val="32"/>
            </w:rPr>
            <w:t>.....</w:t>
          </w:r>
        </w:sdtContent>
      </w:sdt>
      <w:r w:rsidRPr="00EB0574">
        <w:rPr>
          <w:rFonts w:asciiTheme="minorHAnsi" w:hAnsiTheme="minorHAnsi" w:cstheme="minorHAnsi"/>
          <w:szCs w:val="24"/>
        </w:rPr>
        <w:t>.202</w:t>
      </w:r>
      <w:r w:rsidR="0073340E">
        <w:rPr>
          <w:rFonts w:asciiTheme="minorHAnsi" w:hAnsiTheme="minorHAnsi" w:cstheme="minorHAnsi"/>
          <w:szCs w:val="24"/>
        </w:rPr>
        <w:t>5</w:t>
      </w:r>
      <w:r w:rsidRPr="00EB0574">
        <w:rPr>
          <w:rFonts w:asciiTheme="minorHAnsi" w:hAnsiTheme="minorHAnsi" w:cstheme="minorHAnsi"/>
          <w:szCs w:val="24"/>
        </w:rPr>
        <w:t xml:space="preserve"> </w:t>
      </w:r>
      <w:proofErr w:type="spellStart"/>
      <w:r w:rsidRPr="00EB0574">
        <w:rPr>
          <w:rFonts w:asciiTheme="minorHAnsi" w:hAnsiTheme="minorHAnsi" w:cstheme="minorHAnsi"/>
          <w:szCs w:val="24"/>
        </w:rPr>
        <w:t>Fn</w:t>
      </w:r>
      <w:proofErr w:type="spellEnd"/>
      <w:r w:rsidRPr="00EB0574">
        <w:rPr>
          <w:rFonts w:asciiTheme="minorHAnsi" w:hAnsiTheme="minorHAnsi" w:cstheme="minorHAnsi"/>
          <w:szCs w:val="24"/>
        </w:rPr>
        <w:t xml:space="preserve"> </w:t>
      </w:r>
      <w:sdt>
        <w:sdtPr>
          <w:rPr>
            <w:rFonts w:asciiTheme="minorHAnsi" w:hAnsiTheme="minorHAnsi" w:cstheme="minorHAnsi"/>
            <w:szCs w:val="24"/>
          </w:rPr>
          <w:alias w:val="Numer Fn"/>
          <w:tag w:val="Numer Fn"/>
          <w:id w:val="-67039444"/>
          <w:placeholder>
            <w:docPart w:val="9763288B3E1C4B58A5514B0A0595BD35"/>
          </w:placeholder>
          <w:showingPlcHdr/>
        </w:sdtPr>
        <w:sdtEndPr/>
        <w:sdtContent>
          <w:r w:rsidRPr="00EB0574">
            <w:rPr>
              <w:rStyle w:val="Tekstzastpczy"/>
              <w:rFonts w:asciiTheme="minorHAnsi" w:hAnsiTheme="minorHAnsi" w:cstheme="minorHAnsi"/>
              <w:szCs w:val="24"/>
            </w:rPr>
            <w:t>……………..</w:t>
          </w:r>
        </w:sdtContent>
      </w:sdt>
    </w:p>
    <w:p w14:paraId="3F1D77BE" w14:textId="1CCB898C" w:rsidR="00BA367D" w:rsidRPr="00EB0574" w:rsidRDefault="00911829" w:rsidP="003D6E5A">
      <w:pPr>
        <w:spacing w:before="360" w:line="276" w:lineRule="auto"/>
        <w:rPr>
          <w:rFonts w:asciiTheme="minorHAnsi" w:hAnsiTheme="minorHAnsi" w:cstheme="minorHAnsi"/>
          <w:sz w:val="24"/>
          <w:szCs w:val="24"/>
        </w:rPr>
      </w:pPr>
      <w:r>
        <w:rPr>
          <w:rFonts w:asciiTheme="minorHAnsi" w:hAnsiTheme="minorHAnsi" w:cstheme="minorHAnsi"/>
          <w:sz w:val="24"/>
          <w:szCs w:val="24"/>
        </w:rPr>
        <w:t>z</w:t>
      </w:r>
      <w:r w:rsidR="00BA367D" w:rsidRPr="00EB0574">
        <w:rPr>
          <w:rFonts w:asciiTheme="minorHAnsi" w:hAnsiTheme="minorHAnsi" w:cstheme="minorHAnsi"/>
          <w:sz w:val="24"/>
          <w:szCs w:val="24"/>
        </w:rPr>
        <w:t xml:space="preserve">awarta </w:t>
      </w:r>
      <w:r w:rsidR="003B7783">
        <w:rPr>
          <w:rFonts w:asciiTheme="minorHAnsi" w:hAnsiTheme="minorHAnsi" w:cstheme="minorHAnsi"/>
          <w:sz w:val="24"/>
          <w:szCs w:val="24"/>
        </w:rPr>
        <w:t xml:space="preserve">w </w:t>
      </w:r>
      <w:r w:rsidR="003B7783" w:rsidRPr="00F83D21">
        <w:rPr>
          <w:rFonts w:asciiTheme="minorHAnsi" w:hAnsiTheme="minorHAnsi" w:cs="Calibri"/>
          <w:sz w:val="24"/>
          <w:szCs w:val="24"/>
        </w:rPr>
        <w:t>dni</w:t>
      </w:r>
      <w:r w:rsidR="003B7783">
        <w:rPr>
          <w:rFonts w:asciiTheme="minorHAnsi" w:hAnsiTheme="minorHAnsi" w:cs="Calibri"/>
          <w:sz w:val="24"/>
          <w:szCs w:val="24"/>
        </w:rPr>
        <w:t>u</w:t>
      </w:r>
      <w:r w:rsidR="003B7783" w:rsidRPr="00EB0574">
        <w:rPr>
          <w:rFonts w:asciiTheme="minorHAnsi" w:hAnsiTheme="minorHAnsi" w:cs="Calibri"/>
          <w:sz w:val="24"/>
          <w:szCs w:val="24"/>
        </w:rPr>
        <w:t xml:space="preserve"> </w:t>
      </w:r>
      <w:sdt>
        <w:sdtPr>
          <w:rPr>
            <w:rStyle w:val="Tekstzastpczy"/>
            <w:rFonts w:cs="Calibri"/>
          </w:rPr>
          <w:alias w:val="Data zawarcia umowy"/>
          <w:tag w:val="Data zawarcia umowy"/>
          <w:id w:val="-1742557561"/>
          <w:placeholder>
            <w:docPart w:val="D968A2888CEF447E89A115E73382209E"/>
          </w:placeholder>
          <w:date>
            <w:dateFormat w:val="d.MM.yyyy"/>
            <w:lid w:val="pl-PL"/>
            <w:storeMappedDataAs w:val="date"/>
            <w:calendar w:val="gregorian"/>
          </w:date>
        </w:sdtPr>
        <w:sdtEndPr>
          <w:rPr>
            <w:rStyle w:val="Tekstzastpczy"/>
            <w:rFonts w:asciiTheme="minorHAnsi" w:hAnsiTheme="minorHAnsi"/>
            <w:sz w:val="24"/>
            <w:szCs w:val="24"/>
          </w:rPr>
        </w:sdtEndPr>
        <w:sdtContent>
          <w:r w:rsidR="003B7783" w:rsidRPr="00EB0574">
            <w:rPr>
              <w:rStyle w:val="Tekstzastpczy"/>
              <w:rFonts w:asciiTheme="minorHAnsi" w:hAnsiTheme="minorHAnsi" w:cs="Calibri"/>
              <w:sz w:val="24"/>
              <w:szCs w:val="24"/>
            </w:rPr>
            <w:t>………………..</w:t>
          </w:r>
        </w:sdtContent>
      </w:sdt>
      <w:r w:rsidR="003B7783" w:rsidRPr="00EB0574">
        <w:rPr>
          <w:rFonts w:asciiTheme="minorHAnsi" w:hAnsiTheme="minorHAnsi" w:cs="Calibri"/>
          <w:sz w:val="24"/>
          <w:szCs w:val="24"/>
        </w:rPr>
        <w:t xml:space="preserve"> pomiędzy</w:t>
      </w:r>
      <w:r w:rsidR="00BA367D" w:rsidRPr="00EB0574">
        <w:rPr>
          <w:rFonts w:asciiTheme="minorHAnsi" w:hAnsiTheme="minorHAnsi" w:cstheme="minorHAnsi"/>
          <w:sz w:val="24"/>
          <w:szCs w:val="24"/>
        </w:rPr>
        <w:t>:</w:t>
      </w:r>
    </w:p>
    <w:p w14:paraId="688796B4" w14:textId="77777777" w:rsidR="00BA367D" w:rsidRPr="00EB0574" w:rsidRDefault="00BA367D" w:rsidP="003D6E5A">
      <w:pPr>
        <w:pStyle w:val="Nagwek4"/>
        <w:spacing w:before="120" w:line="276" w:lineRule="auto"/>
        <w:jc w:val="left"/>
        <w:rPr>
          <w:rFonts w:asciiTheme="minorHAnsi" w:hAnsiTheme="minorHAnsi" w:cstheme="minorHAnsi"/>
          <w:b w:val="0"/>
          <w:sz w:val="24"/>
          <w:szCs w:val="24"/>
        </w:rPr>
      </w:pPr>
      <w:r w:rsidRPr="00EB0574">
        <w:rPr>
          <w:rFonts w:asciiTheme="minorHAnsi" w:hAnsiTheme="minorHAnsi" w:cstheme="minorHAnsi"/>
          <w:b w:val="0"/>
          <w:sz w:val="24"/>
          <w:szCs w:val="24"/>
        </w:rPr>
        <w:t>Miastem Poznań, plac Kolegiacki 17, 61-841 Poznań</w:t>
      </w:r>
    </w:p>
    <w:p w14:paraId="34AD59B3" w14:textId="77777777" w:rsidR="00BA367D" w:rsidRPr="00EB0574" w:rsidRDefault="00BA367D" w:rsidP="003D6E5A">
      <w:pPr>
        <w:pStyle w:val="Nagwek4"/>
        <w:spacing w:line="276" w:lineRule="auto"/>
        <w:jc w:val="left"/>
        <w:rPr>
          <w:rFonts w:asciiTheme="minorHAnsi" w:hAnsiTheme="minorHAnsi" w:cstheme="minorHAnsi"/>
          <w:sz w:val="24"/>
          <w:szCs w:val="24"/>
        </w:rPr>
      </w:pPr>
      <w:r w:rsidRPr="00EB0574">
        <w:rPr>
          <w:rFonts w:asciiTheme="minorHAnsi" w:hAnsiTheme="minorHAnsi" w:cstheme="minorHAnsi"/>
          <w:b w:val="0"/>
          <w:sz w:val="24"/>
          <w:szCs w:val="24"/>
        </w:rPr>
        <w:t>Regon: 631257822, NIP: 2090001440,</w:t>
      </w:r>
    </w:p>
    <w:p w14:paraId="7956E77D" w14:textId="77777777" w:rsidR="00BA367D" w:rsidRPr="00EB0574" w:rsidRDefault="00BA367D" w:rsidP="003D6E5A">
      <w:pPr>
        <w:spacing w:after="120" w:line="276" w:lineRule="auto"/>
        <w:rPr>
          <w:rFonts w:asciiTheme="minorHAnsi" w:hAnsiTheme="minorHAnsi" w:cstheme="minorHAnsi"/>
          <w:sz w:val="24"/>
          <w:szCs w:val="24"/>
        </w:rPr>
      </w:pPr>
      <w:r w:rsidRPr="00EB0574">
        <w:rPr>
          <w:rFonts w:asciiTheme="minorHAnsi" w:hAnsiTheme="minorHAnsi" w:cstheme="minorHAnsi"/>
          <w:sz w:val="24"/>
          <w:szCs w:val="24"/>
        </w:rPr>
        <w:t>reprezentowanym przez:</w:t>
      </w:r>
    </w:p>
    <w:sdt>
      <w:sdtPr>
        <w:rPr>
          <w:rFonts w:asciiTheme="minorHAnsi" w:hAnsiTheme="minorHAnsi" w:cstheme="minorHAnsi"/>
          <w:sz w:val="24"/>
          <w:szCs w:val="24"/>
        </w:rPr>
        <w:alias w:val="Stanowisko oraz imię i nazwisko osoby reprezentującej Miasto"/>
        <w:tag w:val="Stanowisko oraz imię i nazwisko osoby reprezentującej Miasto"/>
        <w:id w:val="1389612520"/>
        <w:placeholder>
          <w:docPart w:val="BD49840ABA8B4A8B89F056340096C2F7"/>
        </w:placeholder>
      </w:sdtPr>
      <w:sdtEndPr/>
      <w:sdtContent>
        <w:p w14:paraId="15FBA0D9" w14:textId="28676511" w:rsidR="00BA367D" w:rsidRPr="00EB0574" w:rsidRDefault="00364660" w:rsidP="003D6E5A">
          <w:pPr>
            <w:spacing w:after="120" w:line="276" w:lineRule="auto"/>
            <w:rPr>
              <w:rFonts w:asciiTheme="minorHAnsi" w:hAnsiTheme="minorHAnsi" w:cstheme="minorHAnsi"/>
              <w:sz w:val="24"/>
              <w:szCs w:val="24"/>
            </w:rPr>
          </w:pPr>
          <w:r>
            <w:rPr>
              <w:rFonts w:asciiTheme="minorHAnsi" w:hAnsiTheme="minorHAnsi" w:cstheme="minorHAnsi"/>
              <w:sz w:val="24"/>
              <w:szCs w:val="24"/>
            </w:rPr>
            <w:t>………………………………………………………………………………………………………………………………</w:t>
          </w:r>
        </w:p>
      </w:sdtContent>
    </w:sdt>
    <w:p w14:paraId="715650D0" w14:textId="77777777" w:rsidR="00BA367D" w:rsidRPr="00EB0574" w:rsidRDefault="00BA367D" w:rsidP="003D6E5A">
      <w:pPr>
        <w:spacing w:line="276" w:lineRule="auto"/>
        <w:rPr>
          <w:rFonts w:asciiTheme="minorHAnsi" w:hAnsiTheme="minorHAnsi" w:cstheme="minorHAnsi"/>
          <w:sz w:val="24"/>
          <w:szCs w:val="24"/>
        </w:rPr>
      </w:pPr>
      <w:r w:rsidRPr="00EB0574">
        <w:rPr>
          <w:rFonts w:asciiTheme="minorHAnsi" w:hAnsiTheme="minorHAnsi" w:cstheme="minorHAnsi"/>
          <w:sz w:val="24"/>
          <w:szCs w:val="24"/>
        </w:rPr>
        <w:t>zwanym dalej Zamawiającym, a</w:t>
      </w:r>
    </w:p>
    <w:sdt>
      <w:sdtPr>
        <w:rPr>
          <w:rFonts w:asciiTheme="minorHAnsi" w:hAnsiTheme="minorHAnsi" w:cstheme="minorHAnsi"/>
          <w:sz w:val="24"/>
          <w:szCs w:val="24"/>
        </w:rPr>
        <w:alias w:val="Pełna nazwa wykonawcy z nr NIP i REGON"/>
        <w:tag w:val="Pełna nazwa wykonawcy z nr NIP i REGON"/>
        <w:id w:val="484442731"/>
        <w:placeholder>
          <w:docPart w:val="46A1FABDDDF346AA82125D7271BBF6EA"/>
        </w:placeholder>
      </w:sdtPr>
      <w:sdtEndPr/>
      <w:sdtContent>
        <w:p w14:paraId="17672D4E" w14:textId="77777777" w:rsidR="00E37B34" w:rsidRPr="00053A2B" w:rsidRDefault="00E37B34" w:rsidP="003D6E5A">
          <w:pPr>
            <w:spacing w:line="276" w:lineRule="auto"/>
            <w:rPr>
              <w:rFonts w:asciiTheme="minorHAnsi" w:hAnsiTheme="minorHAnsi" w:cstheme="minorHAnsi"/>
              <w:sz w:val="24"/>
              <w:szCs w:val="24"/>
            </w:rPr>
          </w:pPr>
        </w:p>
        <w:p w14:paraId="6C41D8FB" w14:textId="18E627AC" w:rsidR="00BA367D" w:rsidRPr="00EB0574" w:rsidRDefault="003B7783" w:rsidP="003D6E5A">
          <w:pPr>
            <w:spacing w:line="276" w:lineRule="auto"/>
            <w:rPr>
              <w:rFonts w:asciiTheme="minorHAnsi" w:hAnsiTheme="minorHAnsi" w:cstheme="minorHAnsi"/>
              <w:sz w:val="24"/>
              <w:szCs w:val="24"/>
            </w:rPr>
          </w:pPr>
          <w:r>
            <w:rPr>
              <w:rFonts w:asciiTheme="minorHAnsi" w:hAnsiTheme="minorHAnsi" w:cstheme="minorHAnsi"/>
              <w:sz w:val="24"/>
              <w:szCs w:val="24"/>
            </w:rPr>
            <w:t>………………………………………………………………………………………………………………………………</w:t>
          </w:r>
        </w:p>
      </w:sdtContent>
    </w:sdt>
    <w:p w14:paraId="352E189C" w14:textId="77777777" w:rsidR="00BA367D" w:rsidRPr="00EB0574" w:rsidRDefault="00BA367D" w:rsidP="003D6E5A">
      <w:pPr>
        <w:pStyle w:val="Tekstpodstawowy"/>
        <w:spacing w:line="276" w:lineRule="auto"/>
        <w:jc w:val="left"/>
        <w:rPr>
          <w:rFonts w:asciiTheme="minorHAnsi" w:hAnsiTheme="minorHAnsi" w:cstheme="minorHAnsi"/>
          <w:szCs w:val="24"/>
        </w:rPr>
      </w:pPr>
      <w:r w:rsidRPr="00EB0574">
        <w:rPr>
          <w:rFonts w:asciiTheme="minorHAnsi" w:hAnsiTheme="minorHAnsi" w:cstheme="minorHAnsi"/>
          <w:szCs w:val="24"/>
        </w:rPr>
        <w:t>reprezentowaną/</w:t>
      </w:r>
      <w:proofErr w:type="spellStart"/>
      <w:r w:rsidRPr="00EB0574">
        <w:rPr>
          <w:rFonts w:asciiTheme="minorHAnsi" w:hAnsiTheme="minorHAnsi" w:cstheme="minorHAnsi"/>
          <w:szCs w:val="24"/>
        </w:rPr>
        <w:t>ym</w:t>
      </w:r>
      <w:proofErr w:type="spellEnd"/>
      <w:r w:rsidRPr="00EB0574">
        <w:rPr>
          <w:rFonts w:asciiTheme="minorHAnsi" w:hAnsiTheme="minorHAnsi" w:cstheme="minorHAnsi"/>
          <w:szCs w:val="24"/>
        </w:rPr>
        <w:t xml:space="preserve"> przez:</w:t>
      </w:r>
    </w:p>
    <w:sdt>
      <w:sdtPr>
        <w:rPr>
          <w:rFonts w:asciiTheme="minorHAnsi" w:hAnsiTheme="minorHAnsi" w:cstheme="minorHAnsi"/>
          <w:sz w:val="24"/>
          <w:szCs w:val="24"/>
        </w:rPr>
        <w:alias w:val="Stanowisko oraz imię i nazwisko osoby reprezentującej Wykonawcę"/>
        <w:tag w:val="Stanowisko oraz imię i nazwisko osoby reprezentującej Wykonawcę"/>
        <w:id w:val="645098315"/>
        <w:placeholder>
          <w:docPart w:val="9D82CFACAFB14D6BA8F30499900B5549"/>
        </w:placeholder>
        <w:showingPlcHdr/>
      </w:sdtPr>
      <w:sdtEndPr/>
      <w:sdtContent>
        <w:p w14:paraId="4472E33A" w14:textId="77777777" w:rsidR="00E37B34" w:rsidRPr="00EB0574" w:rsidRDefault="00B945E4" w:rsidP="003D6E5A">
          <w:pPr>
            <w:spacing w:after="120" w:line="276" w:lineRule="auto"/>
            <w:rPr>
              <w:rFonts w:asciiTheme="minorHAnsi" w:hAnsiTheme="minorHAnsi" w:cstheme="minorHAnsi"/>
              <w:sz w:val="24"/>
              <w:szCs w:val="24"/>
            </w:rPr>
          </w:pPr>
          <w:r w:rsidRPr="00DC4F84">
            <w:rPr>
              <w:rStyle w:val="Tekstzastpczy"/>
            </w:rPr>
            <w:t>……………………….…………………………………………………………………………………</w:t>
          </w:r>
        </w:p>
      </w:sdtContent>
    </w:sdt>
    <w:p w14:paraId="0683F7A6" w14:textId="77777777" w:rsidR="00BA367D" w:rsidRPr="00EB0574" w:rsidRDefault="00BA367D" w:rsidP="003D6E5A">
      <w:pPr>
        <w:spacing w:before="120" w:after="120" w:line="276" w:lineRule="auto"/>
        <w:rPr>
          <w:rFonts w:asciiTheme="minorHAnsi" w:hAnsiTheme="minorHAnsi" w:cstheme="minorHAnsi"/>
          <w:sz w:val="24"/>
          <w:szCs w:val="24"/>
        </w:rPr>
      </w:pPr>
      <w:r w:rsidRPr="00EB0574">
        <w:rPr>
          <w:rFonts w:asciiTheme="minorHAnsi" w:hAnsiTheme="minorHAnsi" w:cstheme="minorHAnsi"/>
          <w:sz w:val="24"/>
          <w:szCs w:val="24"/>
        </w:rPr>
        <w:t>zwaną/</w:t>
      </w:r>
      <w:proofErr w:type="spellStart"/>
      <w:r w:rsidRPr="00EB0574">
        <w:rPr>
          <w:rFonts w:asciiTheme="minorHAnsi" w:hAnsiTheme="minorHAnsi" w:cstheme="minorHAnsi"/>
          <w:sz w:val="24"/>
          <w:szCs w:val="24"/>
        </w:rPr>
        <w:t>ym</w:t>
      </w:r>
      <w:proofErr w:type="spellEnd"/>
      <w:r w:rsidRPr="00EB0574">
        <w:rPr>
          <w:rFonts w:asciiTheme="minorHAnsi" w:hAnsiTheme="minorHAnsi" w:cstheme="minorHAnsi"/>
          <w:sz w:val="24"/>
          <w:szCs w:val="24"/>
        </w:rPr>
        <w:t xml:space="preserve"> dalej Wykonawcą.</w:t>
      </w:r>
    </w:p>
    <w:p w14:paraId="0FC04B0A" w14:textId="6E951B46" w:rsidR="00BA367D" w:rsidRPr="00EB0574" w:rsidRDefault="00BA367D" w:rsidP="003D6E5A">
      <w:pPr>
        <w:tabs>
          <w:tab w:val="left" w:pos="7371"/>
        </w:tabs>
        <w:spacing w:line="276" w:lineRule="auto"/>
        <w:rPr>
          <w:rFonts w:asciiTheme="minorHAnsi" w:hAnsiTheme="minorHAnsi" w:cstheme="minorHAnsi"/>
          <w:sz w:val="24"/>
          <w:szCs w:val="24"/>
        </w:rPr>
      </w:pPr>
      <w:r w:rsidRPr="00EB0574">
        <w:rPr>
          <w:rFonts w:asciiTheme="minorHAnsi" w:hAnsiTheme="minorHAnsi" w:cstheme="minorHAnsi"/>
          <w:b/>
          <w:sz w:val="24"/>
          <w:szCs w:val="24"/>
        </w:rPr>
        <w:t xml:space="preserve">Umowa niniejsza zostaje zawarta na podstawie postępowania o udzielenie zamówienia publicznego w </w:t>
      </w:r>
      <w:r w:rsidR="008F215B" w:rsidRPr="008F215B">
        <w:rPr>
          <w:rFonts w:asciiTheme="minorHAnsi" w:hAnsiTheme="minorHAnsi" w:cstheme="minorHAnsi"/>
          <w:b/>
          <w:sz w:val="24"/>
          <w:szCs w:val="24"/>
        </w:rPr>
        <w:t xml:space="preserve">trybie podstawowym z możliwością negocjacji, zgodnie z art. 275 pkt. 2) ustawy z dnia 11 września 2019r. Prawo zamówień publicznych (zwanej dalej ustawą </w:t>
      </w:r>
      <w:proofErr w:type="spellStart"/>
      <w:r w:rsidR="008F215B" w:rsidRPr="008F215B">
        <w:rPr>
          <w:rFonts w:asciiTheme="minorHAnsi" w:hAnsiTheme="minorHAnsi" w:cstheme="minorHAnsi"/>
          <w:b/>
          <w:sz w:val="24"/>
          <w:szCs w:val="24"/>
        </w:rPr>
        <w:t>Pzp</w:t>
      </w:r>
      <w:proofErr w:type="spellEnd"/>
      <w:r w:rsidR="008F215B" w:rsidRPr="008F215B">
        <w:rPr>
          <w:rFonts w:asciiTheme="minorHAnsi" w:hAnsiTheme="minorHAnsi" w:cstheme="minorHAnsi"/>
          <w:b/>
          <w:sz w:val="24"/>
          <w:szCs w:val="24"/>
        </w:rPr>
        <w:t>).</w:t>
      </w:r>
    </w:p>
    <w:p w14:paraId="5F0B66CB" w14:textId="77777777" w:rsidR="00BA367D" w:rsidRPr="00EB0574" w:rsidRDefault="00BA367D" w:rsidP="003D6E5A">
      <w:pPr>
        <w:pStyle w:val="Nagwek2"/>
        <w:numPr>
          <w:ilvl w:val="0"/>
          <w:numId w:val="0"/>
        </w:numPr>
        <w:spacing w:before="240" w:after="120" w:line="276" w:lineRule="auto"/>
        <w:rPr>
          <w:rFonts w:asciiTheme="minorHAnsi" w:hAnsiTheme="minorHAnsi" w:cstheme="minorHAnsi"/>
          <w:szCs w:val="24"/>
        </w:rPr>
      </w:pPr>
      <w:r w:rsidRPr="00EB0574">
        <w:rPr>
          <w:rFonts w:asciiTheme="minorHAnsi" w:hAnsiTheme="minorHAnsi" w:cstheme="minorHAnsi"/>
          <w:szCs w:val="24"/>
        </w:rPr>
        <w:t>§ 1</w:t>
      </w:r>
      <w:r w:rsidRPr="00EB0574">
        <w:rPr>
          <w:rFonts w:asciiTheme="minorHAnsi" w:hAnsiTheme="minorHAnsi" w:cstheme="minorHAnsi"/>
          <w:szCs w:val="24"/>
        </w:rPr>
        <w:br/>
        <w:t xml:space="preserve">Przedmiot </w:t>
      </w:r>
      <w:r w:rsidR="007A44C4" w:rsidRPr="00EB0574">
        <w:rPr>
          <w:rFonts w:asciiTheme="minorHAnsi" w:hAnsiTheme="minorHAnsi" w:cstheme="minorHAnsi"/>
          <w:szCs w:val="24"/>
        </w:rPr>
        <w:t>zamówienia</w:t>
      </w:r>
    </w:p>
    <w:p w14:paraId="5373615F" w14:textId="77777777" w:rsidR="006E26CB" w:rsidRPr="00EB0574" w:rsidRDefault="006E26CB" w:rsidP="003D6E5A">
      <w:pPr>
        <w:numPr>
          <w:ilvl w:val="0"/>
          <w:numId w:val="2"/>
        </w:numPr>
        <w:spacing w:line="276" w:lineRule="auto"/>
        <w:rPr>
          <w:rFonts w:asciiTheme="minorHAnsi" w:hAnsiTheme="minorHAnsi" w:cstheme="minorHAnsi"/>
          <w:sz w:val="24"/>
          <w:szCs w:val="24"/>
        </w:rPr>
      </w:pPr>
      <w:r w:rsidRPr="00EB0574">
        <w:rPr>
          <w:rFonts w:asciiTheme="minorHAnsi" w:hAnsiTheme="minorHAnsi" w:cstheme="minorHAnsi"/>
          <w:sz w:val="24"/>
          <w:szCs w:val="24"/>
        </w:rPr>
        <w:t>Zamawiający zleca, a Wykonawca przyjmuje do realizacji zadanie inwestycyjne pt.:</w:t>
      </w:r>
    </w:p>
    <w:p w14:paraId="0C6B5B5F" w14:textId="423E2C9D" w:rsidR="00B42B42" w:rsidRPr="00EB0574" w:rsidRDefault="006E26CB" w:rsidP="003D6E5A">
      <w:pPr>
        <w:pStyle w:val="Tekstpodstawowywcity31"/>
        <w:spacing w:after="120" w:line="276" w:lineRule="auto"/>
        <w:ind w:left="425" w:hanging="65"/>
        <w:jc w:val="left"/>
        <w:rPr>
          <w:rFonts w:asciiTheme="minorHAnsi" w:hAnsiTheme="minorHAnsi" w:cstheme="minorHAnsi"/>
          <w:szCs w:val="24"/>
        </w:rPr>
      </w:pPr>
      <w:bookmarkStart w:id="0" w:name="OLE_LINK4"/>
      <w:bookmarkStart w:id="1" w:name="OLE_LINK5"/>
      <w:bookmarkStart w:id="2" w:name="OLE_LINK10"/>
      <w:bookmarkStart w:id="3" w:name="OLE_LINK11"/>
      <w:r w:rsidRPr="00EB0574">
        <w:rPr>
          <w:rFonts w:asciiTheme="minorHAnsi" w:hAnsiTheme="minorHAnsi" w:cstheme="minorHAnsi"/>
          <w:szCs w:val="24"/>
        </w:rPr>
        <w:t>„</w:t>
      </w:r>
      <w:bookmarkEnd w:id="0"/>
      <w:bookmarkEnd w:id="1"/>
      <w:r w:rsidR="007F4835" w:rsidRPr="007F4835">
        <w:rPr>
          <w:rFonts w:asciiTheme="minorHAnsi" w:hAnsiTheme="minorHAnsi" w:cstheme="minorHAnsi"/>
          <w:szCs w:val="24"/>
        </w:rPr>
        <w:t xml:space="preserve">Rozbudowa Systemu Monitoringu Wizyjnego Miasta Poznaniu </w:t>
      </w:r>
      <w:r w:rsidR="00B509FF">
        <w:rPr>
          <w:rFonts w:asciiTheme="minorHAnsi" w:hAnsiTheme="minorHAnsi" w:cstheme="minorHAnsi"/>
          <w:szCs w:val="24"/>
        </w:rPr>
        <w:t>na terenie</w:t>
      </w:r>
      <w:r w:rsidR="007F4835" w:rsidRPr="007F4835">
        <w:rPr>
          <w:rFonts w:asciiTheme="minorHAnsi" w:hAnsiTheme="minorHAnsi" w:cstheme="minorHAnsi"/>
          <w:szCs w:val="24"/>
        </w:rPr>
        <w:t xml:space="preserve"> Osiedla </w:t>
      </w:r>
      <w:r w:rsidR="00E532FF">
        <w:rPr>
          <w:rFonts w:asciiTheme="minorHAnsi" w:hAnsiTheme="minorHAnsi" w:cstheme="minorHAnsi"/>
          <w:szCs w:val="24"/>
        </w:rPr>
        <w:t>Krzyżowniki-Smochowice</w:t>
      </w:r>
      <w:r w:rsidRPr="00EB0574">
        <w:rPr>
          <w:rFonts w:asciiTheme="minorHAnsi" w:hAnsiTheme="minorHAnsi" w:cstheme="minorHAnsi"/>
          <w:szCs w:val="24"/>
        </w:rPr>
        <w:t>”, zwane dalej Przedmiotem zamówienia.</w:t>
      </w:r>
      <w:bookmarkEnd w:id="2"/>
      <w:bookmarkEnd w:id="3"/>
    </w:p>
    <w:p w14:paraId="0D9D0788" w14:textId="77777777" w:rsidR="00B42B42" w:rsidRPr="00EB0574" w:rsidRDefault="00B42B42" w:rsidP="003D6E5A">
      <w:pPr>
        <w:numPr>
          <w:ilvl w:val="0"/>
          <w:numId w:val="2"/>
        </w:numPr>
        <w:spacing w:after="120" w:line="276" w:lineRule="auto"/>
        <w:rPr>
          <w:rFonts w:asciiTheme="minorHAnsi" w:hAnsiTheme="minorHAnsi" w:cstheme="minorHAnsi"/>
          <w:sz w:val="24"/>
          <w:szCs w:val="24"/>
        </w:rPr>
      </w:pPr>
      <w:r w:rsidRPr="00EB0574">
        <w:rPr>
          <w:rFonts w:asciiTheme="minorHAnsi" w:hAnsiTheme="minorHAnsi" w:cstheme="minorHAnsi"/>
          <w:sz w:val="24"/>
          <w:szCs w:val="24"/>
        </w:rPr>
        <w:t>Szczegółowy opis Przedmiotu zamówienia został określony w załączniku nr 1 do niniejszej umowy.</w:t>
      </w:r>
    </w:p>
    <w:p w14:paraId="5C36B2D6" w14:textId="29C8AA53" w:rsidR="00E1664C" w:rsidRPr="00C570A7" w:rsidRDefault="00D03CAA" w:rsidP="003D6E5A">
      <w:pPr>
        <w:numPr>
          <w:ilvl w:val="0"/>
          <w:numId w:val="2"/>
        </w:numPr>
        <w:spacing w:after="120" w:line="276" w:lineRule="auto"/>
        <w:rPr>
          <w:rFonts w:asciiTheme="minorHAnsi" w:hAnsiTheme="minorHAnsi" w:cstheme="minorHAnsi"/>
          <w:sz w:val="24"/>
          <w:szCs w:val="24"/>
        </w:rPr>
      </w:pPr>
      <w:r w:rsidRPr="00C570A7">
        <w:rPr>
          <w:rFonts w:asciiTheme="minorHAnsi" w:hAnsiTheme="minorHAnsi" w:cstheme="minorHAnsi"/>
          <w:sz w:val="24"/>
          <w:szCs w:val="24"/>
        </w:rPr>
        <w:t>Wykonawca</w:t>
      </w:r>
      <w:r w:rsidR="00B42B42" w:rsidRPr="00C570A7">
        <w:rPr>
          <w:rFonts w:asciiTheme="minorHAnsi" w:hAnsiTheme="minorHAnsi" w:cstheme="minorHAnsi"/>
          <w:sz w:val="24"/>
          <w:szCs w:val="24"/>
        </w:rPr>
        <w:t xml:space="preserve"> zrealizuje Przedmiot zamówienia</w:t>
      </w:r>
      <w:r w:rsidRPr="00C570A7">
        <w:rPr>
          <w:rFonts w:asciiTheme="minorHAnsi" w:hAnsiTheme="minorHAnsi" w:cstheme="minorHAnsi"/>
          <w:sz w:val="24"/>
          <w:szCs w:val="24"/>
        </w:rPr>
        <w:t xml:space="preserve"> </w:t>
      </w:r>
      <w:r w:rsidR="009E7847" w:rsidRPr="00C570A7">
        <w:rPr>
          <w:rFonts w:asciiTheme="minorHAnsi" w:hAnsiTheme="minorHAnsi" w:cstheme="minorHAnsi"/>
          <w:sz w:val="24"/>
          <w:szCs w:val="24"/>
        </w:rPr>
        <w:t>na terenie</w:t>
      </w:r>
      <w:bookmarkStart w:id="4" w:name="_Hlk156223902"/>
      <w:r w:rsidR="008E45A1" w:rsidRPr="008E45A1">
        <w:t xml:space="preserve"> </w:t>
      </w:r>
      <w:r w:rsidR="00302AFE">
        <w:rPr>
          <w:rFonts w:asciiTheme="minorHAnsi" w:hAnsiTheme="minorHAnsi" w:cstheme="minorHAnsi"/>
          <w:sz w:val="24"/>
          <w:szCs w:val="24"/>
        </w:rPr>
        <w:t>M</w:t>
      </w:r>
      <w:r w:rsidR="0073340E">
        <w:rPr>
          <w:rFonts w:asciiTheme="minorHAnsi" w:hAnsiTheme="minorHAnsi" w:cstheme="minorHAnsi"/>
          <w:sz w:val="24"/>
          <w:szCs w:val="24"/>
        </w:rPr>
        <w:t xml:space="preserve">iasta Poznania w obszarze </w:t>
      </w:r>
      <w:r w:rsidR="007F4835" w:rsidRPr="007F4835">
        <w:rPr>
          <w:rFonts w:asciiTheme="minorHAnsi" w:hAnsiTheme="minorHAnsi" w:cstheme="minorHAnsi"/>
          <w:sz w:val="24"/>
          <w:szCs w:val="24"/>
        </w:rPr>
        <w:t>Osiedl</w:t>
      </w:r>
      <w:r w:rsidR="007F4835">
        <w:rPr>
          <w:rFonts w:asciiTheme="minorHAnsi" w:hAnsiTheme="minorHAnsi" w:cstheme="minorHAnsi"/>
          <w:sz w:val="24"/>
          <w:szCs w:val="24"/>
        </w:rPr>
        <w:t>a</w:t>
      </w:r>
      <w:r w:rsidR="007F4835" w:rsidRPr="007F4835">
        <w:rPr>
          <w:rFonts w:asciiTheme="minorHAnsi" w:hAnsiTheme="minorHAnsi" w:cstheme="minorHAnsi"/>
          <w:sz w:val="24"/>
          <w:szCs w:val="24"/>
        </w:rPr>
        <w:t xml:space="preserve"> </w:t>
      </w:r>
      <w:r w:rsidR="00E532FF" w:rsidRPr="00E532FF">
        <w:rPr>
          <w:rFonts w:asciiTheme="minorHAnsi" w:hAnsiTheme="minorHAnsi" w:cstheme="minorHAnsi"/>
          <w:sz w:val="24"/>
          <w:szCs w:val="24"/>
        </w:rPr>
        <w:t xml:space="preserve">Krzyżowniki-Smochowice w szczególności: </w:t>
      </w:r>
      <w:r w:rsidR="00E532FF">
        <w:rPr>
          <w:rFonts w:asciiTheme="minorHAnsi" w:hAnsiTheme="minorHAnsi" w:cstheme="minorHAnsi"/>
          <w:sz w:val="24"/>
          <w:szCs w:val="24"/>
        </w:rPr>
        <w:t>s</w:t>
      </w:r>
      <w:r w:rsidR="00E532FF" w:rsidRPr="00E532FF">
        <w:rPr>
          <w:rFonts w:asciiTheme="minorHAnsi" w:hAnsiTheme="minorHAnsi" w:cstheme="minorHAnsi"/>
          <w:sz w:val="24"/>
          <w:szCs w:val="24"/>
        </w:rPr>
        <w:t xml:space="preserve">krzyżowanie ulic </w:t>
      </w:r>
      <w:proofErr w:type="spellStart"/>
      <w:r w:rsidR="00E532FF" w:rsidRPr="00E532FF">
        <w:rPr>
          <w:rFonts w:asciiTheme="minorHAnsi" w:hAnsiTheme="minorHAnsi" w:cstheme="minorHAnsi"/>
          <w:sz w:val="24"/>
          <w:szCs w:val="24"/>
        </w:rPr>
        <w:t>Leśnowolska</w:t>
      </w:r>
      <w:proofErr w:type="spellEnd"/>
      <w:r w:rsidR="00E532FF" w:rsidRPr="00E532FF">
        <w:rPr>
          <w:rFonts w:asciiTheme="minorHAnsi" w:hAnsiTheme="minorHAnsi" w:cstheme="minorHAnsi"/>
          <w:sz w:val="24"/>
          <w:szCs w:val="24"/>
        </w:rPr>
        <w:t xml:space="preserve"> / Dąbrowskiego w rejonie przejścia podziemnego pod ul. Dąbrowskiego, </w:t>
      </w:r>
      <w:r w:rsidR="00E532FF">
        <w:rPr>
          <w:rFonts w:asciiTheme="minorHAnsi" w:hAnsiTheme="minorHAnsi" w:cstheme="minorHAnsi"/>
          <w:sz w:val="24"/>
          <w:szCs w:val="24"/>
        </w:rPr>
        <w:t>s</w:t>
      </w:r>
      <w:r w:rsidR="00E532FF" w:rsidRPr="00E532FF">
        <w:rPr>
          <w:rFonts w:asciiTheme="minorHAnsi" w:hAnsiTheme="minorHAnsi" w:cstheme="minorHAnsi"/>
          <w:sz w:val="24"/>
          <w:szCs w:val="24"/>
        </w:rPr>
        <w:t>krzyżowanie ulic Wejherowska / Pniewska, wzdłuż ul. Pniewskiej do ul. Dąbrowskiego oraz w rejonie przejścia podziemnego pod ul. Dąbrowskiego</w:t>
      </w:r>
    </w:p>
    <w:bookmarkEnd w:id="4"/>
    <w:p w14:paraId="3977B20E" w14:textId="50245359" w:rsidR="00DC4F84" w:rsidRPr="001D6471" w:rsidRDefault="006E26CB" w:rsidP="003D6E5A">
      <w:pPr>
        <w:numPr>
          <w:ilvl w:val="0"/>
          <w:numId w:val="2"/>
        </w:numPr>
        <w:spacing w:after="120"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 xml:space="preserve">Umowa </w:t>
      </w:r>
      <w:r w:rsidRPr="001D6471">
        <w:rPr>
          <w:rFonts w:asciiTheme="minorHAnsi" w:hAnsiTheme="minorHAnsi" w:cstheme="minorHAnsi"/>
          <w:sz w:val="24"/>
          <w:szCs w:val="24"/>
        </w:rPr>
        <w:t>obejmuje</w:t>
      </w:r>
      <w:r w:rsidR="00855675" w:rsidRPr="001D6471">
        <w:rPr>
          <w:rFonts w:asciiTheme="minorHAnsi" w:hAnsiTheme="minorHAnsi" w:cstheme="minorHAnsi"/>
          <w:sz w:val="24"/>
          <w:szCs w:val="24"/>
        </w:rPr>
        <w:t xml:space="preserve"> dla </w:t>
      </w:r>
      <w:r w:rsidR="00361C30" w:rsidRPr="001D6471">
        <w:rPr>
          <w:rFonts w:asciiTheme="minorHAnsi" w:hAnsiTheme="minorHAnsi" w:cstheme="minorHAnsi"/>
          <w:sz w:val="24"/>
          <w:szCs w:val="24"/>
        </w:rPr>
        <w:t>obszar</w:t>
      </w:r>
      <w:r w:rsidR="0073340E">
        <w:rPr>
          <w:rFonts w:asciiTheme="minorHAnsi" w:hAnsiTheme="minorHAnsi" w:cstheme="minorHAnsi"/>
          <w:sz w:val="24"/>
          <w:szCs w:val="24"/>
        </w:rPr>
        <w:t>u</w:t>
      </w:r>
      <w:r w:rsidR="00B97968" w:rsidRPr="001D6471">
        <w:rPr>
          <w:rFonts w:asciiTheme="minorHAnsi" w:hAnsiTheme="minorHAnsi" w:cstheme="minorHAnsi"/>
          <w:sz w:val="24"/>
          <w:szCs w:val="24"/>
        </w:rPr>
        <w:t xml:space="preserve"> wymienion</w:t>
      </w:r>
      <w:r w:rsidR="0073340E">
        <w:rPr>
          <w:rFonts w:asciiTheme="minorHAnsi" w:hAnsiTheme="minorHAnsi" w:cstheme="minorHAnsi"/>
          <w:sz w:val="24"/>
          <w:szCs w:val="24"/>
        </w:rPr>
        <w:t>ego</w:t>
      </w:r>
      <w:r w:rsidR="00B97968" w:rsidRPr="001D6471">
        <w:rPr>
          <w:rFonts w:asciiTheme="minorHAnsi" w:hAnsiTheme="minorHAnsi" w:cstheme="minorHAnsi"/>
          <w:sz w:val="24"/>
          <w:szCs w:val="24"/>
        </w:rPr>
        <w:t xml:space="preserve"> w ust. 3 niniejszego paragrafu</w:t>
      </w:r>
      <w:r w:rsidRPr="001D6471">
        <w:rPr>
          <w:rFonts w:asciiTheme="minorHAnsi" w:hAnsiTheme="minorHAnsi" w:cstheme="minorHAnsi"/>
          <w:sz w:val="24"/>
          <w:szCs w:val="24"/>
        </w:rPr>
        <w:t>:</w:t>
      </w:r>
    </w:p>
    <w:p w14:paraId="75F2A464" w14:textId="6243F7A6" w:rsidR="001D6471" w:rsidRPr="001D6471" w:rsidRDefault="001D6471" w:rsidP="003D6E5A">
      <w:pPr>
        <w:numPr>
          <w:ilvl w:val="0"/>
          <w:numId w:val="39"/>
        </w:numPr>
        <w:spacing w:line="276" w:lineRule="auto"/>
        <w:rPr>
          <w:rFonts w:asciiTheme="minorHAnsi" w:hAnsiTheme="minorHAnsi" w:cstheme="minorHAnsi"/>
          <w:sz w:val="24"/>
          <w:szCs w:val="24"/>
        </w:rPr>
      </w:pPr>
      <w:r w:rsidRPr="001D6471">
        <w:rPr>
          <w:rFonts w:asciiTheme="minorHAnsi" w:hAnsiTheme="minorHAnsi" w:cstheme="minorHAnsi"/>
          <w:sz w:val="24"/>
          <w:szCs w:val="24"/>
        </w:rPr>
        <w:t>Opracowanie dokumentacji projektowej (projektu budowlanego i wykonawczego) dla</w:t>
      </w:r>
      <w:r w:rsidR="00E73AC1">
        <w:rPr>
          <w:rFonts w:asciiTheme="minorHAnsi" w:hAnsiTheme="minorHAnsi" w:cstheme="minorHAnsi"/>
          <w:sz w:val="24"/>
          <w:szCs w:val="24"/>
        </w:rPr>
        <w:t> </w:t>
      </w:r>
      <w:r w:rsidRPr="001D6471">
        <w:rPr>
          <w:rFonts w:asciiTheme="minorHAnsi" w:hAnsiTheme="minorHAnsi" w:cstheme="minorHAnsi"/>
          <w:sz w:val="24"/>
          <w:szCs w:val="24"/>
        </w:rPr>
        <w:t xml:space="preserve">Przedmiotu zamówienia, zwanej dalej Projektem, jej uzgodnienie oraz uzyskanie stosownych zezwoleń na jej realizację, na podstawie Programu funkcjonalno-użytkowego (załącznik nr 1 do umowy). </w:t>
      </w:r>
    </w:p>
    <w:p w14:paraId="78998669" w14:textId="30392722" w:rsidR="001D6471" w:rsidRDefault="001D6471" w:rsidP="003D6E5A">
      <w:pPr>
        <w:numPr>
          <w:ilvl w:val="0"/>
          <w:numId w:val="39"/>
        </w:numPr>
        <w:spacing w:line="276" w:lineRule="auto"/>
        <w:rPr>
          <w:rFonts w:asciiTheme="minorHAnsi" w:hAnsiTheme="minorHAnsi" w:cstheme="minorHAnsi"/>
          <w:sz w:val="24"/>
          <w:szCs w:val="24"/>
        </w:rPr>
      </w:pPr>
      <w:r w:rsidRPr="001D6471">
        <w:rPr>
          <w:rFonts w:asciiTheme="minorHAnsi" w:hAnsiTheme="minorHAnsi" w:cstheme="minorHAnsi"/>
          <w:sz w:val="24"/>
          <w:szCs w:val="24"/>
        </w:rPr>
        <w:lastRenderedPageBreak/>
        <w:t>Budowę na podstawie opracowanego i uzgodnionego Projektu przyłączy transmisyjnych i zasilających do kamer wraz z budową niezbędnych odcinków kanalizacji kablowej w lokalizacjach wskazanych w Programie funkcjonalno-użytkowym.</w:t>
      </w:r>
    </w:p>
    <w:p w14:paraId="1B9F06B7" w14:textId="5C7DADC6" w:rsidR="0073340E" w:rsidRPr="001D6471" w:rsidRDefault="0073340E" w:rsidP="003D6E5A">
      <w:pPr>
        <w:numPr>
          <w:ilvl w:val="0"/>
          <w:numId w:val="39"/>
        </w:numPr>
        <w:spacing w:line="276" w:lineRule="auto"/>
        <w:rPr>
          <w:rFonts w:asciiTheme="minorHAnsi" w:hAnsiTheme="minorHAnsi" w:cstheme="minorHAnsi"/>
          <w:sz w:val="24"/>
          <w:szCs w:val="24"/>
        </w:rPr>
      </w:pPr>
      <w:r>
        <w:rPr>
          <w:rFonts w:asciiTheme="minorHAnsi" w:hAnsiTheme="minorHAnsi" w:cstheme="minorHAnsi"/>
          <w:sz w:val="24"/>
          <w:szCs w:val="24"/>
        </w:rPr>
        <w:t>Posadowienie masztów do kamer</w:t>
      </w:r>
      <w:r w:rsidR="005032D9">
        <w:rPr>
          <w:rFonts w:asciiTheme="minorHAnsi" w:hAnsiTheme="minorHAnsi" w:cstheme="minorHAnsi"/>
          <w:sz w:val="24"/>
          <w:szCs w:val="24"/>
        </w:rPr>
        <w:t>.</w:t>
      </w:r>
    </w:p>
    <w:p w14:paraId="34C6748A" w14:textId="624F7BF8" w:rsidR="001D6471" w:rsidRPr="001D6471" w:rsidRDefault="001D6471" w:rsidP="003D6E5A">
      <w:pPr>
        <w:numPr>
          <w:ilvl w:val="0"/>
          <w:numId w:val="39"/>
        </w:numPr>
        <w:spacing w:line="276" w:lineRule="auto"/>
        <w:rPr>
          <w:rFonts w:asciiTheme="minorHAnsi" w:hAnsiTheme="minorHAnsi" w:cstheme="minorHAnsi"/>
          <w:sz w:val="24"/>
          <w:szCs w:val="24"/>
        </w:rPr>
      </w:pPr>
      <w:r w:rsidRPr="001D6471">
        <w:rPr>
          <w:rFonts w:asciiTheme="minorHAnsi" w:hAnsiTheme="minorHAnsi" w:cstheme="minorHAnsi"/>
          <w:sz w:val="24"/>
          <w:szCs w:val="24"/>
        </w:rPr>
        <w:t>Dostawę, montaż, uruchomienie, konfigurację i kalibrację kamer oraz pozostałych urządzeń systemu monitoringu wizyjnego</w:t>
      </w:r>
      <w:r w:rsidR="00E532FF">
        <w:rPr>
          <w:rFonts w:asciiTheme="minorHAnsi" w:hAnsiTheme="minorHAnsi" w:cstheme="minorHAnsi"/>
          <w:sz w:val="24"/>
          <w:szCs w:val="24"/>
        </w:rPr>
        <w:t xml:space="preserve"> </w:t>
      </w:r>
      <w:r w:rsidRPr="001D6471">
        <w:rPr>
          <w:rFonts w:asciiTheme="minorHAnsi" w:hAnsiTheme="minorHAnsi" w:cstheme="minorHAnsi"/>
          <w:sz w:val="24"/>
          <w:szCs w:val="24"/>
        </w:rPr>
        <w:t>niezbędnych do wykonania Przedmiotu zamówienia.</w:t>
      </w:r>
    </w:p>
    <w:p w14:paraId="3C71987E" w14:textId="6CFB74A3" w:rsidR="001D6471" w:rsidRPr="001D6471" w:rsidRDefault="001D6471" w:rsidP="003D6E5A">
      <w:pPr>
        <w:numPr>
          <w:ilvl w:val="0"/>
          <w:numId w:val="39"/>
        </w:numPr>
        <w:spacing w:line="276" w:lineRule="auto"/>
        <w:rPr>
          <w:rFonts w:asciiTheme="minorHAnsi" w:hAnsiTheme="minorHAnsi" w:cstheme="minorHAnsi"/>
          <w:sz w:val="24"/>
          <w:szCs w:val="24"/>
        </w:rPr>
      </w:pPr>
      <w:r w:rsidRPr="001D6471">
        <w:rPr>
          <w:rFonts w:asciiTheme="minorHAnsi" w:hAnsiTheme="minorHAnsi" w:cstheme="minorHAnsi"/>
          <w:sz w:val="24"/>
          <w:szCs w:val="24"/>
        </w:rPr>
        <w:t>Zintegrowanie programowe lub sprzętowe wszystkich dostarczonych urządzeń z</w:t>
      </w:r>
      <w:r w:rsidR="00E73AC1">
        <w:rPr>
          <w:rFonts w:asciiTheme="minorHAnsi" w:hAnsiTheme="minorHAnsi" w:cstheme="minorHAnsi"/>
          <w:sz w:val="24"/>
          <w:szCs w:val="24"/>
        </w:rPr>
        <w:t> </w:t>
      </w:r>
      <w:r w:rsidRPr="001D6471">
        <w:rPr>
          <w:rFonts w:asciiTheme="minorHAnsi" w:hAnsiTheme="minorHAnsi" w:cstheme="minorHAnsi"/>
          <w:sz w:val="24"/>
          <w:szCs w:val="24"/>
        </w:rPr>
        <w:t>istniejącym Systemem Monitoringu Wizyjnego Miasta Poznania.</w:t>
      </w:r>
    </w:p>
    <w:p w14:paraId="0AB47E17" w14:textId="10E0F423" w:rsidR="0077502A" w:rsidRPr="001D6471" w:rsidRDefault="001D6471" w:rsidP="003D6E5A">
      <w:pPr>
        <w:numPr>
          <w:ilvl w:val="0"/>
          <w:numId w:val="39"/>
        </w:numPr>
        <w:spacing w:after="120" w:line="276" w:lineRule="auto"/>
        <w:rPr>
          <w:rFonts w:asciiTheme="minorHAnsi" w:hAnsiTheme="minorHAnsi" w:cstheme="minorHAnsi"/>
          <w:sz w:val="24"/>
          <w:szCs w:val="24"/>
        </w:rPr>
      </w:pPr>
      <w:r w:rsidRPr="001D6471">
        <w:rPr>
          <w:rFonts w:asciiTheme="minorHAnsi" w:hAnsiTheme="minorHAnsi" w:cstheme="minorHAnsi"/>
          <w:sz w:val="24"/>
          <w:szCs w:val="24"/>
        </w:rPr>
        <w:t>Wykonanie pomiarów powykonawczych i dokumentacji powykonawczej.</w:t>
      </w:r>
    </w:p>
    <w:p w14:paraId="4955FB7E" w14:textId="5315BF49" w:rsidR="00CC0F16" w:rsidRPr="001D6471" w:rsidRDefault="00CC0F16" w:rsidP="003D6E5A">
      <w:pPr>
        <w:pStyle w:val="Akapitzlist"/>
        <w:numPr>
          <w:ilvl w:val="0"/>
          <w:numId w:val="2"/>
        </w:numPr>
        <w:spacing w:line="276" w:lineRule="auto"/>
        <w:rPr>
          <w:rFonts w:asciiTheme="minorHAnsi" w:hAnsiTheme="minorHAnsi" w:cstheme="minorHAnsi"/>
          <w:sz w:val="24"/>
          <w:szCs w:val="24"/>
        </w:rPr>
      </w:pPr>
      <w:r w:rsidRPr="001D6471">
        <w:rPr>
          <w:rFonts w:asciiTheme="minorHAnsi" w:hAnsiTheme="minorHAnsi" w:cstheme="minorHAnsi"/>
          <w:sz w:val="24"/>
          <w:szCs w:val="24"/>
        </w:rPr>
        <w:t>Wykonawca nie ma prawa dokonywać cesji, przeniesienia lub obciążenia swoich praw lub obowiązków wynikających z tej umowy na rzecz osób trzecich</w:t>
      </w:r>
      <w:r w:rsidR="00C35B02">
        <w:rPr>
          <w:rFonts w:asciiTheme="minorHAnsi" w:hAnsiTheme="minorHAnsi" w:cstheme="minorHAnsi"/>
          <w:sz w:val="24"/>
          <w:szCs w:val="24"/>
        </w:rPr>
        <w:t>,</w:t>
      </w:r>
      <w:r w:rsidRPr="001D6471">
        <w:rPr>
          <w:rFonts w:asciiTheme="minorHAnsi" w:hAnsiTheme="minorHAnsi" w:cstheme="minorHAnsi"/>
          <w:sz w:val="24"/>
          <w:szCs w:val="24"/>
        </w:rPr>
        <w:t xml:space="preserve"> bez pisemnej zgody Zamawiającego.</w:t>
      </w:r>
    </w:p>
    <w:p w14:paraId="029DE107" w14:textId="77777777" w:rsidR="0016375A" w:rsidRPr="00EB0574" w:rsidRDefault="006E26CB" w:rsidP="003D6E5A">
      <w:pPr>
        <w:pStyle w:val="Nagwek2"/>
        <w:spacing w:before="240" w:after="120" w:line="276" w:lineRule="auto"/>
        <w:ind w:left="0" w:firstLine="0"/>
        <w:rPr>
          <w:rFonts w:asciiTheme="minorHAnsi" w:hAnsiTheme="minorHAnsi" w:cstheme="minorHAnsi"/>
          <w:szCs w:val="24"/>
        </w:rPr>
      </w:pPr>
      <w:r w:rsidRPr="00EB0574">
        <w:rPr>
          <w:rFonts w:asciiTheme="minorHAnsi" w:hAnsiTheme="minorHAnsi" w:cstheme="minorHAnsi"/>
          <w:szCs w:val="24"/>
        </w:rPr>
        <w:t>§ 2</w:t>
      </w:r>
      <w:r w:rsidR="0016375A" w:rsidRPr="00EB0574">
        <w:rPr>
          <w:rFonts w:asciiTheme="minorHAnsi" w:hAnsiTheme="minorHAnsi" w:cstheme="minorHAnsi"/>
          <w:szCs w:val="24"/>
        </w:rPr>
        <w:br/>
        <w:t>Zobowiązania Wykonawcy</w:t>
      </w:r>
    </w:p>
    <w:p w14:paraId="7DCE6B42" w14:textId="77777777" w:rsidR="00792125" w:rsidRPr="00EB0574" w:rsidRDefault="006E26CB" w:rsidP="003D6E5A">
      <w:pPr>
        <w:numPr>
          <w:ilvl w:val="0"/>
          <w:numId w:val="8"/>
        </w:numPr>
        <w:suppressAutoHyphens w:val="0"/>
        <w:spacing w:after="120" w:line="276" w:lineRule="auto"/>
        <w:rPr>
          <w:rFonts w:asciiTheme="minorHAnsi" w:hAnsiTheme="minorHAnsi" w:cstheme="minorHAnsi"/>
          <w:sz w:val="24"/>
          <w:szCs w:val="24"/>
        </w:rPr>
      </w:pPr>
      <w:r w:rsidRPr="00EB0574">
        <w:rPr>
          <w:rFonts w:asciiTheme="minorHAnsi" w:hAnsiTheme="minorHAnsi" w:cstheme="minorHAnsi"/>
          <w:sz w:val="24"/>
          <w:szCs w:val="24"/>
        </w:rPr>
        <w:t xml:space="preserve">Wykonawca zobowiązuje się wykonać </w:t>
      </w:r>
      <w:r w:rsidR="00EE2685" w:rsidRPr="00EB0574">
        <w:rPr>
          <w:rFonts w:asciiTheme="minorHAnsi" w:hAnsiTheme="minorHAnsi" w:cstheme="minorHAnsi"/>
          <w:sz w:val="24"/>
          <w:szCs w:val="24"/>
        </w:rPr>
        <w:t>Przedmiot zamówienia</w:t>
      </w:r>
      <w:r w:rsidRPr="00EB0574">
        <w:rPr>
          <w:rFonts w:asciiTheme="minorHAnsi" w:hAnsiTheme="minorHAnsi" w:cstheme="minorHAnsi"/>
          <w:sz w:val="24"/>
          <w:szCs w:val="24"/>
        </w:rPr>
        <w:t xml:space="preserve"> zgodnie z zasadami współczesnej wiedzy technicznej i obowiązuj</w:t>
      </w:r>
      <w:r w:rsidR="00EE2685" w:rsidRPr="00EB0574">
        <w:rPr>
          <w:rFonts w:asciiTheme="minorHAnsi" w:hAnsiTheme="minorHAnsi" w:cstheme="minorHAnsi"/>
          <w:sz w:val="24"/>
          <w:szCs w:val="24"/>
        </w:rPr>
        <w:t>ącymi w tym zakresie przepisami oraz</w:t>
      </w:r>
      <w:r w:rsidRPr="00EB0574">
        <w:rPr>
          <w:rFonts w:asciiTheme="minorHAnsi" w:hAnsiTheme="minorHAnsi" w:cstheme="minorHAnsi"/>
          <w:sz w:val="24"/>
          <w:szCs w:val="24"/>
        </w:rPr>
        <w:t xml:space="preserve"> z</w:t>
      </w:r>
      <w:r w:rsidR="00EE2685" w:rsidRPr="00EB0574">
        <w:rPr>
          <w:rFonts w:asciiTheme="minorHAnsi" w:hAnsiTheme="minorHAnsi" w:cstheme="minorHAnsi"/>
          <w:sz w:val="24"/>
          <w:szCs w:val="24"/>
        </w:rPr>
        <w:t>godnie z obowiązującymi normami, a także wszystkimi postanowieniami niniejszej umowy wraz z załącznikami stanowiącymi jej integralną część.</w:t>
      </w:r>
    </w:p>
    <w:p w14:paraId="72F5B923" w14:textId="77777777" w:rsidR="006E26CB" w:rsidRPr="00EB0574" w:rsidRDefault="006E26CB" w:rsidP="003D6E5A">
      <w:pPr>
        <w:numPr>
          <w:ilvl w:val="0"/>
          <w:numId w:val="8"/>
        </w:numPr>
        <w:spacing w:after="120" w:line="276" w:lineRule="auto"/>
        <w:rPr>
          <w:rFonts w:asciiTheme="minorHAnsi" w:hAnsiTheme="minorHAnsi" w:cstheme="minorHAnsi"/>
          <w:sz w:val="24"/>
          <w:szCs w:val="24"/>
        </w:rPr>
      </w:pPr>
      <w:r w:rsidRPr="00EB0574">
        <w:rPr>
          <w:rFonts w:asciiTheme="minorHAnsi" w:hAnsiTheme="minorHAnsi" w:cstheme="minorHAnsi"/>
          <w:sz w:val="24"/>
          <w:szCs w:val="24"/>
        </w:rPr>
        <w:t xml:space="preserve">Wykonawca pozyska we własnym zakresie niezbędne informacje, dane, pozwolenia </w:t>
      </w:r>
      <w:r w:rsidR="006909C9" w:rsidRPr="00EB0574">
        <w:rPr>
          <w:rFonts w:asciiTheme="minorHAnsi" w:hAnsiTheme="minorHAnsi" w:cstheme="minorHAnsi"/>
          <w:sz w:val="24"/>
          <w:szCs w:val="24"/>
        </w:rPr>
        <w:br/>
      </w:r>
      <w:r w:rsidRPr="00EB0574">
        <w:rPr>
          <w:rFonts w:asciiTheme="minorHAnsi" w:hAnsiTheme="minorHAnsi" w:cstheme="minorHAnsi"/>
          <w:sz w:val="24"/>
          <w:szCs w:val="24"/>
        </w:rPr>
        <w:t>i</w:t>
      </w:r>
      <w:r w:rsidR="006909C9" w:rsidRPr="00EB0574">
        <w:rPr>
          <w:rFonts w:asciiTheme="minorHAnsi" w:hAnsiTheme="minorHAnsi" w:cstheme="minorHAnsi"/>
          <w:sz w:val="24"/>
          <w:szCs w:val="24"/>
        </w:rPr>
        <w:t xml:space="preserve"> </w:t>
      </w:r>
      <w:r w:rsidRPr="00EB0574">
        <w:rPr>
          <w:rFonts w:asciiTheme="minorHAnsi" w:hAnsiTheme="minorHAnsi" w:cstheme="minorHAnsi"/>
          <w:sz w:val="24"/>
          <w:szCs w:val="24"/>
        </w:rPr>
        <w:t xml:space="preserve">uzgodnienia potrzebne do wykonania </w:t>
      </w:r>
      <w:r w:rsidR="00EE2685" w:rsidRPr="00EB0574">
        <w:rPr>
          <w:rFonts w:asciiTheme="minorHAnsi" w:hAnsiTheme="minorHAnsi" w:cstheme="minorHAnsi"/>
          <w:sz w:val="24"/>
          <w:szCs w:val="24"/>
        </w:rPr>
        <w:t>Przedmiotu zamówienia</w:t>
      </w:r>
      <w:r w:rsidRPr="00EB0574">
        <w:rPr>
          <w:rFonts w:asciiTheme="minorHAnsi" w:hAnsiTheme="minorHAnsi" w:cstheme="minorHAnsi"/>
          <w:sz w:val="24"/>
          <w:szCs w:val="24"/>
        </w:rPr>
        <w:t>.</w:t>
      </w:r>
    </w:p>
    <w:p w14:paraId="57CC75B7" w14:textId="355A9A84" w:rsidR="006E26CB" w:rsidRPr="00EB0574" w:rsidRDefault="006E26CB" w:rsidP="003D6E5A">
      <w:pPr>
        <w:numPr>
          <w:ilvl w:val="0"/>
          <w:numId w:val="8"/>
        </w:numPr>
        <w:spacing w:after="120" w:line="276" w:lineRule="auto"/>
        <w:rPr>
          <w:rFonts w:asciiTheme="minorHAnsi" w:hAnsiTheme="minorHAnsi" w:cstheme="minorHAnsi"/>
          <w:sz w:val="24"/>
          <w:szCs w:val="24"/>
        </w:rPr>
      </w:pPr>
      <w:r w:rsidRPr="00EB0574">
        <w:rPr>
          <w:rFonts w:asciiTheme="minorHAnsi" w:hAnsiTheme="minorHAnsi" w:cstheme="minorHAnsi"/>
          <w:sz w:val="24"/>
          <w:szCs w:val="24"/>
        </w:rPr>
        <w:t>Zamawiający, na</w:t>
      </w:r>
      <w:r w:rsidR="00E9055F">
        <w:rPr>
          <w:rFonts w:asciiTheme="minorHAnsi" w:hAnsiTheme="minorHAnsi" w:cstheme="minorHAnsi"/>
          <w:sz w:val="24"/>
          <w:szCs w:val="24"/>
        </w:rPr>
        <w:t xml:space="preserve"> wezwanie</w:t>
      </w:r>
      <w:r w:rsidRPr="00EB0574">
        <w:rPr>
          <w:rFonts w:asciiTheme="minorHAnsi" w:hAnsiTheme="minorHAnsi" w:cstheme="minorHAnsi"/>
          <w:sz w:val="24"/>
          <w:szCs w:val="24"/>
        </w:rPr>
        <w:t xml:space="preserve"> Wykonawcy, udostępni informacje i dane będące </w:t>
      </w:r>
      <w:r w:rsidR="00524105">
        <w:rPr>
          <w:rFonts w:asciiTheme="minorHAnsi" w:hAnsiTheme="minorHAnsi" w:cstheme="minorHAnsi"/>
          <w:sz w:val="24"/>
          <w:szCs w:val="24"/>
        </w:rPr>
        <w:br/>
      </w:r>
      <w:r w:rsidRPr="00EB0574">
        <w:rPr>
          <w:rFonts w:asciiTheme="minorHAnsi" w:hAnsiTheme="minorHAnsi" w:cstheme="minorHAnsi"/>
          <w:sz w:val="24"/>
          <w:szCs w:val="24"/>
        </w:rPr>
        <w:t>w wyłącznej dyspozycji Zamawiającego.</w:t>
      </w:r>
    </w:p>
    <w:p w14:paraId="59CCCD03" w14:textId="77777777" w:rsidR="006E26CB" w:rsidRPr="00EB0574" w:rsidRDefault="006E26CB" w:rsidP="003D6E5A">
      <w:pPr>
        <w:numPr>
          <w:ilvl w:val="0"/>
          <w:numId w:val="8"/>
        </w:numPr>
        <w:spacing w:after="120" w:line="276" w:lineRule="auto"/>
        <w:rPr>
          <w:rFonts w:asciiTheme="minorHAnsi" w:hAnsiTheme="minorHAnsi" w:cstheme="minorHAnsi"/>
          <w:sz w:val="24"/>
          <w:szCs w:val="24"/>
        </w:rPr>
      </w:pPr>
      <w:r w:rsidRPr="00EB0574">
        <w:rPr>
          <w:rFonts w:asciiTheme="minorHAnsi" w:hAnsiTheme="minorHAnsi" w:cstheme="minorHAnsi"/>
          <w:sz w:val="24"/>
          <w:szCs w:val="24"/>
        </w:rPr>
        <w:t xml:space="preserve">Wykonawca zobowiązuje się udostępnione oraz pozyskane informacje i dane wykorzystać wyłącznie do wykonania </w:t>
      </w:r>
      <w:r w:rsidR="00307A33" w:rsidRPr="00EB0574">
        <w:rPr>
          <w:rFonts w:asciiTheme="minorHAnsi" w:hAnsiTheme="minorHAnsi" w:cstheme="minorHAnsi"/>
          <w:sz w:val="24"/>
          <w:szCs w:val="24"/>
        </w:rPr>
        <w:t>Przedmiotu zamówienia</w:t>
      </w:r>
      <w:r w:rsidRPr="00EB0574">
        <w:rPr>
          <w:rFonts w:asciiTheme="minorHAnsi" w:hAnsiTheme="minorHAnsi" w:cstheme="minorHAnsi"/>
          <w:sz w:val="24"/>
          <w:szCs w:val="24"/>
        </w:rPr>
        <w:t>, traktować je jako tajemnicę służbow</w:t>
      </w:r>
      <w:r w:rsidR="00196F88" w:rsidRPr="00EB0574">
        <w:rPr>
          <w:rFonts w:asciiTheme="minorHAnsi" w:hAnsiTheme="minorHAnsi" w:cstheme="minorHAnsi"/>
          <w:sz w:val="24"/>
          <w:szCs w:val="24"/>
        </w:rPr>
        <w:t>ą, nie</w:t>
      </w:r>
      <w:r w:rsidR="006909C9" w:rsidRPr="00EB0574">
        <w:rPr>
          <w:rFonts w:asciiTheme="minorHAnsi" w:hAnsiTheme="minorHAnsi" w:cstheme="minorHAnsi"/>
          <w:sz w:val="24"/>
          <w:szCs w:val="24"/>
        </w:rPr>
        <w:t xml:space="preserve"> </w:t>
      </w:r>
      <w:r w:rsidRPr="00EB0574">
        <w:rPr>
          <w:rFonts w:asciiTheme="minorHAnsi" w:hAnsiTheme="minorHAnsi" w:cstheme="minorHAnsi"/>
          <w:sz w:val="24"/>
          <w:szCs w:val="24"/>
        </w:rPr>
        <w:t>udostępniać ich osobom i podmiotom, które nie są stronami niniejszej umowy ani wykorzystywać ich przy realizacji zadań na rzecz innych podmiotów.</w:t>
      </w:r>
    </w:p>
    <w:p w14:paraId="20E1DCA2" w14:textId="35254E4D" w:rsidR="002A2584" w:rsidRPr="003F790A" w:rsidRDefault="00C567DF" w:rsidP="003D6E5A">
      <w:pPr>
        <w:numPr>
          <w:ilvl w:val="0"/>
          <w:numId w:val="8"/>
        </w:numPr>
        <w:spacing w:after="120" w:line="276" w:lineRule="auto"/>
        <w:rPr>
          <w:rFonts w:asciiTheme="minorHAnsi" w:hAnsiTheme="minorHAnsi" w:cstheme="minorHAnsi"/>
          <w:sz w:val="24"/>
          <w:szCs w:val="24"/>
        </w:rPr>
      </w:pPr>
      <w:r w:rsidRPr="00C567DF">
        <w:rPr>
          <w:rFonts w:asciiTheme="minorHAnsi" w:hAnsiTheme="minorHAnsi" w:cstheme="minorHAnsi"/>
          <w:bCs/>
          <w:sz w:val="24"/>
          <w:szCs w:val="24"/>
        </w:rPr>
        <w:t>Przedmiot zamówienia będzie realizowany przez osoby wskazane przez Wykonawcę w Wykazie osób, stanowiącym załącznik nr 5 do umowy</w:t>
      </w:r>
      <w:r w:rsidR="00A84264" w:rsidRPr="003F790A">
        <w:rPr>
          <w:rFonts w:asciiTheme="minorHAnsi" w:hAnsiTheme="minorHAnsi" w:cstheme="minorHAnsi"/>
          <w:sz w:val="24"/>
          <w:szCs w:val="24"/>
        </w:rPr>
        <w:t>.</w:t>
      </w:r>
    </w:p>
    <w:p w14:paraId="13DA05F3" w14:textId="0160C94C" w:rsidR="008360EE" w:rsidRPr="00EB0574" w:rsidRDefault="008360EE" w:rsidP="003D6E5A">
      <w:pPr>
        <w:numPr>
          <w:ilvl w:val="0"/>
          <w:numId w:val="8"/>
        </w:numPr>
        <w:spacing w:before="60" w:after="120" w:line="276" w:lineRule="auto"/>
        <w:rPr>
          <w:rFonts w:asciiTheme="minorHAnsi" w:hAnsiTheme="minorHAnsi" w:cstheme="minorHAnsi"/>
          <w:sz w:val="24"/>
          <w:szCs w:val="24"/>
        </w:rPr>
      </w:pPr>
      <w:r w:rsidRPr="00EB0574">
        <w:rPr>
          <w:rFonts w:asciiTheme="minorHAnsi" w:hAnsiTheme="minorHAnsi" w:cstheme="minorHAnsi"/>
          <w:sz w:val="24"/>
          <w:szCs w:val="24"/>
        </w:rPr>
        <w:t xml:space="preserve">Zgodnie z art. </w:t>
      </w:r>
      <w:r w:rsidR="00E1664C" w:rsidRPr="00EB0574">
        <w:rPr>
          <w:rFonts w:asciiTheme="minorHAnsi" w:hAnsiTheme="minorHAnsi" w:cstheme="minorHAnsi"/>
          <w:sz w:val="24"/>
          <w:szCs w:val="24"/>
        </w:rPr>
        <w:t>95</w:t>
      </w:r>
      <w:r w:rsidRPr="00EB0574">
        <w:rPr>
          <w:rFonts w:asciiTheme="minorHAnsi" w:hAnsiTheme="minorHAnsi" w:cstheme="minorHAnsi"/>
          <w:sz w:val="24"/>
          <w:szCs w:val="24"/>
        </w:rPr>
        <w:t xml:space="preserve"> ust. </w:t>
      </w:r>
      <w:r w:rsidR="00E1664C" w:rsidRPr="00EB0574">
        <w:rPr>
          <w:rFonts w:asciiTheme="minorHAnsi" w:hAnsiTheme="minorHAnsi" w:cstheme="minorHAnsi"/>
          <w:sz w:val="24"/>
          <w:szCs w:val="24"/>
        </w:rPr>
        <w:t>1</w:t>
      </w:r>
      <w:r w:rsidRPr="00EB0574">
        <w:rPr>
          <w:rFonts w:asciiTheme="minorHAnsi" w:hAnsiTheme="minorHAnsi" w:cstheme="minorHAnsi"/>
          <w:sz w:val="24"/>
          <w:szCs w:val="24"/>
        </w:rPr>
        <w:t xml:space="preserve"> ustawy </w:t>
      </w:r>
      <w:proofErr w:type="spellStart"/>
      <w:r w:rsidRPr="00EB0574">
        <w:rPr>
          <w:rFonts w:asciiTheme="minorHAnsi" w:hAnsiTheme="minorHAnsi" w:cstheme="minorHAnsi"/>
          <w:sz w:val="24"/>
          <w:szCs w:val="24"/>
        </w:rPr>
        <w:t>P</w:t>
      </w:r>
      <w:r w:rsidR="008E45A1">
        <w:rPr>
          <w:rFonts w:asciiTheme="minorHAnsi" w:hAnsiTheme="minorHAnsi" w:cstheme="minorHAnsi"/>
          <w:sz w:val="24"/>
          <w:szCs w:val="24"/>
        </w:rPr>
        <w:t>zp</w:t>
      </w:r>
      <w:proofErr w:type="spellEnd"/>
      <w:r w:rsidRPr="00EB0574">
        <w:rPr>
          <w:rFonts w:asciiTheme="minorHAnsi" w:hAnsiTheme="minorHAnsi" w:cstheme="minorHAnsi"/>
          <w:sz w:val="24"/>
          <w:szCs w:val="24"/>
        </w:rPr>
        <w:t xml:space="preserve"> Zamawiający wymaga, aby osoby wykonujące niżej wymienione czynności w zakresie realizacji Przedmiotu zamówienia:</w:t>
      </w:r>
    </w:p>
    <w:p w14:paraId="2E22FF9D" w14:textId="77777777" w:rsidR="007669F3" w:rsidRPr="00CB7CD9" w:rsidRDefault="007669F3" w:rsidP="003D6E5A">
      <w:pPr>
        <w:numPr>
          <w:ilvl w:val="0"/>
          <w:numId w:val="16"/>
        </w:numPr>
        <w:spacing w:line="276" w:lineRule="auto"/>
        <w:ind w:left="714" w:hanging="357"/>
        <w:rPr>
          <w:rFonts w:asciiTheme="minorHAnsi" w:hAnsiTheme="minorHAnsi" w:cstheme="minorHAnsi"/>
          <w:sz w:val="24"/>
          <w:szCs w:val="24"/>
        </w:rPr>
      </w:pPr>
      <w:r w:rsidRPr="00CB7CD9">
        <w:rPr>
          <w:rFonts w:asciiTheme="minorHAnsi" w:hAnsiTheme="minorHAnsi" w:cstheme="minorHAnsi"/>
          <w:sz w:val="24"/>
          <w:szCs w:val="24"/>
        </w:rPr>
        <w:t>roboty instalacyjne z zakresu instalacji elektrycznych,</w:t>
      </w:r>
    </w:p>
    <w:p w14:paraId="2C6890CF" w14:textId="389BB4E0" w:rsidR="007669F3" w:rsidRPr="002D6419" w:rsidRDefault="007669F3" w:rsidP="003D6E5A">
      <w:pPr>
        <w:numPr>
          <w:ilvl w:val="0"/>
          <w:numId w:val="16"/>
        </w:numPr>
        <w:spacing w:line="276" w:lineRule="auto"/>
        <w:ind w:left="714" w:hanging="357"/>
        <w:rPr>
          <w:rFonts w:asciiTheme="minorHAnsi" w:hAnsiTheme="minorHAnsi" w:cstheme="minorHAnsi"/>
          <w:sz w:val="24"/>
          <w:szCs w:val="24"/>
        </w:rPr>
      </w:pPr>
      <w:r w:rsidRPr="00CB7CD9">
        <w:rPr>
          <w:rFonts w:asciiTheme="minorHAnsi" w:hAnsiTheme="minorHAnsi" w:cstheme="minorHAnsi"/>
          <w:sz w:val="24"/>
          <w:szCs w:val="24"/>
        </w:rPr>
        <w:t>roboty instalacyjne z zakresu instalacji telekomunikacyjnych (światłowodowych),</w:t>
      </w:r>
    </w:p>
    <w:p w14:paraId="42882AFE" w14:textId="77777777" w:rsidR="007669F3" w:rsidRPr="00CB7CD9" w:rsidRDefault="007669F3" w:rsidP="003D6E5A">
      <w:pPr>
        <w:numPr>
          <w:ilvl w:val="0"/>
          <w:numId w:val="16"/>
        </w:numPr>
        <w:spacing w:line="276" w:lineRule="auto"/>
        <w:ind w:left="714" w:hanging="357"/>
        <w:rPr>
          <w:rFonts w:asciiTheme="minorHAnsi" w:hAnsiTheme="minorHAnsi" w:cstheme="minorHAnsi"/>
          <w:sz w:val="24"/>
          <w:szCs w:val="24"/>
        </w:rPr>
      </w:pPr>
      <w:r w:rsidRPr="00CB7CD9">
        <w:rPr>
          <w:rFonts w:asciiTheme="minorHAnsi" w:hAnsiTheme="minorHAnsi" w:cstheme="minorHAnsi"/>
          <w:sz w:val="24"/>
          <w:szCs w:val="24"/>
        </w:rPr>
        <w:t>obsługa pojazdów mechanicznych i urządzeń budowlanych,</w:t>
      </w:r>
    </w:p>
    <w:p w14:paraId="7CE62B49" w14:textId="77777777" w:rsidR="007669F3" w:rsidRPr="00DE3EB2" w:rsidRDefault="007669F3" w:rsidP="003D6E5A">
      <w:pPr>
        <w:numPr>
          <w:ilvl w:val="0"/>
          <w:numId w:val="16"/>
        </w:numPr>
        <w:spacing w:line="276" w:lineRule="auto"/>
        <w:ind w:left="714" w:hanging="357"/>
        <w:rPr>
          <w:rFonts w:asciiTheme="minorHAnsi" w:hAnsiTheme="minorHAnsi" w:cstheme="minorHAnsi"/>
          <w:sz w:val="24"/>
          <w:szCs w:val="24"/>
        </w:rPr>
      </w:pPr>
      <w:r w:rsidRPr="00DE3EB2">
        <w:rPr>
          <w:rFonts w:asciiTheme="minorHAnsi" w:hAnsiTheme="minorHAnsi" w:cstheme="minorHAnsi"/>
          <w:sz w:val="24"/>
          <w:szCs w:val="24"/>
        </w:rPr>
        <w:t>organizacja placu budowy i zarządzanie zespołem pracowników,</w:t>
      </w:r>
    </w:p>
    <w:p w14:paraId="251787A2" w14:textId="0BCFBEBB" w:rsidR="008360EE" w:rsidRPr="00EB0574" w:rsidRDefault="008360EE" w:rsidP="003D6E5A">
      <w:pPr>
        <w:spacing w:before="60" w:line="276" w:lineRule="auto"/>
        <w:ind w:left="357"/>
        <w:rPr>
          <w:rFonts w:asciiTheme="minorHAnsi" w:hAnsiTheme="minorHAnsi" w:cstheme="minorHAnsi"/>
          <w:sz w:val="24"/>
          <w:szCs w:val="24"/>
        </w:rPr>
      </w:pPr>
      <w:r w:rsidRPr="00EB0574">
        <w:rPr>
          <w:rFonts w:asciiTheme="minorHAnsi" w:hAnsiTheme="minorHAnsi" w:cstheme="minorHAnsi"/>
          <w:sz w:val="24"/>
          <w:szCs w:val="24"/>
        </w:rPr>
        <w:t>zatrudnione były przez Wykonawcę/Podwykonawcę na podstawie umowy o pracę w</w:t>
      </w:r>
      <w:r w:rsidR="00D5750E">
        <w:rPr>
          <w:rFonts w:asciiTheme="minorHAnsi" w:hAnsiTheme="minorHAnsi" w:cstheme="minorHAnsi"/>
          <w:sz w:val="24"/>
          <w:szCs w:val="24"/>
        </w:rPr>
        <w:t> </w:t>
      </w:r>
      <w:r w:rsidRPr="00EB0574">
        <w:rPr>
          <w:rFonts w:asciiTheme="minorHAnsi" w:hAnsiTheme="minorHAnsi" w:cstheme="minorHAnsi"/>
          <w:sz w:val="24"/>
          <w:szCs w:val="24"/>
        </w:rPr>
        <w:t>rozumieniu przepisów ustawy z dnia 26 czerwca 1974 r. – Kodeks pracy</w:t>
      </w:r>
      <w:r w:rsidR="00C35B02">
        <w:rPr>
          <w:rFonts w:asciiTheme="minorHAnsi" w:hAnsiTheme="minorHAnsi" w:cstheme="minorHAnsi"/>
          <w:sz w:val="24"/>
          <w:szCs w:val="24"/>
        </w:rPr>
        <w:t>.</w:t>
      </w:r>
    </w:p>
    <w:p w14:paraId="12BB0BED" w14:textId="58B3A9B3" w:rsidR="008360EE" w:rsidRPr="00EB0574" w:rsidRDefault="008360EE" w:rsidP="003D6E5A">
      <w:pPr>
        <w:spacing w:before="60" w:after="120" w:line="276" w:lineRule="auto"/>
        <w:ind w:left="357"/>
        <w:rPr>
          <w:rFonts w:asciiTheme="minorHAnsi" w:hAnsiTheme="minorHAnsi" w:cstheme="minorHAnsi"/>
          <w:sz w:val="24"/>
          <w:szCs w:val="24"/>
        </w:rPr>
      </w:pPr>
      <w:r w:rsidRPr="00EB0574">
        <w:rPr>
          <w:rFonts w:asciiTheme="minorHAnsi" w:hAnsiTheme="minorHAnsi" w:cstheme="minorHAnsi"/>
          <w:sz w:val="24"/>
          <w:szCs w:val="24"/>
        </w:rPr>
        <w:lastRenderedPageBreak/>
        <w:t>Zamawiający wymaga, aby Wykonawca do dnia podpisania umowy przedłożył oświadczenie</w:t>
      </w:r>
      <w:r w:rsidR="008E45A1">
        <w:rPr>
          <w:rFonts w:asciiTheme="minorHAnsi" w:hAnsiTheme="minorHAnsi" w:cstheme="minorHAnsi"/>
          <w:sz w:val="24"/>
          <w:szCs w:val="24"/>
        </w:rPr>
        <w:t xml:space="preserve"> </w:t>
      </w:r>
      <w:r w:rsidR="008E45A1" w:rsidRPr="00EB0574">
        <w:rPr>
          <w:rFonts w:asciiTheme="minorHAnsi" w:hAnsiTheme="minorHAnsi" w:cstheme="minorHAnsi"/>
          <w:sz w:val="24"/>
          <w:szCs w:val="24"/>
        </w:rPr>
        <w:t>Wykonawc</w:t>
      </w:r>
      <w:r w:rsidR="00302AFE">
        <w:rPr>
          <w:rFonts w:asciiTheme="minorHAnsi" w:hAnsiTheme="minorHAnsi" w:cstheme="minorHAnsi"/>
          <w:sz w:val="24"/>
          <w:szCs w:val="24"/>
        </w:rPr>
        <w:t>y</w:t>
      </w:r>
      <w:r w:rsidR="008E45A1" w:rsidRPr="00EB0574">
        <w:rPr>
          <w:rFonts w:asciiTheme="minorHAnsi" w:hAnsiTheme="minorHAnsi" w:cstheme="minorHAnsi"/>
          <w:sz w:val="24"/>
          <w:szCs w:val="24"/>
        </w:rPr>
        <w:t>/Podwykonawc</w:t>
      </w:r>
      <w:r w:rsidR="008E45A1">
        <w:rPr>
          <w:rFonts w:asciiTheme="minorHAnsi" w:hAnsiTheme="minorHAnsi" w:cstheme="minorHAnsi"/>
          <w:sz w:val="24"/>
          <w:szCs w:val="24"/>
        </w:rPr>
        <w:t>y</w:t>
      </w:r>
      <w:r w:rsidRPr="00EB0574">
        <w:rPr>
          <w:rFonts w:asciiTheme="minorHAnsi" w:hAnsiTheme="minorHAnsi" w:cstheme="minorHAnsi"/>
          <w:sz w:val="24"/>
          <w:szCs w:val="24"/>
        </w:rPr>
        <w:t>, że osoby wykonujące wyżej wymienione czynności w zakresie realizacji Przedmiotu zamówienia, są zatrudnione przez Wykonawcę/Podwykonawcę na podstawie umowy o</w:t>
      </w:r>
      <w:r w:rsidR="006909C9" w:rsidRPr="00EB0574">
        <w:rPr>
          <w:rFonts w:asciiTheme="minorHAnsi" w:hAnsiTheme="minorHAnsi" w:cstheme="minorHAnsi"/>
          <w:sz w:val="24"/>
          <w:szCs w:val="24"/>
        </w:rPr>
        <w:t xml:space="preserve"> </w:t>
      </w:r>
      <w:r w:rsidRPr="00EB0574">
        <w:rPr>
          <w:rFonts w:asciiTheme="minorHAnsi" w:hAnsiTheme="minorHAnsi" w:cstheme="minorHAnsi"/>
          <w:sz w:val="24"/>
          <w:szCs w:val="24"/>
        </w:rPr>
        <w:t>pracę.</w:t>
      </w:r>
    </w:p>
    <w:p w14:paraId="2CC52DCF" w14:textId="04AAD4AE" w:rsidR="00CB4947" w:rsidRPr="00EB0574" w:rsidRDefault="006E1F9D" w:rsidP="003D6E5A">
      <w:pPr>
        <w:numPr>
          <w:ilvl w:val="0"/>
          <w:numId w:val="8"/>
        </w:numPr>
        <w:spacing w:after="120" w:line="276" w:lineRule="auto"/>
        <w:rPr>
          <w:rFonts w:asciiTheme="minorHAnsi" w:hAnsiTheme="minorHAnsi" w:cstheme="minorHAnsi"/>
          <w:sz w:val="24"/>
          <w:szCs w:val="24"/>
        </w:rPr>
      </w:pPr>
      <w:bookmarkStart w:id="5" w:name="_Hlk98920451"/>
      <w:r w:rsidRPr="00EB0574">
        <w:rPr>
          <w:rFonts w:asciiTheme="minorHAnsi" w:hAnsiTheme="minorHAnsi" w:cstheme="minorHAnsi"/>
          <w:sz w:val="24"/>
          <w:szCs w:val="24"/>
        </w:rPr>
        <w:t>W trakcie realizacji umowy, w celu weryfikacji zatrudnienia przez Wykonawcę lub</w:t>
      </w:r>
      <w:r w:rsidR="00307912">
        <w:rPr>
          <w:rFonts w:asciiTheme="minorHAnsi" w:hAnsiTheme="minorHAnsi" w:cstheme="minorHAnsi"/>
          <w:sz w:val="24"/>
          <w:szCs w:val="24"/>
        </w:rPr>
        <w:t> </w:t>
      </w:r>
      <w:r w:rsidRPr="00EB0574">
        <w:rPr>
          <w:rFonts w:asciiTheme="minorHAnsi" w:hAnsiTheme="minorHAnsi" w:cstheme="minorHAnsi"/>
          <w:sz w:val="24"/>
          <w:szCs w:val="24"/>
        </w:rPr>
        <w:t xml:space="preserve">Podwykonawcę na podstawie umowy o pracę osób wykonujących wskazane w ust. 6 czynności, Zamawiający </w:t>
      </w:r>
      <w:r w:rsidR="00C567DF" w:rsidRPr="00C567DF">
        <w:rPr>
          <w:rFonts w:asciiTheme="minorHAnsi" w:hAnsiTheme="minorHAnsi" w:cstheme="minorHAnsi"/>
          <w:sz w:val="24"/>
          <w:szCs w:val="24"/>
        </w:rPr>
        <w:t xml:space="preserve">wezwie nie więcej niż raz w miesiącu </w:t>
      </w:r>
      <w:r w:rsidRPr="00EB0574">
        <w:rPr>
          <w:rFonts w:asciiTheme="minorHAnsi" w:hAnsiTheme="minorHAnsi" w:cstheme="minorHAnsi"/>
          <w:sz w:val="24"/>
          <w:szCs w:val="24"/>
        </w:rPr>
        <w:t>Wykonawcę</w:t>
      </w:r>
      <w:r w:rsidRPr="005645A8">
        <w:rPr>
          <w:rFonts w:asciiTheme="minorHAnsi" w:hAnsiTheme="minorHAnsi" w:cstheme="minorHAnsi"/>
          <w:sz w:val="24"/>
          <w:szCs w:val="24"/>
        </w:rPr>
        <w:t>, w</w:t>
      </w:r>
      <w:r w:rsidR="00D5750E">
        <w:rPr>
          <w:rFonts w:asciiTheme="minorHAnsi" w:hAnsiTheme="minorHAnsi" w:cstheme="minorHAnsi"/>
          <w:sz w:val="24"/>
          <w:szCs w:val="24"/>
        </w:rPr>
        <w:t> </w:t>
      </w:r>
      <w:r w:rsidRPr="00EB0574">
        <w:rPr>
          <w:rFonts w:asciiTheme="minorHAnsi" w:hAnsiTheme="minorHAnsi" w:cstheme="minorHAnsi"/>
          <w:sz w:val="24"/>
          <w:szCs w:val="24"/>
        </w:rPr>
        <w:t>wyznaczonym w tym wezwaniu terminie, do złożenia dokumentów potwierdzających spełnienie wymogu zatrudnienia na podstawie umowy o pracę</w:t>
      </w:r>
      <w:r w:rsidR="00CB4947" w:rsidRPr="00EB0574">
        <w:rPr>
          <w:rFonts w:asciiTheme="minorHAnsi" w:hAnsiTheme="minorHAnsi" w:cstheme="minorHAnsi"/>
          <w:sz w:val="24"/>
          <w:szCs w:val="24"/>
        </w:rPr>
        <w:t>. Zamawiający może</w:t>
      </w:r>
      <w:r w:rsidR="007A0B17" w:rsidRPr="00EB0574">
        <w:rPr>
          <w:rFonts w:asciiTheme="minorHAnsi" w:hAnsiTheme="minorHAnsi" w:cstheme="minorHAnsi"/>
          <w:sz w:val="24"/>
          <w:szCs w:val="24"/>
        </w:rPr>
        <w:t xml:space="preserve"> w</w:t>
      </w:r>
      <w:r w:rsidR="00D5750E">
        <w:rPr>
          <w:rFonts w:asciiTheme="minorHAnsi" w:hAnsiTheme="minorHAnsi" w:cstheme="minorHAnsi"/>
          <w:sz w:val="24"/>
          <w:szCs w:val="24"/>
        </w:rPr>
        <w:t> </w:t>
      </w:r>
      <w:r w:rsidR="007A0B17" w:rsidRPr="00EB0574">
        <w:rPr>
          <w:rFonts w:asciiTheme="minorHAnsi" w:hAnsiTheme="minorHAnsi" w:cstheme="minorHAnsi"/>
          <w:sz w:val="24"/>
          <w:szCs w:val="24"/>
        </w:rPr>
        <w:t xml:space="preserve">szczególności </w:t>
      </w:r>
      <w:r w:rsidR="00CB4947" w:rsidRPr="00EB0574">
        <w:rPr>
          <w:rFonts w:asciiTheme="minorHAnsi" w:hAnsiTheme="minorHAnsi" w:cstheme="minorHAnsi"/>
          <w:sz w:val="24"/>
          <w:szCs w:val="24"/>
        </w:rPr>
        <w:t>żądać:</w:t>
      </w:r>
    </w:p>
    <w:p w14:paraId="237B2635" w14:textId="77777777" w:rsidR="00CB4947" w:rsidRPr="00EB0574" w:rsidRDefault="00CB4947" w:rsidP="003D6E5A">
      <w:pPr>
        <w:numPr>
          <w:ilvl w:val="0"/>
          <w:numId w:val="28"/>
        </w:numPr>
        <w:spacing w:line="276" w:lineRule="auto"/>
        <w:ind w:left="714" w:hanging="357"/>
        <w:rPr>
          <w:rFonts w:asciiTheme="minorHAnsi" w:hAnsiTheme="minorHAnsi" w:cstheme="minorHAnsi"/>
          <w:sz w:val="24"/>
          <w:szCs w:val="24"/>
        </w:rPr>
      </w:pPr>
      <w:r w:rsidRPr="00EB0574">
        <w:rPr>
          <w:rFonts w:asciiTheme="minorHAnsi" w:hAnsiTheme="minorHAnsi" w:cstheme="minorHAnsi"/>
          <w:sz w:val="24"/>
          <w:szCs w:val="24"/>
        </w:rPr>
        <w:t>oświadczenia zatrudnionego pracownika,</w:t>
      </w:r>
    </w:p>
    <w:p w14:paraId="46758816" w14:textId="77777777" w:rsidR="00CB4947" w:rsidRPr="00EB0574" w:rsidRDefault="00CB4947" w:rsidP="003D6E5A">
      <w:pPr>
        <w:numPr>
          <w:ilvl w:val="0"/>
          <w:numId w:val="28"/>
        </w:numPr>
        <w:spacing w:line="276" w:lineRule="auto"/>
        <w:ind w:left="714" w:hanging="357"/>
        <w:rPr>
          <w:rFonts w:asciiTheme="minorHAnsi" w:hAnsiTheme="minorHAnsi" w:cstheme="minorHAnsi"/>
          <w:sz w:val="24"/>
          <w:szCs w:val="24"/>
        </w:rPr>
      </w:pPr>
      <w:r w:rsidRPr="00EB0574">
        <w:rPr>
          <w:rFonts w:asciiTheme="minorHAnsi" w:hAnsiTheme="minorHAnsi" w:cstheme="minorHAnsi"/>
          <w:sz w:val="24"/>
          <w:szCs w:val="24"/>
        </w:rPr>
        <w:t>oświadczenia Wykonawcy lub Podwykonawcy o zatrudnieniu pracownika na podstawie umowy o pracę,</w:t>
      </w:r>
    </w:p>
    <w:p w14:paraId="25F27CC0" w14:textId="402D9E82" w:rsidR="00792125" w:rsidRPr="00EB0574" w:rsidRDefault="00CB4947" w:rsidP="003D6E5A">
      <w:pPr>
        <w:numPr>
          <w:ilvl w:val="0"/>
          <w:numId w:val="28"/>
        </w:numPr>
        <w:spacing w:line="276" w:lineRule="auto"/>
        <w:ind w:left="714" w:hanging="357"/>
        <w:rPr>
          <w:rFonts w:asciiTheme="minorHAnsi" w:hAnsiTheme="minorHAnsi" w:cstheme="minorHAnsi"/>
          <w:sz w:val="24"/>
          <w:szCs w:val="24"/>
        </w:rPr>
      </w:pPr>
      <w:r w:rsidRPr="00EB0574">
        <w:rPr>
          <w:rFonts w:asciiTheme="minorHAnsi" w:hAnsiTheme="minorHAnsi" w:cstheme="minorHAnsi"/>
          <w:sz w:val="24"/>
          <w:szCs w:val="24"/>
        </w:rPr>
        <w:t xml:space="preserve">poświadczonej za zgodność z oryginałem </w:t>
      </w:r>
      <w:r w:rsidR="00E9055F">
        <w:rPr>
          <w:rFonts w:asciiTheme="minorHAnsi" w:hAnsiTheme="minorHAnsi" w:cstheme="minorHAnsi"/>
          <w:sz w:val="24"/>
          <w:szCs w:val="24"/>
        </w:rPr>
        <w:t xml:space="preserve">zanonimizowanej </w:t>
      </w:r>
      <w:r w:rsidRPr="00EB0574">
        <w:rPr>
          <w:rFonts w:asciiTheme="minorHAnsi" w:hAnsiTheme="minorHAnsi" w:cstheme="minorHAnsi"/>
          <w:sz w:val="24"/>
          <w:szCs w:val="24"/>
        </w:rPr>
        <w:t>kopii umowy o pracę zatrudnionego pracownika,</w:t>
      </w:r>
    </w:p>
    <w:p w14:paraId="62A89389" w14:textId="542DC3C3" w:rsidR="00CB4947" w:rsidRPr="00EB0574" w:rsidRDefault="00CB4947" w:rsidP="003D6E5A">
      <w:pPr>
        <w:numPr>
          <w:ilvl w:val="0"/>
          <w:numId w:val="28"/>
        </w:numPr>
        <w:spacing w:after="120" w:line="276" w:lineRule="auto"/>
        <w:ind w:left="714" w:hanging="357"/>
        <w:rPr>
          <w:rFonts w:asciiTheme="minorHAnsi" w:hAnsiTheme="minorHAnsi" w:cstheme="minorHAnsi"/>
          <w:sz w:val="24"/>
          <w:szCs w:val="24"/>
        </w:rPr>
      </w:pPr>
      <w:r w:rsidRPr="00EB0574">
        <w:rPr>
          <w:rFonts w:asciiTheme="minorHAnsi" w:hAnsiTheme="minorHAnsi" w:cstheme="minorHAnsi"/>
          <w:sz w:val="24"/>
          <w:szCs w:val="24"/>
        </w:rPr>
        <w:t>innych dokumentów</w:t>
      </w:r>
      <w:r w:rsidR="00A84264" w:rsidRPr="00EB0574">
        <w:rPr>
          <w:rFonts w:asciiTheme="minorHAnsi" w:hAnsiTheme="minorHAnsi" w:cstheme="minorHAnsi"/>
          <w:sz w:val="24"/>
          <w:szCs w:val="24"/>
        </w:rPr>
        <w:t>, zawierających informacje, w tym dane osobowe, niezbędne do</w:t>
      </w:r>
      <w:r w:rsidR="00307912">
        <w:rPr>
          <w:rFonts w:asciiTheme="minorHAnsi" w:hAnsiTheme="minorHAnsi" w:cstheme="minorHAnsi"/>
          <w:sz w:val="24"/>
          <w:szCs w:val="24"/>
        </w:rPr>
        <w:t> </w:t>
      </w:r>
      <w:r w:rsidR="00A84264" w:rsidRPr="00EB0574">
        <w:rPr>
          <w:rFonts w:asciiTheme="minorHAnsi" w:hAnsiTheme="minorHAnsi" w:cstheme="minorHAnsi"/>
          <w:sz w:val="24"/>
          <w:szCs w:val="24"/>
        </w:rPr>
        <w:t>weryfikacji zatrudnienia na podstawie umowy o pracę, w szczególności imię i</w:t>
      </w:r>
      <w:r w:rsidR="00D5750E">
        <w:rPr>
          <w:rFonts w:asciiTheme="minorHAnsi" w:hAnsiTheme="minorHAnsi" w:cstheme="minorHAnsi"/>
          <w:sz w:val="24"/>
          <w:szCs w:val="24"/>
        </w:rPr>
        <w:t> </w:t>
      </w:r>
      <w:r w:rsidR="00A84264" w:rsidRPr="00EB0574">
        <w:rPr>
          <w:rFonts w:asciiTheme="minorHAnsi" w:hAnsiTheme="minorHAnsi" w:cstheme="minorHAnsi"/>
          <w:sz w:val="24"/>
          <w:szCs w:val="24"/>
        </w:rPr>
        <w:t>nazwisko zatrudnionego pracownika, datę zawarcia umowy o pracę, rodzaj umowy o</w:t>
      </w:r>
      <w:r w:rsidR="00D5750E">
        <w:rPr>
          <w:rFonts w:asciiTheme="minorHAnsi" w:hAnsiTheme="minorHAnsi" w:cstheme="minorHAnsi"/>
          <w:sz w:val="24"/>
          <w:szCs w:val="24"/>
        </w:rPr>
        <w:t> </w:t>
      </w:r>
      <w:r w:rsidR="00A84264" w:rsidRPr="00EB0574">
        <w:rPr>
          <w:rFonts w:asciiTheme="minorHAnsi" w:hAnsiTheme="minorHAnsi" w:cstheme="minorHAnsi"/>
          <w:sz w:val="24"/>
          <w:szCs w:val="24"/>
        </w:rPr>
        <w:t>pracę i zakres obowiązków pracownika</w:t>
      </w:r>
      <w:r w:rsidRPr="00EB0574">
        <w:rPr>
          <w:rFonts w:asciiTheme="minorHAnsi" w:hAnsiTheme="minorHAnsi" w:cstheme="minorHAnsi"/>
          <w:sz w:val="24"/>
          <w:szCs w:val="24"/>
        </w:rPr>
        <w:t>.</w:t>
      </w:r>
    </w:p>
    <w:bookmarkEnd w:id="5"/>
    <w:p w14:paraId="7830DB0A" w14:textId="3126B945" w:rsidR="008A19AF" w:rsidRPr="0096496A" w:rsidRDefault="00215BFB" w:rsidP="003D6E5A">
      <w:pPr>
        <w:numPr>
          <w:ilvl w:val="0"/>
          <w:numId w:val="8"/>
        </w:numPr>
        <w:spacing w:after="120" w:line="276" w:lineRule="auto"/>
        <w:rPr>
          <w:rFonts w:asciiTheme="minorHAnsi" w:hAnsiTheme="minorHAnsi" w:cstheme="minorHAnsi"/>
          <w:sz w:val="24"/>
          <w:szCs w:val="24"/>
        </w:rPr>
      </w:pPr>
      <w:r w:rsidRPr="0096496A">
        <w:rPr>
          <w:rFonts w:asciiTheme="minorHAnsi" w:hAnsiTheme="minorHAnsi" w:cstheme="minorHAnsi"/>
          <w:sz w:val="24"/>
          <w:szCs w:val="24"/>
        </w:rPr>
        <w:t>W przypadku</w:t>
      </w:r>
      <w:r w:rsidRPr="00EB0574">
        <w:rPr>
          <w:rFonts w:asciiTheme="minorHAnsi" w:hAnsiTheme="minorHAnsi" w:cstheme="minorHAnsi"/>
          <w:sz w:val="24"/>
          <w:szCs w:val="24"/>
        </w:rPr>
        <w:t xml:space="preserve"> </w:t>
      </w:r>
      <w:r w:rsidRPr="005645A8">
        <w:rPr>
          <w:rFonts w:asciiTheme="minorHAnsi" w:hAnsiTheme="minorHAnsi" w:cstheme="minorHAnsi"/>
          <w:sz w:val="24"/>
          <w:szCs w:val="24"/>
        </w:rPr>
        <w:t>nieprzedłożenia dokumentów na wezwanie, o których mowa w ust. 7, przez Wykonawcę,</w:t>
      </w:r>
      <w:r w:rsidRPr="00EB0574">
        <w:rPr>
          <w:rFonts w:asciiTheme="minorHAnsi" w:hAnsiTheme="minorHAnsi" w:cstheme="minorHAnsi"/>
          <w:sz w:val="24"/>
          <w:szCs w:val="24"/>
        </w:rPr>
        <w:t xml:space="preserve"> Zamawiający naliczy kary umowne określ</w:t>
      </w:r>
      <w:r w:rsidR="00FA416B" w:rsidRPr="00EB0574">
        <w:rPr>
          <w:rFonts w:asciiTheme="minorHAnsi" w:hAnsiTheme="minorHAnsi" w:cstheme="minorHAnsi"/>
          <w:sz w:val="24"/>
          <w:szCs w:val="24"/>
        </w:rPr>
        <w:t xml:space="preserve">one </w:t>
      </w:r>
      <w:r w:rsidR="00FA416B" w:rsidRPr="0096496A">
        <w:rPr>
          <w:rFonts w:asciiTheme="minorHAnsi" w:hAnsiTheme="minorHAnsi" w:cstheme="minorHAnsi"/>
          <w:sz w:val="24"/>
          <w:szCs w:val="24"/>
        </w:rPr>
        <w:t>w § 11 ust. 1 pkt 4</w:t>
      </w:r>
      <w:r w:rsidRPr="0096496A">
        <w:rPr>
          <w:rFonts w:asciiTheme="minorHAnsi" w:hAnsiTheme="minorHAnsi" w:cstheme="minorHAnsi"/>
          <w:sz w:val="24"/>
          <w:szCs w:val="24"/>
        </w:rPr>
        <w:t>.</w:t>
      </w:r>
    </w:p>
    <w:p w14:paraId="054FFA89" w14:textId="294EDB4F" w:rsidR="00E1314B" w:rsidRPr="00EB0574" w:rsidRDefault="00E1314B" w:rsidP="003D6E5A">
      <w:pPr>
        <w:numPr>
          <w:ilvl w:val="0"/>
          <w:numId w:val="8"/>
        </w:numPr>
        <w:spacing w:line="276" w:lineRule="auto"/>
        <w:rPr>
          <w:rFonts w:asciiTheme="minorHAnsi" w:hAnsiTheme="minorHAnsi" w:cstheme="minorHAnsi"/>
          <w:sz w:val="24"/>
          <w:szCs w:val="24"/>
        </w:rPr>
      </w:pPr>
      <w:r w:rsidRPr="00EB0574">
        <w:rPr>
          <w:rFonts w:asciiTheme="minorHAnsi" w:hAnsiTheme="minorHAnsi" w:cstheme="minorHAnsi"/>
          <w:sz w:val="24"/>
          <w:szCs w:val="24"/>
        </w:rPr>
        <w:t xml:space="preserve">Wykonawca na czas realizacji umowy jest zobowiązany do posiadania ważnego </w:t>
      </w:r>
      <w:r w:rsidRPr="006424B5">
        <w:rPr>
          <w:rFonts w:asciiTheme="minorHAnsi" w:hAnsiTheme="minorHAnsi" w:cstheme="minorHAnsi"/>
          <w:sz w:val="24"/>
          <w:szCs w:val="24"/>
        </w:rPr>
        <w:t>ubezpieczenia</w:t>
      </w:r>
      <w:r w:rsidRPr="00EB0574">
        <w:rPr>
          <w:rFonts w:asciiTheme="minorHAnsi" w:hAnsiTheme="minorHAnsi" w:cstheme="minorHAnsi"/>
          <w:sz w:val="24"/>
          <w:szCs w:val="24"/>
        </w:rPr>
        <w:t xml:space="preserve"> od odpowiedzialności cywilnej za szkody powstałe podczas lub będące skutkiem prac objętych ninie</w:t>
      </w:r>
      <w:r w:rsidR="00454161" w:rsidRPr="00EB0574">
        <w:rPr>
          <w:rFonts w:asciiTheme="minorHAnsi" w:hAnsiTheme="minorHAnsi" w:cstheme="minorHAnsi"/>
          <w:sz w:val="24"/>
          <w:szCs w:val="24"/>
        </w:rPr>
        <w:t>jszą umową, na</w:t>
      </w:r>
      <w:r w:rsidR="00120C9E" w:rsidRPr="00EB0574">
        <w:rPr>
          <w:rFonts w:asciiTheme="minorHAnsi" w:hAnsiTheme="minorHAnsi" w:cstheme="minorHAnsi"/>
          <w:sz w:val="24"/>
          <w:szCs w:val="24"/>
        </w:rPr>
        <w:t xml:space="preserve"> </w:t>
      </w:r>
      <w:r w:rsidR="00454161" w:rsidRPr="00EB0574">
        <w:rPr>
          <w:rFonts w:asciiTheme="minorHAnsi" w:hAnsiTheme="minorHAnsi" w:cstheme="minorHAnsi"/>
          <w:sz w:val="24"/>
          <w:szCs w:val="24"/>
        </w:rPr>
        <w:t xml:space="preserve">kwotę minimum </w:t>
      </w:r>
      <w:r w:rsidR="00E532FF">
        <w:rPr>
          <w:rFonts w:asciiTheme="minorHAnsi" w:hAnsiTheme="minorHAnsi" w:cstheme="minorHAnsi"/>
          <w:sz w:val="24"/>
          <w:szCs w:val="24"/>
        </w:rPr>
        <w:t>5</w:t>
      </w:r>
      <w:r w:rsidR="00C570A7">
        <w:rPr>
          <w:rFonts w:asciiTheme="minorHAnsi" w:hAnsiTheme="minorHAnsi" w:cstheme="minorHAnsi"/>
          <w:sz w:val="24"/>
          <w:szCs w:val="24"/>
        </w:rPr>
        <w:t>0</w:t>
      </w:r>
      <w:r w:rsidR="00E9055F">
        <w:rPr>
          <w:rFonts w:asciiTheme="minorHAnsi" w:hAnsiTheme="minorHAnsi" w:cstheme="minorHAnsi"/>
          <w:sz w:val="24"/>
          <w:szCs w:val="24"/>
        </w:rPr>
        <w:t>0</w:t>
      </w:r>
      <w:r w:rsidR="000F590F">
        <w:rPr>
          <w:rFonts w:asciiTheme="minorHAnsi" w:hAnsiTheme="minorHAnsi" w:cstheme="minorHAnsi"/>
          <w:sz w:val="24"/>
          <w:szCs w:val="24"/>
        </w:rPr>
        <w:t> </w:t>
      </w:r>
      <w:r w:rsidR="00E9055F">
        <w:rPr>
          <w:rFonts w:asciiTheme="minorHAnsi" w:hAnsiTheme="minorHAnsi" w:cstheme="minorHAnsi"/>
          <w:sz w:val="24"/>
          <w:szCs w:val="24"/>
        </w:rPr>
        <w:t>000</w:t>
      </w:r>
      <w:r w:rsidR="000F590F">
        <w:rPr>
          <w:rFonts w:asciiTheme="minorHAnsi" w:hAnsiTheme="minorHAnsi" w:cstheme="minorHAnsi"/>
          <w:sz w:val="24"/>
          <w:szCs w:val="24"/>
        </w:rPr>
        <w:t>,</w:t>
      </w:r>
      <w:r w:rsidR="00E9055F">
        <w:rPr>
          <w:rFonts w:asciiTheme="minorHAnsi" w:hAnsiTheme="minorHAnsi" w:cstheme="minorHAnsi"/>
          <w:sz w:val="24"/>
          <w:szCs w:val="24"/>
        </w:rPr>
        <w:t>00</w:t>
      </w:r>
      <w:r w:rsidR="00853194" w:rsidRPr="00EB0574">
        <w:rPr>
          <w:rFonts w:asciiTheme="minorHAnsi" w:hAnsiTheme="minorHAnsi" w:cstheme="minorHAnsi"/>
          <w:sz w:val="24"/>
          <w:szCs w:val="24"/>
        </w:rPr>
        <w:t xml:space="preserve"> złotych (słownie</w:t>
      </w:r>
      <w:r w:rsidR="00C570A7">
        <w:rPr>
          <w:rFonts w:asciiTheme="minorHAnsi" w:hAnsiTheme="minorHAnsi" w:cstheme="minorHAnsi"/>
          <w:sz w:val="24"/>
          <w:szCs w:val="24"/>
        </w:rPr>
        <w:t xml:space="preserve">: </w:t>
      </w:r>
      <w:r w:rsidR="00E532FF">
        <w:rPr>
          <w:rFonts w:asciiTheme="minorHAnsi" w:hAnsiTheme="minorHAnsi" w:cstheme="minorHAnsi"/>
          <w:sz w:val="24"/>
          <w:szCs w:val="24"/>
        </w:rPr>
        <w:t>pięćset</w:t>
      </w:r>
      <w:r w:rsidR="00E9055F">
        <w:rPr>
          <w:rFonts w:asciiTheme="minorHAnsi" w:hAnsiTheme="minorHAnsi" w:cstheme="minorHAnsi"/>
          <w:sz w:val="24"/>
          <w:szCs w:val="24"/>
        </w:rPr>
        <w:t xml:space="preserve"> tysięcy złotych</w:t>
      </w:r>
      <w:r w:rsidRPr="00EB0574">
        <w:rPr>
          <w:rFonts w:asciiTheme="minorHAnsi" w:hAnsiTheme="minorHAnsi" w:cstheme="minorHAnsi"/>
          <w:sz w:val="24"/>
          <w:szCs w:val="24"/>
        </w:rPr>
        <w:t>).</w:t>
      </w:r>
    </w:p>
    <w:p w14:paraId="684AFC76" w14:textId="77777777" w:rsidR="0016375A" w:rsidRPr="00EB0574" w:rsidRDefault="006E26CB" w:rsidP="003D6E5A">
      <w:pPr>
        <w:pStyle w:val="Nagwek2"/>
        <w:spacing w:before="240" w:after="120" w:line="276" w:lineRule="auto"/>
        <w:ind w:left="0" w:firstLine="0"/>
        <w:rPr>
          <w:rFonts w:asciiTheme="minorHAnsi" w:hAnsiTheme="minorHAnsi" w:cstheme="minorHAnsi"/>
          <w:szCs w:val="24"/>
        </w:rPr>
      </w:pPr>
      <w:r w:rsidRPr="00EB0574">
        <w:rPr>
          <w:rFonts w:asciiTheme="minorHAnsi" w:hAnsiTheme="minorHAnsi" w:cstheme="minorHAnsi"/>
          <w:szCs w:val="24"/>
        </w:rPr>
        <w:t>§ 3</w:t>
      </w:r>
      <w:r w:rsidR="0016375A" w:rsidRPr="00EB0574">
        <w:rPr>
          <w:rFonts w:asciiTheme="minorHAnsi" w:hAnsiTheme="minorHAnsi" w:cstheme="minorHAnsi"/>
          <w:szCs w:val="24"/>
        </w:rPr>
        <w:br/>
        <w:t>Termin realizacji umowy</w:t>
      </w:r>
    </w:p>
    <w:p w14:paraId="1FC41888" w14:textId="0C68E7F9" w:rsidR="00F406E8" w:rsidRPr="001D6471" w:rsidRDefault="008D6DBB" w:rsidP="003D6E5A">
      <w:pPr>
        <w:numPr>
          <w:ilvl w:val="0"/>
          <w:numId w:val="19"/>
        </w:numPr>
        <w:spacing w:after="120"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 xml:space="preserve">Strony ustalają, że </w:t>
      </w:r>
      <w:r w:rsidR="006E26CB" w:rsidRPr="00EB0574">
        <w:rPr>
          <w:rFonts w:asciiTheme="minorHAnsi" w:hAnsiTheme="minorHAnsi" w:cstheme="minorHAnsi"/>
          <w:sz w:val="24"/>
          <w:szCs w:val="24"/>
        </w:rPr>
        <w:t>Wykonawca zrealizuje Przedmiot zamówienia</w:t>
      </w:r>
      <w:r w:rsidR="007F4835">
        <w:rPr>
          <w:rFonts w:asciiTheme="minorHAnsi" w:hAnsiTheme="minorHAnsi" w:cstheme="minorHAnsi"/>
          <w:sz w:val="24"/>
          <w:szCs w:val="24"/>
        </w:rPr>
        <w:t xml:space="preserve"> </w:t>
      </w:r>
      <w:r w:rsidRPr="001D6471">
        <w:rPr>
          <w:rFonts w:asciiTheme="minorHAnsi" w:hAnsiTheme="minorHAnsi" w:cstheme="minorHAnsi"/>
          <w:sz w:val="24"/>
          <w:szCs w:val="24"/>
        </w:rPr>
        <w:t>w</w:t>
      </w:r>
      <w:r w:rsidR="00120C9E" w:rsidRPr="001D6471">
        <w:rPr>
          <w:rFonts w:asciiTheme="minorHAnsi" w:hAnsiTheme="minorHAnsi" w:cstheme="minorHAnsi"/>
          <w:sz w:val="24"/>
          <w:szCs w:val="24"/>
        </w:rPr>
        <w:t xml:space="preserve"> </w:t>
      </w:r>
      <w:r w:rsidR="006E26CB" w:rsidRPr="001D6471">
        <w:rPr>
          <w:rFonts w:asciiTheme="minorHAnsi" w:hAnsiTheme="minorHAnsi" w:cstheme="minorHAnsi"/>
          <w:sz w:val="24"/>
          <w:szCs w:val="24"/>
        </w:rPr>
        <w:t>terminie</w:t>
      </w:r>
      <w:r w:rsidR="00DD62FD" w:rsidRPr="001D6471">
        <w:rPr>
          <w:rFonts w:asciiTheme="minorHAnsi" w:hAnsiTheme="minorHAnsi" w:cstheme="minorHAnsi"/>
          <w:sz w:val="24"/>
          <w:szCs w:val="24"/>
        </w:rPr>
        <w:t xml:space="preserve"> </w:t>
      </w:r>
      <w:r w:rsidR="00150714" w:rsidRPr="001D6471">
        <w:rPr>
          <w:rFonts w:asciiTheme="minorHAnsi" w:hAnsiTheme="minorHAnsi" w:cstheme="minorHAnsi"/>
          <w:sz w:val="24"/>
          <w:szCs w:val="24"/>
        </w:rPr>
        <w:t xml:space="preserve">do </w:t>
      </w:r>
      <w:r w:rsidR="00911829">
        <w:rPr>
          <w:rFonts w:asciiTheme="minorHAnsi" w:hAnsiTheme="minorHAnsi" w:cstheme="minorHAnsi"/>
          <w:sz w:val="24"/>
          <w:szCs w:val="24"/>
        </w:rPr>
        <w:t>1</w:t>
      </w:r>
      <w:r w:rsidR="00E532FF">
        <w:rPr>
          <w:rFonts w:asciiTheme="minorHAnsi" w:hAnsiTheme="minorHAnsi" w:cstheme="minorHAnsi"/>
          <w:sz w:val="24"/>
          <w:szCs w:val="24"/>
        </w:rPr>
        <w:t>2</w:t>
      </w:r>
      <w:r w:rsidR="008E45A1">
        <w:rPr>
          <w:rFonts w:asciiTheme="minorHAnsi" w:hAnsiTheme="minorHAnsi" w:cstheme="minorHAnsi"/>
          <w:sz w:val="24"/>
          <w:szCs w:val="24"/>
        </w:rPr>
        <w:t>0</w:t>
      </w:r>
      <w:r w:rsidR="00DC4F84" w:rsidRPr="001D6471">
        <w:rPr>
          <w:rFonts w:asciiTheme="minorHAnsi" w:hAnsiTheme="minorHAnsi" w:cstheme="minorHAnsi"/>
          <w:sz w:val="24"/>
          <w:szCs w:val="24"/>
        </w:rPr>
        <w:t xml:space="preserve"> </w:t>
      </w:r>
      <w:r w:rsidR="00150714" w:rsidRPr="001D6471">
        <w:rPr>
          <w:rFonts w:asciiTheme="minorHAnsi" w:hAnsiTheme="minorHAnsi" w:cstheme="minorHAnsi"/>
          <w:sz w:val="24"/>
          <w:szCs w:val="24"/>
        </w:rPr>
        <w:t xml:space="preserve">dni kalendarzowych </w:t>
      </w:r>
      <w:r w:rsidR="006E26CB" w:rsidRPr="001D6471">
        <w:rPr>
          <w:rFonts w:asciiTheme="minorHAnsi" w:hAnsiTheme="minorHAnsi" w:cstheme="minorHAnsi"/>
          <w:sz w:val="24"/>
          <w:szCs w:val="24"/>
        </w:rPr>
        <w:t xml:space="preserve">liczonych od dnia </w:t>
      </w:r>
      <w:r w:rsidR="00815C8E" w:rsidRPr="001D6471">
        <w:rPr>
          <w:rFonts w:asciiTheme="minorHAnsi" w:hAnsiTheme="minorHAnsi" w:cstheme="minorHAnsi"/>
          <w:sz w:val="24"/>
          <w:szCs w:val="24"/>
        </w:rPr>
        <w:t xml:space="preserve">zawarcia </w:t>
      </w:r>
      <w:r w:rsidRPr="001D6471">
        <w:rPr>
          <w:rFonts w:asciiTheme="minorHAnsi" w:hAnsiTheme="minorHAnsi" w:cstheme="minorHAnsi"/>
          <w:sz w:val="24"/>
          <w:szCs w:val="24"/>
        </w:rPr>
        <w:t xml:space="preserve">niniejszej </w:t>
      </w:r>
      <w:r w:rsidR="006E26CB" w:rsidRPr="001D6471">
        <w:rPr>
          <w:rFonts w:asciiTheme="minorHAnsi" w:hAnsiTheme="minorHAnsi" w:cstheme="minorHAnsi"/>
          <w:sz w:val="24"/>
          <w:szCs w:val="24"/>
        </w:rPr>
        <w:t>umowy</w:t>
      </w:r>
      <w:r w:rsidR="00063D08" w:rsidRPr="001D6471">
        <w:rPr>
          <w:rFonts w:asciiTheme="minorHAnsi" w:hAnsiTheme="minorHAnsi" w:cstheme="minorHAnsi"/>
          <w:sz w:val="24"/>
          <w:szCs w:val="24"/>
        </w:rPr>
        <w:t>.</w:t>
      </w:r>
    </w:p>
    <w:p w14:paraId="40EDCED5" w14:textId="571DA671" w:rsidR="006E26CB" w:rsidRPr="001D6471" w:rsidRDefault="008D6DBB" w:rsidP="003D6E5A">
      <w:pPr>
        <w:numPr>
          <w:ilvl w:val="0"/>
          <w:numId w:val="19"/>
        </w:numPr>
        <w:suppressAutoHyphens w:val="0"/>
        <w:spacing w:line="276" w:lineRule="auto"/>
        <w:ind w:left="357" w:hanging="357"/>
        <w:rPr>
          <w:rFonts w:asciiTheme="minorHAnsi" w:hAnsiTheme="minorHAnsi" w:cstheme="minorHAnsi"/>
          <w:sz w:val="24"/>
          <w:szCs w:val="24"/>
        </w:rPr>
      </w:pPr>
      <w:r w:rsidRPr="00B24E5B">
        <w:rPr>
          <w:rFonts w:asciiTheme="minorHAnsi" w:hAnsiTheme="minorHAnsi" w:cstheme="minorHAnsi"/>
          <w:sz w:val="24"/>
          <w:szCs w:val="24"/>
        </w:rPr>
        <w:t xml:space="preserve">Wykonawca </w:t>
      </w:r>
      <w:r w:rsidR="006E26CB" w:rsidRPr="00B24E5B">
        <w:rPr>
          <w:rFonts w:asciiTheme="minorHAnsi" w:hAnsiTheme="minorHAnsi" w:cstheme="minorHAnsi"/>
          <w:sz w:val="24"/>
          <w:szCs w:val="24"/>
        </w:rPr>
        <w:t xml:space="preserve">najpóźniej w </w:t>
      </w:r>
      <w:r w:rsidR="005A0857" w:rsidRPr="00B24E5B">
        <w:rPr>
          <w:rFonts w:asciiTheme="minorHAnsi" w:hAnsiTheme="minorHAnsi" w:cstheme="minorHAnsi"/>
          <w:sz w:val="24"/>
          <w:szCs w:val="24"/>
        </w:rPr>
        <w:t xml:space="preserve">ostatnim </w:t>
      </w:r>
      <w:r w:rsidR="006E26CB" w:rsidRPr="00B24E5B">
        <w:rPr>
          <w:rFonts w:asciiTheme="minorHAnsi" w:hAnsiTheme="minorHAnsi" w:cstheme="minorHAnsi"/>
          <w:sz w:val="24"/>
          <w:szCs w:val="24"/>
        </w:rPr>
        <w:t xml:space="preserve">dniu </w:t>
      </w:r>
      <w:r w:rsidR="005A0857" w:rsidRPr="00B24E5B">
        <w:rPr>
          <w:rFonts w:asciiTheme="minorHAnsi" w:hAnsiTheme="minorHAnsi" w:cstheme="minorHAnsi"/>
          <w:sz w:val="24"/>
          <w:szCs w:val="24"/>
        </w:rPr>
        <w:t xml:space="preserve">realizacji </w:t>
      </w:r>
      <w:r w:rsidR="00197957" w:rsidRPr="00B24E5B">
        <w:rPr>
          <w:rFonts w:asciiTheme="minorHAnsi" w:hAnsiTheme="minorHAnsi" w:cstheme="minorHAnsi"/>
          <w:sz w:val="24"/>
          <w:szCs w:val="24"/>
        </w:rPr>
        <w:t>Przedmiot</w:t>
      </w:r>
      <w:r w:rsidR="0096496A" w:rsidRPr="00B24E5B">
        <w:rPr>
          <w:rFonts w:asciiTheme="minorHAnsi" w:hAnsiTheme="minorHAnsi" w:cstheme="minorHAnsi"/>
          <w:sz w:val="24"/>
          <w:szCs w:val="24"/>
        </w:rPr>
        <w:t>u</w:t>
      </w:r>
      <w:r w:rsidR="00197957" w:rsidRPr="00B24E5B">
        <w:rPr>
          <w:rFonts w:asciiTheme="minorHAnsi" w:hAnsiTheme="minorHAnsi" w:cstheme="minorHAnsi"/>
          <w:sz w:val="24"/>
          <w:szCs w:val="24"/>
        </w:rPr>
        <w:t xml:space="preserve"> zamówienia</w:t>
      </w:r>
      <w:r w:rsidR="00911829" w:rsidRPr="00B24E5B">
        <w:rPr>
          <w:rFonts w:asciiTheme="minorHAnsi" w:hAnsiTheme="minorHAnsi" w:cstheme="minorHAnsi"/>
          <w:sz w:val="24"/>
          <w:szCs w:val="24"/>
        </w:rPr>
        <w:t xml:space="preserve"> </w:t>
      </w:r>
      <w:r w:rsidR="003E7B43" w:rsidRPr="00B24E5B">
        <w:rPr>
          <w:rFonts w:asciiTheme="minorHAnsi" w:hAnsiTheme="minorHAnsi" w:cstheme="minorHAnsi"/>
          <w:sz w:val="24"/>
          <w:szCs w:val="24"/>
        </w:rPr>
        <w:t>zgodnie z</w:t>
      </w:r>
      <w:r w:rsidR="00D5750E" w:rsidRPr="00B24E5B">
        <w:rPr>
          <w:rFonts w:asciiTheme="minorHAnsi" w:hAnsiTheme="minorHAnsi" w:cstheme="minorHAnsi"/>
          <w:sz w:val="24"/>
          <w:szCs w:val="24"/>
        </w:rPr>
        <w:t> </w:t>
      </w:r>
      <w:r w:rsidR="006E144B" w:rsidRPr="00B24E5B">
        <w:rPr>
          <w:rFonts w:asciiTheme="minorHAnsi" w:hAnsiTheme="minorHAnsi" w:cstheme="minorHAnsi"/>
          <w:sz w:val="24"/>
          <w:szCs w:val="24"/>
        </w:rPr>
        <w:t>opracowanym Harmonogramem realizacji inwestycji, zwanym dal</w:t>
      </w:r>
      <w:r w:rsidR="00131016" w:rsidRPr="00B24E5B">
        <w:rPr>
          <w:rFonts w:asciiTheme="minorHAnsi" w:hAnsiTheme="minorHAnsi" w:cstheme="minorHAnsi"/>
          <w:sz w:val="24"/>
          <w:szCs w:val="24"/>
        </w:rPr>
        <w:t>ej Harmonogramem (załącznik nr 7</w:t>
      </w:r>
      <w:r w:rsidR="006E144B" w:rsidRPr="00B24E5B">
        <w:rPr>
          <w:rFonts w:asciiTheme="minorHAnsi" w:hAnsiTheme="minorHAnsi" w:cstheme="minorHAnsi"/>
          <w:sz w:val="24"/>
          <w:szCs w:val="24"/>
        </w:rPr>
        <w:t xml:space="preserve"> do</w:t>
      </w:r>
      <w:r w:rsidR="00120C9E" w:rsidRPr="00B24E5B">
        <w:rPr>
          <w:rFonts w:asciiTheme="minorHAnsi" w:hAnsiTheme="minorHAnsi" w:cstheme="minorHAnsi"/>
          <w:sz w:val="24"/>
          <w:szCs w:val="24"/>
        </w:rPr>
        <w:t xml:space="preserve"> </w:t>
      </w:r>
      <w:r w:rsidR="006E144B" w:rsidRPr="00B24E5B">
        <w:rPr>
          <w:rFonts w:asciiTheme="minorHAnsi" w:hAnsiTheme="minorHAnsi" w:cstheme="minorHAnsi"/>
          <w:sz w:val="24"/>
          <w:szCs w:val="24"/>
        </w:rPr>
        <w:t>umowy),</w:t>
      </w:r>
      <w:r w:rsidR="006E26CB" w:rsidRPr="00B24E5B">
        <w:rPr>
          <w:rFonts w:asciiTheme="minorHAnsi" w:hAnsiTheme="minorHAnsi" w:cstheme="minorHAnsi"/>
          <w:sz w:val="24"/>
          <w:szCs w:val="24"/>
        </w:rPr>
        <w:t xml:space="preserve"> zgłosi pisemnie Zamawiającemu zakończenie prac i</w:t>
      </w:r>
      <w:r w:rsidR="00703D8D" w:rsidRPr="00B24E5B">
        <w:rPr>
          <w:rFonts w:asciiTheme="minorHAnsi" w:hAnsiTheme="minorHAnsi" w:cstheme="minorHAnsi"/>
          <w:sz w:val="24"/>
          <w:szCs w:val="24"/>
        </w:rPr>
        <w:t xml:space="preserve"> </w:t>
      </w:r>
      <w:r w:rsidR="006E26CB" w:rsidRPr="00B24E5B">
        <w:rPr>
          <w:rFonts w:asciiTheme="minorHAnsi" w:hAnsiTheme="minorHAnsi" w:cstheme="minorHAnsi"/>
          <w:sz w:val="24"/>
          <w:szCs w:val="24"/>
        </w:rPr>
        <w:t>gotowość do odbioru końcowego oraz</w:t>
      </w:r>
      <w:r w:rsidR="006E26CB" w:rsidRPr="001D6471">
        <w:rPr>
          <w:rFonts w:asciiTheme="minorHAnsi" w:hAnsiTheme="minorHAnsi" w:cstheme="minorHAnsi"/>
          <w:sz w:val="24"/>
          <w:szCs w:val="24"/>
        </w:rPr>
        <w:t xml:space="preserve"> przekaże dokumentacj</w:t>
      </w:r>
      <w:r w:rsidR="006E144B" w:rsidRPr="001D6471">
        <w:rPr>
          <w:rFonts w:asciiTheme="minorHAnsi" w:hAnsiTheme="minorHAnsi" w:cstheme="minorHAnsi"/>
          <w:sz w:val="24"/>
          <w:szCs w:val="24"/>
        </w:rPr>
        <w:t>ę powykonawczą, o</w:t>
      </w:r>
      <w:r w:rsidR="00120C9E" w:rsidRPr="001D6471">
        <w:rPr>
          <w:rFonts w:asciiTheme="minorHAnsi" w:hAnsiTheme="minorHAnsi" w:cstheme="minorHAnsi"/>
          <w:sz w:val="24"/>
          <w:szCs w:val="24"/>
        </w:rPr>
        <w:t xml:space="preserve"> </w:t>
      </w:r>
      <w:r w:rsidR="006E144B" w:rsidRPr="001D6471">
        <w:rPr>
          <w:rFonts w:asciiTheme="minorHAnsi" w:hAnsiTheme="minorHAnsi" w:cstheme="minorHAnsi"/>
          <w:sz w:val="24"/>
          <w:szCs w:val="24"/>
        </w:rPr>
        <w:t>której mowa w</w:t>
      </w:r>
      <w:r w:rsidR="00D5750E">
        <w:rPr>
          <w:rFonts w:asciiTheme="minorHAnsi" w:hAnsiTheme="minorHAnsi" w:cstheme="minorHAnsi"/>
          <w:sz w:val="24"/>
          <w:szCs w:val="24"/>
        </w:rPr>
        <w:t> </w:t>
      </w:r>
      <w:r w:rsidR="006E144B" w:rsidRPr="001D6471">
        <w:rPr>
          <w:rFonts w:asciiTheme="minorHAnsi" w:hAnsiTheme="minorHAnsi" w:cstheme="minorHAnsi"/>
          <w:sz w:val="24"/>
          <w:szCs w:val="24"/>
        </w:rPr>
        <w:t>§</w:t>
      </w:r>
      <w:r w:rsidR="005032D9">
        <w:rPr>
          <w:rFonts w:asciiTheme="minorHAnsi" w:hAnsiTheme="minorHAnsi" w:cstheme="minorHAnsi"/>
          <w:sz w:val="24"/>
          <w:szCs w:val="24"/>
        </w:rPr>
        <w:t> </w:t>
      </w:r>
      <w:r w:rsidR="006B4B44" w:rsidRPr="001D6471">
        <w:rPr>
          <w:rFonts w:asciiTheme="minorHAnsi" w:hAnsiTheme="minorHAnsi" w:cstheme="minorHAnsi"/>
          <w:sz w:val="24"/>
          <w:szCs w:val="24"/>
        </w:rPr>
        <w:t>1</w:t>
      </w:r>
      <w:r w:rsidRPr="001D6471">
        <w:rPr>
          <w:rFonts w:asciiTheme="minorHAnsi" w:hAnsiTheme="minorHAnsi" w:cstheme="minorHAnsi"/>
          <w:sz w:val="24"/>
          <w:szCs w:val="24"/>
        </w:rPr>
        <w:t xml:space="preserve"> ust. </w:t>
      </w:r>
      <w:r w:rsidR="001D2EA9" w:rsidRPr="001D6471">
        <w:rPr>
          <w:rFonts w:asciiTheme="minorHAnsi" w:hAnsiTheme="minorHAnsi" w:cstheme="minorHAnsi"/>
          <w:sz w:val="24"/>
          <w:szCs w:val="24"/>
        </w:rPr>
        <w:t>4</w:t>
      </w:r>
      <w:r w:rsidRPr="001D6471">
        <w:rPr>
          <w:rFonts w:asciiTheme="minorHAnsi" w:hAnsiTheme="minorHAnsi" w:cstheme="minorHAnsi"/>
          <w:sz w:val="24"/>
          <w:szCs w:val="24"/>
        </w:rPr>
        <w:t xml:space="preserve"> pkt</w:t>
      </w:r>
      <w:r w:rsidR="002D6419" w:rsidRPr="001D6471">
        <w:rPr>
          <w:rFonts w:asciiTheme="minorHAnsi" w:hAnsiTheme="minorHAnsi" w:cstheme="minorHAnsi"/>
          <w:sz w:val="24"/>
          <w:szCs w:val="24"/>
        </w:rPr>
        <w:t xml:space="preserve"> </w:t>
      </w:r>
      <w:r w:rsidR="005032D9">
        <w:rPr>
          <w:rFonts w:asciiTheme="minorHAnsi" w:hAnsiTheme="minorHAnsi" w:cstheme="minorHAnsi"/>
          <w:sz w:val="24"/>
          <w:szCs w:val="24"/>
        </w:rPr>
        <w:t>6</w:t>
      </w:r>
      <w:r w:rsidRPr="001D6471">
        <w:rPr>
          <w:rFonts w:asciiTheme="minorHAnsi" w:hAnsiTheme="minorHAnsi" w:cstheme="minorHAnsi"/>
          <w:sz w:val="24"/>
          <w:szCs w:val="24"/>
        </w:rPr>
        <w:t>.</w:t>
      </w:r>
    </w:p>
    <w:p w14:paraId="7E248868" w14:textId="77777777" w:rsidR="0016375A" w:rsidRPr="001F4F81" w:rsidRDefault="006E26CB" w:rsidP="003D6E5A">
      <w:pPr>
        <w:pStyle w:val="Nagwek2"/>
        <w:spacing w:before="240" w:after="120" w:line="276" w:lineRule="auto"/>
        <w:ind w:left="0" w:firstLine="0"/>
        <w:rPr>
          <w:rFonts w:asciiTheme="minorHAnsi" w:hAnsiTheme="minorHAnsi" w:cstheme="minorHAnsi"/>
          <w:szCs w:val="24"/>
        </w:rPr>
      </w:pPr>
      <w:r w:rsidRPr="001F4F81">
        <w:rPr>
          <w:rFonts w:asciiTheme="minorHAnsi" w:hAnsiTheme="minorHAnsi" w:cstheme="minorHAnsi"/>
          <w:szCs w:val="24"/>
        </w:rPr>
        <w:t>§ 4</w:t>
      </w:r>
      <w:r w:rsidR="0016375A" w:rsidRPr="001F4F81">
        <w:rPr>
          <w:rFonts w:asciiTheme="minorHAnsi" w:hAnsiTheme="minorHAnsi" w:cstheme="minorHAnsi"/>
          <w:szCs w:val="24"/>
        </w:rPr>
        <w:br/>
        <w:t>Wynagrodzenie i warunki płatności</w:t>
      </w:r>
    </w:p>
    <w:p w14:paraId="2EE8F15D" w14:textId="34112674" w:rsidR="006E26CB" w:rsidRPr="001A0808" w:rsidRDefault="0008679B" w:rsidP="003D6E5A">
      <w:pPr>
        <w:numPr>
          <w:ilvl w:val="0"/>
          <w:numId w:val="25"/>
        </w:numPr>
        <w:suppressAutoHyphens w:val="0"/>
        <w:spacing w:after="120" w:line="276" w:lineRule="auto"/>
        <w:ind w:left="357"/>
        <w:rPr>
          <w:rFonts w:asciiTheme="minorHAnsi" w:hAnsiTheme="minorHAnsi" w:cstheme="minorHAnsi"/>
          <w:sz w:val="24"/>
          <w:szCs w:val="24"/>
        </w:rPr>
      </w:pPr>
      <w:r w:rsidRPr="001A0808">
        <w:rPr>
          <w:rFonts w:asciiTheme="minorHAnsi" w:hAnsiTheme="minorHAnsi" w:cstheme="minorHAnsi"/>
          <w:sz w:val="24"/>
          <w:szCs w:val="24"/>
        </w:rPr>
        <w:t xml:space="preserve">Za wykonanie Przedmiotu zamówienia </w:t>
      </w:r>
      <w:r w:rsidR="006E26CB" w:rsidRPr="001A0808">
        <w:rPr>
          <w:rFonts w:asciiTheme="minorHAnsi" w:hAnsiTheme="minorHAnsi" w:cstheme="minorHAnsi"/>
          <w:sz w:val="24"/>
          <w:szCs w:val="24"/>
        </w:rPr>
        <w:t xml:space="preserve">Wykonawcy przysługuje wynagrodzenie </w:t>
      </w:r>
      <w:r w:rsidR="00346AD2">
        <w:rPr>
          <w:rFonts w:asciiTheme="minorHAnsi" w:hAnsiTheme="minorHAnsi" w:cstheme="minorHAnsi"/>
          <w:sz w:val="24"/>
          <w:szCs w:val="24"/>
        </w:rPr>
        <w:t xml:space="preserve">ryczałtowe </w:t>
      </w:r>
      <w:r w:rsidR="00111E6B" w:rsidRPr="001A0808">
        <w:rPr>
          <w:rFonts w:asciiTheme="minorHAnsi" w:hAnsiTheme="minorHAnsi" w:cstheme="minorHAnsi"/>
          <w:sz w:val="24"/>
          <w:szCs w:val="24"/>
        </w:rPr>
        <w:t>w</w:t>
      </w:r>
      <w:r w:rsidR="00D5750E">
        <w:rPr>
          <w:rFonts w:asciiTheme="minorHAnsi" w:hAnsiTheme="minorHAnsi" w:cstheme="minorHAnsi"/>
          <w:sz w:val="24"/>
          <w:szCs w:val="24"/>
        </w:rPr>
        <w:t> </w:t>
      </w:r>
      <w:r w:rsidR="00EB158A" w:rsidRPr="001A0808">
        <w:rPr>
          <w:rFonts w:asciiTheme="minorHAnsi" w:hAnsiTheme="minorHAnsi" w:cstheme="minorHAnsi"/>
          <w:sz w:val="24"/>
          <w:szCs w:val="24"/>
        </w:rPr>
        <w:t>wysokości</w:t>
      </w:r>
      <w:r w:rsidR="006E26CB" w:rsidRPr="001A0808">
        <w:rPr>
          <w:rFonts w:asciiTheme="minorHAnsi" w:hAnsiTheme="minorHAnsi" w:cstheme="minorHAnsi"/>
          <w:sz w:val="24"/>
          <w:szCs w:val="24"/>
        </w:rPr>
        <w:t>:</w:t>
      </w:r>
      <w:r w:rsidR="001A0808" w:rsidRPr="001A0808">
        <w:rPr>
          <w:rFonts w:asciiTheme="minorHAnsi" w:hAnsiTheme="minorHAnsi" w:cstheme="minorHAnsi"/>
          <w:sz w:val="24"/>
          <w:szCs w:val="24"/>
        </w:rPr>
        <w:t xml:space="preserve"> </w:t>
      </w:r>
      <w:r w:rsidR="003B7783">
        <w:rPr>
          <w:rFonts w:asciiTheme="minorHAnsi" w:hAnsiTheme="minorHAnsi" w:cs="Calibri"/>
          <w:sz w:val="24"/>
          <w:szCs w:val="24"/>
        </w:rPr>
        <w:t>netto</w:t>
      </w:r>
      <w:r w:rsidR="003B7783" w:rsidRPr="001A0808">
        <w:rPr>
          <w:rFonts w:asciiTheme="minorHAnsi" w:hAnsiTheme="minorHAnsi" w:cs="Calibri"/>
          <w:sz w:val="24"/>
          <w:szCs w:val="24"/>
        </w:rPr>
        <w:t xml:space="preserve"> </w:t>
      </w:r>
      <w:sdt>
        <w:sdtPr>
          <w:rPr>
            <w:rFonts w:asciiTheme="minorHAnsi" w:hAnsiTheme="minorHAnsi" w:cs="Calibri"/>
            <w:sz w:val="24"/>
            <w:szCs w:val="24"/>
          </w:rPr>
          <w:alias w:val="Miejsce na wprowadzenie kwoty netto"/>
          <w:tag w:val="Miejsce na wprowadzenie kwoty netto"/>
          <w:id w:val="621501022"/>
          <w:placeholder>
            <w:docPart w:val="05696817349648E7B7483599326333AA"/>
          </w:placeholder>
        </w:sdtPr>
        <w:sdtEndPr>
          <w:rPr>
            <w:highlight w:val="yellow"/>
          </w:rPr>
        </w:sdtEndPr>
        <w:sdtContent>
          <w:r w:rsidR="003B7783">
            <w:rPr>
              <w:rFonts w:asciiTheme="minorHAnsi" w:hAnsiTheme="minorHAnsi" w:cs="Calibri"/>
              <w:sz w:val="24"/>
              <w:szCs w:val="24"/>
            </w:rPr>
            <w:t>……………………</w:t>
          </w:r>
        </w:sdtContent>
      </w:sdt>
      <w:r w:rsidR="003B7783" w:rsidRPr="001A0808">
        <w:rPr>
          <w:rFonts w:asciiTheme="minorHAnsi" w:hAnsiTheme="minorHAnsi" w:cs="Calibri"/>
          <w:sz w:val="24"/>
          <w:szCs w:val="24"/>
        </w:rPr>
        <w:t xml:space="preserve"> zł</w:t>
      </w:r>
      <w:r w:rsidR="003B7783">
        <w:rPr>
          <w:rFonts w:asciiTheme="minorHAnsi" w:hAnsiTheme="minorHAnsi" w:cs="Calibri"/>
          <w:sz w:val="24"/>
          <w:szCs w:val="24"/>
        </w:rPr>
        <w:t xml:space="preserve"> </w:t>
      </w:r>
      <w:r w:rsidR="00975B16" w:rsidRPr="001A0808">
        <w:rPr>
          <w:rFonts w:asciiTheme="minorHAnsi" w:hAnsiTheme="minorHAnsi" w:cstheme="minorHAnsi"/>
          <w:sz w:val="24"/>
          <w:szCs w:val="24"/>
        </w:rPr>
        <w:t xml:space="preserve">(słownie: </w:t>
      </w:r>
      <w:bookmarkStart w:id="6" w:name="_Hlk100043019"/>
      <w:sdt>
        <w:sdtPr>
          <w:rPr>
            <w:rFonts w:asciiTheme="minorHAnsi" w:hAnsiTheme="minorHAnsi" w:cstheme="minorHAnsi"/>
            <w:sz w:val="24"/>
            <w:szCs w:val="24"/>
          </w:rPr>
          <w:alias w:val="Słownie kwota netto"/>
          <w:tag w:val="Słownie kwota netto"/>
          <w:id w:val="-1559471662"/>
          <w:placeholder>
            <w:docPart w:val="FD899AC096F64B40AE58B943B29FC10A"/>
          </w:placeholder>
        </w:sdtPr>
        <w:sdtEndPr/>
        <w:sdtContent>
          <w:r w:rsidR="00B478EB" w:rsidRPr="001A0808">
            <w:rPr>
              <w:rFonts w:asciiTheme="minorHAnsi" w:hAnsiTheme="minorHAnsi" w:cstheme="minorHAnsi"/>
              <w:sz w:val="24"/>
              <w:szCs w:val="24"/>
            </w:rPr>
            <w:t>…………………………………………….</w:t>
          </w:r>
        </w:sdtContent>
      </w:sdt>
      <w:bookmarkEnd w:id="6"/>
      <w:r w:rsidR="006E26CB" w:rsidRPr="001A0808">
        <w:rPr>
          <w:rFonts w:asciiTheme="minorHAnsi" w:hAnsiTheme="minorHAnsi" w:cstheme="minorHAnsi"/>
          <w:sz w:val="24"/>
          <w:szCs w:val="24"/>
        </w:rPr>
        <w:t>)</w:t>
      </w:r>
      <w:r w:rsidR="00EB158A" w:rsidRPr="001A0808">
        <w:rPr>
          <w:rFonts w:asciiTheme="minorHAnsi" w:hAnsiTheme="minorHAnsi" w:cstheme="minorHAnsi"/>
          <w:sz w:val="24"/>
          <w:szCs w:val="24"/>
        </w:rPr>
        <w:t xml:space="preserve">, powiększone o obowiązującą </w:t>
      </w:r>
      <w:r w:rsidR="007570DF" w:rsidRPr="001A0808">
        <w:rPr>
          <w:rFonts w:asciiTheme="minorHAnsi" w:hAnsiTheme="minorHAnsi" w:cstheme="minorHAnsi"/>
          <w:sz w:val="24"/>
          <w:szCs w:val="24"/>
        </w:rPr>
        <w:t xml:space="preserve">23% </w:t>
      </w:r>
      <w:r w:rsidR="00EB158A" w:rsidRPr="001A0808">
        <w:rPr>
          <w:rFonts w:asciiTheme="minorHAnsi" w:hAnsiTheme="minorHAnsi" w:cstheme="minorHAnsi"/>
          <w:sz w:val="24"/>
          <w:szCs w:val="24"/>
        </w:rPr>
        <w:t>stawkę podatku VAT</w:t>
      </w:r>
      <w:r w:rsidR="001A0808">
        <w:rPr>
          <w:rFonts w:asciiTheme="minorHAnsi" w:hAnsiTheme="minorHAnsi" w:cstheme="minorHAnsi"/>
          <w:sz w:val="24"/>
          <w:szCs w:val="24"/>
        </w:rPr>
        <w:t>,</w:t>
      </w:r>
      <w:r w:rsidR="00EB158A" w:rsidRPr="001A0808">
        <w:rPr>
          <w:rFonts w:asciiTheme="minorHAnsi" w:hAnsiTheme="minorHAnsi" w:cstheme="minorHAnsi"/>
          <w:sz w:val="24"/>
          <w:szCs w:val="24"/>
        </w:rPr>
        <w:t xml:space="preserve"> </w:t>
      </w:r>
      <w:r w:rsidR="007570DF" w:rsidRPr="001A0808">
        <w:rPr>
          <w:rFonts w:asciiTheme="minorHAnsi" w:hAnsiTheme="minorHAnsi" w:cstheme="minorHAnsi"/>
          <w:sz w:val="24"/>
          <w:szCs w:val="24"/>
        </w:rPr>
        <w:t xml:space="preserve">co stanowi </w:t>
      </w:r>
      <w:sdt>
        <w:sdtPr>
          <w:rPr>
            <w:rFonts w:asciiTheme="minorHAnsi" w:hAnsiTheme="minorHAnsi" w:cstheme="minorHAnsi"/>
            <w:sz w:val="24"/>
            <w:szCs w:val="24"/>
          </w:rPr>
          <w:alias w:val="Wartość podatku VAT"/>
          <w:tag w:val="Wartość podatku VAT"/>
          <w:id w:val="1386224408"/>
          <w:placeholder>
            <w:docPart w:val="CF08BB0AF95E4E369D2E60CB929AD40E"/>
          </w:placeholder>
        </w:sdtPr>
        <w:sdtEndPr/>
        <w:sdtContent>
          <w:r w:rsidR="00B478EB" w:rsidRPr="001A0808">
            <w:rPr>
              <w:rFonts w:ascii="Calibri" w:hAnsi="Calibri" w:cs="Calibri"/>
              <w:sz w:val="24"/>
              <w:szCs w:val="24"/>
              <w:lang w:eastAsia="pl-PL"/>
            </w:rPr>
            <w:t>……………………………</w:t>
          </w:r>
        </w:sdtContent>
      </w:sdt>
      <w:r w:rsidR="00975B16" w:rsidRPr="001A0808">
        <w:rPr>
          <w:rFonts w:asciiTheme="minorHAnsi" w:hAnsiTheme="minorHAnsi" w:cstheme="minorHAnsi"/>
          <w:b/>
          <w:sz w:val="24"/>
          <w:szCs w:val="24"/>
        </w:rPr>
        <w:t xml:space="preserve"> </w:t>
      </w:r>
      <w:r w:rsidR="00975B16" w:rsidRPr="001A0808">
        <w:rPr>
          <w:rFonts w:asciiTheme="minorHAnsi" w:hAnsiTheme="minorHAnsi" w:cstheme="minorHAnsi"/>
          <w:sz w:val="24"/>
          <w:szCs w:val="24"/>
        </w:rPr>
        <w:t xml:space="preserve">zł </w:t>
      </w:r>
      <w:r w:rsidR="00C00EB8" w:rsidRPr="001A0808">
        <w:rPr>
          <w:rFonts w:asciiTheme="minorHAnsi" w:hAnsiTheme="minorHAnsi" w:cstheme="minorHAnsi"/>
          <w:sz w:val="24"/>
          <w:szCs w:val="24"/>
        </w:rPr>
        <w:lastRenderedPageBreak/>
        <w:t>(słownie:</w:t>
      </w:r>
      <w:sdt>
        <w:sdtPr>
          <w:rPr>
            <w:rFonts w:asciiTheme="minorHAnsi" w:hAnsiTheme="minorHAnsi" w:cstheme="minorHAnsi"/>
            <w:sz w:val="24"/>
            <w:szCs w:val="24"/>
          </w:rPr>
          <w:alias w:val="Słownie wartość podatku VAT"/>
          <w:tag w:val="Słownie wartość podatku VAT"/>
          <w:id w:val="2127190724"/>
          <w:placeholder>
            <w:docPart w:val="5087A87F1B694EB1B8F7064DCC4972FF"/>
          </w:placeholder>
        </w:sdtPr>
        <w:sdtEndPr/>
        <w:sdtContent>
          <w:r w:rsidR="00240FE0" w:rsidRPr="001A0808">
            <w:rPr>
              <w:rFonts w:asciiTheme="minorHAnsi" w:hAnsiTheme="minorHAnsi" w:cstheme="minorHAnsi"/>
              <w:sz w:val="24"/>
              <w:szCs w:val="24"/>
            </w:rPr>
            <w:t xml:space="preserve"> </w:t>
          </w:r>
          <w:r w:rsidR="00B478EB" w:rsidRPr="001A0808">
            <w:rPr>
              <w:rFonts w:asciiTheme="minorHAnsi" w:hAnsiTheme="minorHAnsi" w:cstheme="minorHAnsi"/>
              <w:sz w:val="24"/>
              <w:szCs w:val="24"/>
            </w:rPr>
            <w:t>…………………………………………………………………………….</w:t>
          </w:r>
          <w:r w:rsidR="00240FE0" w:rsidRPr="001A0808">
            <w:rPr>
              <w:rFonts w:asciiTheme="minorHAnsi" w:hAnsiTheme="minorHAnsi" w:cstheme="minorHAnsi"/>
              <w:sz w:val="24"/>
              <w:szCs w:val="24"/>
            </w:rPr>
            <w:t xml:space="preserve"> </w:t>
          </w:r>
        </w:sdtContent>
      </w:sdt>
      <w:r w:rsidR="00C00EB8" w:rsidRPr="001A0808">
        <w:rPr>
          <w:rFonts w:asciiTheme="minorHAnsi" w:hAnsiTheme="minorHAnsi" w:cstheme="minorHAnsi"/>
          <w:sz w:val="24"/>
          <w:szCs w:val="24"/>
        </w:rPr>
        <w:t>)</w:t>
      </w:r>
      <w:r w:rsidR="001A0808">
        <w:rPr>
          <w:rFonts w:asciiTheme="minorHAnsi" w:hAnsiTheme="minorHAnsi" w:cstheme="minorHAnsi"/>
          <w:sz w:val="24"/>
          <w:szCs w:val="24"/>
        </w:rPr>
        <w:t>,</w:t>
      </w:r>
      <w:r w:rsidR="00C00EB8" w:rsidRPr="001A0808">
        <w:rPr>
          <w:rFonts w:asciiTheme="minorHAnsi" w:hAnsiTheme="minorHAnsi" w:cstheme="minorHAnsi"/>
          <w:sz w:val="24"/>
          <w:szCs w:val="24"/>
        </w:rPr>
        <w:t xml:space="preserve"> </w:t>
      </w:r>
      <w:r w:rsidR="0083510E" w:rsidRPr="001A0808">
        <w:rPr>
          <w:rFonts w:asciiTheme="minorHAnsi" w:hAnsiTheme="minorHAnsi" w:cstheme="minorHAnsi"/>
          <w:sz w:val="24"/>
          <w:szCs w:val="24"/>
        </w:rPr>
        <w:t xml:space="preserve">dające łącznie </w:t>
      </w:r>
      <w:r w:rsidR="00C00EB8" w:rsidRPr="001A0808">
        <w:rPr>
          <w:rFonts w:asciiTheme="minorHAnsi" w:hAnsiTheme="minorHAnsi" w:cstheme="minorHAnsi"/>
          <w:sz w:val="24"/>
          <w:szCs w:val="24"/>
        </w:rPr>
        <w:t xml:space="preserve">kwotę </w:t>
      </w:r>
      <w:r w:rsidR="00975B16" w:rsidRPr="001A0808">
        <w:rPr>
          <w:rFonts w:asciiTheme="minorHAnsi" w:hAnsiTheme="minorHAnsi" w:cstheme="minorHAnsi"/>
          <w:sz w:val="24"/>
          <w:szCs w:val="24"/>
        </w:rPr>
        <w:t xml:space="preserve">brutto </w:t>
      </w:r>
      <w:sdt>
        <w:sdtPr>
          <w:rPr>
            <w:rFonts w:asciiTheme="minorHAnsi" w:hAnsiTheme="minorHAnsi" w:cstheme="minorHAnsi"/>
            <w:sz w:val="24"/>
            <w:szCs w:val="24"/>
          </w:rPr>
          <w:alias w:val="Kwota brutto"/>
          <w:tag w:val="Kwota brutto"/>
          <w:id w:val="1583179770"/>
          <w:placeholder>
            <w:docPart w:val="8A27482A672741018C8133EE1611D408"/>
          </w:placeholder>
        </w:sdtPr>
        <w:sdtEndPr/>
        <w:sdtContent>
          <w:r w:rsidR="00B478EB" w:rsidRPr="001A0808">
            <w:rPr>
              <w:rFonts w:asciiTheme="minorHAnsi" w:hAnsiTheme="minorHAnsi" w:cstheme="minorHAnsi"/>
              <w:sz w:val="24"/>
              <w:szCs w:val="24"/>
            </w:rPr>
            <w:t>……………………….</w:t>
          </w:r>
        </w:sdtContent>
      </w:sdt>
      <w:r w:rsidR="00C00EB8" w:rsidRPr="001A0808">
        <w:rPr>
          <w:rFonts w:asciiTheme="minorHAnsi" w:hAnsiTheme="minorHAnsi" w:cstheme="minorHAnsi"/>
          <w:sz w:val="24"/>
          <w:szCs w:val="24"/>
        </w:rPr>
        <w:t xml:space="preserve"> </w:t>
      </w:r>
      <w:r w:rsidR="00846F96" w:rsidRPr="001A0808">
        <w:rPr>
          <w:rFonts w:asciiTheme="minorHAnsi" w:hAnsiTheme="minorHAnsi" w:cstheme="minorHAnsi"/>
          <w:sz w:val="24"/>
          <w:szCs w:val="24"/>
        </w:rPr>
        <w:t xml:space="preserve">zł </w:t>
      </w:r>
      <w:r w:rsidR="00C00EB8" w:rsidRPr="001A0808">
        <w:rPr>
          <w:rFonts w:asciiTheme="minorHAnsi" w:hAnsiTheme="minorHAnsi" w:cstheme="minorHAnsi"/>
          <w:sz w:val="24"/>
          <w:szCs w:val="24"/>
        </w:rPr>
        <w:t>(słownie:</w:t>
      </w:r>
      <w:sdt>
        <w:sdtPr>
          <w:rPr>
            <w:rFonts w:asciiTheme="minorHAnsi" w:hAnsiTheme="minorHAnsi" w:cstheme="minorHAnsi"/>
            <w:sz w:val="24"/>
            <w:szCs w:val="24"/>
          </w:rPr>
          <w:alias w:val="Słownie kwota brutto"/>
          <w:tag w:val="Słownie kwota brutto"/>
          <w:id w:val="715239210"/>
          <w:placeholder>
            <w:docPart w:val="E6B5EF879517400E815521D82F0D1F0A"/>
          </w:placeholder>
        </w:sdtPr>
        <w:sdtEndPr/>
        <w:sdtContent>
          <w:r w:rsidR="00240FE0" w:rsidRPr="001A0808">
            <w:rPr>
              <w:rFonts w:asciiTheme="minorHAnsi" w:hAnsiTheme="minorHAnsi" w:cstheme="minorHAnsi"/>
              <w:sz w:val="24"/>
              <w:szCs w:val="24"/>
            </w:rPr>
            <w:t xml:space="preserve"> </w:t>
          </w:r>
          <w:r w:rsidR="00B478EB" w:rsidRPr="001A0808">
            <w:rPr>
              <w:rFonts w:asciiTheme="minorHAnsi" w:hAnsiTheme="minorHAnsi" w:cstheme="minorHAnsi"/>
              <w:sz w:val="24"/>
              <w:szCs w:val="24"/>
            </w:rPr>
            <w:t>…………………………………………………………………………………</w:t>
          </w:r>
        </w:sdtContent>
      </w:sdt>
      <w:r w:rsidR="00C00EB8" w:rsidRPr="001A0808">
        <w:rPr>
          <w:rFonts w:asciiTheme="minorHAnsi" w:hAnsiTheme="minorHAnsi" w:cstheme="minorHAnsi"/>
          <w:sz w:val="24"/>
          <w:szCs w:val="24"/>
        </w:rPr>
        <w:t>)</w:t>
      </w:r>
      <w:r w:rsidR="00A05A87" w:rsidRPr="001A0808">
        <w:rPr>
          <w:rFonts w:asciiTheme="minorHAnsi" w:hAnsiTheme="minorHAnsi" w:cstheme="minorHAnsi"/>
          <w:sz w:val="24"/>
          <w:szCs w:val="24"/>
        </w:rPr>
        <w:t>.</w:t>
      </w:r>
    </w:p>
    <w:p w14:paraId="2061A336" w14:textId="327AE446" w:rsidR="00346AD2" w:rsidRPr="001D6471" w:rsidRDefault="00346AD2" w:rsidP="003D6E5A">
      <w:pPr>
        <w:numPr>
          <w:ilvl w:val="0"/>
          <w:numId w:val="25"/>
        </w:numPr>
        <w:suppressAutoHyphens w:val="0"/>
        <w:spacing w:after="120" w:line="276" w:lineRule="auto"/>
        <w:rPr>
          <w:rFonts w:asciiTheme="minorHAnsi" w:hAnsiTheme="minorHAnsi" w:cstheme="minorHAnsi"/>
          <w:sz w:val="24"/>
          <w:szCs w:val="24"/>
        </w:rPr>
      </w:pPr>
      <w:r w:rsidRPr="00346AD2">
        <w:rPr>
          <w:rFonts w:asciiTheme="minorHAnsi" w:hAnsiTheme="minorHAnsi" w:cstheme="minorHAnsi"/>
          <w:sz w:val="24"/>
          <w:szCs w:val="24"/>
        </w:rPr>
        <w:t>Wykonawca winien uwzględnić wszystkie okoliczności i koszty składające się na cenę zaoferowaną w ofercie.</w:t>
      </w:r>
    </w:p>
    <w:p w14:paraId="083DCFB1" w14:textId="1CBE91DD" w:rsidR="006E26CB" w:rsidRPr="001D6471" w:rsidRDefault="002057F4" w:rsidP="003D6E5A">
      <w:pPr>
        <w:numPr>
          <w:ilvl w:val="0"/>
          <w:numId w:val="25"/>
        </w:numPr>
        <w:suppressAutoHyphens w:val="0"/>
        <w:spacing w:after="120" w:line="276" w:lineRule="auto"/>
        <w:rPr>
          <w:rFonts w:asciiTheme="minorHAnsi" w:hAnsiTheme="minorHAnsi" w:cstheme="minorHAnsi"/>
          <w:sz w:val="24"/>
          <w:szCs w:val="24"/>
        </w:rPr>
      </w:pPr>
      <w:r w:rsidRPr="001D6471">
        <w:rPr>
          <w:rFonts w:asciiTheme="minorHAnsi" w:hAnsiTheme="minorHAnsi" w:cstheme="minorHAnsi"/>
          <w:sz w:val="24"/>
          <w:szCs w:val="24"/>
        </w:rPr>
        <w:t>Podstaw</w:t>
      </w:r>
      <w:r w:rsidR="00920DF4" w:rsidRPr="001D6471">
        <w:rPr>
          <w:rFonts w:asciiTheme="minorHAnsi" w:hAnsiTheme="minorHAnsi" w:cstheme="minorHAnsi"/>
          <w:sz w:val="24"/>
          <w:szCs w:val="24"/>
        </w:rPr>
        <w:t>ą</w:t>
      </w:r>
      <w:r w:rsidRPr="001D6471">
        <w:rPr>
          <w:rFonts w:asciiTheme="minorHAnsi" w:hAnsiTheme="minorHAnsi" w:cstheme="minorHAnsi"/>
          <w:sz w:val="24"/>
          <w:szCs w:val="24"/>
        </w:rPr>
        <w:t xml:space="preserve"> wystawienia przez Wykonawcę faktur</w:t>
      </w:r>
      <w:r w:rsidR="00A05A87" w:rsidRPr="001D6471">
        <w:rPr>
          <w:rFonts w:asciiTheme="minorHAnsi" w:hAnsiTheme="minorHAnsi" w:cstheme="minorHAnsi"/>
          <w:sz w:val="24"/>
          <w:szCs w:val="24"/>
        </w:rPr>
        <w:t>y</w:t>
      </w:r>
      <w:r w:rsidRPr="001D6471">
        <w:rPr>
          <w:rFonts w:asciiTheme="minorHAnsi" w:hAnsiTheme="minorHAnsi" w:cstheme="minorHAnsi"/>
          <w:sz w:val="24"/>
          <w:szCs w:val="24"/>
        </w:rPr>
        <w:t xml:space="preserve"> VAT </w:t>
      </w:r>
      <w:r w:rsidR="00D77B54" w:rsidRPr="001D6471">
        <w:rPr>
          <w:rFonts w:asciiTheme="minorHAnsi" w:hAnsiTheme="minorHAnsi" w:cstheme="minorHAnsi"/>
          <w:sz w:val="24"/>
          <w:szCs w:val="24"/>
        </w:rPr>
        <w:t>będ</w:t>
      </w:r>
      <w:r w:rsidR="00CF24E0" w:rsidRPr="001D6471">
        <w:rPr>
          <w:rFonts w:asciiTheme="minorHAnsi" w:hAnsiTheme="minorHAnsi" w:cstheme="minorHAnsi"/>
          <w:sz w:val="24"/>
          <w:szCs w:val="24"/>
        </w:rPr>
        <w:t>zie sporządzony po</w:t>
      </w:r>
      <w:r w:rsidR="00D5750E">
        <w:rPr>
          <w:rFonts w:asciiTheme="minorHAnsi" w:hAnsiTheme="minorHAnsi" w:cstheme="minorHAnsi"/>
          <w:sz w:val="24"/>
          <w:szCs w:val="24"/>
        </w:rPr>
        <w:t> </w:t>
      </w:r>
      <w:r w:rsidR="00CF24E0" w:rsidRPr="001D6471">
        <w:rPr>
          <w:rFonts w:asciiTheme="minorHAnsi" w:hAnsiTheme="minorHAnsi" w:cstheme="minorHAnsi"/>
          <w:sz w:val="24"/>
          <w:szCs w:val="24"/>
        </w:rPr>
        <w:t xml:space="preserve">zrealizowaniu </w:t>
      </w:r>
      <w:r w:rsidR="00D90ABE" w:rsidRPr="001D6471">
        <w:rPr>
          <w:rFonts w:asciiTheme="minorHAnsi" w:hAnsiTheme="minorHAnsi" w:cstheme="minorHAnsi"/>
          <w:sz w:val="24"/>
          <w:szCs w:val="24"/>
        </w:rPr>
        <w:t xml:space="preserve">Przedmiotu zamówienia </w:t>
      </w:r>
      <w:r w:rsidR="00CF24E0" w:rsidRPr="001D6471">
        <w:rPr>
          <w:rFonts w:asciiTheme="minorHAnsi" w:hAnsiTheme="minorHAnsi" w:cstheme="minorHAnsi"/>
          <w:sz w:val="24"/>
          <w:szCs w:val="24"/>
        </w:rPr>
        <w:t>Protokół odbioru</w:t>
      </w:r>
      <w:r w:rsidR="00D77B54" w:rsidRPr="001D6471">
        <w:rPr>
          <w:rFonts w:asciiTheme="minorHAnsi" w:hAnsiTheme="minorHAnsi" w:cstheme="minorHAnsi"/>
          <w:sz w:val="24"/>
          <w:szCs w:val="24"/>
        </w:rPr>
        <w:t xml:space="preserve"> </w:t>
      </w:r>
      <w:r w:rsidR="006E26CB" w:rsidRPr="001D6471">
        <w:rPr>
          <w:rFonts w:asciiTheme="minorHAnsi" w:hAnsiTheme="minorHAnsi" w:cstheme="minorHAnsi"/>
          <w:sz w:val="24"/>
          <w:szCs w:val="24"/>
        </w:rPr>
        <w:t xml:space="preserve">ostatecznego, o którym mowa w </w:t>
      </w:r>
      <w:r w:rsidR="008B59F6" w:rsidRPr="001D6471">
        <w:rPr>
          <w:rFonts w:asciiTheme="minorHAnsi" w:hAnsiTheme="minorHAnsi" w:cstheme="minorHAnsi"/>
          <w:sz w:val="24"/>
          <w:szCs w:val="24"/>
        </w:rPr>
        <w:t>§ 10</w:t>
      </w:r>
      <w:r w:rsidR="006E26CB" w:rsidRPr="001D6471">
        <w:rPr>
          <w:rFonts w:asciiTheme="minorHAnsi" w:hAnsiTheme="minorHAnsi" w:cstheme="minorHAnsi"/>
          <w:sz w:val="24"/>
          <w:szCs w:val="24"/>
        </w:rPr>
        <w:t xml:space="preserve"> ust. 5, niezawierający uwag i</w:t>
      </w:r>
      <w:r w:rsidR="002F5E93" w:rsidRPr="001D6471">
        <w:rPr>
          <w:rFonts w:asciiTheme="minorHAnsi" w:hAnsiTheme="minorHAnsi" w:cstheme="minorHAnsi"/>
          <w:sz w:val="24"/>
          <w:szCs w:val="24"/>
        </w:rPr>
        <w:t xml:space="preserve"> </w:t>
      </w:r>
      <w:r w:rsidR="006E26CB" w:rsidRPr="001D6471">
        <w:rPr>
          <w:rFonts w:asciiTheme="minorHAnsi" w:hAnsiTheme="minorHAnsi" w:cstheme="minorHAnsi"/>
          <w:sz w:val="24"/>
          <w:szCs w:val="24"/>
        </w:rPr>
        <w:t xml:space="preserve">potwierdzający pełną zgodność wykonania Przedmiotu zamówienia z </w:t>
      </w:r>
      <w:r w:rsidR="009B5185" w:rsidRPr="001D6471">
        <w:rPr>
          <w:rFonts w:asciiTheme="minorHAnsi" w:hAnsiTheme="minorHAnsi" w:cstheme="minorHAnsi"/>
          <w:sz w:val="24"/>
          <w:szCs w:val="24"/>
        </w:rPr>
        <w:t>Opisem przedmiotu zamówienia</w:t>
      </w:r>
      <w:r w:rsidR="006E26CB" w:rsidRPr="001D6471">
        <w:rPr>
          <w:rFonts w:asciiTheme="minorHAnsi" w:hAnsiTheme="minorHAnsi" w:cstheme="minorHAnsi"/>
          <w:sz w:val="24"/>
          <w:szCs w:val="24"/>
        </w:rPr>
        <w:t xml:space="preserve">, </w:t>
      </w:r>
      <w:r w:rsidR="008F6437" w:rsidRPr="001D6471">
        <w:rPr>
          <w:rFonts w:asciiTheme="minorHAnsi" w:hAnsiTheme="minorHAnsi" w:cstheme="minorHAnsi"/>
          <w:sz w:val="24"/>
          <w:szCs w:val="24"/>
        </w:rPr>
        <w:t xml:space="preserve">złożoną </w:t>
      </w:r>
      <w:r w:rsidR="0065569D" w:rsidRPr="001D6471">
        <w:rPr>
          <w:rFonts w:asciiTheme="minorHAnsi" w:hAnsiTheme="minorHAnsi" w:cstheme="minorHAnsi"/>
          <w:sz w:val="24"/>
          <w:szCs w:val="24"/>
        </w:rPr>
        <w:t>O</w:t>
      </w:r>
      <w:r w:rsidR="008F6437" w:rsidRPr="001D6471">
        <w:rPr>
          <w:rFonts w:asciiTheme="minorHAnsi" w:hAnsiTheme="minorHAnsi" w:cstheme="minorHAnsi"/>
          <w:sz w:val="24"/>
          <w:szCs w:val="24"/>
        </w:rPr>
        <w:t>fertą</w:t>
      </w:r>
      <w:r w:rsidR="006E26CB" w:rsidRPr="001D6471">
        <w:rPr>
          <w:rFonts w:asciiTheme="minorHAnsi" w:hAnsiTheme="minorHAnsi" w:cstheme="minorHAnsi"/>
          <w:sz w:val="24"/>
          <w:szCs w:val="24"/>
        </w:rPr>
        <w:t xml:space="preserve"> i przekazaną Zamawiającemu kompletną dokumentacją powykonawczą, o której mowa w § 1 ust.</w:t>
      </w:r>
      <w:r w:rsidR="0065569D" w:rsidRPr="001D6471">
        <w:rPr>
          <w:rFonts w:asciiTheme="minorHAnsi" w:hAnsiTheme="minorHAnsi" w:cstheme="minorHAnsi"/>
          <w:sz w:val="24"/>
          <w:szCs w:val="24"/>
        </w:rPr>
        <w:t xml:space="preserve"> </w:t>
      </w:r>
      <w:r w:rsidR="00CF24E0" w:rsidRPr="001D6471">
        <w:rPr>
          <w:rFonts w:asciiTheme="minorHAnsi" w:hAnsiTheme="minorHAnsi" w:cstheme="minorHAnsi"/>
          <w:sz w:val="24"/>
          <w:szCs w:val="24"/>
        </w:rPr>
        <w:t>4 pkt</w:t>
      </w:r>
      <w:r w:rsidR="00120C9E" w:rsidRPr="001D6471">
        <w:rPr>
          <w:rFonts w:asciiTheme="minorHAnsi" w:hAnsiTheme="minorHAnsi" w:cstheme="minorHAnsi"/>
          <w:sz w:val="24"/>
          <w:szCs w:val="24"/>
        </w:rPr>
        <w:t xml:space="preserve"> </w:t>
      </w:r>
      <w:r w:rsidR="005032D9">
        <w:rPr>
          <w:rFonts w:asciiTheme="minorHAnsi" w:hAnsiTheme="minorHAnsi" w:cstheme="minorHAnsi"/>
          <w:sz w:val="24"/>
          <w:szCs w:val="24"/>
        </w:rPr>
        <w:t>6</w:t>
      </w:r>
      <w:r w:rsidR="006E26CB" w:rsidRPr="001D6471">
        <w:rPr>
          <w:rFonts w:asciiTheme="minorHAnsi" w:hAnsiTheme="minorHAnsi" w:cstheme="minorHAnsi"/>
          <w:sz w:val="24"/>
          <w:szCs w:val="24"/>
        </w:rPr>
        <w:t>.</w:t>
      </w:r>
    </w:p>
    <w:p w14:paraId="46557E89" w14:textId="77777777" w:rsidR="00A05A87" w:rsidRPr="00EB0574" w:rsidRDefault="00A05A87" w:rsidP="003D6E5A">
      <w:pPr>
        <w:numPr>
          <w:ilvl w:val="0"/>
          <w:numId w:val="25"/>
        </w:numPr>
        <w:suppressAutoHyphens w:val="0"/>
        <w:spacing w:after="120" w:line="276" w:lineRule="auto"/>
        <w:rPr>
          <w:rFonts w:asciiTheme="minorHAnsi" w:hAnsiTheme="minorHAnsi" w:cstheme="minorHAnsi"/>
          <w:sz w:val="24"/>
          <w:szCs w:val="24"/>
        </w:rPr>
      </w:pPr>
      <w:r w:rsidRPr="00EB0574">
        <w:rPr>
          <w:rFonts w:asciiTheme="minorHAnsi" w:hAnsiTheme="minorHAnsi" w:cstheme="minorHAnsi"/>
          <w:sz w:val="24"/>
          <w:szCs w:val="24"/>
        </w:rPr>
        <w:t xml:space="preserve">Wykonawca nie może wystawić faktury z datą wcześniejszą niż data podpisania </w:t>
      </w:r>
      <w:r w:rsidR="00EA48FC" w:rsidRPr="0069034B">
        <w:rPr>
          <w:rFonts w:asciiTheme="minorHAnsi" w:hAnsiTheme="minorHAnsi" w:cstheme="minorHAnsi"/>
          <w:sz w:val="24"/>
          <w:szCs w:val="24"/>
        </w:rPr>
        <w:t>Protok</w:t>
      </w:r>
      <w:r w:rsidR="0069034B" w:rsidRPr="0069034B">
        <w:rPr>
          <w:rFonts w:asciiTheme="minorHAnsi" w:hAnsiTheme="minorHAnsi" w:cstheme="minorHAnsi"/>
          <w:sz w:val="24"/>
          <w:szCs w:val="24"/>
        </w:rPr>
        <w:t>o</w:t>
      </w:r>
      <w:r w:rsidR="00EA48FC" w:rsidRPr="0069034B">
        <w:rPr>
          <w:rFonts w:asciiTheme="minorHAnsi" w:hAnsiTheme="minorHAnsi" w:cstheme="minorHAnsi"/>
          <w:sz w:val="24"/>
          <w:szCs w:val="24"/>
        </w:rPr>
        <w:t>ł</w:t>
      </w:r>
      <w:r w:rsidR="0069034B" w:rsidRPr="0069034B">
        <w:rPr>
          <w:rFonts w:asciiTheme="minorHAnsi" w:hAnsiTheme="minorHAnsi" w:cstheme="minorHAnsi"/>
          <w:sz w:val="24"/>
          <w:szCs w:val="24"/>
        </w:rPr>
        <w:t>u</w:t>
      </w:r>
      <w:r w:rsidR="00EA48FC" w:rsidRPr="00EB0574">
        <w:rPr>
          <w:rFonts w:asciiTheme="minorHAnsi" w:hAnsiTheme="minorHAnsi" w:cstheme="minorHAnsi"/>
          <w:sz w:val="24"/>
          <w:szCs w:val="24"/>
        </w:rPr>
        <w:t xml:space="preserve"> odbioru ostatecznego, o którym mowa w § 10 ust. 5.</w:t>
      </w:r>
    </w:p>
    <w:p w14:paraId="6BC5B4BD" w14:textId="77777777" w:rsidR="00E9055F" w:rsidRPr="002F26A6" w:rsidRDefault="00E9055F" w:rsidP="003D6E5A">
      <w:pPr>
        <w:numPr>
          <w:ilvl w:val="0"/>
          <w:numId w:val="25"/>
        </w:numPr>
        <w:suppressAutoHyphens w:val="0"/>
        <w:spacing w:line="276" w:lineRule="auto"/>
        <w:rPr>
          <w:rFonts w:ascii="Calibri" w:hAnsi="Calibri" w:cs="Calibri"/>
          <w:sz w:val="24"/>
        </w:rPr>
      </w:pPr>
      <w:r w:rsidRPr="002F26A6">
        <w:rPr>
          <w:rFonts w:ascii="Calibri" w:hAnsi="Calibri" w:cs="Calibri"/>
          <w:sz w:val="24"/>
          <w:szCs w:val="24"/>
        </w:rPr>
        <w:t xml:space="preserve">Zamawiający ureguluje należność przelewem na rachunek bankowy Wykonawcy w terminie do 21 dni od dnia dostarczenia prawidłowo wystawionej faktury, </w:t>
      </w:r>
      <w:r w:rsidRPr="002F26A6">
        <w:rPr>
          <w:rFonts w:ascii="Calibri" w:hAnsi="Calibri" w:cs="Calibri"/>
          <w:sz w:val="24"/>
        </w:rPr>
        <w:t>wystawionej na:</w:t>
      </w:r>
    </w:p>
    <w:p w14:paraId="1AB3A87B" w14:textId="5D431EF9" w:rsidR="00E9055F" w:rsidRPr="002F26A6" w:rsidRDefault="00E9055F" w:rsidP="003D6E5A">
      <w:pPr>
        <w:spacing w:before="120" w:line="276" w:lineRule="auto"/>
        <w:ind w:left="28"/>
        <w:jc w:val="center"/>
        <w:rPr>
          <w:rFonts w:ascii="Calibri" w:hAnsi="Calibri" w:cs="Calibri"/>
          <w:b/>
          <w:sz w:val="24"/>
        </w:rPr>
      </w:pPr>
      <w:r w:rsidRPr="002F26A6">
        <w:rPr>
          <w:rFonts w:ascii="Calibri" w:hAnsi="Calibri" w:cs="Calibri"/>
          <w:b/>
          <w:sz w:val="24"/>
        </w:rPr>
        <w:t>Miasto Poznań</w:t>
      </w:r>
      <w:r w:rsidRPr="002F26A6">
        <w:rPr>
          <w:rFonts w:ascii="Calibri" w:hAnsi="Calibri" w:cs="Calibri"/>
          <w:b/>
          <w:sz w:val="24"/>
        </w:rPr>
        <w:br/>
        <w:t>Wydział Zarządzania Kryzysowego i Bezpieczeństwa</w:t>
      </w:r>
      <w:r w:rsidRPr="002F26A6">
        <w:rPr>
          <w:rFonts w:ascii="Calibri" w:hAnsi="Calibri" w:cs="Calibri"/>
          <w:b/>
          <w:sz w:val="24"/>
        </w:rPr>
        <w:br/>
        <w:t>ul. Libelta 16/20</w:t>
      </w:r>
      <w:r w:rsidR="00F0796B">
        <w:rPr>
          <w:rFonts w:ascii="Calibri" w:hAnsi="Calibri" w:cs="Calibri"/>
          <w:b/>
          <w:sz w:val="24"/>
        </w:rPr>
        <w:t xml:space="preserve">, </w:t>
      </w:r>
      <w:r w:rsidRPr="002F26A6">
        <w:rPr>
          <w:rFonts w:ascii="Calibri" w:hAnsi="Calibri" w:cs="Calibri"/>
          <w:b/>
          <w:sz w:val="24"/>
        </w:rPr>
        <w:t>61-706 Poznań</w:t>
      </w:r>
      <w:r w:rsidRPr="002F26A6">
        <w:rPr>
          <w:rFonts w:ascii="Calibri" w:hAnsi="Calibri" w:cs="Calibri"/>
          <w:b/>
          <w:sz w:val="24"/>
        </w:rPr>
        <w:br/>
        <w:t>Regon: 631257822</w:t>
      </w:r>
      <w:r w:rsidRPr="002F26A6">
        <w:rPr>
          <w:rFonts w:ascii="Calibri" w:hAnsi="Calibri" w:cs="Calibri"/>
          <w:b/>
          <w:sz w:val="24"/>
        </w:rPr>
        <w:br/>
        <w:t>NIP: 2090001440</w:t>
      </w:r>
    </w:p>
    <w:p w14:paraId="795326DC" w14:textId="77777777" w:rsidR="00E9055F" w:rsidRPr="002F26A6" w:rsidRDefault="00E9055F" w:rsidP="003D6E5A">
      <w:pPr>
        <w:spacing w:before="120" w:after="120" w:line="276" w:lineRule="auto"/>
        <w:ind w:left="425"/>
        <w:rPr>
          <w:rFonts w:ascii="Calibri" w:hAnsi="Calibri" w:cs="Calibri"/>
        </w:rPr>
      </w:pPr>
      <w:r w:rsidRPr="002F26A6">
        <w:rPr>
          <w:rFonts w:ascii="Calibri" w:hAnsi="Calibri" w:cs="Calibri"/>
          <w:sz w:val="24"/>
        </w:rPr>
        <w:t>do siedziby Wydziału Zarządzania Kryzysowego i Bezpieczeństwa Urzędu Miasta Poznania z zastrzeżeniami wynikającymi z ust. 3 i 4.</w:t>
      </w:r>
    </w:p>
    <w:p w14:paraId="0606BE43" w14:textId="77777777" w:rsidR="00E9055F" w:rsidRPr="002F26A6" w:rsidRDefault="00E9055F" w:rsidP="003D6E5A">
      <w:pPr>
        <w:numPr>
          <w:ilvl w:val="0"/>
          <w:numId w:val="25"/>
        </w:numPr>
        <w:suppressAutoHyphens w:val="0"/>
        <w:spacing w:line="276" w:lineRule="auto"/>
        <w:rPr>
          <w:rFonts w:ascii="Calibri" w:hAnsi="Calibri" w:cs="Calibri"/>
          <w:sz w:val="24"/>
        </w:rPr>
      </w:pPr>
      <w:r w:rsidRPr="002F26A6">
        <w:rPr>
          <w:rFonts w:ascii="Calibri" w:hAnsi="Calibri" w:cs="Calibri"/>
          <w:sz w:val="24"/>
        </w:rPr>
        <w:t>W przypadku wystawienia faktury elektronicznej, musi ona zostać przesłana za pośrednictwem Platformy Elektronicznego Fakturowania, zgodnie z przepisami ustawy z dnia 9 listopada 2018 r. o elektronicznym fakturowaniu w zamówieniach publicznych i musi zostać wystawiona na:</w:t>
      </w:r>
    </w:p>
    <w:p w14:paraId="4BBDB907" w14:textId="77777777" w:rsidR="00E9055F" w:rsidRPr="002F26A6" w:rsidRDefault="00E9055F" w:rsidP="003D6E5A">
      <w:pPr>
        <w:spacing w:before="120" w:line="276" w:lineRule="auto"/>
        <w:ind w:left="425"/>
        <w:rPr>
          <w:rFonts w:ascii="Calibri" w:hAnsi="Calibri" w:cs="Calibri"/>
          <w:i/>
          <w:iCs/>
          <w:sz w:val="24"/>
          <w:szCs w:val="24"/>
        </w:rPr>
      </w:pPr>
      <w:r w:rsidRPr="002F26A6">
        <w:rPr>
          <w:rFonts w:ascii="Calibri" w:hAnsi="Calibri" w:cs="Calibri"/>
          <w:i/>
          <w:iCs/>
          <w:sz w:val="24"/>
          <w:szCs w:val="24"/>
        </w:rPr>
        <w:t>Nabywca</w:t>
      </w:r>
    </w:p>
    <w:p w14:paraId="48700D38" w14:textId="62A4BEF9" w:rsidR="00E9055F" w:rsidRPr="002F26A6" w:rsidRDefault="00E9055F" w:rsidP="003D6E5A">
      <w:pPr>
        <w:spacing w:line="276" w:lineRule="auto"/>
        <w:ind w:left="426"/>
        <w:rPr>
          <w:rFonts w:ascii="Calibri" w:hAnsi="Calibri" w:cs="Calibri"/>
          <w:b/>
          <w:sz w:val="24"/>
          <w:szCs w:val="24"/>
        </w:rPr>
      </w:pPr>
      <w:r w:rsidRPr="002F26A6">
        <w:rPr>
          <w:rFonts w:ascii="Calibri" w:hAnsi="Calibri" w:cs="Calibri"/>
          <w:b/>
          <w:sz w:val="24"/>
          <w:szCs w:val="24"/>
        </w:rPr>
        <w:t>Miasto Poznań</w:t>
      </w:r>
      <w:r w:rsidRPr="002F26A6">
        <w:rPr>
          <w:rFonts w:ascii="Calibri" w:hAnsi="Calibri" w:cs="Calibri"/>
          <w:b/>
          <w:sz w:val="24"/>
          <w:szCs w:val="24"/>
        </w:rPr>
        <w:br/>
        <w:t>Pl. Kolegiacki 17</w:t>
      </w:r>
      <w:r w:rsidR="003D6E5A">
        <w:rPr>
          <w:rFonts w:ascii="Calibri" w:hAnsi="Calibri" w:cs="Calibri"/>
          <w:b/>
          <w:sz w:val="24"/>
          <w:szCs w:val="24"/>
        </w:rPr>
        <w:t xml:space="preserve">, </w:t>
      </w:r>
      <w:r w:rsidRPr="002F26A6">
        <w:rPr>
          <w:rFonts w:ascii="Calibri" w:hAnsi="Calibri" w:cs="Calibri"/>
          <w:b/>
          <w:sz w:val="24"/>
          <w:szCs w:val="24"/>
        </w:rPr>
        <w:t>61-841 Poznań</w:t>
      </w:r>
      <w:r w:rsidRPr="002F26A6">
        <w:rPr>
          <w:rFonts w:ascii="Calibri" w:hAnsi="Calibri" w:cs="Calibri"/>
          <w:b/>
          <w:sz w:val="24"/>
          <w:szCs w:val="24"/>
        </w:rPr>
        <w:br/>
        <w:t>NIP 209 000 1440</w:t>
      </w:r>
    </w:p>
    <w:p w14:paraId="0DB808B8" w14:textId="77777777" w:rsidR="00E9055F" w:rsidRPr="002F26A6" w:rsidRDefault="00E9055F" w:rsidP="003D6E5A">
      <w:pPr>
        <w:spacing w:before="120" w:line="276" w:lineRule="auto"/>
        <w:ind w:left="425"/>
        <w:rPr>
          <w:rFonts w:ascii="Calibri" w:hAnsi="Calibri" w:cs="Calibri"/>
          <w:i/>
          <w:iCs/>
          <w:sz w:val="24"/>
          <w:szCs w:val="24"/>
        </w:rPr>
      </w:pPr>
      <w:r w:rsidRPr="002F26A6">
        <w:rPr>
          <w:rFonts w:ascii="Calibri" w:hAnsi="Calibri" w:cs="Calibri"/>
          <w:i/>
          <w:iCs/>
          <w:sz w:val="24"/>
          <w:szCs w:val="24"/>
        </w:rPr>
        <w:t>Odbiorca</w:t>
      </w:r>
    </w:p>
    <w:p w14:paraId="6833397B" w14:textId="49DB9FCB" w:rsidR="00E9055F" w:rsidRDefault="00E9055F" w:rsidP="003D6E5A">
      <w:pPr>
        <w:spacing w:line="276" w:lineRule="auto"/>
        <w:ind w:left="426"/>
        <w:rPr>
          <w:rFonts w:ascii="Calibri" w:hAnsi="Calibri" w:cs="Calibri"/>
          <w:b/>
          <w:bCs/>
          <w:sz w:val="24"/>
          <w:szCs w:val="24"/>
        </w:rPr>
      </w:pPr>
      <w:r w:rsidRPr="002F26A6">
        <w:rPr>
          <w:rFonts w:ascii="Calibri" w:hAnsi="Calibri" w:cs="Calibri"/>
          <w:b/>
          <w:sz w:val="24"/>
          <w:szCs w:val="24"/>
        </w:rPr>
        <w:t>Wydział Zarządzania Kryzysowego i Bezpieczeństwa UMP</w:t>
      </w:r>
      <w:r w:rsidRPr="002F26A6">
        <w:rPr>
          <w:rFonts w:ascii="Calibri" w:hAnsi="Calibri" w:cs="Calibri"/>
          <w:b/>
          <w:sz w:val="24"/>
          <w:szCs w:val="24"/>
        </w:rPr>
        <w:br/>
      </w:r>
      <w:r w:rsidRPr="002F26A6">
        <w:rPr>
          <w:rFonts w:ascii="Calibri" w:hAnsi="Calibri" w:cs="Calibri"/>
          <w:b/>
          <w:bCs/>
          <w:sz w:val="24"/>
          <w:szCs w:val="24"/>
        </w:rPr>
        <w:t>ul. Libelta 16/20</w:t>
      </w:r>
      <w:r w:rsidR="003D6E5A">
        <w:rPr>
          <w:rFonts w:ascii="Calibri" w:hAnsi="Calibri" w:cs="Calibri"/>
          <w:b/>
          <w:bCs/>
          <w:sz w:val="24"/>
          <w:szCs w:val="24"/>
        </w:rPr>
        <w:t xml:space="preserve">, </w:t>
      </w:r>
      <w:r w:rsidRPr="002F26A6">
        <w:rPr>
          <w:rFonts w:ascii="Calibri" w:hAnsi="Calibri" w:cs="Calibri"/>
          <w:b/>
          <w:bCs/>
          <w:sz w:val="24"/>
          <w:szCs w:val="24"/>
        </w:rPr>
        <w:t>61-706 Poznań</w:t>
      </w:r>
      <w:r w:rsidRPr="002F26A6">
        <w:rPr>
          <w:rFonts w:ascii="Calibri" w:hAnsi="Calibri" w:cs="Calibri"/>
          <w:b/>
          <w:bCs/>
          <w:sz w:val="24"/>
          <w:szCs w:val="24"/>
        </w:rPr>
        <w:br/>
        <w:t>NIP 209 000 1440</w:t>
      </w:r>
      <w:r w:rsidRPr="002F26A6">
        <w:rPr>
          <w:rFonts w:ascii="Calibri" w:hAnsi="Calibri" w:cs="Calibri"/>
          <w:b/>
          <w:bCs/>
          <w:sz w:val="24"/>
          <w:szCs w:val="24"/>
        </w:rPr>
        <w:br/>
        <w:t>GLN 5907459620214</w:t>
      </w:r>
    </w:p>
    <w:p w14:paraId="10311E32" w14:textId="19D22D21" w:rsidR="00E9055F" w:rsidRPr="002F26A6" w:rsidRDefault="00E9055F" w:rsidP="003D6E5A">
      <w:pPr>
        <w:numPr>
          <w:ilvl w:val="0"/>
          <w:numId w:val="25"/>
        </w:numPr>
        <w:suppressAutoHyphens w:val="0"/>
        <w:spacing w:before="120" w:line="276" w:lineRule="auto"/>
        <w:rPr>
          <w:rFonts w:ascii="Calibri" w:hAnsi="Calibri" w:cs="Calibri"/>
          <w:sz w:val="24"/>
        </w:rPr>
      </w:pPr>
      <w:r w:rsidRPr="002F26A6">
        <w:rPr>
          <w:rFonts w:ascii="Calibri" w:hAnsi="Calibri" w:cs="Calibri"/>
          <w:sz w:val="24"/>
        </w:rPr>
        <w:t xml:space="preserve">Wykonawca oświadcza, że numer rachunku </w:t>
      </w:r>
      <w:r w:rsidR="003B7783" w:rsidRPr="002F26A6">
        <w:rPr>
          <w:rFonts w:ascii="Calibri" w:hAnsi="Calibri" w:cs="Calibri"/>
          <w:sz w:val="24"/>
        </w:rPr>
        <w:t>bankowego</w:t>
      </w:r>
      <w:r w:rsidR="003B7783">
        <w:rPr>
          <w:rFonts w:asciiTheme="minorHAnsi" w:hAnsiTheme="minorHAnsi" w:cs="Calibri"/>
          <w:sz w:val="24"/>
          <w:szCs w:val="24"/>
        </w:rPr>
        <w:t xml:space="preserve"> .</w:t>
      </w:r>
      <w:sdt>
        <w:sdtPr>
          <w:rPr>
            <w:rFonts w:asciiTheme="minorHAnsi" w:hAnsiTheme="minorHAnsi" w:cs="Calibri"/>
            <w:sz w:val="24"/>
            <w:szCs w:val="24"/>
          </w:rPr>
          <w:alias w:val="Miejsce na wprowadzenie numeru rachunku bankowego wykonawcy"/>
          <w:tag w:val="Miejsce na wprowadzenie numeru rachunku bankowego wykonawcy"/>
          <w:id w:val="-1409376102"/>
          <w:placeholder>
            <w:docPart w:val="D02F0162C60E42B298ADFA624F418532"/>
          </w:placeholder>
        </w:sdtPr>
        <w:sdtEndPr>
          <w:rPr>
            <w:highlight w:val="yellow"/>
          </w:rPr>
        </w:sdtEndPr>
        <w:sdtContent>
          <w:r w:rsidR="003B7783">
            <w:rPr>
              <w:rFonts w:asciiTheme="minorHAnsi" w:hAnsiTheme="minorHAnsi" w:cs="Calibri"/>
              <w:sz w:val="24"/>
              <w:szCs w:val="24"/>
            </w:rPr>
            <w:t>................................................</w:t>
          </w:r>
        </w:sdtContent>
      </w:sdt>
      <w:r w:rsidR="003B7783">
        <w:rPr>
          <w:rFonts w:ascii="Calibri" w:hAnsi="Calibri" w:cs="Calibri"/>
          <w:sz w:val="24"/>
        </w:rPr>
        <w:t xml:space="preserve">, </w:t>
      </w:r>
      <w:r w:rsidRPr="002F26A6">
        <w:rPr>
          <w:rFonts w:ascii="Calibri" w:hAnsi="Calibri" w:cs="Calibri"/>
          <w:sz w:val="24"/>
        </w:rPr>
        <w:t>na który mają być zapłacone należności umowne jest rachunkiem firmowym i wymienionym na Białej liście, umożliwiającym Zamawiającemu dokonanie zapłaty wynagrodzenia z zastosowaniem mechanizmu podzielonej płatności.</w:t>
      </w:r>
    </w:p>
    <w:p w14:paraId="476016F7" w14:textId="77777777" w:rsidR="00E9055F" w:rsidRPr="002F26A6" w:rsidRDefault="00E9055F" w:rsidP="003D6E5A">
      <w:pPr>
        <w:numPr>
          <w:ilvl w:val="0"/>
          <w:numId w:val="25"/>
        </w:numPr>
        <w:suppressAutoHyphens w:val="0"/>
        <w:spacing w:after="120" w:line="276" w:lineRule="auto"/>
        <w:rPr>
          <w:rFonts w:ascii="Calibri" w:hAnsi="Calibri" w:cs="Calibri"/>
          <w:sz w:val="24"/>
        </w:rPr>
      </w:pPr>
      <w:r w:rsidRPr="002F26A6">
        <w:rPr>
          <w:rFonts w:ascii="Calibri" w:hAnsi="Calibri" w:cs="Calibri"/>
          <w:sz w:val="24"/>
        </w:rPr>
        <w:lastRenderedPageBreak/>
        <w:t>Zamawiający dokona zapłaty wynagrodzenia należnego Wykonawcy na podstawie Umowy wyłącznie z zastosowaniem mechanizmu podzielonej płatności, o którym mowa w art.108a ustawy z dnia 11 marca 2004 r. o podatku od towarów i usług.</w:t>
      </w:r>
    </w:p>
    <w:p w14:paraId="4C5DE16A" w14:textId="45D1B4D4" w:rsidR="00E9055F" w:rsidRPr="002F26A6" w:rsidRDefault="008E45A1" w:rsidP="003D6E5A">
      <w:pPr>
        <w:numPr>
          <w:ilvl w:val="0"/>
          <w:numId w:val="25"/>
        </w:numPr>
        <w:suppressAutoHyphens w:val="0"/>
        <w:spacing w:after="120" w:line="276" w:lineRule="auto"/>
        <w:rPr>
          <w:rFonts w:ascii="Calibri" w:hAnsi="Calibri" w:cs="Calibri"/>
          <w:sz w:val="24"/>
        </w:rPr>
      </w:pPr>
      <w:r w:rsidRPr="008E45A1">
        <w:rPr>
          <w:rFonts w:ascii="Calibri" w:hAnsi="Calibri" w:cs="Calibri"/>
          <w:sz w:val="24"/>
        </w:rPr>
        <w:t>Wykonawca przyjmuje do wiadomości, iż zapłata wynagrodzenia będzie następować z</w:t>
      </w:r>
      <w:r w:rsidR="00D5750E">
        <w:rPr>
          <w:rFonts w:ascii="Calibri" w:hAnsi="Calibri" w:cs="Calibri"/>
          <w:sz w:val="24"/>
        </w:rPr>
        <w:t> </w:t>
      </w:r>
      <w:r w:rsidRPr="008E45A1">
        <w:rPr>
          <w:rFonts w:ascii="Calibri" w:hAnsi="Calibri" w:cs="Calibri"/>
          <w:sz w:val="24"/>
        </w:rPr>
        <w:t>zastosowaniem mechanizmu podzielonej płatności na rachunek rozliczeniowy wskazany dla Wykonawcy na białej liście. W przypadku wskazania na fakturach VAT, wystawionych zgodnie z art. 96b ust. 4 ustawy o podatku od towarów i usług, rachunku rozliczeniowego niewymienionego na białej liście, Zamawiający dokona płatności na inny podany na białej liście rachunek rozliczeniowy Wykonawcy, a w przypadku braku rachunku rozliczeniowego na białej liście na rachunek podany na fakturach VAT z zastosowaniem art. 117ba § 3 ustawy z dnia 20 sierpnia 1997 r. Ordynacja podatkowa.</w:t>
      </w:r>
    </w:p>
    <w:p w14:paraId="7A230544" w14:textId="77777777" w:rsidR="00E9055F" w:rsidRPr="00E9055F" w:rsidRDefault="00E9055F" w:rsidP="003D6E5A">
      <w:pPr>
        <w:numPr>
          <w:ilvl w:val="0"/>
          <w:numId w:val="25"/>
        </w:numPr>
        <w:suppressAutoHyphens w:val="0"/>
        <w:spacing w:line="276" w:lineRule="auto"/>
        <w:ind w:left="357" w:hanging="357"/>
        <w:rPr>
          <w:rFonts w:asciiTheme="minorHAnsi" w:hAnsiTheme="minorHAnsi" w:cstheme="minorHAnsi"/>
          <w:sz w:val="24"/>
          <w:szCs w:val="24"/>
        </w:rPr>
      </w:pPr>
      <w:r w:rsidRPr="002F26A6">
        <w:rPr>
          <w:rFonts w:ascii="Calibri" w:hAnsi="Calibri" w:cs="Calibri"/>
          <w:sz w:val="24"/>
        </w:rPr>
        <w:t>Za dzień zapłaty uważa się dzień obciążenia rachunku bankowego Zamawiającego</w:t>
      </w:r>
    </w:p>
    <w:p w14:paraId="155A82F8" w14:textId="77777777" w:rsidR="0016375A" w:rsidRPr="00EB0574" w:rsidRDefault="006E26CB" w:rsidP="003D6E5A">
      <w:pPr>
        <w:pStyle w:val="Nagwek2"/>
        <w:spacing w:before="240" w:after="120" w:line="276" w:lineRule="auto"/>
        <w:ind w:left="0" w:firstLine="0"/>
        <w:rPr>
          <w:rFonts w:asciiTheme="minorHAnsi" w:hAnsiTheme="minorHAnsi" w:cstheme="minorHAnsi"/>
          <w:szCs w:val="24"/>
        </w:rPr>
      </w:pPr>
      <w:r w:rsidRPr="00EB0574">
        <w:rPr>
          <w:rFonts w:asciiTheme="minorHAnsi" w:hAnsiTheme="minorHAnsi" w:cstheme="minorHAnsi"/>
          <w:color w:val="000000"/>
          <w:szCs w:val="24"/>
        </w:rPr>
        <w:t>§ 5</w:t>
      </w:r>
      <w:r w:rsidR="00DF3ADB" w:rsidRPr="00EB0574">
        <w:rPr>
          <w:rFonts w:asciiTheme="minorHAnsi" w:hAnsiTheme="minorHAnsi" w:cstheme="minorHAnsi"/>
          <w:color w:val="000000"/>
          <w:szCs w:val="24"/>
        </w:rPr>
        <w:br/>
      </w:r>
      <w:r w:rsidR="0016375A" w:rsidRPr="00EB0574">
        <w:rPr>
          <w:rFonts w:asciiTheme="minorHAnsi" w:hAnsiTheme="minorHAnsi" w:cstheme="minorHAnsi"/>
          <w:szCs w:val="24"/>
        </w:rPr>
        <w:t>Zabezpieczenie</w:t>
      </w:r>
    </w:p>
    <w:p w14:paraId="4C5F17A5" w14:textId="2E17E601" w:rsidR="003E6E47" w:rsidRPr="00EB0574" w:rsidRDefault="006E26CB" w:rsidP="003D6E5A">
      <w:pPr>
        <w:pStyle w:val="WW-Tekstpodstawowywcity3"/>
        <w:numPr>
          <w:ilvl w:val="0"/>
          <w:numId w:val="4"/>
        </w:numPr>
        <w:tabs>
          <w:tab w:val="clear" w:pos="426"/>
        </w:tabs>
        <w:spacing w:after="120" w:line="276" w:lineRule="auto"/>
        <w:ind w:left="357" w:hanging="357"/>
        <w:jc w:val="left"/>
        <w:rPr>
          <w:rFonts w:asciiTheme="minorHAnsi" w:hAnsiTheme="minorHAnsi" w:cstheme="minorHAnsi"/>
          <w:szCs w:val="24"/>
        </w:rPr>
      </w:pPr>
      <w:r w:rsidRPr="00EB0574">
        <w:rPr>
          <w:rFonts w:asciiTheme="minorHAnsi" w:hAnsiTheme="minorHAnsi" w:cstheme="minorHAnsi"/>
          <w:szCs w:val="24"/>
        </w:rPr>
        <w:t xml:space="preserve">Tytułem zabezpieczenia należytego wykonania umowy Wykonawca przekaże na rzecz Zamawiającego zabezpieczenie w wysokości </w:t>
      </w:r>
      <w:r w:rsidR="0005694E" w:rsidRPr="00EB0574">
        <w:rPr>
          <w:rFonts w:asciiTheme="minorHAnsi" w:hAnsiTheme="minorHAnsi" w:cstheme="minorHAnsi"/>
          <w:szCs w:val="24"/>
        </w:rPr>
        <w:t>5</w:t>
      </w:r>
      <w:r w:rsidRPr="00EB0574">
        <w:rPr>
          <w:rFonts w:asciiTheme="minorHAnsi" w:hAnsiTheme="minorHAnsi" w:cstheme="minorHAnsi"/>
          <w:szCs w:val="24"/>
        </w:rPr>
        <w:t xml:space="preserve">% ceny </w:t>
      </w:r>
      <w:r w:rsidR="00B83EB1" w:rsidRPr="00EB0574">
        <w:rPr>
          <w:rFonts w:asciiTheme="minorHAnsi" w:hAnsiTheme="minorHAnsi" w:cstheme="minorHAnsi"/>
          <w:szCs w:val="24"/>
        </w:rPr>
        <w:t xml:space="preserve">brutto </w:t>
      </w:r>
      <w:r w:rsidRPr="00EB0574">
        <w:rPr>
          <w:rFonts w:asciiTheme="minorHAnsi" w:hAnsiTheme="minorHAnsi" w:cstheme="minorHAnsi"/>
          <w:szCs w:val="24"/>
        </w:rPr>
        <w:t xml:space="preserve">określonej w § 4 ust. </w:t>
      </w:r>
      <w:r w:rsidR="00E1314B" w:rsidRPr="00EB0574">
        <w:rPr>
          <w:rFonts w:asciiTheme="minorHAnsi" w:hAnsiTheme="minorHAnsi" w:cstheme="minorHAnsi"/>
          <w:szCs w:val="24"/>
        </w:rPr>
        <w:t>1</w:t>
      </w:r>
      <w:r w:rsidRPr="00EB0574">
        <w:rPr>
          <w:rFonts w:asciiTheme="minorHAnsi" w:hAnsiTheme="minorHAnsi" w:cstheme="minorHAnsi"/>
          <w:szCs w:val="24"/>
        </w:rPr>
        <w:t xml:space="preserve">, wniesione </w:t>
      </w:r>
      <w:r w:rsidR="00822F18" w:rsidRPr="00EB0574">
        <w:rPr>
          <w:rFonts w:asciiTheme="minorHAnsi" w:hAnsiTheme="minorHAnsi" w:cstheme="minorHAnsi"/>
          <w:szCs w:val="24"/>
        </w:rPr>
        <w:t>przed zawarciem umowy</w:t>
      </w:r>
      <w:r w:rsidR="00822F18" w:rsidRPr="00EB0574" w:rsidDel="00822F18">
        <w:rPr>
          <w:rFonts w:asciiTheme="minorHAnsi" w:hAnsiTheme="minorHAnsi" w:cstheme="minorHAnsi"/>
          <w:szCs w:val="24"/>
        </w:rPr>
        <w:t xml:space="preserve"> </w:t>
      </w:r>
      <w:r w:rsidRPr="00EB0574">
        <w:rPr>
          <w:rFonts w:asciiTheme="minorHAnsi" w:hAnsiTheme="minorHAnsi" w:cstheme="minorHAnsi"/>
          <w:szCs w:val="24"/>
        </w:rPr>
        <w:t>, w formie wskazanej przez Wykonawcę zgodnie z</w:t>
      </w:r>
      <w:r w:rsidR="00D5750E">
        <w:rPr>
          <w:rFonts w:asciiTheme="minorHAnsi" w:hAnsiTheme="minorHAnsi" w:cstheme="minorHAnsi"/>
          <w:szCs w:val="24"/>
        </w:rPr>
        <w:t> </w:t>
      </w:r>
      <w:r w:rsidRPr="00EB0574">
        <w:rPr>
          <w:rFonts w:asciiTheme="minorHAnsi" w:hAnsiTheme="minorHAnsi" w:cstheme="minorHAnsi"/>
          <w:szCs w:val="24"/>
        </w:rPr>
        <w:t xml:space="preserve">art. </w:t>
      </w:r>
      <w:r w:rsidR="009551F8" w:rsidRPr="00EB0574">
        <w:rPr>
          <w:rFonts w:asciiTheme="minorHAnsi" w:hAnsiTheme="minorHAnsi" w:cstheme="minorHAnsi"/>
          <w:szCs w:val="24"/>
        </w:rPr>
        <w:t>450</w:t>
      </w:r>
      <w:r w:rsidRPr="00EB0574">
        <w:rPr>
          <w:rFonts w:asciiTheme="minorHAnsi" w:hAnsiTheme="minorHAnsi" w:cstheme="minorHAnsi"/>
          <w:szCs w:val="24"/>
        </w:rPr>
        <w:t xml:space="preserve"> ust. 1 ustawy </w:t>
      </w:r>
      <w:proofErr w:type="spellStart"/>
      <w:r w:rsidRPr="00EB0574">
        <w:rPr>
          <w:rFonts w:asciiTheme="minorHAnsi" w:hAnsiTheme="minorHAnsi" w:cstheme="minorHAnsi"/>
          <w:szCs w:val="24"/>
        </w:rPr>
        <w:t>P</w:t>
      </w:r>
      <w:r w:rsidR="008E45A1">
        <w:rPr>
          <w:rFonts w:asciiTheme="minorHAnsi" w:hAnsiTheme="minorHAnsi" w:cstheme="minorHAnsi"/>
          <w:szCs w:val="24"/>
        </w:rPr>
        <w:t>zp</w:t>
      </w:r>
      <w:proofErr w:type="spellEnd"/>
      <w:r w:rsidRPr="00EB0574">
        <w:rPr>
          <w:rFonts w:asciiTheme="minorHAnsi" w:hAnsiTheme="minorHAnsi" w:cstheme="minorHAnsi"/>
          <w:szCs w:val="24"/>
        </w:rPr>
        <w:t xml:space="preserve">, o wartości </w:t>
      </w:r>
      <w:sdt>
        <w:sdtPr>
          <w:rPr>
            <w:rFonts w:asciiTheme="minorHAnsi" w:hAnsiTheme="minorHAnsi" w:cstheme="minorHAnsi"/>
            <w:szCs w:val="24"/>
          </w:rPr>
          <w:alias w:val="Wartość w złotych"/>
          <w:tag w:val="Wartość w złotych"/>
          <w:id w:val="-1191293941"/>
          <w:placeholder>
            <w:docPart w:val="DDB0613820064909B44895309F715048"/>
          </w:placeholder>
        </w:sdtPr>
        <w:sdtEndPr/>
        <w:sdtContent>
          <w:sdt>
            <w:sdtPr>
              <w:rPr>
                <w:rFonts w:asciiTheme="minorHAnsi" w:hAnsiTheme="minorHAnsi" w:cstheme="minorHAnsi"/>
                <w:szCs w:val="24"/>
              </w:rPr>
              <w:alias w:val="Wartość w złotych"/>
              <w:tag w:val="Wartość w złotych"/>
              <w:id w:val="504324246"/>
              <w:placeholder>
                <w:docPart w:val="6A5DFEDE3CC74048B054882EE779EF98"/>
              </w:placeholder>
              <w:showingPlcHdr/>
            </w:sdtPr>
            <w:sdtEndPr/>
            <w:sdtContent>
              <w:r w:rsidR="00B945E4" w:rsidRPr="00EB0574">
                <w:rPr>
                  <w:rStyle w:val="Tekstzastpczy"/>
                  <w:rFonts w:asciiTheme="minorHAnsi" w:hAnsiTheme="minorHAnsi" w:cstheme="minorHAnsi"/>
                  <w:szCs w:val="24"/>
                </w:rPr>
                <w:t>…………………….………</w:t>
              </w:r>
            </w:sdtContent>
          </w:sdt>
        </w:sdtContent>
      </w:sdt>
      <w:r w:rsidR="002F5E93" w:rsidRPr="00EB0574">
        <w:rPr>
          <w:rFonts w:asciiTheme="minorHAnsi" w:hAnsiTheme="minorHAnsi" w:cstheme="minorHAnsi"/>
          <w:szCs w:val="24"/>
        </w:rPr>
        <w:t xml:space="preserve"> </w:t>
      </w:r>
      <w:r w:rsidRPr="00EB0574">
        <w:rPr>
          <w:rFonts w:asciiTheme="minorHAnsi" w:hAnsiTheme="minorHAnsi" w:cstheme="minorHAnsi"/>
          <w:szCs w:val="24"/>
        </w:rPr>
        <w:t>zł.</w:t>
      </w:r>
      <w:r w:rsidR="00BA485F" w:rsidRPr="00EB0574">
        <w:rPr>
          <w:rFonts w:asciiTheme="minorHAnsi" w:hAnsiTheme="minorHAnsi" w:cstheme="minorHAnsi"/>
          <w:szCs w:val="24"/>
        </w:rPr>
        <w:t xml:space="preserve"> </w:t>
      </w:r>
    </w:p>
    <w:p w14:paraId="771AED94" w14:textId="77777777" w:rsidR="006E26CB" w:rsidRPr="00EB0574" w:rsidRDefault="00BA485F" w:rsidP="003D6E5A">
      <w:pPr>
        <w:pStyle w:val="WW-Tekstpodstawowywcity3"/>
        <w:numPr>
          <w:ilvl w:val="0"/>
          <w:numId w:val="4"/>
        </w:numPr>
        <w:tabs>
          <w:tab w:val="clear" w:pos="426"/>
        </w:tabs>
        <w:spacing w:after="120" w:line="276" w:lineRule="auto"/>
        <w:ind w:left="357" w:hanging="357"/>
        <w:jc w:val="left"/>
        <w:rPr>
          <w:rFonts w:asciiTheme="minorHAnsi" w:hAnsiTheme="minorHAnsi" w:cstheme="minorHAnsi"/>
          <w:szCs w:val="24"/>
        </w:rPr>
      </w:pPr>
      <w:r w:rsidRPr="00EB0574">
        <w:rPr>
          <w:rFonts w:asciiTheme="minorHAnsi" w:hAnsiTheme="minorHAnsi" w:cstheme="minorHAnsi"/>
          <w:szCs w:val="24"/>
        </w:rPr>
        <w:t xml:space="preserve">W przypadku ustanowienia zabezpieczenia w formie pieniężnej, Wykonawca jest zobowiązany dokonać wpłaty kwoty zabezpieczenia na następujący rachunek: </w:t>
      </w:r>
      <w:r w:rsidR="00EB45B0" w:rsidRPr="00EB0574">
        <w:rPr>
          <w:rFonts w:asciiTheme="minorHAnsi" w:hAnsiTheme="minorHAnsi" w:cstheme="minorHAnsi"/>
          <w:szCs w:val="24"/>
        </w:rPr>
        <w:br/>
      </w:r>
      <w:r w:rsidR="003E6E47" w:rsidRPr="00EB0574">
        <w:rPr>
          <w:rFonts w:asciiTheme="minorHAnsi" w:hAnsiTheme="minorHAnsi" w:cstheme="minorHAnsi"/>
          <w:szCs w:val="24"/>
        </w:rPr>
        <w:t>91 1020 4027 0000 1502 1262 0672</w:t>
      </w:r>
      <w:r w:rsidRPr="00EB0574">
        <w:rPr>
          <w:rFonts w:asciiTheme="minorHAnsi" w:hAnsiTheme="minorHAnsi" w:cstheme="minorHAnsi"/>
          <w:szCs w:val="24"/>
        </w:rPr>
        <w:t xml:space="preserve">. Zabezpieczenie powinno być wniesione nie później niż w dniu zawarcia niniejszej umowy. </w:t>
      </w:r>
    </w:p>
    <w:p w14:paraId="5F194265" w14:textId="77777777" w:rsidR="00CD6821" w:rsidRPr="00EB0574" w:rsidRDefault="00CD6821" w:rsidP="003D6E5A">
      <w:pPr>
        <w:pStyle w:val="WW-Tekstpodstawowywcity3"/>
        <w:numPr>
          <w:ilvl w:val="0"/>
          <w:numId w:val="4"/>
        </w:numPr>
        <w:tabs>
          <w:tab w:val="clear" w:pos="426"/>
        </w:tabs>
        <w:spacing w:after="120" w:line="276" w:lineRule="auto"/>
        <w:ind w:left="357" w:hanging="357"/>
        <w:jc w:val="left"/>
        <w:rPr>
          <w:rFonts w:asciiTheme="minorHAnsi" w:hAnsiTheme="minorHAnsi" w:cstheme="minorHAnsi"/>
          <w:szCs w:val="24"/>
        </w:rPr>
      </w:pPr>
      <w:r w:rsidRPr="00EB0574">
        <w:rPr>
          <w:rFonts w:asciiTheme="minorHAnsi" w:hAnsiTheme="minorHAnsi" w:cstheme="minorHAnsi"/>
          <w:szCs w:val="24"/>
        </w:rPr>
        <w:t xml:space="preserve">W przypadku wniesienia zabezpieczenia w formie gwarancji bankowej lub ubezpieczeniowej, dokument gwarancji powinien spełniać następujące warunki – gwarancja powinna być nieodwołalna, bezwarunkowa i płatna na pierwsze żądanie Zamawiającego, a podstawą wypłaty kwoty z sumy gwarancyjnej powinno być wyłącznie oświadczenie Zamawiającego o żądaniu dokonania wypłaty z gwarancji. </w:t>
      </w:r>
    </w:p>
    <w:p w14:paraId="671511CD" w14:textId="50EA7A33" w:rsidR="00CD6821" w:rsidRPr="00EB0574" w:rsidRDefault="00CD6821" w:rsidP="003D6E5A">
      <w:pPr>
        <w:pStyle w:val="WW-Tekstpodstawowywcity3"/>
        <w:numPr>
          <w:ilvl w:val="0"/>
          <w:numId w:val="4"/>
        </w:numPr>
        <w:tabs>
          <w:tab w:val="clear" w:pos="426"/>
        </w:tabs>
        <w:spacing w:after="120" w:line="276" w:lineRule="auto"/>
        <w:ind w:left="357" w:hanging="357"/>
        <w:jc w:val="left"/>
        <w:rPr>
          <w:rFonts w:asciiTheme="minorHAnsi" w:hAnsiTheme="minorHAnsi" w:cstheme="minorHAnsi"/>
          <w:szCs w:val="24"/>
        </w:rPr>
      </w:pPr>
      <w:r w:rsidRPr="00EB0574">
        <w:rPr>
          <w:rFonts w:asciiTheme="minorHAnsi" w:hAnsiTheme="minorHAnsi" w:cstheme="minorHAnsi"/>
          <w:szCs w:val="24"/>
        </w:rPr>
        <w:t xml:space="preserve">Zabezpieczenie należytego wykonania umowy zabezpieczać będzie wszelkie roszczenia odszkodowawcze Zamawiającego związane z niewykonaniem lub nienależytym wykonaniem umowy przez Wykonawcę, w tym w szczególności kary umowne. </w:t>
      </w:r>
    </w:p>
    <w:p w14:paraId="2E58E201" w14:textId="2F050780" w:rsidR="006E26CB" w:rsidRPr="00EB0574" w:rsidRDefault="006E26CB" w:rsidP="003D6E5A">
      <w:pPr>
        <w:numPr>
          <w:ilvl w:val="0"/>
          <w:numId w:val="4"/>
        </w:numPr>
        <w:spacing w:after="120"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70% wartości zabezpieczenia, o którym mowa w ust. 1</w:t>
      </w:r>
      <w:r w:rsidR="0077502A" w:rsidRPr="00EB0574">
        <w:rPr>
          <w:rFonts w:asciiTheme="minorHAnsi" w:hAnsiTheme="minorHAnsi" w:cstheme="minorHAnsi"/>
          <w:sz w:val="24"/>
          <w:szCs w:val="24"/>
        </w:rPr>
        <w:t xml:space="preserve">, </w:t>
      </w:r>
      <w:r w:rsidRPr="00EB0574">
        <w:rPr>
          <w:rFonts w:asciiTheme="minorHAnsi" w:hAnsiTheme="minorHAnsi" w:cstheme="minorHAnsi"/>
          <w:sz w:val="24"/>
          <w:szCs w:val="24"/>
        </w:rPr>
        <w:t xml:space="preserve">zostanie zwrócone lub zwolnione Wykonawcy w terminie 30 dni od dnia wykonania </w:t>
      </w:r>
      <w:r w:rsidR="00D46D0C" w:rsidRPr="00EB0574">
        <w:rPr>
          <w:rFonts w:asciiTheme="minorHAnsi" w:hAnsiTheme="minorHAnsi" w:cstheme="minorHAnsi"/>
          <w:sz w:val="24"/>
          <w:szCs w:val="24"/>
        </w:rPr>
        <w:t xml:space="preserve">całości Przedmiotu zamówienia, </w:t>
      </w:r>
      <w:r w:rsidRPr="00EB0574">
        <w:rPr>
          <w:rFonts w:asciiTheme="minorHAnsi" w:hAnsiTheme="minorHAnsi" w:cstheme="minorHAnsi"/>
          <w:sz w:val="24"/>
          <w:szCs w:val="24"/>
        </w:rPr>
        <w:t>tj.</w:t>
      </w:r>
      <w:r w:rsidR="00D5750E">
        <w:rPr>
          <w:rFonts w:asciiTheme="minorHAnsi" w:hAnsiTheme="minorHAnsi" w:cstheme="minorHAnsi"/>
          <w:sz w:val="24"/>
          <w:szCs w:val="24"/>
        </w:rPr>
        <w:t> </w:t>
      </w:r>
      <w:r w:rsidRPr="00EB0574">
        <w:rPr>
          <w:rFonts w:asciiTheme="minorHAnsi" w:hAnsiTheme="minorHAnsi" w:cstheme="minorHAnsi"/>
          <w:sz w:val="24"/>
          <w:szCs w:val="24"/>
        </w:rPr>
        <w:t>podpisania protokołu odbioru ostatecznego</w:t>
      </w:r>
      <w:r w:rsidR="00D46D0C" w:rsidRPr="00EB0574">
        <w:rPr>
          <w:rFonts w:asciiTheme="minorHAnsi" w:hAnsiTheme="minorHAnsi" w:cstheme="minorHAnsi"/>
          <w:sz w:val="24"/>
          <w:szCs w:val="24"/>
        </w:rPr>
        <w:t>, o którym mowa w</w:t>
      </w:r>
      <w:r w:rsidR="00EB45B0" w:rsidRPr="00EB0574">
        <w:rPr>
          <w:rFonts w:asciiTheme="minorHAnsi" w:hAnsiTheme="minorHAnsi" w:cstheme="minorHAnsi"/>
          <w:sz w:val="24"/>
          <w:szCs w:val="24"/>
        </w:rPr>
        <w:t xml:space="preserve"> </w:t>
      </w:r>
      <w:r w:rsidR="00B74F8C" w:rsidRPr="00EB0574">
        <w:rPr>
          <w:rFonts w:asciiTheme="minorHAnsi" w:hAnsiTheme="minorHAnsi" w:cstheme="minorHAnsi"/>
          <w:sz w:val="24"/>
          <w:szCs w:val="24"/>
        </w:rPr>
        <w:t xml:space="preserve">§ </w:t>
      </w:r>
      <w:r w:rsidR="008B59F6" w:rsidRPr="00EB0574">
        <w:rPr>
          <w:rFonts w:asciiTheme="minorHAnsi" w:hAnsiTheme="minorHAnsi" w:cstheme="minorHAnsi"/>
          <w:sz w:val="24"/>
          <w:szCs w:val="24"/>
        </w:rPr>
        <w:t>10</w:t>
      </w:r>
      <w:r w:rsidR="00097D60" w:rsidRPr="00EB0574">
        <w:rPr>
          <w:rFonts w:asciiTheme="minorHAnsi" w:hAnsiTheme="minorHAnsi" w:cstheme="minorHAnsi"/>
          <w:sz w:val="24"/>
          <w:szCs w:val="24"/>
        </w:rPr>
        <w:t xml:space="preserve"> ust. 5</w:t>
      </w:r>
      <w:r w:rsidR="00AF08FB" w:rsidRPr="00EB0574">
        <w:rPr>
          <w:rFonts w:asciiTheme="minorHAnsi" w:hAnsiTheme="minorHAnsi" w:cstheme="minorHAnsi"/>
          <w:sz w:val="24"/>
          <w:szCs w:val="24"/>
        </w:rPr>
        <w:t>.</w:t>
      </w:r>
    </w:p>
    <w:p w14:paraId="22E315DC" w14:textId="77777777" w:rsidR="006E26CB" w:rsidRPr="00EB0574" w:rsidRDefault="006E26CB" w:rsidP="003D6E5A">
      <w:pPr>
        <w:numPr>
          <w:ilvl w:val="0"/>
          <w:numId w:val="4"/>
        </w:numPr>
        <w:spacing w:after="120"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30% wartości zabezpieczenia, o którym mowa w ust. 1, zostanie zwrócone lub zwolnione Wykonawcy nie później niż w 15 dniu po upływie okresu rękojmi za wady</w:t>
      </w:r>
      <w:r w:rsidR="00822F18" w:rsidRPr="00EB0574">
        <w:rPr>
          <w:rFonts w:asciiTheme="minorHAnsi" w:hAnsiTheme="minorHAnsi" w:cstheme="minorHAnsi"/>
          <w:sz w:val="24"/>
          <w:szCs w:val="24"/>
        </w:rPr>
        <w:t xml:space="preserve"> lub gwarancji</w:t>
      </w:r>
      <w:r w:rsidRPr="00EB0574">
        <w:rPr>
          <w:rFonts w:asciiTheme="minorHAnsi" w:hAnsiTheme="minorHAnsi" w:cstheme="minorHAnsi"/>
          <w:sz w:val="24"/>
          <w:szCs w:val="24"/>
        </w:rPr>
        <w:t>.</w:t>
      </w:r>
    </w:p>
    <w:p w14:paraId="7CCA560F" w14:textId="2A27FA6A" w:rsidR="00792125" w:rsidRPr="00EB0574" w:rsidRDefault="006E26CB" w:rsidP="003D6E5A">
      <w:pPr>
        <w:numPr>
          <w:ilvl w:val="0"/>
          <w:numId w:val="4"/>
        </w:numPr>
        <w:suppressAutoHyphens w:val="0"/>
        <w:spacing w:after="120"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 xml:space="preserve">Gdy zabezpieczenie należytego wykonania umowy zostało wniesione przez Wykonawcę w formie wskazanej w art. </w:t>
      </w:r>
      <w:r w:rsidR="009551F8" w:rsidRPr="00EB0574">
        <w:rPr>
          <w:rFonts w:asciiTheme="minorHAnsi" w:hAnsiTheme="minorHAnsi" w:cstheme="minorHAnsi"/>
          <w:sz w:val="24"/>
          <w:szCs w:val="24"/>
        </w:rPr>
        <w:t>450</w:t>
      </w:r>
      <w:r w:rsidRPr="00EB0574">
        <w:rPr>
          <w:rFonts w:asciiTheme="minorHAnsi" w:hAnsiTheme="minorHAnsi" w:cstheme="minorHAnsi"/>
          <w:sz w:val="24"/>
          <w:szCs w:val="24"/>
        </w:rPr>
        <w:t xml:space="preserve"> ust. 1 pkt. 2 – 5 ustawy </w:t>
      </w:r>
      <w:proofErr w:type="spellStart"/>
      <w:r w:rsidRPr="00EB0574">
        <w:rPr>
          <w:rFonts w:asciiTheme="minorHAnsi" w:hAnsiTheme="minorHAnsi" w:cstheme="minorHAnsi"/>
          <w:sz w:val="24"/>
          <w:szCs w:val="24"/>
        </w:rPr>
        <w:t>P</w:t>
      </w:r>
      <w:r w:rsidR="008E45A1">
        <w:rPr>
          <w:rFonts w:asciiTheme="minorHAnsi" w:hAnsiTheme="minorHAnsi" w:cstheme="minorHAnsi"/>
          <w:sz w:val="24"/>
          <w:szCs w:val="24"/>
        </w:rPr>
        <w:t>zp</w:t>
      </w:r>
      <w:proofErr w:type="spellEnd"/>
      <w:r w:rsidRPr="00EB0574">
        <w:rPr>
          <w:rFonts w:asciiTheme="minorHAnsi" w:hAnsiTheme="minorHAnsi" w:cstheme="minorHAnsi"/>
          <w:sz w:val="24"/>
          <w:szCs w:val="24"/>
        </w:rPr>
        <w:t>, w</w:t>
      </w:r>
      <w:r w:rsidR="00EB45B0" w:rsidRPr="00EB0574">
        <w:rPr>
          <w:rFonts w:asciiTheme="minorHAnsi" w:hAnsiTheme="minorHAnsi" w:cstheme="minorHAnsi"/>
          <w:sz w:val="24"/>
          <w:szCs w:val="24"/>
        </w:rPr>
        <w:t xml:space="preserve"> </w:t>
      </w:r>
      <w:r w:rsidRPr="00EB0574">
        <w:rPr>
          <w:rFonts w:asciiTheme="minorHAnsi" w:hAnsiTheme="minorHAnsi" w:cstheme="minorHAnsi"/>
          <w:sz w:val="24"/>
          <w:szCs w:val="24"/>
        </w:rPr>
        <w:t>przypadku dokonania zmian postanowień niniejszej umowy w zakresie terminu realizacji określonego w § 3 niniejszej umowy,</w:t>
      </w:r>
      <w:r w:rsidR="009551F8" w:rsidRPr="00EB0574">
        <w:rPr>
          <w:rFonts w:asciiTheme="minorHAnsi" w:hAnsiTheme="minorHAnsi" w:cstheme="minorHAnsi"/>
          <w:sz w:val="24"/>
          <w:szCs w:val="24"/>
        </w:rPr>
        <w:t xml:space="preserve"> w sytuacjach wyszczególnionych w § 1</w:t>
      </w:r>
      <w:r w:rsidR="0077502A" w:rsidRPr="00EB0574">
        <w:rPr>
          <w:rFonts w:asciiTheme="minorHAnsi" w:hAnsiTheme="minorHAnsi" w:cstheme="minorHAnsi"/>
          <w:sz w:val="24"/>
          <w:szCs w:val="24"/>
        </w:rPr>
        <w:t>6</w:t>
      </w:r>
      <w:r w:rsidR="009551F8" w:rsidRPr="00EB0574">
        <w:rPr>
          <w:rFonts w:asciiTheme="minorHAnsi" w:hAnsiTheme="minorHAnsi" w:cstheme="minorHAnsi"/>
          <w:sz w:val="24"/>
          <w:szCs w:val="24"/>
        </w:rPr>
        <w:t xml:space="preserve"> niniejszej umowy, </w:t>
      </w:r>
      <w:r w:rsidRPr="00EB0574">
        <w:rPr>
          <w:rFonts w:asciiTheme="minorHAnsi" w:hAnsiTheme="minorHAnsi" w:cstheme="minorHAnsi"/>
          <w:sz w:val="24"/>
          <w:szCs w:val="24"/>
        </w:rPr>
        <w:t xml:space="preserve">Wykonawca </w:t>
      </w:r>
      <w:r w:rsidRPr="00EB0574">
        <w:rPr>
          <w:rFonts w:asciiTheme="minorHAnsi" w:hAnsiTheme="minorHAnsi" w:cstheme="minorHAnsi"/>
          <w:sz w:val="24"/>
          <w:szCs w:val="24"/>
        </w:rPr>
        <w:lastRenderedPageBreak/>
        <w:t>zobowiązany jest w dniu zawarcia aneksu przed jego podpisanie</w:t>
      </w:r>
      <w:r w:rsidR="00B83EB1" w:rsidRPr="00EB0574">
        <w:rPr>
          <w:rFonts w:asciiTheme="minorHAnsi" w:hAnsiTheme="minorHAnsi" w:cstheme="minorHAnsi"/>
          <w:sz w:val="24"/>
          <w:szCs w:val="24"/>
        </w:rPr>
        <w:t>m</w:t>
      </w:r>
      <w:r w:rsidRPr="00EB0574">
        <w:rPr>
          <w:rFonts w:asciiTheme="minorHAnsi" w:hAnsiTheme="minorHAnsi" w:cstheme="minorHAnsi"/>
          <w:sz w:val="24"/>
          <w:szCs w:val="24"/>
        </w:rPr>
        <w:t xml:space="preserve"> przekazać Zamawiającemu stosowny aneks do przedłożonego zabezpieczenia należytego wykonania umowy.</w:t>
      </w:r>
    </w:p>
    <w:p w14:paraId="7954860A" w14:textId="5A84DCFC" w:rsidR="00111E6B" w:rsidRDefault="00F755E6" w:rsidP="003D6E5A">
      <w:pPr>
        <w:pStyle w:val="Akapitzlist"/>
        <w:numPr>
          <w:ilvl w:val="0"/>
          <w:numId w:val="4"/>
        </w:numPr>
        <w:spacing w:after="120" w:line="276" w:lineRule="auto"/>
        <w:ind w:left="357" w:hanging="357"/>
        <w:contextualSpacing w:val="0"/>
        <w:rPr>
          <w:rFonts w:asciiTheme="minorHAnsi" w:hAnsiTheme="minorHAnsi" w:cstheme="minorHAnsi"/>
          <w:sz w:val="24"/>
          <w:szCs w:val="24"/>
        </w:rPr>
      </w:pPr>
      <w:r w:rsidRPr="00EB0574">
        <w:rPr>
          <w:rFonts w:asciiTheme="minorHAnsi" w:hAnsiTheme="minorHAnsi" w:cstheme="minorHAnsi"/>
          <w:sz w:val="24"/>
          <w:szCs w:val="24"/>
        </w:rPr>
        <w:t xml:space="preserve">Z zastrzeżeniem ust. </w:t>
      </w:r>
      <w:r w:rsidR="005D6D40">
        <w:rPr>
          <w:rFonts w:asciiTheme="minorHAnsi" w:hAnsiTheme="minorHAnsi" w:cstheme="minorHAnsi"/>
          <w:sz w:val="24"/>
          <w:szCs w:val="24"/>
        </w:rPr>
        <w:t>7</w:t>
      </w:r>
      <w:r w:rsidRPr="00EB0574">
        <w:rPr>
          <w:rFonts w:asciiTheme="minorHAnsi" w:hAnsiTheme="minorHAnsi" w:cstheme="minorHAnsi"/>
          <w:sz w:val="24"/>
          <w:szCs w:val="24"/>
        </w:rPr>
        <w:t xml:space="preserve">, </w:t>
      </w:r>
      <w:r w:rsidR="002711BC" w:rsidRPr="00EB0574">
        <w:rPr>
          <w:rFonts w:asciiTheme="minorHAnsi" w:hAnsiTheme="minorHAnsi" w:cstheme="minorHAnsi"/>
          <w:sz w:val="24"/>
          <w:szCs w:val="24"/>
        </w:rPr>
        <w:t>Wykonawca zobowiązany jest utrzymać ważność zabez</w:t>
      </w:r>
      <w:r w:rsidR="00C17669" w:rsidRPr="00EB0574">
        <w:rPr>
          <w:rFonts w:asciiTheme="minorHAnsi" w:hAnsiTheme="minorHAnsi" w:cstheme="minorHAnsi"/>
          <w:sz w:val="24"/>
          <w:szCs w:val="24"/>
        </w:rPr>
        <w:t>pieczenia, o którym mowa w</w:t>
      </w:r>
      <w:r w:rsidR="00EB45B0" w:rsidRPr="00EB0574">
        <w:rPr>
          <w:rFonts w:asciiTheme="minorHAnsi" w:hAnsiTheme="minorHAnsi" w:cstheme="minorHAnsi"/>
          <w:sz w:val="24"/>
          <w:szCs w:val="24"/>
        </w:rPr>
        <w:t xml:space="preserve"> </w:t>
      </w:r>
      <w:r w:rsidR="00C17669" w:rsidRPr="00EB0574">
        <w:rPr>
          <w:rFonts w:asciiTheme="minorHAnsi" w:hAnsiTheme="minorHAnsi" w:cstheme="minorHAnsi"/>
          <w:sz w:val="24"/>
          <w:szCs w:val="24"/>
        </w:rPr>
        <w:t>ust.</w:t>
      </w:r>
      <w:r w:rsidR="00EB45B0" w:rsidRPr="00EB0574">
        <w:rPr>
          <w:rFonts w:asciiTheme="minorHAnsi" w:hAnsiTheme="minorHAnsi" w:cstheme="minorHAnsi"/>
          <w:sz w:val="24"/>
          <w:szCs w:val="24"/>
        </w:rPr>
        <w:t xml:space="preserve"> </w:t>
      </w:r>
      <w:r w:rsidR="002711BC" w:rsidRPr="00EB0574">
        <w:rPr>
          <w:rFonts w:asciiTheme="minorHAnsi" w:hAnsiTheme="minorHAnsi" w:cstheme="minorHAnsi"/>
          <w:sz w:val="24"/>
          <w:szCs w:val="24"/>
        </w:rPr>
        <w:t xml:space="preserve">1 przez cały okres trwania realizacji Umowy, aż do </w:t>
      </w:r>
      <w:r w:rsidR="00C17669" w:rsidRPr="00EB0574">
        <w:rPr>
          <w:rFonts w:asciiTheme="minorHAnsi" w:hAnsiTheme="minorHAnsi" w:cstheme="minorHAnsi"/>
          <w:sz w:val="24"/>
          <w:szCs w:val="24"/>
        </w:rPr>
        <w:t xml:space="preserve">dnia podpisania </w:t>
      </w:r>
      <w:r w:rsidR="002711BC" w:rsidRPr="00EB0574">
        <w:rPr>
          <w:rFonts w:asciiTheme="minorHAnsi" w:hAnsiTheme="minorHAnsi" w:cstheme="minorHAnsi"/>
          <w:sz w:val="24"/>
          <w:szCs w:val="24"/>
        </w:rPr>
        <w:t xml:space="preserve">Protokół odbioru ostatecznego, o którym mowa w § 10 ust. 5, </w:t>
      </w:r>
      <w:r w:rsidR="00C17669" w:rsidRPr="00EB0574">
        <w:rPr>
          <w:rFonts w:asciiTheme="minorHAnsi" w:hAnsiTheme="minorHAnsi" w:cstheme="minorHAnsi"/>
          <w:sz w:val="24"/>
          <w:szCs w:val="24"/>
        </w:rPr>
        <w:t>bez</w:t>
      </w:r>
      <w:r w:rsidR="002711BC" w:rsidRPr="00EB0574">
        <w:rPr>
          <w:rFonts w:asciiTheme="minorHAnsi" w:hAnsiTheme="minorHAnsi" w:cstheme="minorHAnsi"/>
          <w:sz w:val="24"/>
          <w:szCs w:val="24"/>
        </w:rPr>
        <w:t xml:space="preserve"> uwag. </w:t>
      </w:r>
    </w:p>
    <w:p w14:paraId="3AA732EE" w14:textId="64343FF3" w:rsidR="00792125" w:rsidRPr="00EB0574" w:rsidRDefault="002711BC" w:rsidP="003D6E5A">
      <w:pPr>
        <w:pStyle w:val="Akapitzlist"/>
        <w:numPr>
          <w:ilvl w:val="0"/>
          <w:numId w:val="4"/>
        </w:numPr>
        <w:spacing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 xml:space="preserve">Wykonawca w trakcie realizacji Umowy ma prawo do dokonania zmiany formy zabezpieczenia na jedną lub kilka form określonych w art. </w:t>
      </w:r>
      <w:r w:rsidR="004979C3" w:rsidRPr="00EB0574">
        <w:rPr>
          <w:rFonts w:asciiTheme="minorHAnsi" w:hAnsiTheme="minorHAnsi" w:cstheme="minorHAnsi"/>
          <w:sz w:val="24"/>
          <w:szCs w:val="24"/>
        </w:rPr>
        <w:t>450</w:t>
      </w:r>
      <w:r w:rsidRPr="00EB0574">
        <w:rPr>
          <w:rFonts w:asciiTheme="minorHAnsi" w:hAnsiTheme="minorHAnsi" w:cstheme="minorHAnsi"/>
          <w:sz w:val="24"/>
          <w:szCs w:val="24"/>
        </w:rPr>
        <w:t xml:space="preserve"> ust. 1 </w:t>
      </w:r>
      <w:proofErr w:type="spellStart"/>
      <w:r w:rsidRPr="00EB0574">
        <w:rPr>
          <w:rFonts w:asciiTheme="minorHAnsi" w:hAnsiTheme="minorHAnsi" w:cstheme="minorHAnsi"/>
          <w:sz w:val="24"/>
          <w:szCs w:val="24"/>
        </w:rPr>
        <w:t>P</w:t>
      </w:r>
      <w:r w:rsidR="008E45A1">
        <w:rPr>
          <w:rFonts w:asciiTheme="minorHAnsi" w:hAnsiTheme="minorHAnsi" w:cstheme="minorHAnsi"/>
          <w:sz w:val="24"/>
          <w:szCs w:val="24"/>
        </w:rPr>
        <w:t>zp</w:t>
      </w:r>
      <w:proofErr w:type="spellEnd"/>
      <w:r w:rsidR="00C17669" w:rsidRPr="00EB0574">
        <w:rPr>
          <w:rFonts w:asciiTheme="minorHAnsi" w:hAnsiTheme="minorHAnsi" w:cstheme="minorHAnsi"/>
          <w:sz w:val="24"/>
          <w:szCs w:val="24"/>
        </w:rPr>
        <w:t>, pod warunkiem dokonania jej z</w:t>
      </w:r>
      <w:r w:rsidR="00EB45B0" w:rsidRPr="00EB0574">
        <w:rPr>
          <w:rFonts w:asciiTheme="minorHAnsi" w:hAnsiTheme="minorHAnsi" w:cstheme="minorHAnsi"/>
          <w:sz w:val="24"/>
          <w:szCs w:val="24"/>
        </w:rPr>
        <w:t xml:space="preserve"> </w:t>
      </w:r>
      <w:r w:rsidRPr="00EB0574">
        <w:rPr>
          <w:rFonts w:asciiTheme="minorHAnsi" w:hAnsiTheme="minorHAnsi" w:cstheme="minorHAnsi"/>
          <w:sz w:val="24"/>
          <w:szCs w:val="24"/>
        </w:rPr>
        <w:t>zachowaniem ciągłości zabezpieczenia i bez zmniejszania jego wysokości.</w:t>
      </w:r>
    </w:p>
    <w:p w14:paraId="3B59B3B2" w14:textId="77777777" w:rsidR="0016375A" w:rsidRPr="00EB0574" w:rsidRDefault="006E26CB" w:rsidP="003D6E5A">
      <w:pPr>
        <w:pStyle w:val="Nagwek2"/>
        <w:spacing w:before="240" w:after="120" w:line="276" w:lineRule="auto"/>
        <w:ind w:left="0" w:firstLine="0"/>
        <w:rPr>
          <w:rFonts w:asciiTheme="minorHAnsi" w:hAnsiTheme="minorHAnsi" w:cstheme="minorHAnsi"/>
          <w:szCs w:val="24"/>
        </w:rPr>
      </w:pPr>
      <w:r w:rsidRPr="00EB0574">
        <w:rPr>
          <w:rFonts w:asciiTheme="minorHAnsi" w:hAnsiTheme="minorHAnsi" w:cstheme="minorHAnsi"/>
          <w:szCs w:val="24"/>
        </w:rPr>
        <w:t>§ 6</w:t>
      </w:r>
      <w:r w:rsidR="0016375A" w:rsidRPr="00EB0574">
        <w:rPr>
          <w:rFonts w:asciiTheme="minorHAnsi" w:hAnsiTheme="minorHAnsi" w:cstheme="minorHAnsi"/>
          <w:szCs w:val="24"/>
        </w:rPr>
        <w:br/>
        <w:t xml:space="preserve">Bieżąca współpraca Stron dot. wykonania Przedmiotu </w:t>
      </w:r>
      <w:r w:rsidR="003E51BD" w:rsidRPr="00EB0574">
        <w:rPr>
          <w:rFonts w:asciiTheme="minorHAnsi" w:hAnsiTheme="minorHAnsi" w:cstheme="minorHAnsi"/>
          <w:szCs w:val="24"/>
        </w:rPr>
        <w:t xml:space="preserve">zamówienia </w:t>
      </w:r>
    </w:p>
    <w:p w14:paraId="7B4F8854" w14:textId="77777777" w:rsidR="00792125" w:rsidRPr="00EB0574" w:rsidRDefault="006E26CB" w:rsidP="003D6E5A">
      <w:pPr>
        <w:numPr>
          <w:ilvl w:val="0"/>
          <w:numId w:val="10"/>
        </w:numPr>
        <w:spacing w:line="276" w:lineRule="auto"/>
        <w:rPr>
          <w:rFonts w:asciiTheme="minorHAnsi" w:hAnsiTheme="minorHAnsi" w:cstheme="minorHAnsi"/>
          <w:sz w:val="24"/>
          <w:szCs w:val="24"/>
        </w:rPr>
      </w:pPr>
      <w:r w:rsidRPr="00EB0574">
        <w:rPr>
          <w:rFonts w:asciiTheme="minorHAnsi" w:hAnsiTheme="minorHAnsi" w:cstheme="minorHAnsi"/>
          <w:sz w:val="24"/>
          <w:szCs w:val="24"/>
        </w:rPr>
        <w:t xml:space="preserve">Za koordynację wykonania </w:t>
      </w:r>
      <w:r w:rsidR="00307A33" w:rsidRPr="00EB0574">
        <w:rPr>
          <w:rFonts w:asciiTheme="minorHAnsi" w:hAnsiTheme="minorHAnsi" w:cstheme="minorHAnsi"/>
          <w:sz w:val="24"/>
          <w:szCs w:val="24"/>
        </w:rPr>
        <w:t xml:space="preserve">Przedmiotu zamówienia </w:t>
      </w:r>
      <w:r w:rsidRPr="00EB0574">
        <w:rPr>
          <w:rFonts w:asciiTheme="minorHAnsi" w:hAnsiTheme="minorHAnsi" w:cstheme="minorHAnsi"/>
          <w:sz w:val="24"/>
          <w:szCs w:val="24"/>
        </w:rPr>
        <w:t>ze strony Zamawiającego odpowiedzialne są następujące osoby:</w:t>
      </w:r>
    </w:p>
    <w:bookmarkStart w:id="7" w:name="_Hlk61353589"/>
    <w:p w14:paraId="352E0876" w14:textId="603CD099" w:rsidR="003228F5" w:rsidRPr="003B7783" w:rsidRDefault="003D6E5A" w:rsidP="003D6E5A">
      <w:pPr>
        <w:numPr>
          <w:ilvl w:val="0"/>
          <w:numId w:val="30"/>
        </w:numPr>
        <w:tabs>
          <w:tab w:val="num" w:pos="709"/>
          <w:tab w:val="left" w:pos="5954"/>
          <w:tab w:val="left" w:pos="6237"/>
        </w:tabs>
        <w:suppressAutoHyphens w:val="0"/>
        <w:spacing w:before="120" w:after="120" w:line="276" w:lineRule="auto"/>
        <w:rPr>
          <w:rFonts w:asciiTheme="minorHAnsi" w:hAnsiTheme="minorHAnsi" w:cstheme="minorHAnsi"/>
          <w:sz w:val="24"/>
          <w:szCs w:val="24"/>
        </w:rPr>
      </w:pPr>
      <w:sdt>
        <w:sdtPr>
          <w:rPr>
            <w:rFonts w:asciiTheme="minorHAnsi" w:hAnsiTheme="minorHAnsi" w:cstheme="minorHAnsi"/>
            <w:sz w:val="24"/>
            <w:szCs w:val="24"/>
          </w:rPr>
          <w:alias w:val="Imię i nazwisko"/>
          <w:tag w:val="Imię i nazwisko"/>
          <w:id w:val="454455805"/>
          <w:placeholder>
            <w:docPart w:val="DD6A7408C4AD4D9782D8A759565A8800"/>
          </w:placeholder>
        </w:sdtPr>
        <w:sdtEndPr/>
        <w:sdtContent>
          <w:r w:rsidR="00D854AE">
            <w:rPr>
              <w:rFonts w:asciiTheme="minorHAnsi" w:hAnsiTheme="minorHAnsi" w:cstheme="minorHAnsi"/>
              <w:sz w:val="24"/>
              <w:szCs w:val="24"/>
            </w:rPr>
            <w:t>………………………</w:t>
          </w:r>
          <w:r w:rsidR="00D5750E">
            <w:rPr>
              <w:rFonts w:asciiTheme="minorHAnsi" w:hAnsiTheme="minorHAnsi" w:cstheme="minorHAnsi"/>
              <w:sz w:val="24"/>
              <w:szCs w:val="24"/>
            </w:rPr>
            <w:t>………</w:t>
          </w:r>
          <w:r w:rsidR="00D854AE">
            <w:rPr>
              <w:rFonts w:asciiTheme="minorHAnsi" w:hAnsiTheme="minorHAnsi" w:cstheme="minorHAnsi"/>
              <w:sz w:val="24"/>
              <w:szCs w:val="24"/>
            </w:rPr>
            <w:t>……</w:t>
          </w:r>
        </w:sdtContent>
      </w:sdt>
      <w:r w:rsidR="00D5750E">
        <w:rPr>
          <w:rFonts w:asciiTheme="minorHAnsi" w:hAnsiTheme="minorHAnsi" w:cstheme="minorHAnsi"/>
          <w:sz w:val="24"/>
          <w:szCs w:val="24"/>
        </w:rPr>
        <w:t xml:space="preserve">, </w:t>
      </w:r>
      <w:r w:rsidR="003228F5" w:rsidRPr="00EB0574">
        <w:rPr>
          <w:rFonts w:asciiTheme="minorHAnsi" w:hAnsiTheme="minorHAnsi" w:cstheme="minorHAnsi"/>
          <w:sz w:val="24"/>
          <w:szCs w:val="24"/>
        </w:rPr>
        <w:t>tel</w:t>
      </w:r>
      <w:r>
        <w:rPr>
          <w:rFonts w:asciiTheme="minorHAnsi" w:hAnsiTheme="minorHAnsi" w:cstheme="minorHAnsi"/>
          <w:sz w:val="24"/>
          <w:szCs w:val="24"/>
        </w:rPr>
        <w:t xml:space="preserve">. </w:t>
      </w:r>
      <w:r w:rsidR="00D854AE">
        <w:rPr>
          <w:rFonts w:asciiTheme="minorHAnsi" w:hAnsiTheme="minorHAnsi" w:cstheme="minorHAnsi"/>
          <w:sz w:val="24"/>
          <w:szCs w:val="24"/>
        </w:rPr>
        <w:t>………………………</w:t>
      </w:r>
      <w:r>
        <w:rPr>
          <w:rFonts w:asciiTheme="minorHAnsi" w:hAnsiTheme="minorHAnsi" w:cstheme="minorHAnsi"/>
          <w:sz w:val="24"/>
          <w:szCs w:val="24"/>
        </w:rPr>
        <w:t>…</w:t>
      </w:r>
      <w:r w:rsidR="00D854AE">
        <w:rPr>
          <w:rFonts w:asciiTheme="minorHAnsi" w:hAnsiTheme="minorHAnsi" w:cstheme="minorHAnsi"/>
          <w:sz w:val="24"/>
          <w:szCs w:val="24"/>
        </w:rPr>
        <w:t>….</w:t>
      </w:r>
      <w:r w:rsidR="00D5750E">
        <w:rPr>
          <w:rFonts w:asciiTheme="minorHAnsi" w:hAnsiTheme="minorHAnsi" w:cstheme="minorHAnsi"/>
          <w:sz w:val="24"/>
          <w:szCs w:val="24"/>
        </w:rPr>
        <w:t xml:space="preserve">, </w:t>
      </w:r>
      <w:r w:rsidR="003B7783" w:rsidRPr="00EB0574">
        <w:rPr>
          <w:rFonts w:asciiTheme="minorHAnsi" w:hAnsiTheme="minorHAnsi" w:cstheme="minorHAnsi"/>
          <w:sz w:val="24"/>
          <w:szCs w:val="24"/>
        </w:rPr>
        <w:t xml:space="preserve">e-mail: </w:t>
      </w:r>
      <w:sdt>
        <w:sdtPr>
          <w:rPr>
            <w:rFonts w:asciiTheme="minorHAnsi" w:hAnsiTheme="minorHAnsi" w:cstheme="minorHAnsi"/>
            <w:sz w:val="24"/>
            <w:szCs w:val="24"/>
          </w:rPr>
          <w:alias w:val="Adres e-mail"/>
          <w:tag w:val="Adres e-mail"/>
          <w:id w:val="1501854687"/>
          <w:placeholder>
            <w:docPart w:val="BC646E69703A47FC8DDB193E60499C65"/>
          </w:placeholder>
        </w:sdtPr>
        <w:sdtEndPr/>
        <w:sdtContent>
          <w:r w:rsidR="003B7783">
            <w:rPr>
              <w:rFonts w:asciiTheme="minorHAnsi" w:hAnsiTheme="minorHAnsi" w:cstheme="minorHAnsi"/>
              <w:sz w:val="24"/>
              <w:szCs w:val="24"/>
            </w:rPr>
            <w:t>………………………………………….</w:t>
          </w:r>
        </w:sdtContent>
      </w:sdt>
    </w:p>
    <w:p w14:paraId="420759C7" w14:textId="37D155BE" w:rsidR="003228F5" w:rsidRPr="00EB0574" w:rsidRDefault="003D6E5A" w:rsidP="003D6E5A">
      <w:pPr>
        <w:numPr>
          <w:ilvl w:val="0"/>
          <w:numId w:val="30"/>
        </w:numPr>
        <w:tabs>
          <w:tab w:val="num" w:pos="709"/>
          <w:tab w:val="left" w:pos="5954"/>
          <w:tab w:val="left" w:pos="6237"/>
        </w:tabs>
        <w:suppressAutoHyphens w:val="0"/>
        <w:spacing w:before="120" w:after="120" w:line="276" w:lineRule="auto"/>
        <w:ind w:left="714" w:hanging="357"/>
        <w:rPr>
          <w:rFonts w:asciiTheme="minorHAnsi" w:hAnsiTheme="minorHAnsi" w:cstheme="minorHAnsi"/>
          <w:sz w:val="24"/>
          <w:szCs w:val="24"/>
        </w:rPr>
      </w:pPr>
      <w:sdt>
        <w:sdtPr>
          <w:rPr>
            <w:rFonts w:asciiTheme="minorHAnsi" w:hAnsiTheme="minorHAnsi" w:cstheme="minorHAnsi"/>
            <w:sz w:val="24"/>
            <w:szCs w:val="24"/>
          </w:rPr>
          <w:alias w:val="Imię i nazwisko"/>
          <w:tag w:val="Imię i nazwisko"/>
          <w:id w:val="-1233840446"/>
          <w:placeholder>
            <w:docPart w:val="0954306F31AA4F6DB70B73835339BC5F"/>
          </w:placeholder>
        </w:sdtPr>
        <w:sdtEndPr/>
        <w:sdtContent>
          <w:r w:rsidR="008F6E24">
            <w:rPr>
              <w:rFonts w:asciiTheme="minorHAnsi" w:hAnsiTheme="minorHAnsi" w:cstheme="minorHAnsi"/>
              <w:sz w:val="24"/>
              <w:szCs w:val="24"/>
            </w:rPr>
            <w:t>……………………………………</w:t>
          </w:r>
        </w:sdtContent>
      </w:sdt>
      <w:r w:rsidR="00D5750E">
        <w:rPr>
          <w:rFonts w:asciiTheme="minorHAnsi" w:hAnsiTheme="minorHAnsi" w:cstheme="minorHAnsi"/>
          <w:sz w:val="24"/>
          <w:szCs w:val="24"/>
        </w:rPr>
        <w:t xml:space="preserve">, </w:t>
      </w:r>
      <w:r w:rsidR="003228F5" w:rsidRPr="00EB0574">
        <w:rPr>
          <w:rFonts w:asciiTheme="minorHAnsi" w:hAnsiTheme="minorHAnsi" w:cstheme="minorHAnsi"/>
          <w:sz w:val="24"/>
          <w:szCs w:val="24"/>
        </w:rPr>
        <w:t xml:space="preserve">tel. </w:t>
      </w:r>
      <w:sdt>
        <w:sdtPr>
          <w:rPr>
            <w:rFonts w:asciiTheme="minorHAnsi" w:hAnsiTheme="minorHAnsi" w:cstheme="minorHAnsi"/>
            <w:sz w:val="24"/>
            <w:szCs w:val="24"/>
          </w:rPr>
          <w:alias w:val="Nr telefonu"/>
          <w:tag w:val="Nr telefonu"/>
          <w:id w:val="-721130989"/>
          <w:placeholder>
            <w:docPart w:val="855B54E2F0D0437A9E60EE75F7814A5A"/>
          </w:placeholder>
        </w:sdtPr>
        <w:sdtEndPr/>
        <w:sdtContent>
          <w:r w:rsidR="00D854AE">
            <w:rPr>
              <w:rFonts w:asciiTheme="minorHAnsi" w:hAnsiTheme="minorHAnsi" w:cstheme="minorHAnsi"/>
              <w:sz w:val="24"/>
              <w:szCs w:val="24"/>
            </w:rPr>
            <w:t>……………………………..</w:t>
          </w:r>
        </w:sdtContent>
      </w:sdt>
      <w:r w:rsidR="00D5750E">
        <w:rPr>
          <w:rFonts w:asciiTheme="minorHAnsi" w:hAnsiTheme="minorHAnsi" w:cstheme="minorHAnsi"/>
          <w:sz w:val="24"/>
          <w:szCs w:val="24"/>
        </w:rPr>
        <w:t xml:space="preserve">, </w:t>
      </w:r>
      <w:r w:rsidR="003228F5" w:rsidRPr="00EB0574">
        <w:rPr>
          <w:rFonts w:asciiTheme="minorHAnsi" w:hAnsiTheme="minorHAnsi" w:cstheme="minorHAnsi"/>
          <w:sz w:val="24"/>
          <w:szCs w:val="24"/>
        </w:rPr>
        <w:t xml:space="preserve">e-mail: </w:t>
      </w:r>
      <w:sdt>
        <w:sdtPr>
          <w:rPr>
            <w:rFonts w:asciiTheme="minorHAnsi" w:hAnsiTheme="minorHAnsi" w:cstheme="minorHAnsi"/>
            <w:sz w:val="24"/>
            <w:szCs w:val="24"/>
          </w:rPr>
          <w:alias w:val="Adres e-mail"/>
          <w:tag w:val="Adres e-mail"/>
          <w:id w:val="-1433890081"/>
          <w:placeholder>
            <w:docPart w:val="65DC71E5D184405FAA2C9F086C294101"/>
          </w:placeholder>
        </w:sdtPr>
        <w:sdtEndPr/>
        <w:sdtContent>
          <w:r w:rsidR="00D854AE">
            <w:rPr>
              <w:rFonts w:asciiTheme="minorHAnsi" w:hAnsiTheme="minorHAnsi" w:cstheme="minorHAnsi"/>
              <w:sz w:val="24"/>
              <w:szCs w:val="24"/>
            </w:rPr>
            <w:t>………………………………………….</w:t>
          </w:r>
        </w:sdtContent>
      </w:sdt>
    </w:p>
    <w:bookmarkEnd w:id="7"/>
    <w:p w14:paraId="48AA3171" w14:textId="77777777" w:rsidR="00D5750E" w:rsidRPr="00EB0574" w:rsidRDefault="003D6E5A" w:rsidP="003D6E5A">
      <w:pPr>
        <w:numPr>
          <w:ilvl w:val="0"/>
          <w:numId w:val="30"/>
        </w:numPr>
        <w:tabs>
          <w:tab w:val="num" w:pos="709"/>
          <w:tab w:val="left" w:pos="5954"/>
          <w:tab w:val="left" w:pos="6237"/>
        </w:tabs>
        <w:suppressAutoHyphens w:val="0"/>
        <w:spacing w:before="120" w:after="120" w:line="276" w:lineRule="auto"/>
        <w:ind w:left="714" w:hanging="357"/>
        <w:rPr>
          <w:rFonts w:asciiTheme="minorHAnsi" w:hAnsiTheme="minorHAnsi" w:cstheme="minorHAnsi"/>
          <w:sz w:val="24"/>
          <w:szCs w:val="24"/>
        </w:rPr>
      </w:pPr>
      <w:sdt>
        <w:sdtPr>
          <w:rPr>
            <w:rFonts w:asciiTheme="minorHAnsi" w:hAnsiTheme="minorHAnsi" w:cstheme="minorHAnsi"/>
            <w:sz w:val="24"/>
            <w:szCs w:val="24"/>
          </w:rPr>
          <w:alias w:val="Imię i nazwisko"/>
          <w:tag w:val="Imię i nazwisko"/>
          <w:id w:val="1330560549"/>
          <w:placeholder>
            <w:docPart w:val="060EFC8EEC764F48AE8DCC866EB88611"/>
          </w:placeholder>
        </w:sdtPr>
        <w:sdtEndPr/>
        <w:sdtContent>
          <w:r w:rsidR="00D5750E">
            <w:rPr>
              <w:rFonts w:asciiTheme="minorHAnsi" w:hAnsiTheme="minorHAnsi" w:cstheme="minorHAnsi"/>
              <w:sz w:val="24"/>
              <w:szCs w:val="24"/>
            </w:rPr>
            <w:t>……………………………………</w:t>
          </w:r>
        </w:sdtContent>
      </w:sdt>
      <w:r w:rsidR="00D5750E">
        <w:rPr>
          <w:rFonts w:asciiTheme="minorHAnsi" w:hAnsiTheme="minorHAnsi" w:cstheme="minorHAnsi"/>
          <w:sz w:val="24"/>
          <w:szCs w:val="24"/>
        </w:rPr>
        <w:t xml:space="preserve">, </w:t>
      </w:r>
      <w:r w:rsidR="00D5750E" w:rsidRPr="00EB0574">
        <w:rPr>
          <w:rFonts w:asciiTheme="minorHAnsi" w:hAnsiTheme="minorHAnsi" w:cstheme="minorHAnsi"/>
          <w:sz w:val="24"/>
          <w:szCs w:val="24"/>
        </w:rPr>
        <w:t xml:space="preserve">tel. </w:t>
      </w:r>
      <w:sdt>
        <w:sdtPr>
          <w:rPr>
            <w:rFonts w:asciiTheme="minorHAnsi" w:hAnsiTheme="minorHAnsi" w:cstheme="minorHAnsi"/>
            <w:sz w:val="24"/>
            <w:szCs w:val="24"/>
          </w:rPr>
          <w:alias w:val="Nr telefonu"/>
          <w:tag w:val="Nr telefonu"/>
          <w:id w:val="15046969"/>
          <w:placeholder>
            <w:docPart w:val="A17D5B3020B44CB8BA02304765D47E61"/>
          </w:placeholder>
        </w:sdtPr>
        <w:sdtEndPr/>
        <w:sdtContent>
          <w:r w:rsidR="00D5750E">
            <w:rPr>
              <w:rFonts w:asciiTheme="minorHAnsi" w:hAnsiTheme="minorHAnsi" w:cstheme="minorHAnsi"/>
              <w:sz w:val="24"/>
              <w:szCs w:val="24"/>
            </w:rPr>
            <w:t>……………………………..</w:t>
          </w:r>
        </w:sdtContent>
      </w:sdt>
      <w:r w:rsidR="00D5750E">
        <w:rPr>
          <w:rFonts w:asciiTheme="minorHAnsi" w:hAnsiTheme="minorHAnsi" w:cstheme="minorHAnsi"/>
          <w:sz w:val="24"/>
          <w:szCs w:val="24"/>
        </w:rPr>
        <w:t xml:space="preserve">, </w:t>
      </w:r>
      <w:r w:rsidR="00D5750E" w:rsidRPr="00EB0574">
        <w:rPr>
          <w:rFonts w:asciiTheme="minorHAnsi" w:hAnsiTheme="minorHAnsi" w:cstheme="minorHAnsi"/>
          <w:sz w:val="24"/>
          <w:szCs w:val="24"/>
        </w:rPr>
        <w:t xml:space="preserve">e-mail: </w:t>
      </w:r>
      <w:sdt>
        <w:sdtPr>
          <w:rPr>
            <w:rFonts w:asciiTheme="minorHAnsi" w:hAnsiTheme="minorHAnsi" w:cstheme="minorHAnsi"/>
            <w:sz w:val="24"/>
            <w:szCs w:val="24"/>
          </w:rPr>
          <w:alias w:val="Adres e-mail"/>
          <w:tag w:val="Adres e-mail"/>
          <w:id w:val="1829480789"/>
          <w:placeholder>
            <w:docPart w:val="3DAF0900919844A4AF96A97B60189C76"/>
          </w:placeholder>
        </w:sdtPr>
        <w:sdtEndPr/>
        <w:sdtContent>
          <w:r w:rsidR="00D5750E">
            <w:rPr>
              <w:rFonts w:asciiTheme="minorHAnsi" w:hAnsiTheme="minorHAnsi" w:cstheme="minorHAnsi"/>
              <w:sz w:val="24"/>
              <w:szCs w:val="24"/>
            </w:rPr>
            <w:t>………………………………………….</w:t>
          </w:r>
        </w:sdtContent>
      </w:sdt>
    </w:p>
    <w:p w14:paraId="7BC21971" w14:textId="04BD06D9" w:rsidR="006E26CB" w:rsidRPr="00EB0574" w:rsidRDefault="006E26CB" w:rsidP="003D6E5A">
      <w:pPr>
        <w:spacing w:after="120" w:line="276" w:lineRule="auto"/>
        <w:ind w:left="360"/>
        <w:rPr>
          <w:rFonts w:asciiTheme="minorHAnsi" w:hAnsiTheme="minorHAnsi" w:cstheme="minorHAnsi"/>
          <w:sz w:val="24"/>
          <w:szCs w:val="24"/>
        </w:rPr>
      </w:pPr>
      <w:r w:rsidRPr="00EB0574">
        <w:rPr>
          <w:rFonts w:asciiTheme="minorHAnsi" w:hAnsiTheme="minorHAnsi" w:cstheme="minorHAnsi"/>
          <w:sz w:val="24"/>
          <w:szCs w:val="24"/>
        </w:rPr>
        <w:t>Wyznaczone osoby mają prawo wglądu na bieżąco w prace Wykonawcy oraz mają prawo dokonywać uzgodnień wykonawczych w g</w:t>
      </w:r>
      <w:r w:rsidR="00CF04C8" w:rsidRPr="00EB0574">
        <w:rPr>
          <w:rFonts w:asciiTheme="minorHAnsi" w:hAnsiTheme="minorHAnsi" w:cstheme="minorHAnsi"/>
          <w:sz w:val="24"/>
          <w:szCs w:val="24"/>
        </w:rPr>
        <w:t>ranicach udzielonego umocowania</w:t>
      </w:r>
      <w:r w:rsidR="00AD3C01" w:rsidRPr="00EB0574">
        <w:rPr>
          <w:rFonts w:asciiTheme="minorHAnsi" w:hAnsiTheme="minorHAnsi" w:cstheme="minorHAnsi"/>
          <w:sz w:val="24"/>
          <w:szCs w:val="24"/>
        </w:rPr>
        <w:t>.</w:t>
      </w:r>
    </w:p>
    <w:p w14:paraId="6056F916" w14:textId="77777777" w:rsidR="00792125" w:rsidRPr="00EB0574" w:rsidRDefault="006E26CB" w:rsidP="003D6E5A">
      <w:pPr>
        <w:numPr>
          <w:ilvl w:val="0"/>
          <w:numId w:val="10"/>
        </w:numPr>
        <w:spacing w:after="100" w:line="276" w:lineRule="auto"/>
        <w:rPr>
          <w:rFonts w:asciiTheme="minorHAnsi" w:hAnsiTheme="minorHAnsi" w:cstheme="minorHAnsi"/>
          <w:sz w:val="24"/>
          <w:szCs w:val="24"/>
        </w:rPr>
      </w:pPr>
      <w:r w:rsidRPr="00EB0574">
        <w:rPr>
          <w:rFonts w:asciiTheme="minorHAnsi" w:hAnsiTheme="minorHAnsi" w:cstheme="minorHAnsi"/>
          <w:sz w:val="24"/>
          <w:szCs w:val="24"/>
        </w:rPr>
        <w:t xml:space="preserve">Za koordynację wykonania </w:t>
      </w:r>
      <w:r w:rsidR="00307A33" w:rsidRPr="00EB0574">
        <w:rPr>
          <w:rFonts w:asciiTheme="minorHAnsi" w:hAnsiTheme="minorHAnsi" w:cstheme="minorHAnsi"/>
          <w:sz w:val="24"/>
          <w:szCs w:val="24"/>
        </w:rPr>
        <w:t xml:space="preserve">Przedmiotu zamówienia </w:t>
      </w:r>
      <w:r w:rsidRPr="00EB0574">
        <w:rPr>
          <w:rFonts w:asciiTheme="minorHAnsi" w:hAnsiTheme="minorHAnsi" w:cstheme="minorHAnsi"/>
          <w:sz w:val="24"/>
          <w:szCs w:val="24"/>
        </w:rPr>
        <w:t>ze strony Wykonawcy odpowiedzialne są następujące osoby:</w:t>
      </w:r>
    </w:p>
    <w:p w14:paraId="039EB6B5" w14:textId="47D6028D" w:rsidR="001778DB" w:rsidRPr="00D854AE" w:rsidRDefault="003D6E5A" w:rsidP="003D6E5A">
      <w:pPr>
        <w:numPr>
          <w:ilvl w:val="0"/>
          <w:numId w:val="32"/>
        </w:numPr>
        <w:shd w:val="clear" w:color="auto" w:fill="FFFFFF" w:themeFill="background1"/>
        <w:tabs>
          <w:tab w:val="num" w:pos="709"/>
          <w:tab w:val="left" w:pos="6237"/>
        </w:tabs>
        <w:suppressAutoHyphens w:val="0"/>
        <w:spacing w:before="120" w:after="120" w:line="276" w:lineRule="auto"/>
        <w:ind w:left="714" w:hanging="357"/>
        <w:rPr>
          <w:rFonts w:asciiTheme="minorHAnsi" w:hAnsiTheme="minorHAnsi" w:cstheme="minorHAnsi"/>
          <w:sz w:val="24"/>
          <w:szCs w:val="24"/>
        </w:rPr>
      </w:pPr>
      <w:sdt>
        <w:sdtPr>
          <w:rPr>
            <w:rFonts w:asciiTheme="minorHAnsi" w:hAnsiTheme="minorHAnsi" w:cstheme="minorHAnsi"/>
            <w:sz w:val="24"/>
            <w:szCs w:val="24"/>
          </w:rPr>
          <w:alias w:val="Imię i nazwisko"/>
          <w:tag w:val="Imię i nazwisko"/>
          <w:id w:val="210003357"/>
          <w:placeholder>
            <w:docPart w:val="B78BBD0D38514A94B41BB53E507698E3"/>
          </w:placeholder>
        </w:sdtPr>
        <w:sdtEndPr/>
        <w:sdtContent>
          <w:sdt>
            <w:sdtPr>
              <w:rPr>
                <w:rFonts w:asciiTheme="minorHAnsi" w:hAnsiTheme="minorHAnsi" w:cstheme="minorHAnsi"/>
                <w:sz w:val="24"/>
                <w:szCs w:val="24"/>
              </w:rPr>
              <w:alias w:val="Imię i nazwisko"/>
              <w:tag w:val="Imię i nazwisko"/>
              <w:id w:val="-2124914090"/>
              <w:placeholder>
                <w:docPart w:val="0E6A8638922F4DC194051AE1D0E8D2B3"/>
              </w:placeholder>
              <w:showingPlcHdr/>
            </w:sdtPr>
            <w:sdtEndPr/>
            <w:sdtContent>
              <w:r w:rsidR="00B945E4" w:rsidRPr="00D854AE">
                <w:rPr>
                  <w:rStyle w:val="Tekstzastpczy"/>
                  <w:rFonts w:asciiTheme="minorHAnsi" w:hAnsiTheme="minorHAnsi" w:cstheme="minorHAnsi"/>
                  <w:sz w:val="24"/>
                  <w:szCs w:val="24"/>
                </w:rPr>
                <w:t>………………………………………………….……….………</w:t>
              </w:r>
            </w:sdtContent>
          </w:sdt>
        </w:sdtContent>
      </w:sdt>
      <w:r w:rsidR="00D5750E">
        <w:rPr>
          <w:rFonts w:asciiTheme="minorHAnsi" w:hAnsiTheme="minorHAnsi" w:cstheme="minorHAnsi"/>
          <w:sz w:val="24"/>
          <w:szCs w:val="24"/>
        </w:rPr>
        <w:t xml:space="preserve">, </w:t>
      </w:r>
      <w:r w:rsidR="001778DB" w:rsidRPr="00D854AE">
        <w:rPr>
          <w:rFonts w:asciiTheme="minorHAnsi" w:hAnsiTheme="minorHAnsi" w:cstheme="minorHAnsi"/>
          <w:sz w:val="24"/>
          <w:szCs w:val="24"/>
        </w:rPr>
        <w:t xml:space="preserve">tel. </w:t>
      </w:r>
      <w:sdt>
        <w:sdtPr>
          <w:rPr>
            <w:rFonts w:asciiTheme="minorHAnsi" w:hAnsiTheme="minorHAnsi" w:cstheme="minorHAnsi"/>
            <w:sz w:val="24"/>
            <w:szCs w:val="24"/>
          </w:rPr>
          <w:alias w:val="Nr telefonu"/>
          <w:tag w:val="Nr telefonu"/>
          <w:id w:val="-863821737"/>
          <w:placeholder>
            <w:docPart w:val="BDE665F204D049568BDA88FAC5902C49"/>
          </w:placeholder>
        </w:sdtPr>
        <w:sdtEndPr/>
        <w:sdtContent>
          <w:sdt>
            <w:sdtPr>
              <w:rPr>
                <w:rFonts w:asciiTheme="minorHAnsi" w:hAnsiTheme="minorHAnsi" w:cstheme="minorHAnsi"/>
                <w:sz w:val="24"/>
                <w:szCs w:val="24"/>
              </w:rPr>
              <w:alias w:val="Nr telefonu"/>
              <w:tag w:val="Nr telefonu"/>
              <w:id w:val="-1505974074"/>
              <w:placeholder>
                <w:docPart w:val="EDB9E39FFEF04789A9589F978500B782"/>
              </w:placeholder>
              <w:showingPlcHdr/>
            </w:sdtPr>
            <w:sdtEndPr/>
            <w:sdtContent>
              <w:r w:rsidR="00B945E4" w:rsidRPr="00D854AE">
                <w:rPr>
                  <w:rStyle w:val="Tekstzastpczy"/>
                  <w:rFonts w:asciiTheme="minorHAnsi" w:hAnsiTheme="minorHAnsi" w:cstheme="minorHAnsi"/>
                  <w:sz w:val="24"/>
                  <w:szCs w:val="24"/>
                </w:rPr>
                <w:t>……………………………….</w:t>
              </w:r>
            </w:sdtContent>
          </w:sdt>
        </w:sdtContent>
      </w:sdt>
      <w:r w:rsidR="00D5750E">
        <w:rPr>
          <w:rFonts w:asciiTheme="minorHAnsi" w:hAnsiTheme="minorHAnsi" w:cstheme="minorHAnsi"/>
          <w:sz w:val="24"/>
          <w:szCs w:val="24"/>
        </w:rPr>
        <w:t xml:space="preserve">, </w:t>
      </w:r>
      <w:r w:rsidR="001778DB" w:rsidRPr="00D854AE">
        <w:rPr>
          <w:rFonts w:asciiTheme="minorHAnsi" w:hAnsiTheme="minorHAnsi" w:cstheme="minorHAnsi"/>
          <w:sz w:val="24"/>
          <w:szCs w:val="24"/>
        </w:rPr>
        <w:t xml:space="preserve">e-mail: </w:t>
      </w:r>
      <w:sdt>
        <w:sdtPr>
          <w:rPr>
            <w:rFonts w:asciiTheme="minorHAnsi" w:hAnsiTheme="minorHAnsi" w:cstheme="minorHAnsi"/>
            <w:sz w:val="24"/>
            <w:szCs w:val="24"/>
          </w:rPr>
          <w:alias w:val="Adres e-mail"/>
          <w:tag w:val="Adres e-mail"/>
          <w:id w:val="1144326732"/>
          <w:placeholder>
            <w:docPart w:val="D5F8FD43833C47F796133F56A2642844"/>
          </w:placeholder>
        </w:sdtPr>
        <w:sdtEndPr/>
        <w:sdtContent>
          <w:sdt>
            <w:sdtPr>
              <w:rPr>
                <w:rFonts w:asciiTheme="minorHAnsi" w:hAnsiTheme="minorHAnsi" w:cstheme="minorHAnsi"/>
                <w:sz w:val="24"/>
                <w:szCs w:val="24"/>
              </w:rPr>
              <w:alias w:val="Adres e-mail"/>
              <w:tag w:val="Adres e-mail"/>
              <w:id w:val="-32738115"/>
              <w:placeholder>
                <w:docPart w:val="28BF7789E7844ADC9A0F4517382F0999"/>
              </w:placeholder>
              <w:showingPlcHdr/>
            </w:sdtPr>
            <w:sdtEndPr/>
            <w:sdtContent>
              <w:r w:rsidR="00B945E4" w:rsidRPr="00D854AE">
                <w:rPr>
                  <w:rStyle w:val="Tekstzastpczy"/>
                  <w:rFonts w:asciiTheme="minorHAnsi" w:hAnsiTheme="minorHAnsi" w:cstheme="minorHAnsi"/>
                  <w:sz w:val="24"/>
                  <w:szCs w:val="24"/>
                </w:rPr>
                <w:t>………………………………………………………………….</w:t>
              </w:r>
            </w:sdtContent>
          </w:sdt>
        </w:sdtContent>
      </w:sdt>
    </w:p>
    <w:p w14:paraId="7AD3FEF0" w14:textId="5AA78785" w:rsidR="001778DB" w:rsidRPr="00D854AE" w:rsidRDefault="003D6E5A" w:rsidP="003D6E5A">
      <w:pPr>
        <w:numPr>
          <w:ilvl w:val="0"/>
          <w:numId w:val="33"/>
        </w:numPr>
        <w:shd w:val="clear" w:color="auto" w:fill="FFFFFF" w:themeFill="background1"/>
        <w:tabs>
          <w:tab w:val="num" w:pos="709"/>
          <w:tab w:val="left" w:pos="6237"/>
        </w:tabs>
        <w:suppressAutoHyphens w:val="0"/>
        <w:spacing w:before="120" w:after="120" w:line="276" w:lineRule="auto"/>
        <w:ind w:left="714" w:hanging="357"/>
        <w:rPr>
          <w:rFonts w:asciiTheme="minorHAnsi" w:hAnsiTheme="minorHAnsi" w:cstheme="minorHAnsi"/>
          <w:sz w:val="24"/>
          <w:szCs w:val="24"/>
        </w:rPr>
      </w:pPr>
      <w:sdt>
        <w:sdtPr>
          <w:rPr>
            <w:rFonts w:asciiTheme="minorHAnsi" w:hAnsiTheme="minorHAnsi" w:cstheme="minorHAnsi"/>
            <w:color w:val="808080"/>
            <w:sz w:val="24"/>
            <w:szCs w:val="24"/>
          </w:rPr>
          <w:alias w:val="Imię i nazwisko"/>
          <w:tag w:val="Imię i nazwisko"/>
          <w:id w:val="173697200"/>
          <w:placeholder>
            <w:docPart w:val="28C449A41A454937900415CE6CA5BD96"/>
          </w:placeholder>
        </w:sdtPr>
        <w:sdtEndPr/>
        <w:sdtContent>
          <w:bookmarkStart w:id="8" w:name="_Hlk100046540"/>
          <w:sdt>
            <w:sdtPr>
              <w:rPr>
                <w:rFonts w:asciiTheme="minorHAnsi" w:hAnsiTheme="minorHAnsi" w:cstheme="minorHAnsi"/>
                <w:color w:val="808080"/>
                <w:sz w:val="24"/>
                <w:szCs w:val="24"/>
              </w:rPr>
              <w:alias w:val="Imię i nazwisko"/>
              <w:tag w:val="Imię i nazwisko"/>
              <w:id w:val="727494504"/>
              <w:placeholder>
                <w:docPart w:val="C50A173AC6654FE08BCEAE3112B07904"/>
              </w:placeholder>
              <w:showingPlcHdr/>
            </w:sdtPr>
            <w:sdtEndPr/>
            <w:sdtContent>
              <w:r w:rsidR="00B945E4" w:rsidRPr="00D854AE">
                <w:rPr>
                  <w:rStyle w:val="Tekstzastpczy"/>
                  <w:rFonts w:asciiTheme="minorHAnsi" w:hAnsiTheme="minorHAnsi" w:cstheme="minorHAnsi"/>
                  <w:sz w:val="24"/>
                  <w:szCs w:val="24"/>
                </w:rPr>
                <w:t>………………………………………………….……….………</w:t>
              </w:r>
            </w:sdtContent>
          </w:sdt>
          <w:bookmarkEnd w:id="8"/>
        </w:sdtContent>
      </w:sdt>
      <w:r w:rsidR="00D5750E">
        <w:rPr>
          <w:rFonts w:asciiTheme="minorHAnsi" w:hAnsiTheme="minorHAnsi" w:cstheme="minorHAnsi"/>
          <w:sz w:val="24"/>
          <w:szCs w:val="24"/>
        </w:rPr>
        <w:t xml:space="preserve">, </w:t>
      </w:r>
      <w:r w:rsidR="001778DB" w:rsidRPr="00D854AE">
        <w:rPr>
          <w:rFonts w:asciiTheme="minorHAnsi" w:hAnsiTheme="minorHAnsi" w:cstheme="minorHAnsi"/>
          <w:sz w:val="24"/>
          <w:szCs w:val="24"/>
        </w:rPr>
        <w:t xml:space="preserve">tel. </w:t>
      </w:r>
      <w:sdt>
        <w:sdtPr>
          <w:rPr>
            <w:rFonts w:asciiTheme="minorHAnsi" w:hAnsiTheme="minorHAnsi" w:cstheme="minorHAnsi"/>
            <w:sz w:val="24"/>
            <w:szCs w:val="24"/>
          </w:rPr>
          <w:alias w:val="Nr telefonu"/>
          <w:tag w:val="Nr telefonu"/>
          <w:id w:val="-1196998112"/>
          <w:placeholder>
            <w:docPart w:val="9B66F52C993F4F54B2AB4FC4198E64E2"/>
          </w:placeholder>
        </w:sdtPr>
        <w:sdtEndPr/>
        <w:sdtContent>
          <w:bookmarkStart w:id="9" w:name="_Hlk100046619"/>
          <w:sdt>
            <w:sdtPr>
              <w:rPr>
                <w:rFonts w:asciiTheme="minorHAnsi" w:hAnsiTheme="minorHAnsi" w:cstheme="minorHAnsi"/>
                <w:sz w:val="24"/>
                <w:szCs w:val="24"/>
              </w:rPr>
              <w:alias w:val="Nr telefonu"/>
              <w:tag w:val="Nr telefonu"/>
              <w:id w:val="-2117510700"/>
              <w:placeholder>
                <w:docPart w:val="D2CF8F42A364433BB9A22CBEE6D2AFC0"/>
              </w:placeholder>
              <w:showingPlcHdr/>
            </w:sdtPr>
            <w:sdtEndPr/>
            <w:sdtContent>
              <w:r w:rsidR="00B945E4" w:rsidRPr="00D854AE">
                <w:rPr>
                  <w:rStyle w:val="Tekstzastpczy"/>
                  <w:rFonts w:asciiTheme="minorHAnsi" w:hAnsiTheme="minorHAnsi" w:cstheme="minorHAnsi"/>
                  <w:sz w:val="24"/>
                  <w:szCs w:val="24"/>
                </w:rPr>
                <w:t>……………………………….</w:t>
              </w:r>
            </w:sdtContent>
          </w:sdt>
          <w:bookmarkEnd w:id="9"/>
        </w:sdtContent>
      </w:sdt>
      <w:r w:rsidR="00D5750E">
        <w:rPr>
          <w:rFonts w:asciiTheme="minorHAnsi" w:hAnsiTheme="minorHAnsi" w:cstheme="minorHAnsi"/>
          <w:sz w:val="24"/>
          <w:szCs w:val="24"/>
        </w:rPr>
        <w:t xml:space="preserve">, </w:t>
      </w:r>
      <w:r w:rsidR="001778DB" w:rsidRPr="00D854AE">
        <w:rPr>
          <w:rFonts w:asciiTheme="minorHAnsi" w:hAnsiTheme="minorHAnsi" w:cstheme="minorHAnsi"/>
          <w:sz w:val="24"/>
          <w:szCs w:val="24"/>
        </w:rPr>
        <w:t xml:space="preserve">e-mail: </w:t>
      </w:r>
      <w:sdt>
        <w:sdtPr>
          <w:rPr>
            <w:rFonts w:asciiTheme="minorHAnsi" w:hAnsiTheme="minorHAnsi" w:cstheme="minorHAnsi"/>
            <w:sz w:val="24"/>
            <w:szCs w:val="24"/>
          </w:rPr>
          <w:alias w:val="Adres e-mail"/>
          <w:tag w:val="Adres e-mail"/>
          <w:id w:val="-147516277"/>
          <w:placeholder>
            <w:docPart w:val="BECEC5BA8FA246E08BA2338A133C32B5"/>
          </w:placeholder>
        </w:sdtPr>
        <w:sdtEndPr/>
        <w:sdtContent>
          <w:sdt>
            <w:sdtPr>
              <w:rPr>
                <w:rFonts w:asciiTheme="minorHAnsi" w:hAnsiTheme="minorHAnsi" w:cstheme="minorHAnsi"/>
                <w:sz w:val="24"/>
                <w:szCs w:val="24"/>
              </w:rPr>
              <w:alias w:val="Adres e-mail"/>
              <w:tag w:val="Adres e-mail"/>
              <w:id w:val="1994905515"/>
              <w:placeholder>
                <w:docPart w:val="708A3ED877BA4A76AA5BADF20D822A21"/>
              </w:placeholder>
              <w:showingPlcHdr/>
            </w:sdtPr>
            <w:sdtEndPr/>
            <w:sdtContent>
              <w:r w:rsidR="00B945E4" w:rsidRPr="00D854AE">
                <w:rPr>
                  <w:rStyle w:val="Tekstzastpczy"/>
                  <w:rFonts w:asciiTheme="minorHAnsi" w:hAnsiTheme="minorHAnsi" w:cstheme="minorHAnsi"/>
                  <w:sz w:val="24"/>
                  <w:szCs w:val="24"/>
                </w:rPr>
                <w:t>………………………………………………………………….</w:t>
              </w:r>
            </w:sdtContent>
          </w:sdt>
        </w:sdtContent>
      </w:sdt>
    </w:p>
    <w:p w14:paraId="0F284D9E" w14:textId="6321791B" w:rsidR="00EA280D" w:rsidRPr="00EA280D" w:rsidRDefault="00EA280D" w:rsidP="003D6E5A">
      <w:pPr>
        <w:pStyle w:val="Akapitzlist"/>
        <w:numPr>
          <w:ilvl w:val="0"/>
          <w:numId w:val="10"/>
        </w:numPr>
        <w:spacing w:after="120" w:line="276" w:lineRule="auto"/>
        <w:contextualSpacing w:val="0"/>
        <w:rPr>
          <w:rFonts w:asciiTheme="minorHAnsi" w:hAnsiTheme="minorHAnsi" w:cstheme="minorHAnsi"/>
          <w:sz w:val="24"/>
          <w:szCs w:val="24"/>
        </w:rPr>
      </w:pPr>
      <w:r w:rsidRPr="00EA280D">
        <w:rPr>
          <w:rFonts w:asciiTheme="minorHAnsi" w:hAnsiTheme="minorHAnsi" w:cstheme="minorHAnsi"/>
          <w:sz w:val="24"/>
          <w:szCs w:val="24"/>
        </w:rPr>
        <w:t xml:space="preserve">Kierownikiem robót z ramienia Wykonawcy </w:t>
      </w:r>
      <w:r w:rsidR="003B7783" w:rsidRPr="00F83D21">
        <w:rPr>
          <w:rFonts w:asciiTheme="minorHAnsi" w:hAnsiTheme="minorHAnsi" w:cs="Calibri"/>
          <w:sz w:val="24"/>
          <w:szCs w:val="24"/>
        </w:rPr>
        <w:t xml:space="preserve">będzie </w:t>
      </w:r>
      <w:sdt>
        <w:sdtPr>
          <w:rPr>
            <w:rFonts w:asciiTheme="minorHAnsi" w:hAnsiTheme="minorHAnsi" w:cs="Calibri"/>
            <w:sz w:val="24"/>
            <w:szCs w:val="24"/>
          </w:rPr>
          <w:alias w:val="Nazwa kierownika"/>
          <w:tag w:val="Nazwa kierownika"/>
          <w:id w:val="-1916382661"/>
          <w:placeholder>
            <w:docPart w:val="6FDC63353C23406AA6F05A813559CBC4"/>
          </w:placeholder>
        </w:sdtPr>
        <w:sdtEndPr/>
        <w:sdtContent>
          <w:r w:rsidR="003B7783">
            <w:rPr>
              <w:rFonts w:asciiTheme="minorHAnsi" w:hAnsiTheme="minorHAnsi" w:cs="Calibri"/>
              <w:sz w:val="24"/>
              <w:szCs w:val="24"/>
            </w:rPr>
            <w:t>……………………………………</w:t>
          </w:r>
        </w:sdtContent>
      </w:sdt>
      <w:r w:rsidR="003B7783" w:rsidRPr="00F83D21">
        <w:rPr>
          <w:rFonts w:asciiTheme="minorHAnsi" w:hAnsiTheme="minorHAnsi" w:cs="Calibri"/>
          <w:sz w:val="24"/>
          <w:szCs w:val="24"/>
        </w:rPr>
        <w:t xml:space="preserve">  tel. </w:t>
      </w:r>
      <w:sdt>
        <w:sdtPr>
          <w:rPr>
            <w:rFonts w:asciiTheme="minorHAnsi" w:hAnsiTheme="minorHAnsi" w:cs="Calibri"/>
            <w:sz w:val="24"/>
            <w:szCs w:val="24"/>
          </w:rPr>
          <w:alias w:val="Telefon do kierownika"/>
          <w:tag w:val="Telefon do kierownika"/>
          <w:id w:val="-80600451"/>
          <w:placeholder>
            <w:docPart w:val="6FDC63353C23406AA6F05A813559CBC4"/>
          </w:placeholder>
        </w:sdtPr>
        <w:sdtEndPr/>
        <w:sdtContent>
          <w:r w:rsidR="003B7783">
            <w:rPr>
              <w:rFonts w:asciiTheme="minorHAnsi" w:hAnsiTheme="minorHAnsi" w:cs="Calibri"/>
              <w:sz w:val="24"/>
              <w:szCs w:val="24"/>
            </w:rPr>
            <w:t>……………………………..</w:t>
          </w:r>
        </w:sdtContent>
      </w:sdt>
      <w:r w:rsidR="003B7783">
        <w:rPr>
          <w:rFonts w:asciiTheme="minorHAnsi" w:hAnsiTheme="minorHAnsi" w:cs="Calibri"/>
          <w:sz w:val="24"/>
          <w:szCs w:val="24"/>
        </w:rPr>
        <w:t xml:space="preserve"> </w:t>
      </w:r>
      <w:r w:rsidRPr="00EA280D">
        <w:rPr>
          <w:rFonts w:asciiTheme="minorHAnsi" w:hAnsiTheme="minorHAnsi" w:cstheme="minorHAnsi"/>
          <w:sz w:val="24"/>
          <w:szCs w:val="24"/>
        </w:rPr>
        <w:t>Kierownik robót z ramienia Wykonawcy zobowiązany jest do</w:t>
      </w:r>
      <w:r w:rsidR="00D5750E">
        <w:rPr>
          <w:rFonts w:asciiTheme="minorHAnsi" w:hAnsiTheme="minorHAnsi" w:cstheme="minorHAnsi"/>
          <w:sz w:val="24"/>
          <w:szCs w:val="24"/>
        </w:rPr>
        <w:t> </w:t>
      </w:r>
      <w:r w:rsidRPr="00EA280D">
        <w:rPr>
          <w:rFonts w:asciiTheme="minorHAnsi" w:hAnsiTheme="minorHAnsi" w:cstheme="minorHAnsi"/>
          <w:sz w:val="24"/>
          <w:szCs w:val="24"/>
        </w:rPr>
        <w:t>dokumentowania postępu prac w założonym przez Wykonawcę Dzienniku budowy.</w:t>
      </w:r>
    </w:p>
    <w:p w14:paraId="2E6E9136" w14:textId="6426F6FF" w:rsidR="003B7783" w:rsidRPr="003B7783" w:rsidRDefault="00EA280D" w:rsidP="003D6E5A">
      <w:pPr>
        <w:numPr>
          <w:ilvl w:val="0"/>
          <w:numId w:val="10"/>
        </w:numPr>
        <w:spacing w:after="120" w:line="276" w:lineRule="auto"/>
        <w:rPr>
          <w:rFonts w:asciiTheme="minorHAnsi" w:hAnsiTheme="minorHAnsi" w:cstheme="minorHAnsi"/>
          <w:sz w:val="24"/>
          <w:szCs w:val="24"/>
        </w:rPr>
      </w:pPr>
      <w:r w:rsidRPr="003B7783">
        <w:rPr>
          <w:rFonts w:asciiTheme="minorHAnsi" w:hAnsiTheme="minorHAnsi" w:cstheme="minorHAnsi"/>
          <w:sz w:val="24"/>
          <w:szCs w:val="24"/>
        </w:rPr>
        <w:t xml:space="preserve">Inspektorem nadzoru robót z ramienia Zamawiającego </w:t>
      </w:r>
      <w:r w:rsidR="003B7783" w:rsidRPr="00F83D21">
        <w:rPr>
          <w:rFonts w:asciiTheme="minorHAnsi" w:hAnsiTheme="minorHAnsi" w:cs="Calibri"/>
          <w:sz w:val="24"/>
          <w:szCs w:val="24"/>
        </w:rPr>
        <w:t xml:space="preserve">będzie </w:t>
      </w:r>
      <w:sdt>
        <w:sdtPr>
          <w:rPr>
            <w:rFonts w:asciiTheme="minorHAnsi" w:hAnsiTheme="minorHAnsi" w:cs="Calibri"/>
            <w:sz w:val="24"/>
            <w:szCs w:val="24"/>
          </w:rPr>
          <w:alias w:val="Nazwa kierownika"/>
          <w:tag w:val="Nazwa kierownika"/>
          <w:id w:val="-1609191716"/>
          <w:placeholder>
            <w:docPart w:val="0C9996256DA345B488B2ACB167802F11"/>
          </w:placeholder>
        </w:sdtPr>
        <w:sdtEndPr/>
        <w:sdtContent>
          <w:r w:rsidR="003B7783">
            <w:rPr>
              <w:rFonts w:asciiTheme="minorHAnsi" w:hAnsiTheme="minorHAnsi" w:cs="Calibri"/>
              <w:sz w:val="24"/>
              <w:szCs w:val="24"/>
            </w:rPr>
            <w:t>……………………………………</w:t>
          </w:r>
        </w:sdtContent>
      </w:sdt>
      <w:r w:rsidR="003B7783" w:rsidRPr="00F83D21">
        <w:rPr>
          <w:rFonts w:asciiTheme="minorHAnsi" w:hAnsiTheme="minorHAnsi" w:cs="Calibri"/>
          <w:sz w:val="24"/>
          <w:szCs w:val="24"/>
        </w:rPr>
        <w:t xml:space="preserve"> tel.</w:t>
      </w:r>
      <w:r w:rsidR="003B7783" w:rsidRPr="00EB0574">
        <w:rPr>
          <w:rFonts w:asciiTheme="minorHAnsi" w:hAnsiTheme="minorHAnsi" w:cs="Calibri"/>
          <w:sz w:val="24"/>
          <w:szCs w:val="24"/>
        </w:rPr>
        <w:t xml:space="preserve"> </w:t>
      </w:r>
      <w:sdt>
        <w:sdtPr>
          <w:rPr>
            <w:rFonts w:asciiTheme="minorHAnsi" w:hAnsiTheme="minorHAnsi" w:cs="Calibri"/>
            <w:sz w:val="24"/>
            <w:szCs w:val="24"/>
          </w:rPr>
          <w:alias w:val="Telefon do kierownika"/>
          <w:tag w:val="Telefon do kierownika"/>
          <w:id w:val="-1935431336"/>
          <w:placeholder>
            <w:docPart w:val="0C9996256DA345B488B2ACB167802F11"/>
          </w:placeholder>
        </w:sdtPr>
        <w:sdtEndPr/>
        <w:sdtContent>
          <w:r w:rsidR="003B7783">
            <w:rPr>
              <w:rFonts w:asciiTheme="minorHAnsi" w:hAnsiTheme="minorHAnsi" w:cs="Calibri"/>
              <w:sz w:val="24"/>
              <w:szCs w:val="24"/>
            </w:rPr>
            <w:t>……………………………..</w:t>
          </w:r>
        </w:sdtContent>
      </w:sdt>
      <w:r w:rsidR="003B7783">
        <w:rPr>
          <w:rFonts w:asciiTheme="minorHAnsi" w:hAnsiTheme="minorHAnsi" w:cs="Calibri"/>
          <w:sz w:val="24"/>
          <w:szCs w:val="24"/>
        </w:rPr>
        <w:t xml:space="preserve">  </w:t>
      </w:r>
    </w:p>
    <w:p w14:paraId="35B03544" w14:textId="23B16BD0" w:rsidR="006E26CB" w:rsidRPr="003B7783" w:rsidRDefault="006E26CB" w:rsidP="003D6E5A">
      <w:pPr>
        <w:numPr>
          <w:ilvl w:val="0"/>
          <w:numId w:val="10"/>
        </w:numPr>
        <w:spacing w:after="120" w:line="276" w:lineRule="auto"/>
        <w:rPr>
          <w:rFonts w:asciiTheme="minorHAnsi" w:hAnsiTheme="minorHAnsi" w:cstheme="minorHAnsi"/>
          <w:sz w:val="24"/>
          <w:szCs w:val="24"/>
        </w:rPr>
      </w:pPr>
      <w:r w:rsidRPr="003B7783">
        <w:rPr>
          <w:rFonts w:asciiTheme="minorHAnsi" w:hAnsiTheme="minorHAnsi" w:cstheme="minorHAnsi"/>
          <w:sz w:val="24"/>
          <w:szCs w:val="24"/>
        </w:rPr>
        <w:t>Wykonawca zobowiązany jest umożliwić Zamawiającemu stały wgląd w prace, w</w:t>
      </w:r>
      <w:r w:rsidR="00D5750E">
        <w:rPr>
          <w:rFonts w:asciiTheme="minorHAnsi" w:hAnsiTheme="minorHAnsi" w:cstheme="minorHAnsi"/>
          <w:sz w:val="24"/>
          <w:szCs w:val="24"/>
        </w:rPr>
        <w:t> </w:t>
      </w:r>
      <w:r w:rsidRPr="003B7783">
        <w:rPr>
          <w:rFonts w:asciiTheme="minorHAnsi" w:hAnsiTheme="minorHAnsi" w:cstheme="minorHAnsi"/>
          <w:sz w:val="24"/>
          <w:szCs w:val="24"/>
        </w:rPr>
        <w:t>szczególności umożliwić o</w:t>
      </w:r>
      <w:r w:rsidR="00CF04C8" w:rsidRPr="003B7783">
        <w:rPr>
          <w:rFonts w:asciiTheme="minorHAnsi" w:hAnsiTheme="minorHAnsi" w:cstheme="minorHAnsi"/>
          <w:sz w:val="24"/>
          <w:szCs w:val="24"/>
        </w:rPr>
        <w:t>sobom, o których mowa w ust. 1</w:t>
      </w:r>
      <w:r w:rsidR="00E47C3A" w:rsidRPr="003B7783">
        <w:rPr>
          <w:rFonts w:asciiTheme="minorHAnsi" w:hAnsiTheme="minorHAnsi" w:cstheme="minorHAnsi"/>
          <w:sz w:val="24"/>
          <w:szCs w:val="24"/>
        </w:rPr>
        <w:t xml:space="preserve"> i </w:t>
      </w:r>
      <w:r w:rsidR="009B5185" w:rsidRPr="003B7783">
        <w:rPr>
          <w:rFonts w:asciiTheme="minorHAnsi" w:hAnsiTheme="minorHAnsi" w:cstheme="minorHAnsi"/>
          <w:sz w:val="24"/>
          <w:szCs w:val="24"/>
        </w:rPr>
        <w:t>2</w:t>
      </w:r>
      <w:r w:rsidR="00CF04C8" w:rsidRPr="003B7783">
        <w:rPr>
          <w:rFonts w:asciiTheme="minorHAnsi" w:hAnsiTheme="minorHAnsi" w:cstheme="minorHAnsi"/>
          <w:sz w:val="24"/>
          <w:szCs w:val="24"/>
        </w:rPr>
        <w:t>, zapoznanie się z</w:t>
      </w:r>
      <w:r w:rsidR="00D5750E">
        <w:rPr>
          <w:rFonts w:asciiTheme="minorHAnsi" w:hAnsiTheme="minorHAnsi" w:cstheme="minorHAnsi"/>
          <w:sz w:val="24"/>
          <w:szCs w:val="24"/>
        </w:rPr>
        <w:t> </w:t>
      </w:r>
      <w:r w:rsidRPr="003B7783">
        <w:rPr>
          <w:rFonts w:asciiTheme="minorHAnsi" w:hAnsiTheme="minorHAnsi" w:cstheme="minorHAnsi"/>
          <w:sz w:val="24"/>
          <w:szCs w:val="24"/>
        </w:rPr>
        <w:t>dowolnymi fragmentami wykonanego Przedmiotu zamówienia, w celu systematycznego składania uwag i wniosków.</w:t>
      </w:r>
    </w:p>
    <w:p w14:paraId="43F83EBB" w14:textId="55EB45B7" w:rsidR="006E26CB" w:rsidRPr="00EB0574" w:rsidRDefault="006E26CB" w:rsidP="003D6E5A">
      <w:pPr>
        <w:numPr>
          <w:ilvl w:val="0"/>
          <w:numId w:val="10"/>
        </w:numPr>
        <w:spacing w:after="120" w:line="276" w:lineRule="auto"/>
        <w:rPr>
          <w:rFonts w:asciiTheme="minorHAnsi" w:hAnsiTheme="minorHAnsi" w:cstheme="minorHAnsi"/>
          <w:sz w:val="24"/>
          <w:szCs w:val="24"/>
        </w:rPr>
      </w:pPr>
      <w:r w:rsidRPr="00EB0574">
        <w:rPr>
          <w:rFonts w:asciiTheme="minorHAnsi" w:hAnsiTheme="minorHAnsi" w:cstheme="minorHAnsi"/>
          <w:sz w:val="24"/>
          <w:szCs w:val="24"/>
        </w:rPr>
        <w:t xml:space="preserve">Strony, w szczególności osoby, o których mowa w ust. </w:t>
      </w:r>
      <w:r w:rsidR="009B5185" w:rsidRPr="00EB0574">
        <w:rPr>
          <w:rFonts w:asciiTheme="minorHAnsi" w:hAnsiTheme="minorHAnsi" w:cstheme="minorHAnsi"/>
          <w:sz w:val="24"/>
          <w:szCs w:val="24"/>
        </w:rPr>
        <w:t xml:space="preserve">1 i </w:t>
      </w:r>
      <w:r w:rsidR="00EA280D">
        <w:rPr>
          <w:rFonts w:asciiTheme="minorHAnsi" w:hAnsiTheme="minorHAnsi" w:cstheme="minorHAnsi"/>
          <w:sz w:val="24"/>
          <w:szCs w:val="24"/>
        </w:rPr>
        <w:t>4</w:t>
      </w:r>
      <w:r w:rsidR="00600F6B" w:rsidRPr="00EB0574">
        <w:rPr>
          <w:rFonts w:asciiTheme="minorHAnsi" w:hAnsiTheme="minorHAnsi" w:cstheme="minorHAnsi"/>
          <w:sz w:val="24"/>
          <w:szCs w:val="24"/>
        </w:rPr>
        <w:t xml:space="preserve"> </w:t>
      </w:r>
      <w:r w:rsidRPr="00EB0574">
        <w:rPr>
          <w:rFonts w:asciiTheme="minorHAnsi" w:hAnsiTheme="minorHAnsi" w:cstheme="minorHAnsi"/>
          <w:sz w:val="24"/>
          <w:szCs w:val="24"/>
        </w:rPr>
        <w:t>zobowiązują się do</w:t>
      </w:r>
      <w:r w:rsidR="00D5750E">
        <w:rPr>
          <w:rFonts w:asciiTheme="minorHAnsi" w:hAnsiTheme="minorHAnsi" w:cstheme="minorHAnsi"/>
          <w:sz w:val="24"/>
          <w:szCs w:val="24"/>
        </w:rPr>
        <w:t> </w:t>
      </w:r>
      <w:r w:rsidRPr="00EB0574">
        <w:rPr>
          <w:rFonts w:asciiTheme="minorHAnsi" w:hAnsiTheme="minorHAnsi" w:cstheme="minorHAnsi"/>
          <w:sz w:val="24"/>
          <w:szCs w:val="24"/>
        </w:rPr>
        <w:t xml:space="preserve">odbywania systematycznych spotkań, to znaczy co najmniej raz w tygodniu, w celu </w:t>
      </w:r>
      <w:r w:rsidRPr="00EB0574">
        <w:rPr>
          <w:rFonts w:asciiTheme="minorHAnsi" w:hAnsiTheme="minorHAnsi" w:cstheme="minorHAnsi"/>
          <w:sz w:val="24"/>
          <w:szCs w:val="24"/>
        </w:rPr>
        <w:lastRenderedPageBreak/>
        <w:t xml:space="preserve">zapoznania się </w:t>
      </w:r>
      <w:r w:rsidR="00B83EB1" w:rsidRPr="00EB0574">
        <w:rPr>
          <w:rFonts w:asciiTheme="minorHAnsi" w:hAnsiTheme="minorHAnsi" w:cstheme="minorHAnsi"/>
          <w:sz w:val="24"/>
          <w:szCs w:val="24"/>
        </w:rPr>
        <w:t xml:space="preserve">przez </w:t>
      </w:r>
      <w:r w:rsidRPr="00EB0574">
        <w:rPr>
          <w:rFonts w:asciiTheme="minorHAnsi" w:hAnsiTheme="minorHAnsi" w:cstheme="minorHAnsi"/>
          <w:sz w:val="24"/>
          <w:szCs w:val="24"/>
        </w:rPr>
        <w:t>Zamawiającego z bieżącym postępem prac realizowanych przez Wykonawcę w ramach Przedmiotu zamówienia oraz umożliwienia Zamawiającemu składania uwag i</w:t>
      </w:r>
      <w:r w:rsidR="00600F6B" w:rsidRPr="00EB0574">
        <w:rPr>
          <w:rFonts w:asciiTheme="minorHAnsi" w:hAnsiTheme="minorHAnsi" w:cstheme="minorHAnsi"/>
          <w:sz w:val="24"/>
          <w:szCs w:val="24"/>
        </w:rPr>
        <w:t xml:space="preserve"> </w:t>
      </w:r>
      <w:r w:rsidRPr="00EB0574">
        <w:rPr>
          <w:rFonts w:asciiTheme="minorHAnsi" w:hAnsiTheme="minorHAnsi" w:cstheme="minorHAnsi"/>
          <w:sz w:val="24"/>
          <w:szCs w:val="24"/>
        </w:rPr>
        <w:t>wniosków. Na żądanie Zamawiającego, Wykonawca zobowiązany jest udzielić pisemnych informacji związanych z postęp</w:t>
      </w:r>
      <w:r w:rsidR="00656A86" w:rsidRPr="00EB0574">
        <w:rPr>
          <w:rFonts w:asciiTheme="minorHAnsi" w:hAnsiTheme="minorHAnsi" w:cstheme="minorHAnsi"/>
          <w:sz w:val="24"/>
          <w:szCs w:val="24"/>
        </w:rPr>
        <w:t>em</w:t>
      </w:r>
      <w:r w:rsidRPr="00EB0574">
        <w:rPr>
          <w:rFonts w:asciiTheme="minorHAnsi" w:hAnsiTheme="minorHAnsi" w:cstheme="minorHAnsi"/>
          <w:sz w:val="24"/>
          <w:szCs w:val="24"/>
        </w:rPr>
        <w:t xml:space="preserve"> prac.</w:t>
      </w:r>
    </w:p>
    <w:p w14:paraId="258B5B49" w14:textId="77777777" w:rsidR="00792125" w:rsidRPr="00EB0574" w:rsidRDefault="00E46F90" w:rsidP="003D6E5A">
      <w:pPr>
        <w:pStyle w:val="Akapitzlist"/>
        <w:numPr>
          <w:ilvl w:val="0"/>
          <w:numId w:val="10"/>
        </w:numPr>
        <w:spacing w:line="276" w:lineRule="auto"/>
        <w:rPr>
          <w:rFonts w:asciiTheme="minorHAnsi" w:hAnsiTheme="minorHAnsi" w:cstheme="minorHAnsi"/>
          <w:sz w:val="24"/>
          <w:szCs w:val="24"/>
        </w:rPr>
      </w:pPr>
      <w:r w:rsidRPr="00EB0574">
        <w:rPr>
          <w:rFonts w:asciiTheme="minorHAnsi" w:hAnsiTheme="minorHAnsi" w:cstheme="minorHAnsi"/>
          <w:sz w:val="24"/>
          <w:szCs w:val="24"/>
        </w:rPr>
        <w:t>Osoby wskazane powyżej są także uprawnione do podpisywania protokołów w imieniu Stron.</w:t>
      </w:r>
    </w:p>
    <w:p w14:paraId="6E39C0B4" w14:textId="77777777" w:rsidR="0016375A" w:rsidRPr="00EB0574" w:rsidRDefault="008B59F6" w:rsidP="003D6E5A">
      <w:pPr>
        <w:pStyle w:val="Nagwek2"/>
        <w:spacing w:before="240" w:after="120" w:line="276" w:lineRule="auto"/>
        <w:ind w:left="0" w:firstLine="0"/>
        <w:rPr>
          <w:rFonts w:asciiTheme="minorHAnsi" w:hAnsiTheme="minorHAnsi" w:cstheme="minorHAnsi"/>
          <w:szCs w:val="24"/>
        </w:rPr>
      </w:pPr>
      <w:r w:rsidRPr="00EB0574">
        <w:rPr>
          <w:rFonts w:asciiTheme="minorHAnsi" w:hAnsiTheme="minorHAnsi" w:cstheme="minorHAnsi"/>
          <w:szCs w:val="24"/>
        </w:rPr>
        <w:t>§ 7</w:t>
      </w:r>
      <w:r w:rsidR="0016375A" w:rsidRPr="00EB0574">
        <w:rPr>
          <w:rFonts w:asciiTheme="minorHAnsi" w:hAnsiTheme="minorHAnsi" w:cstheme="minorHAnsi"/>
          <w:szCs w:val="24"/>
        </w:rPr>
        <w:br/>
        <w:t>Oświadczenia Wykonawcy</w:t>
      </w:r>
    </w:p>
    <w:p w14:paraId="38A2BAA5" w14:textId="43C00B30" w:rsidR="000D3254" w:rsidRPr="00EB0574" w:rsidRDefault="000D3254" w:rsidP="003D6E5A">
      <w:pPr>
        <w:pStyle w:val="Akapitzlist"/>
        <w:numPr>
          <w:ilvl w:val="0"/>
          <w:numId w:val="5"/>
        </w:numPr>
        <w:spacing w:after="120" w:line="276" w:lineRule="auto"/>
        <w:contextualSpacing w:val="0"/>
        <w:rPr>
          <w:rFonts w:asciiTheme="minorHAnsi" w:hAnsiTheme="minorHAnsi" w:cstheme="minorHAnsi"/>
          <w:sz w:val="24"/>
          <w:szCs w:val="24"/>
        </w:rPr>
      </w:pPr>
      <w:r w:rsidRPr="00EB0574">
        <w:rPr>
          <w:rFonts w:asciiTheme="minorHAnsi" w:hAnsiTheme="minorHAnsi" w:cstheme="minorHAnsi"/>
          <w:sz w:val="24"/>
          <w:szCs w:val="24"/>
        </w:rPr>
        <w:t xml:space="preserve">Wykonawca oświadcza, że posiada wiedzę i doświadczenie umożliwiające realizację </w:t>
      </w:r>
      <w:r w:rsidR="008E45A1">
        <w:rPr>
          <w:rFonts w:asciiTheme="minorHAnsi" w:hAnsiTheme="minorHAnsi" w:cstheme="minorHAnsi"/>
          <w:sz w:val="24"/>
          <w:szCs w:val="24"/>
        </w:rPr>
        <w:t>P</w:t>
      </w:r>
      <w:r w:rsidRPr="00EB0574">
        <w:rPr>
          <w:rFonts w:asciiTheme="minorHAnsi" w:hAnsiTheme="minorHAnsi" w:cstheme="minorHAnsi"/>
          <w:sz w:val="24"/>
          <w:szCs w:val="24"/>
        </w:rPr>
        <w:t xml:space="preserve">rzedmiotu </w:t>
      </w:r>
      <w:r w:rsidR="008E45A1">
        <w:rPr>
          <w:rFonts w:asciiTheme="minorHAnsi" w:hAnsiTheme="minorHAnsi" w:cstheme="minorHAnsi"/>
          <w:sz w:val="24"/>
          <w:szCs w:val="24"/>
        </w:rPr>
        <w:t>zamówienia</w:t>
      </w:r>
      <w:r w:rsidRPr="00EB0574">
        <w:rPr>
          <w:rFonts w:asciiTheme="minorHAnsi" w:hAnsiTheme="minorHAnsi" w:cstheme="minorHAnsi"/>
          <w:sz w:val="24"/>
          <w:szCs w:val="24"/>
        </w:rPr>
        <w:t xml:space="preserve">, dysponuje personelem i sprzętem, gwarantującymi prawidłowe wykonanie </w:t>
      </w:r>
      <w:r w:rsidR="008E45A1">
        <w:rPr>
          <w:rFonts w:asciiTheme="minorHAnsi" w:hAnsiTheme="minorHAnsi" w:cstheme="minorHAnsi"/>
          <w:sz w:val="24"/>
          <w:szCs w:val="24"/>
        </w:rPr>
        <w:t>P</w:t>
      </w:r>
      <w:r w:rsidRPr="00EB0574">
        <w:rPr>
          <w:rFonts w:asciiTheme="minorHAnsi" w:hAnsiTheme="minorHAnsi" w:cstheme="minorHAnsi"/>
          <w:sz w:val="24"/>
          <w:szCs w:val="24"/>
        </w:rPr>
        <w:t xml:space="preserve">rzedmiotu </w:t>
      </w:r>
      <w:r w:rsidR="008E45A1">
        <w:rPr>
          <w:rFonts w:asciiTheme="minorHAnsi" w:hAnsiTheme="minorHAnsi" w:cstheme="minorHAnsi"/>
          <w:sz w:val="24"/>
          <w:szCs w:val="24"/>
        </w:rPr>
        <w:t>zamówienia</w:t>
      </w:r>
      <w:r w:rsidRPr="00EB0574">
        <w:rPr>
          <w:rFonts w:asciiTheme="minorHAnsi" w:hAnsiTheme="minorHAnsi" w:cstheme="minorHAnsi"/>
          <w:sz w:val="24"/>
          <w:szCs w:val="24"/>
        </w:rPr>
        <w:t>.</w:t>
      </w:r>
    </w:p>
    <w:p w14:paraId="55DF0C27" w14:textId="6168E50B" w:rsidR="008B59F6" w:rsidRPr="00EB0574" w:rsidRDefault="000D3254" w:rsidP="003D6E5A">
      <w:pPr>
        <w:numPr>
          <w:ilvl w:val="0"/>
          <w:numId w:val="5"/>
        </w:numPr>
        <w:spacing w:after="120" w:line="276" w:lineRule="auto"/>
        <w:rPr>
          <w:rFonts w:asciiTheme="minorHAnsi" w:hAnsiTheme="minorHAnsi" w:cstheme="minorHAnsi"/>
          <w:sz w:val="24"/>
          <w:szCs w:val="24"/>
        </w:rPr>
      </w:pPr>
      <w:r w:rsidRPr="00EB0574">
        <w:rPr>
          <w:rFonts w:asciiTheme="minorHAnsi" w:hAnsiTheme="minorHAnsi" w:cstheme="minorHAnsi"/>
          <w:sz w:val="24"/>
          <w:szCs w:val="24"/>
        </w:rPr>
        <w:t>Wykonawca oświadcza, że wszystkie urządzenia i środki materiałowe wykorzystane w</w:t>
      </w:r>
      <w:r w:rsidR="00D5750E">
        <w:rPr>
          <w:rFonts w:asciiTheme="minorHAnsi" w:hAnsiTheme="minorHAnsi" w:cstheme="minorHAnsi"/>
          <w:sz w:val="24"/>
          <w:szCs w:val="24"/>
        </w:rPr>
        <w:t> </w:t>
      </w:r>
      <w:r w:rsidRPr="00EB0574">
        <w:rPr>
          <w:rFonts w:asciiTheme="minorHAnsi" w:hAnsiTheme="minorHAnsi" w:cstheme="minorHAnsi"/>
          <w:sz w:val="24"/>
          <w:szCs w:val="24"/>
        </w:rPr>
        <w:t xml:space="preserve">ramach realizacji </w:t>
      </w:r>
      <w:r w:rsidR="003E4C8C">
        <w:rPr>
          <w:rFonts w:asciiTheme="minorHAnsi" w:hAnsiTheme="minorHAnsi" w:cstheme="minorHAnsi"/>
          <w:sz w:val="24"/>
          <w:szCs w:val="24"/>
        </w:rPr>
        <w:t>P</w:t>
      </w:r>
      <w:r w:rsidRPr="00EB0574">
        <w:rPr>
          <w:rFonts w:asciiTheme="minorHAnsi" w:hAnsiTheme="minorHAnsi" w:cstheme="minorHAnsi"/>
          <w:sz w:val="24"/>
          <w:szCs w:val="24"/>
        </w:rPr>
        <w:t>rzedmiotu zamówienia są fabrycznie nowe, nieuszkodzone, sprawne technicznie i pozbawione wad prawnych</w:t>
      </w:r>
      <w:r w:rsidR="008B59F6" w:rsidRPr="00EB0574">
        <w:rPr>
          <w:rFonts w:asciiTheme="minorHAnsi" w:hAnsiTheme="minorHAnsi" w:cstheme="minorHAnsi"/>
          <w:sz w:val="24"/>
          <w:szCs w:val="24"/>
        </w:rPr>
        <w:t>.</w:t>
      </w:r>
    </w:p>
    <w:p w14:paraId="68E2278E" w14:textId="55305F1F" w:rsidR="008B59F6" w:rsidRPr="00EB0574" w:rsidRDefault="008B59F6" w:rsidP="003D6E5A">
      <w:pPr>
        <w:numPr>
          <w:ilvl w:val="0"/>
          <w:numId w:val="5"/>
        </w:numPr>
        <w:spacing w:after="120" w:line="276" w:lineRule="auto"/>
        <w:rPr>
          <w:rFonts w:asciiTheme="minorHAnsi" w:hAnsiTheme="minorHAnsi" w:cstheme="minorHAnsi"/>
          <w:sz w:val="24"/>
          <w:szCs w:val="24"/>
        </w:rPr>
      </w:pPr>
      <w:r w:rsidRPr="0069034B">
        <w:rPr>
          <w:rFonts w:asciiTheme="minorHAnsi" w:hAnsiTheme="minorHAnsi" w:cstheme="minorHAnsi"/>
          <w:sz w:val="24"/>
          <w:szCs w:val="24"/>
        </w:rPr>
        <w:t>W</w:t>
      </w:r>
      <w:r w:rsidR="00111E6B">
        <w:rPr>
          <w:rFonts w:asciiTheme="minorHAnsi" w:hAnsiTheme="minorHAnsi" w:cstheme="minorHAnsi"/>
          <w:sz w:val="24"/>
          <w:szCs w:val="24"/>
        </w:rPr>
        <w:t xml:space="preserve">ykonawca oświadcza, </w:t>
      </w:r>
      <w:r w:rsidR="008E45A1" w:rsidRPr="008E45A1">
        <w:rPr>
          <w:rFonts w:asciiTheme="minorHAnsi" w:hAnsiTheme="minorHAnsi" w:cstheme="minorHAnsi"/>
          <w:sz w:val="24"/>
          <w:szCs w:val="24"/>
        </w:rPr>
        <w:t>że zapewni porządek, właściwą organizację pracy, bezpieczeństwo i higienę pracy, w tym także dla osób postronnych, a także sprzątanie i</w:t>
      </w:r>
      <w:r w:rsidR="00D5750E">
        <w:rPr>
          <w:rFonts w:asciiTheme="minorHAnsi" w:hAnsiTheme="minorHAnsi" w:cstheme="minorHAnsi"/>
          <w:sz w:val="24"/>
          <w:szCs w:val="24"/>
        </w:rPr>
        <w:t> </w:t>
      </w:r>
      <w:r w:rsidR="008E45A1" w:rsidRPr="008E45A1">
        <w:rPr>
          <w:rFonts w:asciiTheme="minorHAnsi" w:hAnsiTheme="minorHAnsi" w:cstheme="minorHAnsi"/>
          <w:sz w:val="24"/>
          <w:szCs w:val="24"/>
        </w:rPr>
        <w:t>wywiezienie powstałych w ramach realizacji Przedmiotu zamówienia śmieci na własny koszt</w:t>
      </w:r>
      <w:r w:rsidRPr="00EB0574">
        <w:rPr>
          <w:rFonts w:asciiTheme="minorHAnsi" w:hAnsiTheme="minorHAnsi" w:cstheme="minorHAnsi"/>
          <w:sz w:val="24"/>
          <w:szCs w:val="24"/>
        </w:rPr>
        <w:t>. Wykonawca ma obowiązek znać i stosować w czasie prowadzenia robót wszelkie przepisy dotyczące ochrony środowiska naturalnego i</w:t>
      </w:r>
      <w:r w:rsidR="00600F6B" w:rsidRPr="00EB0574">
        <w:rPr>
          <w:rFonts w:asciiTheme="minorHAnsi" w:hAnsiTheme="minorHAnsi" w:cstheme="minorHAnsi"/>
          <w:sz w:val="24"/>
          <w:szCs w:val="24"/>
        </w:rPr>
        <w:t xml:space="preserve"> </w:t>
      </w:r>
      <w:r w:rsidRPr="00EB0574">
        <w:rPr>
          <w:rFonts w:asciiTheme="minorHAnsi" w:hAnsiTheme="minorHAnsi" w:cstheme="minorHAnsi"/>
          <w:sz w:val="24"/>
          <w:szCs w:val="24"/>
        </w:rPr>
        <w:t>ochrony przeciwpożarowej. Opłaty i kary za przekroczenie w trakcie robót norm, określonych w odpowiednich przepisach, dotyczących ochrony środowiska pracy ponosi Wykonawca. Wykonawca jest zobowiązany do stosowania sprzętu ochrony osobistej i</w:t>
      </w:r>
      <w:r w:rsidR="00600F6B" w:rsidRPr="00EB0574">
        <w:rPr>
          <w:rFonts w:asciiTheme="minorHAnsi" w:hAnsiTheme="minorHAnsi" w:cstheme="minorHAnsi"/>
          <w:sz w:val="24"/>
          <w:szCs w:val="24"/>
        </w:rPr>
        <w:t xml:space="preserve"> </w:t>
      </w:r>
      <w:r w:rsidRPr="00EB0574">
        <w:rPr>
          <w:rFonts w:asciiTheme="minorHAnsi" w:hAnsiTheme="minorHAnsi" w:cstheme="minorHAnsi"/>
          <w:sz w:val="24"/>
          <w:szCs w:val="24"/>
        </w:rPr>
        <w:t>ochron zbiorowych zgodnie z</w:t>
      </w:r>
      <w:r w:rsidR="00D5750E">
        <w:rPr>
          <w:rFonts w:asciiTheme="minorHAnsi" w:hAnsiTheme="minorHAnsi" w:cstheme="minorHAnsi"/>
          <w:sz w:val="24"/>
          <w:szCs w:val="24"/>
        </w:rPr>
        <w:t> </w:t>
      </w:r>
      <w:r w:rsidRPr="00EB0574">
        <w:rPr>
          <w:rFonts w:asciiTheme="minorHAnsi" w:hAnsiTheme="minorHAnsi" w:cstheme="minorHAnsi"/>
          <w:sz w:val="24"/>
          <w:szCs w:val="24"/>
        </w:rPr>
        <w:t>przepisami w zakresie bezpieczeństwa i higieny pracy oraz stosować się do poleceń i</w:t>
      </w:r>
      <w:r w:rsidR="00D5750E">
        <w:rPr>
          <w:rFonts w:asciiTheme="minorHAnsi" w:hAnsiTheme="minorHAnsi" w:cstheme="minorHAnsi"/>
          <w:sz w:val="24"/>
          <w:szCs w:val="24"/>
        </w:rPr>
        <w:t> </w:t>
      </w:r>
      <w:r w:rsidRPr="00EB0574">
        <w:rPr>
          <w:rFonts w:asciiTheme="minorHAnsi" w:hAnsiTheme="minorHAnsi" w:cstheme="minorHAnsi"/>
          <w:sz w:val="24"/>
          <w:szCs w:val="24"/>
        </w:rPr>
        <w:t xml:space="preserve">przepisów BHP, mając na uwadze potencjalne zagrożenia mogące zaistnieć na </w:t>
      </w:r>
      <w:r w:rsidR="009B5185" w:rsidRPr="00EB0574">
        <w:rPr>
          <w:rFonts w:asciiTheme="minorHAnsi" w:hAnsiTheme="minorHAnsi" w:cstheme="minorHAnsi"/>
          <w:sz w:val="24"/>
          <w:szCs w:val="24"/>
        </w:rPr>
        <w:t>obszarze prowadzonych prac instalacyjnych</w:t>
      </w:r>
      <w:r w:rsidRPr="00EB0574">
        <w:rPr>
          <w:rFonts w:asciiTheme="minorHAnsi" w:hAnsiTheme="minorHAnsi" w:cstheme="minorHAnsi"/>
          <w:sz w:val="24"/>
          <w:szCs w:val="24"/>
        </w:rPr>
        <w:t>.</w:t>
      </w:r>
    </w:p>
    <w:p w14:paraId="4714684C" w14:textId="77777777" w:rsidR="008B59F6" w:rsidRPr="00EB0574" w:rsidRDefault="008B59F6" w:rsidP="003D6E5A">
      <w:pPr>
        <w:numPr>
          <w:ilvl w:val="0"/>
          <w:numId w:val="5"/>
        </w:numPr>
        <w:spacing w:after="120" w:line="276" w:lineRule="auto"/>
        <w:rPr>
          <w:rFonts w:asciiTheme="minorHAnsi" w:hAnsiTheme="minorHAnsi" w:cstheme="minorHAnsi"/>
          <w:sz w:val="24"/>
          <w:szCs w:val="24"/>
        </w:rPr>
      </w:pPr>
      <w:r w:rsidRPr="00EB0574">
        <w:rPr>
          <w:rFonts w:asciiTheme="minorHAnsi" w:hAnsiTheme="minorHAnsi" w:cstheme="minorHAnsi"/>
          <w:sz w:val="24"/>
          <w:szCs w:val="24"/>
        </w:rPr>
        <w:t>Wykonawca oświadcza, że sprzęt wykorzystywany przez Wykonawcę posiada aktualne badania techniczne i jeśli to konieczne – aktualne badania UDT.</w:t>
      </w:r>
    </w:p>
    <w:p w14:paraId="74F21328" w14:textId="78D58CC4" w:rsidR="008B59F6" w:rsidRDefault="008B59F6" w:rsidP="003D6E5A">
      <w:pPr>
        <w:numPr>
          <w:ilvl w:val="0"/>
          <w:numId w:val="5"/>
        </w:numPr>
        <w:spacing w:after="120" w:line="276" w:lineRule="auto"/>
        <w:rPr>
          <w:rFonts w:asciiTheme="minorHAnsi" w:hAnsiTheme="minorHAnsi" w:cstheme="minorHAnsi"/>
          <w:sz w:val="24"/>
          <w:szCs w:val="24"/>
        </w:rPr>
      </w:pPr>
      <w:r w:rsidRPr="00EB0574">
        <w:rPr>
          <w:rFonts w:asciiTheme="minorHAnsi" w:hAnsiTheme="minorHAnsi" w:cstheme="minorHAnsi"/>
          <w:sz w:val="24"/>
          <w:szCs w:val="24"/>
        </w:rPr>
        <w:t>Wykonawca oświadcza, że osoby które zostaną dopuszczone do czynności objętych umową są przeszkolone w zakresie BHP i P-</w:t>
      </w:r>
      <w:proofErr w:type="spellStart"/>
      <w:r w:rsidRPr="00EB0574">
        <w:rPr>
          <w:rFonts w:asciiTheme="minorHAnsi" w:hAnsiTheme="minorHAnsi" w:cstheme="minorHAnsi"/>
          <w:sz w:val="24"/>
          <w:szCs w:val="24"/>
        </w:rPr>
        <w:t>poż</w:t>
      </w:r>
      <w:proofErr w:type="spellEnd"/>
      <w:r w:rsidRPr="00EB0574">
        <w:rPr>
          <w:rFonts w:asciiTheme="minorHAnsi" w:hAnsiTheme="minorHAnsi" w:cstheme="minorHAnsi"/>
          <w:sz w:val="24"/>
          <w:szCs w:val="24"/>
        </w:rPr>
        <w:t>, zgodnie z obowiązującymi przepisami i</w:t>
      </w:r>
      <w:r w:rsidR="00D5750E">
        <w:rPr>
          <w:rFonts w:asciiTheme="minorHAnsi" w:hAnsiTheme="minorHAnsi" w:cstheme="minorHAnsi"/>
          <w:sz w:val="24"/>
          <w:szCs w:val="24"/>
        </w:rPr>
        <w:t> </w:t>
      </w:r>
      <w:r w:rsidRPr="00EB0574">
        <w:rPr>
          <w:rFonts w:asciiTheme="minorHAnsi" w:hAnsiTheme="minorHAnsi" w:cstheme="minorHAnsi"/>
          <w:sz w:val="24"/>
          <w:szCs w:val="24"/>
        </w:rPr>
        <w:t>posiadają aktualne zaświadczenie o odbytym szkoleniu w zakresie BHP i P-</w:t>
      </w:r>
      <w:proofErr w:type="spellStart"/>
      <w:r w:rsidRPr="00EB0574">
        <w:rPr>
          <w:rFonts w:asciiTheme="minorHAnsi" w:hAnsiTheme="minorHAnsi" w:cstheme="minorHAnsi"/>
          <w:sz w:val="24"/>
          <w:szCs w:val="24"/>
        </w:rPr>
        <w:t>poż</w:t>
      </w:r>
      <w:proofErr w:type="spellEnd"/>
      <w:r w:rsidRPr="00EB0574">
        <w:rPr>
          <w:rFonts w:asciiTheme="minorHAnsi" w:hAnsiTheme="minorHAnsi" w:cstheme="minorHAnsi"/>
          <w:sz w:val="24"/>
          <w:szCs w:val="24"/>
        </w:rPr>
        <w:t>. Wykonawca oświadcza, że każda osoba dopuszczona do pracy posiada aktualne badania lekarskie dopuszczające do wykonywanej przez nią pracy.</w:t>
      </w:r>
    </w:p>
    <w:p w14:paraId="114781FC" w14:textId="2D04D613" w:rsidR="003B7783" w:rsidRPr="003B7783" w:rsidRDefault="003B7783" w:rsidP="003D6E5A">
      <w:pPr>
        <w:numPr>
          <w:ilvl w:val="0"/>
          <w:numId w:val="5"/>
        </w:numPr>
        <w:spacing w:line="276" w:lineRule="auto"/>
        <w:rPr>
          <w:rFonts w:asciiTheme="minorHAnsi" w:hAnsiTheme="minorHAnsi" w:cs="Calibri"/>
          <w:sz w:val="24"/>
          <w:szCs w:val="24"/>
        </w:rPr>
      </w:pPr>
      <w:r w:rsidRPr="00F83D21">
        <w:rPr>
          <w:rFonts w:asciiTheme="minorHAnsi" w:hAnsiTheme="minorHAnsi" w:cs="Calibri"/>
          <w:sz w:val="24"/>
          <w:szCs w:val="24"/>
        </w:rPr>
        <w:t>Wykonawca zobowiązany jest do informowania Zamawiającego i zgłaszania do odbioru robót ulegających zakryciu oraz zgłaszania konieczności wykonania robót nieprzewidzianych.</w:t>
      </w:r>
    </w:p>
    <w:p w14:paraId="05D5E6C9" w14:textId="77777777" w:rsidR="0016375A" w:rsidRPr="00EB0574" w:rsidRDefault="008B59F6" w:rsidP="003D6E5A">
      <w:pPr>
        <w:pStyle w:val="Nagwek2"/>
        <w:spacing w:before="240" w:after="120" w:line="276" w:lineRule="auto"/>
        <w:ind w:left="0" w:firstLine="0"/>
        <w:rPr>
          <w:rFonts w:asciiTheme="minorHAnsi" w:hAnsiTheme="minorHAnsi" w:cstheme="minorHAnsi"/>
          <w:szCs w:val="24"/>
        </w:rPr>
      </w:pPr>
      <w:r w:rsidRPr="00EB0574">
        <w:rPr>
          <w:rFonts w:asciiTheme="minorHAnsi" w:hAnsiTheme="minorHAnsi" w:cstheme="minorHAnsi"/>
          <w:szCs w:val="24"/>
        </w:rPr>
        <w:lastRenderedPageBreak/>
        <w:t>§ 8</w:t>
      </w:r>
      <w:r w:rsidR="0016375A" w:rsidRPr="00EB0574">
        <w:rPr>
          <w:rFonts w:asciiTheme="minorHAnsi" w:hAnsiTheme="minorHAnsi" w:cstheme="minorHAnsi"/>
          <w:szCs w:val="24"/>
        </w:rPr>
        <w:br/>
        <w:t>Podwykonawstwo</w:t>
      </w:r>
    </w:p>
    <w:p w14:paraId="7A036D3B" w14:textId="77777777" w:rsidR="008C3132" w:rsidRPr="00EB0574" w:rsidRDefault="008C3132" w:rsidP="003D6E5A">
      <w:pPr>
        <w:numPr>
          <w:ilvl w:val="0"/>
          <w:numId w:val="14"/>
        </w:numPr>
        <w:tabs>
          <w:tab w:val="clear" w:pos="357"/>
          <w:tab w:val="num" w:pos="499"/>
        </w:tabs>
        <w:spacing w:after="120" w:line="276" w:lineRule="auto"/>
        <w:ind w:left="499"/>
        <w:rPr>
          <w:rFonts w:asciiTheme="minorHAnsi" w:hAnsiTheme="minorHAnsi" w:cstheme="minorHAnsi"/>
          <w:sz w:val="24"/>
          <w:szCs w:val="24"/>
        </w:rPr>
      </w:pPr>
      <w:r w:rsidRPr="00EB0574">
        <w:rPr>
          <w:rFonts w:asciiTheme="minorHAnsi" w:hAnsiTheme="minorHAnsi" w:cstheme="minorHAnsi"/>
          <w:sz w:val="24"/>
          <w:szCs w:val="24"/>
        </w:rPr>
        <w:t>Wykonawca może powierzyć wykonanie części Przedmiotu zamówienia podwykonawcom.</w:t>
      </w:r>
    </w:p>
    <w:p w14:paraId="708263D2" w14:textId="77777777" w:rsidR="008C3132" w:rsidRPr="00EB0574" w:rsidRDefault="008C3132" w:rsidP="003D6E5A">
      <w:pPr>
        <w:numPr>
          <w:ilvl w:val="0"/>
          <w:numId w:val="14"/>
        </w:numPr>
        <w:tabs>
          <w:tab w:val="clear" w:pos="357"/>
          <w:tab w:val="num" w:pos="499"/>
        </w:tabs>
        <w:spacing w:line="276" w:lineRule="auto"/>
        <w:ind w:left="499"/>
        <w:rPr>
          <w:rFonts w:asciiTheme="minorHAnsi" w:hAnsiTheme="minorHAnsi" w:cstheme="minorHAnsi"/>
          <w:sz w:val="24"/>
          <w:szCs w:val="24"/>
        </w:rPr>
      </w:pPr>
      <w:r w:rsidRPr="00EB0574">
        <w:rPr>
          <w:rFonts w:asciiTheme="minorHAnsi" w:hAnsiTheme="minorHAnsi" w:cstheme="minorHAnsi"/>
          <w:sz w:val="24"/>
          <w:szCs w:val="24"/>
        </w:rPr>
        <w:t>Przedmiot zamówienia zostanie zrealizowany przez podwykonawcę (nazwa,</w:t>
      </w:r>
      <w:r w:rsidR="00600F6B" w:rsidRPr="00EB0574">
        <w:rPr>
          <w:rFonts w:asciiTheme="minorHAnsi" w:hAnsiTheme="minorHAnsi" w:cstheme="minorHAnsi"/>
          <w:sz w:val="24"/>
          <w:szCs w:val="24"/>
        </w:rPr>
        <w:t xml:space="preserve"> </w:t>
      </w:r>
      <w:r w:rsidRPr="00EB0574">
        <w:rPr>
          <w:rFonts w:asciiTheme="minorHAnsi" w:hAnsiTheme="minorHAnsi" w:cstheme="minorHAnsi"/>
          <w:sz w:val="24"/>
          <w:szCs w:val="24"/>
        </w:rPr>
        <w:t>adres):</w:t>
      </w:r>
    </w:p>
    <w:p w14:paraId="553C6500" w14:textId="73656885" w:rsidR="008C3132" w:rsidRPr="00EB0574" w:rsidRDefault="003D6E5A" w:rsidP="003D6E5A">
      <w:pPr>
        <w:spacing w:line="276" w:lineRule="auto"/>
        <w:ind w:left="567"/>
        <w:rPr>
          <w:rFonts w:asciiTheme="minorHAnsi" w:hAnsiTheme="minorHAnsi" w:cstheme="minorHAnsi"/>
          <w:sz w:val="24"/>
          <w:szCs w:val="24"/>
        </w:rPr>
      </w:pPr>
      <w:sdt>
        <w:sdtPr>
          <w:rPr>
            <w:rFonts w:asciiTheme="minorHAnsi" w:hAnsiTheme="minorHAnsi" w:cstheme="minorHAnsi"/>
            <w:b/>
            <w:i/>
            <w:sz w:val="24"/>
            <w:szCs w:val="24"/>
          </w:rPr>
          <w:alias w:val="Nazwa i adres podwykonawcy"/>
          <w:tag w:val="Nazwa i adres podwykonawcy"/>
          <w:id w:val="-332465107"/>
          <w:placeholder>
            <w:docPart w:val="FBC490CA588644D8B132B0AE6C6A62CD"/>
          </w:placeholder>
        </w:sdtPr>
        <w:sdtEndPr>
          <w:rPr>
            <w:b w:val="0"/>
          </w:rPr>
        </w:sdtEndPr>
        <w:sdtContent>
          <w:r w:rsidR="00EA280D">
            <w:rPr>
              <w:rStyle w:val="Tekstzastpczy"/>
              <w:rFonts w:asciiTheme="minorHAnsi" w:hAnsiTheme="minorHAnsi" w:cstheme="minorHAnsi"/>
              <w:b/>
              <w:color w:val="auto"/>
              <w:sz w:val="24"/>
              <w:szCs w:val="24"/>
            </w:rPr>
            <w:t>…………………………………………………………………………………………………</w:t>
          </w:r>
        </w:sdtContent>
      </w:sdt>
    </w:p>
    <w:p w14:paraId="08FB98A1" w14:textId="2B5F2C59" w:rsidR="008C3132" w:rsidRPr="00EB0574" w:rsidRDefault="00600F6B" w:rsidP="003D6E5A">
      <w:pPr>
        <w:spacing w:after="120" w:line="276" w:lineRule="auto"/>
        <w:ind w:left="567"/>
        <w:rPr>
          <w:rFonts w:asciiTheme="minorHAnsi" w:hAnsiTheme="minorHAnsi" w:cstheme="minorHAnsi"/>
          <w:sz w:val="24"/>
          <w:szCs w:val="24"/>
        </w:rPr>
      </w:pPr>
      <w:r w:rsidRPr="00EB0574">
        <w:rPr>
          <w:rFonts w:asciiTheme="minorHAnsi" w:hAnsiTheme="minorHAnsi" w:cstheme="minorHAnsi"/>
          <w:sz w:val="24"/>
          <w:szCs w:val="24"/>
        </w:rPr>
        <w:t xml:space="preserve">W </w:t>
      </w:r>
      <w:r w:rsidR="008C3132" w:rsidRPr="00EB0574">
        <w:rPr>
          <w:rFonts w:asciiTheme="minorHAnsi" w:hAnsiTheme="minorHAnsi" w:cstheme="minorHAnsi"/>
          <w:sz w:val="24"/>
          <w:szCs w:val="24"/>
        </w:rPr>
        <w:t>następującym</w:t>
      </w:r>
      <w:r w:rsidRPr="00EB0574">
        <w:rPr>
          <w:rFonts w:asciiTheme="minorHAnsi" w:hAnsiTheme="minorHAnsi" w:cstheme="minorHAnsi"/>
          <w:sz w:val="24"/>
          <w:szCs w:val="24"/>
        </w:rPr>
        <w:t xml:space="preserve"> </w:t>
      </w:r>
      <w:r w:rsidR="00900A4D" w:rsidRPr="00F83D21">
        <w:rPr>
          <w:rFonts w:asciiTheme="minorHAnsi" w:hAnsiTheme="minorHAnsi" w:cs="Calibri"/>
          <w:sz w:val="24"/>
          <w:szCs w:val="24"/>
        </w:rPr>
        <w:t xml:space="preserve">zakresie: </w:t>
      </w:r>
      <w:sdt>
        <w:sdtPr>
          <w:rPr>
            <w:rFonts w:asciiTheme="minorHAnsi" w:hAnsiTheme="minorHAnsi" w:cs="Calibri"/>
            <w:sz w:val="24"/>
            <w:szCs w:val="24"/>
          </w:rPr>
          <w:alias w:val="Podać zakres"/>
          <w:tag w:val="Podać zakres"/>
          <w:id w:val="-1387253026"/>
          <w:placeholder>
            <w:docPart w:val="130F63420C6641D5B823A2AF9A62932B"/>
          </w:placeholder>
        </w:sdtPr>
        <w:sdtEndPr>
          <w:rPr>
            <w:rFonts w:ascii="Calibri" w:hAnsi="Calibri"/>
          </w:rPr>
        </w:sdtEndPr>
        <w:sdtContent>
          <w:r w:rsidR="00900A4D" w:rsidRPr="00F83D21">
            <w:rPr>
              <w:rFonts w:ascii="Calibri" w:hAnsi="Calibri" w:cs="Calibri"/>
              <w:sz w:val="24"/>
              <w:szCs w:val="24"/>
            </w:rPr>
            <w:t>…………………………………………………………………………………..</w:t>
          </w:r>
        </w:sdtContent>
      </w:sdt>
      <w:r w:rsidR="00900A4D" w:rsidRPr="00F83D21">
        <w:rPr>
          <w:rFonts w:ascii="Calibri" w:hAnsi="Calibri" w:cs="Calibri"/>
          <w:sz w:val="24"/>
          <w:szCs w:val="24"/>
        </w:rPr>
        <w:t xml:space="preserve"> wskazanym</w:t>
      </w:r>
      <w:r w:rsidR="00900A4D" w:rsidRPr="00F83D21">
        <w:rPr>
          <w:rFonts w:asciiTheme="minorHAnsi" w:hAnsiTheme="minorHAnsi" w:cs="Calibri"/>
          <w:sz w:val="24"/>
          <w:szCs w:val="24"/>
        </w:rPr>
        <w:t xml:space="preserve"> w Ofercie.</w:t>
      </w:r>
    </w:p>
    <w:p w14:paraId="371B13FB" w14:textId="00B2AF02" w:rsidR="008C3132" w:rsidRPr="00EB0574" w:rsidRDefault="008C3132" w:rsidP="003D6E5A">
      <w:pPr>
        <w:numPr>
          <w:ilvl w:val="0"/>
          <w:numId w:val="14"/>
        </w:numPr>
        <w:tabs>
          <w:tab w:val="clear" w:pos="357"/>
          <w:tab w:val="num" w:pos="499"/>
        </w:tabs>
        <w:spacing w:after="120" w:line="276" w:lineRule="auto"/>
        <w:ind w:left="499"/>
        <w:rPr>
          <w:rFonts w:asciiTheme="minorHAnsi" w:hAnsiTheme="minorHAnsi" w:cstheme="minorHAnsi"/>
          <w:sz w:val="24"/>
          <w:szCs w:val="24"/>
        </w:rPr>
      </w:pPr>
      <w:r w:rsidRPr="00EB0574">
        <w:rPr>
          <w:rFonts w:asciiTheme="minorHAnsi" w:hAnsiTheme="minorHAnsi" w:cstheme="minorHAnsi"/>
          <w:sz w:val="24"/>
          <w:szCs w:val="24"/>
        </w:rPr>
        <w:t xml:space="preserve">Wykonawca zobowiązany jest powiadomić Zamawiającego o zmianie </w:t>
      </w:r>
      <w:r w:rsidR="000B6DFE">
        <w:rPr>
          <w:rFonts w:asciiTheme="minorHAnsi" w:hAnsiTheme="minorHAnsi" w:cstheme="minorHAnsi"/>
          <w:sz w:val="24"/>
          <w:szCs w:val="24"/>
        </w:rPr>
        <w:t>P</w:t>
      </w:r>
      <w:r w:rsidRPr="00EB0574">
        <w:rPr>
          <w:rFonts w:asciiTheme="minorHAnsi" w:hAnsiTheme="minorHAnsi" w:cstheme="minorHAnsi"/>
          <w:sz w:val="24"/>
          <w:szCs w:val="24"/>
        </w:rPr>
        <w:t xml:space="preserve">odwykonawcy, zatrudnieniu dodatkowego </w:t>
      </w:r>
      <w:r w:rsidR="000B6DFE">
        <w:rPr>
          <w:rFonts w:asciiTheme="minorHAnsi" w:hAnsiTheme="minorHAnsi" w:cstheme="minorHAnsi"/>
          <w:sz w:val="24"/>
          <w:szCs w:val="24"/>
        </w:rPr>
        <w:t>P</w:t>
      </w:r>
      <w:r w:rsidRPr="00EB0574">
        <w:rPr>
          <w:rFonts w:asciiTheme="minorHAnsi" w:hAnsiTheme="minorHAnsi" w:cstheme="minorHAnsi"/>
          <w:sz w:val="24"/>
          <w:szCs w:val="24"/>
        </w:rPr>
        <w:t>odwykonawcy lub zmianie zakresu prac powierzonych podwykonawcy.</w:t>
      </w:r>
    </w:p>
    <w:p w14:paraId="24DA6691" w14:textId="32EC0992" w:rsidR="008C3132" w:rsidRPr="00EB0574" w:rsidRDefault="008C3132" w:rsidP="003D6E5A">
      <w:pPr>
        <w:numPr>
          <w:ilvl w:val="0"/>
          <w:numId w:val="14"/>
        </w:numPr>
        <w:tabs>
          <w:tab w:val="clear" w:pos="357"/>
          <w:tab w:val="num" w:pos="499"/>
        </w:tabs>
        <w:spacing w:after="120" w:line="276" w:lineRule="auto"/>
        <w:ind w:left="499"/>
        <w:rPr>
          <w:rFonts w:asciiTheme="minorHAnsi" w:hAnsiTheme="minorHAnsi" w:cstheme="minorHAnsi"/>
          <w:sz w:val="24"/>
          <w:szCs w:val="24"/>
        </w:rPr>
      </w:pPr>
      <w:r w:rsidRPr="00EB0574">
        <w:rPr>
          <w:rFonts w:asciiTheme="minorHAnsi" w:hAnsiTheme="minorHAnsi" w:cstheme="minorHAnsi"/>
          <w:sz w:val="24"/>
          <w:szCs w:val="24"/>
        </w:rPr>
        <w:t xml:space="preserve">W przypadku powierzenia wykonania części Przedmiotu zamówienia Podwykonawcom, Wykonawca zobowiązuje się do koordynacji prac wykonanych przez te </w:t>
      </w:r>
      <w:r w:rsidR="003E4C8C">
        <w:rPr>
          <w:rFonts w:asciiTheme="minorHAnsi" w:hAnsiTheme="minorHAnsi" w:cstheme="minorHAnsi"/>
          <w:sz w:val="24"/>
          <w:szCs w:val="24"/>
        </w:rPr>
        <w:t>P</w:t>
      </w:r>
      <w:r w:rsidRPr="00EB0574">
        <w:rPr>
          <w:rFonts w:asciiTheme="minorHAnsi" w:hAnsiTheme="minorHAnsi" w:cstheme="minorHAnsi"/>
          <w:sz w:val="24"/>
          <w:szCs w:val="24"/>
        </w:rPr>
        <w:t>odmioty i</w:t>
      </w:r>
      <w:r w:rsidR="00D5750E">
        <w:rPr>
          <w:rFonts w:asciiTheme="minorHAnsi" w:hAnsiTheme="minorHAnsi" w:cstheme="minorHAnsi"/>
          <w:sz w:val="24"/>
          <w:szCs w:val="24"/>
        </w:rPr>
        <w:t> </w:t>
      </w:r>
      <w:r w:rsidRPr="00EB0574">
        <w:rPr>
          <w:rFonts w:asciiTheme="minorHAnsi" w:hAnsiTheme="minorHAnsi" w:cstheme="minorHAnsi"/>
          <w:sz w:val="24"/>
          <w:szCs w:val="24"/>
        </w:rPr>
        <w:t>ponosi przed Zamawiającym odpowiedzialność za należyte ich wykonanie, jak również za</w:t>
      </w:r>
      <w:r w:rsidR="00600F6B" w:rsidRPr="00EB0574">
        <w:rPr>
          <w:rFonts w:asciiTheme="minorHAnsi" w:hAnsiTheme="minorHAnsi" w:cstheme="minorHAnsi"/>
          <w:sz w:val="24"/>
          <w:szCs w:val="24"/>
        </w:rPr>
        <w:t xml:space="preserve"> </w:t>
      </w:r>
      <w:r w:rsidRPr="00EB0574">
        <w:rPr>
          <w:rFonts w:asciiTheme="minorHAnsi" w:hAnsiTheme="minorHAnsi" w:cstheme="minorHAnsi"/>
          <w:sz w:val="24"/>
          <w:szCs w:val="24"/>
        </w:rPr>
        <w:t xml:space="preserve">dokonanie rozliczenia z tymi </w:t>
      </w:r>
      <w:r w:rsidR="003E4C8C">
        <w:rPr>
          <w:rFonts w:asciiTheme="minorHAnsi" w:hAnsiTheme="minorHAnsi" w:cstheme="minorHAnsi"/>
          <w:sz w:val="24"/>
          <w:szCs w:val="24"/>
        </w:rPr>
        <w:t>P</w:t>
      </w:r>
      <w:r w:rsidRPr="00EB0574">
        <w:rPr>
          <w:rFonts w:asciiTheme="minorHAnsi" w:hAnsiTheme="minorHAnsi" w:cstheme="minorHAnsi"/>
          <w:sz w:val="24"/>
          <w:szCs w:val="24"/>
        </w:rPr>
        <w:t>odmiotami oraz odpowiada za jakość i terminowość prac przez nich wykonanych, tak jak za działania własne.</w:t>
      </w:r>
    </w:p>
    <w:p w14:paraId="699D8F1B" w14:textId="09CF85FE" w:rsidR="008C3132" w:rsidRPr="00EB0574" w:rsidRDefault="008C3132" w:rsidP="003D6E5A">
      <w:pPr>
        <w:pStyle w:val="Akapitzlist"/>
        <w:numPr>
          <w:ilvl w:val="0"/>
          <w:numId w:val="14"/>
        </w:numPr>
        <w:tabs>
          <w:tab w:val="clear" w:pos="357"/>
          <w:tab w:val="num" w:pos="499"/>
        </w:tabs>
        <w:spacing w:after="120" w:line="276" w:lineRule="auto"/>
        <w:ind w:left="499"/>
        <w:contextualSpacing w:val="0"/>
        <w:rPr>
          <w:rFonts w:asciiTheme="minorHAnsi" w:hAnsiTheme="minorHAnsi" w:cstheme="minorHAnsi"/>
          <w:sz w:val="24"/>
          <w:szCs w:val="24"/>
        </w:rPr>
      </w:pPr>
      <w:r w:rsidRPr="00EB0574">
        <w:rPr>
          <w:rFonts w:asciiTheme="minorHAnsi" w:hAnsiTheme="minorHAnsi" w:cstheme="minorHAnsi"/>
          <w:sz w:val="24"/>
          <w:szCs w:val="24"/>
        </w:rPr>
        <w:t xml:space="preserve">Jeżeli, zmiana albo rezygnacja z </w:t>
      </w:r>
      <w:r w:rsidR="003E4C8C">
        <w:rPr>
          <w:rFonts w:asciiTheme="minorHAnsi" w:hAnsiTheme="minorHAnsi" w:cstheme="minorHAnsi"/>
          <w:sz w:val="24"/>
          <w:szCs w:val="24"/>
        </w:rPr>
        <w:t>P</w:t>
      </w:r>
      <w:r w:rsidRPr="00EB0574">
        <w:rPr>
          <w:rFonts w:asciiTheme="minorHAnsi" w:hAnsiTheme="minorHAnsi" w:cstheme="minorHAnsi"/>
          <w:sz w:val="24"/>
          <w:szCs w:val="24"/>
        </w:rPr>
        <w:t xml:space="preserve">odwykonawcy dotyczy </w:t>
      </w:r>
      <w:r w:rsidR="003E4C8C">
        <w:rPr>
          <w:rFonts w:asciiTheme="minorHAnsi" w:hAnsiTheme="minorHAnsi" w:cstheme="minorHAnsi"/>
          <w:sz w:val="24"/>
          <w:szCs w:val="24"/>
        </w:rPr>
        <w:t>P</w:t>
      </w:r>
      <w:r w:rsidRPr="00EB0574">
        <w:rPr>
          <w:rFonts w:asciiTheme="minorHAnsi" w:hAnsiTheme="minorHAnsi" w:cstheme="minorHAnsi"/>
          <w:sz w:val="24"/>
          <w:szCs w:val="24"/>
        </w:rPr>
        <w:t xml:space="preserve">odmiotu, na którego zasoby </w:t>
      </w:r>
      <w:r w:rsidR="00600F6B" w:rsidRPr="00EB0574">
        <w:rPr>
          <w:rFonts w:asciiTheme="minorHAnsi" w:hAnsiTheme="minorHAnsi" w:cstheme="minorHAnsi"/>
          <w:sz w:val="24"/>
          <w:szCs w:val="24"/>
        </w:rPr>
        <w:t>W</w:t>
      </w:r>
      <w:r w:rsidRPr="00EB0574">
        <w:rPr>
          <w:rFonts w:asciiTheme="minorHAnsi" w:hAnsiTheme="minorHAnsi" w:cstheme="minorHAnsi"/>
          <w:sz w:val="24"/>
          <w:szCs w:val="24"/>
        </w:rPr>
        <w:t xml:space="preserve">ykonawca powoływał się, na zasadach określonych w art. 118 ust. 1 </w:t>
      </w:r>
      <w:r w:rsidR="00D4380A">
        <w:rPr>
          <w:rFonts w:asciiTheme="minorHAnsi" w:hAnsiTheme="minorHAnsi" w:cstheme="minorHAnsi"/>
          <w:sz w:val="24"/>
          <w:szCs w:val="24"/>
        </w:rPr>
        <w:t xml:space="preserve">ustawy </w:t>
      </w:r>
      <w:proofErr w:type="spellStart"/>
      <w:r w:rsidRPr="00EB0574">
        <w:rPr>
          <w:rFonts w:asciiTheme="minorHAnsi" w:hAnsiTheme="minorHAnsi" w:cstheme="minorHAnsi"/>
          <w:sz w:val="24"/>
          <w:szCs w:val="24"/>
        </w:rPr>
        <w:t>P</w:t>
      </w:r>
      <w:r w:rsidR="00D4380A">
        <w:rPr>
          <w:rFonts w:asciiTheme="minorHAnsi" w:hAnsiTheme="minorHAnsi" w:cstheme="minorHAnsi"/>
          <w:sz w:val="24"/>
          <w:szCs w:val="24"/>
        </w:rPr>
        <w:t>zp</w:t>
      </w:r>
      <w:proofErr w:type="spellEnd"/>
      <w:r w:rsidRPr="00EB0574">
        <w:rPr>
          <w:rFonts w:asciiTheme="minorHAnsi" w:hAnsiTheme="minorHAnsi" w:cstheme="minorHAnsi"/>
          <w:sz w:val="24"/>
          <w:szCs w:val="24"/>
        </w:rPr>
        <w:t>, w</w:t>
      </w:r>
      <w:r w:rsidR="00D5750E">
        <w:rPr>
          <w:rFonts w:asciiTheme="minorHAnsi" w:hAnsiTheme="minorHAnsi" w:cstheme="minorHAnsi"/>
          <w:sz w:val="24"/>
          <w:szCs w:val="24"/>
        </w:rPr>
        <w:t> </w:t>
      </w:r>
      <w:r w:rsidRPr="00EB0574">
        <w:rPr>
          <w:rFonts w:asciiTheme="minorHAnsi" w:hAnsiTheme="minorHAnsi" w:cstheme="minorHAnsi"/>
          <w:sz w:val="24"/>
          <w:szCs w:val="24"/>
        </w:rPr>
        <w:t xml:space="preserve">celu wykazania spełniania warunków udziału w postępowaniu, Wykonawca jest obowiązany wykazać Zamawiającemu, że proponowany inny </w:t>
      </w:r>
      <w:r w:rsidR="003E4C8C">
        <w:rPr>
          <w:rFonts w:asciiTheme="minorHAnsi" w:hAnsiTheme="minorHAnsi" w:cstheme="minorHAnsi"/>
          <w:sz w:val="24"/>
          <w:szCs w:val="24"/>
        </w:rPr>
        <w:t>P</w:t>
      </w:r>
      <w:r w:rsidRPr="00EB0574">
        <w:rPr>
          <w:rFonts w:asciiTheme="minorHAnsi" w:hAnsiTheme="minorHAnsi" w:cstheme="minorHAnsi"/>
          <w:sz w:val="24"/>
          <w:szCs w:val="24"/>
        </w:rPr>
        <w:t>odwykonawca lub Wykonawca samodzielnie</w:t>
      </w:r>
      <w:r w:rsidR="003E4C8C">
        <w:rPr>
          <w:rFonts w:asciiTheme="minorHAnsi" w:hAnsiTheme="minorHAnsi" w:cstheme="minorHAnsi"/>
          <w:sz w:val="24"/>
          <w:szCs w:val="24"/>
        </w:rPr>
        <w:t>,</w:t>
      </w:r>
      <w:r w:rsidRPr="00EB0574">
        <w:rPr>
          <w:rFonts w:asciiTheme="minorHAnsi" w:hAnsiTheme="minorHAnsi" w:cstheme="minorHAnsi"/>
          <w:sz w:val="24"/>
          <w:szCs w:val="24"/>
        </w:rPr>
        <w:t xml:space="preserve"> spełnia je w stopniu nie mniejszym niż Podwykonawca, na którego zasoby wykonawca powoływał się w trakcie postępowania o</w:t>
      </w:r>
      <w:r w:rsidR="00600F6B" w:rsidRPr="00EB0574">
        <w:rPr>
          <w:rFonts w:asciiTheme="minorHAnsi" w:hAnsiTheme="minorHAnsi" w:cstheme="minorHAnsi"/>
          <w:sz w:val="24"/>
          <w:szCs w:val="24"/>
        </w:rPr>
        <w:t xml:space="preserve"> </w:t>
      </w:r>
      <w:r w:rsidRPr="00EB0574">
        <w:rPr>
          <w:rFonts w:asciiTheme="minorHAnsi" w:hAnsiTheme="minorHAnsi" w:cstheme="minorHAnsi"/>
          <w:sz w:val="24"/>
          <w:szCs w:val="24"/>
        </w:rPr>
        <w:t xml:space="preserve">udzielenie zamówienia. Przepis art. 122 </w:t>
      </w:r>
      <w:r w:rsidR="00D4380A">
        <w:rPr>
          <w:rFonts w:asciiTheme="minorHAnsi" w:hAnsiTheme="minorHAnsi" w:cstheme="minorHAnsi"/>
          <w:sz w:val="24"/>
          <w:szCs w:val="24"/>
        </w:rPr>
        <w:t xml:space="preserve">ustawy </w:t>
      </w:r>
      <w:proofErr w:type="spellStart"/>
      <w:r w:rsidR="00D4380A">
        <w:rPr>
          <w:rFonts w:asciiTheme="minorHAnsi" w:hAnsiTheme="minorHAnsi" w:cstheme="minorHAnsi"/>
          <w:sz w:val="24"/>
          <w:szCs w:val="24"/>
        </w:rPr>
        <w:t>Pzp</w:t>
      </w:r>
      <w:proofErr w:type="spellEnd"/>
      <w:r w:rsidR="00D4380A">
        <w:rPr>
          <w:rFonts w:asciiTheme="minorHAnsi" w:hAnsiTheme="minorHAnsi" w:cstheme="minorHAnsi"/>
          <w:sz w:val="24"/>
          <w:szCs w:val="24"/>
        </w:rPr>
        <w:t xml:space="preserve"> </w:t>
      </w:r>
      <w:r w:rsidRPr="00EB0574">
        <w:rPr>
          <w:rFonts w:asciiTheme="minorHAnsi" w:hAnsiTheme="minorHAnsi" w:cstheme="minorHAnsi"/>
          <w:sz w:val="24"/>
          <w:szCs w:val="24"/>
        </w:rPr>
        <w:t>stosuje się odpowiednio.</w:t>
      </w:r>
    </w:p>
    <w:p w14:paraId="5C87F51E" w14:textId="73B229EF" w:rsidR="008C3132" w:rsidRDefault="008C3132" w:rsidP="003D6E5A">
      <w:pPr>
        <w:numPr>
          <w:ilvl w:val="0"/>
          <w:numId w:val="14"/>
        </w:numPr>
        <w:tabs>
          <w:tab w:val="clear" w:pos="357"/>
          <w:tab w:val="num" w:pos="499"/>
        </w:tabs>
        <w:spacing w:after="120" w:line="276" w:lineRule="auto"/>
        <w:ind w:left="499"/>
        <w:rPr>
          <w:rFonts w:asciiTheme="minorHAnsi" w:hAnsiTheme="minorHAnsi" w:cstheme="minorHAnsi"/>
          <w:sz w:val="24"/>
          <w:szCs w:val="24"/>
        </w:rPr>
      </w:pPr>
      <w:r w:rsidRPr="00EB0574">
        <w:rPr>
          <w:rFonts w:asciiTheme="minorHAnsi" w:hAnsiTheme="minorHAnsi" w:cstheme="minorHAnsi"/>
          <w:sz w:val="24"/>
          <w:szCs w:val="24"/>
        </w:rPr>
        <w:t>Umowa o podwykonawstwo nie może zawierać postanowień kształtujących prawa i</w:t>
      </w:r>
      <w:r w:rsidR="00D5750E">
        <w:rPr>
          <w:rFonts w:asciiTheme="minorHAnsi" w:hAnsiTheme="minorHAnsi" w:cstheme="minorHAnsi"/>
          <w:sz w:val="24"/>
          <w:szCs w:val="24"/>
        </w:rPr>
        <w:t> </w:t>
      </w:r>
      <w:r w:rsidRPr="00EB0574">
        <w:rPr>
          <w:rFonts w:asciiTheme="minorHAnsi" w:hAnsiTheme="minorHAnsi" w:cstheme="minorHAnsi"/>
          <w:sz w:val="24"/>
          <w:szCs w:val="24"/>
        </w:rPr>
        <w:t>obowiązki podwykonawcy, w zakresie kar umownych oraz postanowień dotyczących warunków wypłaty wynagrodzenia, w sposób dla niego mniej korzystny niż prawa i</w:t>
      </w:r>
      <w:r w:rsidR="00D5750E">
        <w:rPr>
          <w:rFonts w:asciiTheme="minorHAnsi" w:hAnsiTheme="minorHAnsi" w:cstheme="minorHAnsi"/>
          <w:sz w:val="24"/>
          <w:szCs w:val="24"/>
        </w:rPr>
        <w:t> </w:t>
      </w:r>
      <w:r w:rsidRPr="00EB0574">
        <w:rPr>
          <w:rFonts w:asciiTheme="minorHAnsi" w:hAnsiTheme="minorHAnsi" w:cstheme="minorHAnsi"/>
          <w:sz w:val="24"/>
          <w:szCs w:val="24"/>
        </w:rPr>
        <w:t>obowiązki wykonawcy, ukształtowane postanowieniami niniejszej umowy zawartej między Zamawiającym a Wykonawcą.</w:t>
      </w:r>
    </w:p>
    <w:p w14:paraId="1A5AD346" w14:textId="77777777" w:rsidR="003B7783" w:rsidRPr="00C83436" w:rsidRDefault="003B7783" w:rsidP="003D6E5A">
      <w:pPr>
        <w:numPr>
          <w:ilvl w:val="0"/>
          <w:numId w:val="14"/>
        </w:numPr>
        <w:tabs>
          <w:tab w:val="clear" w:pos="357"/>
          <w:tab w:val="num" w:pos="499"/>
        </w:tabs>
        <w:spacing w:after="120" w:line="276" w:lineRule="auto"/>
        <w:ind w:left="499"/>
        <w:rPr>
          <w:rFonts w:asciiTheme="minorHAnsi" w:hAnsiTheme="minorHAnsi" w:cs="Calibri"/>
          <w:sz w:val="24"/>
          <w:szCs w:val="24"/>
        </w:rPr>
      </w:pPr>
      <w:r w:rsidRPr="00C83436">
        <w:rPr>
          <w:rFonts w:asciiTheme="minorHAnsi" w:hAnsiTheme="minorHAnsi" w:cs="Calibri"/>
          <w:sz w:val="24"/>
          <w:szCs w:val="24"/>
        </w:rPr>
        <w:t>Wykonawca, podwykonawca lub dalszy podwykonawca zamówienia zobowiązany jest przedłożyć Zamawiającemu projekt umowy o podwykonawstwo, której przedmiotem są roboty budowlane, a także projekt jej zmian, a następnie, w terminie 7 dni od dnia podpisania, oryginał lub poświadczoną za zgodność z oryginałem kopię zawartej umowy o podwykonawstwo wraz z ewentualnymi zmianami, jeżeli jej przedmiotem są roboty budowlane.</w:t>
      </w:r>
    </w:p>
    <w:p w14:paraId="2967E864" w14:textId="77777777" w:rsidR="003B7783" w:rsidRPr="00F83D21" w:rsidRDefault="003B7783" w:rsidP="003D6E5A">
      <w:pPr>
        <w:numPr>
          <w:ilvl w:val="0"/>
          <w:numId w:val="14"/>
        </w:numPr>
        <w:tabs>
          <w:tab w:val="clear" w:pos="357"/>
          <w:tab w:val="num" w:pos="499"/>
        </w:tabs>
        <w:spacing w:after="120" w:line="276" w:lineRule="auto"/>
        <w:ind w:left="499"/>
        <w:rPr>
          <w:rFonts w:asciiTheme="minorHAnsi" w:hAnsiTheme="minorHAnsi" w:cs="Calibri"/>
          <w:sz w:val="24"/>
          <w:szCs w:val="24"/>
        </w:rPr>
      </w:pPr>
      <w:r w:rsidRPr="00F83D21">
        <w:rPr>
          <w:rFonts w:asciiTheme="minorHAnsi" w:hAnsiTheme="minorHAnsi" w:cs="Calibri"/>
          <w:sz w:val="24"/>
          <w:szCs w:val="24"/>
        </w:rPr>
        <w:t>Termin zapłaty wynagrodzenia podwykonawcy lub dalszemu podwykonawcy nie może być dłuższy niż 21 dni od dnia doręczenia Wykonawcy, podwykonawcy lub dalszemu podwykonawcy faktury lub rachunku, potwierdzających wykonanie zleconej podwykonawcy lub dalszemu podwykonawcy roboty budowlanej, dostawy lub usługi.</w:t>
      </w:r>
    </w:p>
    <w:p w14:paraId="124B1481" w14:textId="77777777" w:rsidR="003B7783" w:rsidRPr="00F83D21" w:rsidRDefault="003B7783" w:rsidP="003D6E5A">
      <w:pPr>
        <w:numPr>
          <w:ilvl w:val="0"/>
          <w:numId w:val="14"/>
        </w:numPr>
        <w:tabs>
          <w:tab w:val="clear" w:pos="357"/>
          <w:tab w:val="num" w:pos="499"/>
        </w:tabs>
        <w:spacing w:after="120" w:line="276" w:lineRule="auto"/>
        <w:ind w:left="499"/>
        <w:rPr>
          <w:rFonts w:asciiTheme="minorHAnsi" w:hAnsiTheme="minorHAnsi" w:cs="Calibri"/>
          <w:sz w:val="24"/>
          <w:szCs w:val="24"/>
        </w:rPr>
      </w:pPr>
      <w:r w:rsidRPr="00F83D21">
        <w:rPr>
          <w:rFonts w:asciiTheme="minorHAnsi" w:hAnsiTheme="minorHAnsi" w:cs="Calibri"/>
          <w:sz w:val="24"/>
          <w:szCs w:val="24"/>
        </w:rPr>
        <w:lastRenderedPageBreak/>
        <w:t>Zamawiający, w terminie 7 dni kalendarzowych od dnia doręczenia projektu umowy zgłasza pisemne zastrzeżenia do projektu umowy o podwykonawstwo, której przedmiotem są roboty budowlane, w sytuacji:</w:t>
      </w:r>
    </w:p>
    <w:p w14:paraId="655E59F9" w14:textId="77777777" w:rsidR="003B7783" w:rsidRPr="00F83D21" w:rsidRDefault="003B7783" w:rsidP="003D6E5A">
      <w:pPr>
        <w:numPr>
          <w:ilvl w:val="0"/>
          <w:numId w:val="42"/>
        </w:numPr>
        <w:spacing w:line="276" w:lineRule="auto"/>
        <w:rPr>
          <w:rFonts w:asciiTheme="minorHAnsi" w:hAnsiTheme="minorHAnsi" w:cs="Calibri"/>
          <w:sz w:val="24"/>
          <w:szCs w:val="24"/>
        </w:rPr>
      </w:pPr>
      <w:r w:rsidRPr="00F83D21">
        <w:rPr>
          <w:rFonts w:asciiTheme="minorHAnsi" w:hAnsiTheme="minorHAnsi" w:cs="Calibri"/>
          <w:sz w:val="24"/>
          <w:szCs w:val="24"/>
        </w:rPr>
        <w:t>niespełnienia wymagań określonych w dokumentach zamówienia,</w:t>
      </w:r>
    </w:p>
    <w:p w14:paraId="6FAE9FBD" w14:textId="77777777" w:rsidR="003B7783" w:rsidRPr="000C77B5" w:rsidRDefault="003B7783" w:rsidP="003D6E5A">
      <w:pPr>
        <w:numPr>
          <w:ilvl w:val="0"/>
          <w:numId w:val="42"/>
        </w:numPr>
        <w:spacing w:line="276" w:lineRule="auto"/>
        <w:rPr>
          <w:rFonts w:asciiTheme="minorHAnsi" w:hAnsiTheme="minorHAnsi" w:cs="Calibri"/>
          <w:sz w:val="24"/>
          <w:szCs w:val="24"/>
        </w:rPr>
      </w:pPr>
      <w:r w:rsidRPr="00F83D21">
        <w:rPr>
          <w:rFonts w:asciiTheme="minorHAnsi" w:hAnsiTheme="minorHAnsi" w:cs="Calibri"/>
          <w:sz w:val="24"/>
          <w:szCs w:val="24"/>
        </w:rPr>
        <w:t xml:space="preserve">gdy przewiduje termin zapłaty wynagrodzenia dłuższy niż określony w </w:t>
      </w:r>
      <w:r w:rsidRPr="000C77B5">
        <w:rPr>
          <w:rFonts w:asciiTheme="minorHAnsi" w:hAnsiTheme="minorHAnsi" w:cs="Calibri"/>
          <w:sz w:val="24"/>
          <w:szCs w:val="24"/>
        </w:rPr>
        <w:t>ust. 8,</w:t>
      </w:r>
    </w:p>
    <w:p w14:paraId="19330049" w14:textId="77777777" w:rsidR="003B7783" w:rsidRPr="00F83D21" w:rsidRDefault="003B7783" w:rsidP="003D6E5A">
      <w:pPr>
        <w:numPr>
          <w:ilvl w:val="0"/>
          <w:numId w:val="42"/>
        </w:numPr>
        <w:spacing w:after="120" w:line="276" w:lineRule="auto"/>
        <w:rPr>
          <w:rFonts w:asciiTheme="minorHAnsi" w:hAnsiTheme="minorHAnsi" w:cs="Calibri"/>
          <w:sz w:val="24"/>
          <w:szCs w:val="24"/>
        </w:rPr>
      </w:pPr>
      <w:r w:rsidRPr="00F83D21">
        <w:rPr>
          <w:rFonts w:asciiTheme="minorHAnsi" w:hAnsiTheme="minorHAnsi" w:cs="Calibri"/>
          <w:sz w:val="24"/>
          <w:szCs w:val="24"/>
        </w:rPr>
        <w:t>zawiera ona postanowienia niezgodne z ust. 6.</w:t>
      </w:r>
    </w:p>
    <w:p w14:paraId="549EB647" w14:textId="77777777" w:rsidR="003B7783" w:rsidRPr="00F83D21" w:rsidRDefault="003B7783" w:rsidP="003D6E5A">
      <w:pPr>
        <w:numPr>
          <w:ilvl w:val="0"/>
          <w:numId w:val="14"/>
        </w:numPr>
        <w:tabs>
          <w:tab w:val="clear" w:pos="357"/>
          <w:tab w:val="num" w:pos="499"/>
        </w:tabs>
        <w:spacing w:after="120" w:line="276" w:lineRule="auto"/>
        <w:ind w:left="499"/>
        <w:rPr>
          <w:rFonts w:asciiTheme="minorHAnsi" w:hAnsiTheme="minorHAnsi" w:cs="Calibri"/>
          <w:sz w:val="24"/>
          <w:szCs w:val="24"/>
        </w:rPr>
      </w:pPr>
      <w:r w:rsidRPr="00F83D21">
        <w:rPr>
          <w:rFonts w:asciiTheme="minorHAnsi" w:hAnsiTheme="minorHAnsi" w:cs="Calibri"/>
          <w:sz w:val="24"/>
          <w:szCs w:val="24"/>
        </w:rPr>
        <w:t>Niezgłoszenie przez Zamawiającego pisemnych zastrzeżeń w terminie, o którym mowa w ust. 9, uważa się za akceptację projektu umowy przez Zamawiającego.</w:t>
      </w:r>
    </w:p>
    <w:p w14:paraId="67C39FC0" w14:textId="77777777" w:rsidR="003B7783" w:rsidRPr="00F83D21" w:rsidRDefault="003B7783" w:rsidP="003D6E5A">
      <w:pPr>
        <w:numPr>
          <w:ilvl w:val="0"/>
          <w:numId w:val="14"/>
        </w:numPr>
        <w:tabs>
          <w:tab w:val="clear" w:pos="357"/>
          <w:tab w:val="num" w:pos="499"/>
        </w:tabs>
        <w:spacing w:after="120" w:line="276" w:lineRule="auto"/>
        <w:ind w:left="499"/>
        <w:rPr>
          <w:rFonts w:asciiTheme="minorHAnsi" w:hAnsiTheme="minorHAnsi" w:cs="Calibri"/>
          <w:sz w:val="24"/>
          <w:szCs w:val="24"/>
        </w:rPr>
      </w:pPr>
      <w:r w:rsidRPr="00F83D21">
        <w:rPr>
          <w:rFonts w:asciiTheme="minorHAnsi" w:hAnsiTheme="minorHAnsi" w:cs="Calibri"/>
          <w:sz w:val="24"/>
          <w:szCs w:val="24"/>
        </w:rPr>
        <w:t>Wykonawca, Podwykonawca albo dalszy Podwykonawca przedkłada Zamawiającemu poświadczoną za zgodność z oryginałem kopię zawartej umowy o podwykonawstwo, której przedmiotem są roboty budowlane, w terminie 7 dni od daty jej zawarcia.</w:t>
      </w:r>
    </w:p>
    <w:p w14:paraId="56D48069" w14:textId="77777777" w:rsidR="003B7783" w:rsidRPr="00F83D21" w:rsidRDefault="003B7783" w:rsidP="003D6E5A">
      <w:pPr>
        <w:numPr>
          <w:ilvl w:val="0"/>
          <w:numId w:val="14"/>
        </w:numPr>
        <w:tabs>
          <w:tab w:val="clear" w:pos="357"/>
          <w:tab w:val="num" w:pos="499"/>
        </w:tabs>
        <w:spacing w:after="120" w:line="276" w:lineRule="auto"/>
        <w:ind w:left="499"/>
        <w:rPr>
          <w:rFonts w:asciiTheme="minorHAnsi" w:hAnsiTheme="minorHAnsi" w:cs="Calibri"/>
          <w:sz w:val="24"/>
          <w:szCs w:val="24"/>
        </w:rPr>
      </w:pPr>
      <w:r w:rsidRPr="00F83D21">
        <w:rPr>
          <w:rFonts w:asciiTheme="minorHAnsi" w:hAnsiTheme="minorHAnsi" w:cs="Calibri"/>
          <w:sz w:val="24"/>
          <w:szCs w:val="24"/>
        </w:rPr>
        <w:t>Zamawiający w terminie 7 dni od dnia przekazania kopii umowy zgłasza w formie pisemnej sprzeciw do umowy o podwykonawstwo, której przedmiotem są roboty budowlane, w przypadkach, o których mowa w ust. 9.</w:t>
      </w:r>
    </w:p>
    <w:p w14:paraId="314F190F" w14:textId="77777777" w:rsidR="003B7783" w:rsidRPr="00F83D21" w:rsidRDefault="003B7783" w:rsidP="003D6E5A">
      <w:pPr>
        <w:numPr>
          <w:ilvl w:val="0"/>
          <w:numId w:val="14"/>
        </w:numPr>
        <w:tabs>
          <w:tab w:val="clear" w:pos="357"/>
          <w:tab w:val="num" w:pos="499"/>
        </w:tabs>
        <w:spacing w:after="120" w:line="276" w:lineRule="auto"/>
        <w:ind w:left="499"/>
        <w:rPr>
          <w:rFonts w:asciiTheme="minorHAnsi" w:hAnsiTheme="minorHAnsi" w:cs="Calibri"/>
          <w:sz w:val="24"/>
          <w:szCs w:val="24"/>
        </w:rPr>
      </w:pPr>
      <w:r w:rsidRPr="00F83D21">
        <w:rPr>
          <w:rFonts w:asciiTheme="minorHAnsi" w:hAnsiTheme="minorHAnsi" w:cs="Calibri"/>
          <w:sz w:val="24"/>
          <w:szCs w:val="24"/>
        </w:rPr>
        <w:t>Niezgłoszenie pisemnego sprzeciwu do przedłożonej umowy o podwykonawstwo, której przedmiotem są roboty budowlane w terminie określonym w ust. 12, uważa się za akceptację umowy przez Zamawiającego.</w:t>
      </w:r>
    </w:p>
    <w:p w14:paraId="428110EB" w14:textId="131558A7" w:rsidR="003B7783" w:rsidRPr="00D84C9B" w:rsidRDefault="003B7783" w:rsidP="003D6E5A">
      <w:pPr>
        <w:numPr>
          <w:ilvl w:val="0"/>
          <w:numId w:val="14"/>
        </w:numPr>
        <w:tabs>
          <w:tab w:val="clear" w:pos="357"/>
          <w:tab w:val="num" w:pos="499"/>
        </w:tabs>
        <w:spacing w:after="120" w:line="276" w:lineRule="auto"/>
        <w:ind w:left="499"/>
        <w:rPr>
          <w:rFonts w:asciiTheme="minorHAnsi" w:hAnsiTheme="minorHAnsi" w:cs="Calibri"/>
          <w:sz w:val="24"/>
          <w:szCs w:val="24"/>
        </w:rPr>
      </w:pPr>
      <w:r w:rsidRPr="00F83D21">
        <w:rPr>
          <w:rFonts w:asciiTheme="minorHAnsi" w:hAnsiTheme="minorHAnsi" w:cs="Calibri"/>
          <w:sz w:val="24"/>
          <w:szCs w:val="24"/>
        </w:rPr>
        <w:t>Wykonawca, Podwykonawca lub dalszy Podwykonawca zobowiązany jest przedłożyć Zamawiającemu oryginał lub poświadczoną za zgodność z oryginałem kopię zawartej umowy o podwykonawstwo, których przedmiotem są dostawy lub usługi, w terminie 7  </w:t>
      </w:r>
      <w:r w:rsidR="00D84C9B">
        <w:rPr>
          <w:rFonts w:asciiTheme="minorHAnsi" w:hAnsiTheme="minorHAnsi" w:cs="Calibri"/>
          <w:sz w:val="24"/>
          <w:szCs w:val="24"/>
        </w:rPr>
        <w:t>d</w:t>
      </w:r>
      <w:r w:rsidRPr="00F83D21">
        <w:rPr>
          <w:rFonts w:asciiTheme="minorHAnsi" w:hAnsiTheme="minorHAnsi" w:cs="Calibri"/>
          <w:sz w:val="24"/>
          <w:szCs w:val="24"/>
        </w:rPr>
        <w:t xml:space="preserve">ni kalendarzowych od jej zawarcia z wyłączeniem umowy o podwykonawstwo o wartości </w:t>
      </w:r>
      <w:r w:rsidRPr="00D84C9B">
        <w:rPr>
          <w:rFonts w:asciiTheme="minorHAnsi" w:hAnsiTheme="minorHAnsi" w:cs="Calibri"/>
          <w:sz w:val="24"/>
          <w:szCs w:val="24"/>
        </w:rPr>
        <w:t>mniejszej niż 0,5% wartości niniejszej umowy.</w:t>
      </w:r>
    </w:p>
    <w:p w14:paraId="6C72D13F" w14:textId="44456FD5" w:rsidR="003B7783" w:rsidRPr="00D84C9B" w:rsidRDefault="003B7783" w:rsidP="003D6E5A">
      <w:pPr>
        <w:numPr>
          <w:ilvl w:val="0"/>
          <w:numId w:val="14"/>
        </w:numPr>
        <w:tabs>
          <w:tab w:val="clear" w:pos="357"/>
          <w:tab w:val="num" w:pos="499"/>
        </w:tabs>
        <w:spacing w:after="120" w:line="276" w:lineRule="auto"/>
        <w:ind w:left="499"/>
        <w:rPr>
          <w:rFonts w:asciiTheme="minorHAnsi" w:hAnsiTheme="minorHAnsi" w:cs="Calibri"/>
          <w:sz w:val="24"/>
          <w:szCs w:val="24"/>
        </w:rPr>
      </w:pPr>
      <w:r w:rsidRPr="00D84C9B">
        <w:rPr>
          <w:rFonts w:asciiTheme="minorHAnsi" w:hAnsiTheme="minorHAnsi" w:cs="Calibri"/>
          <w:sz w:val="24"/>
          <w:szCs w:val="24"/>
        </w:rPr>
        <w:t>W przypadku, o którym mowa w ust. 14, jeżeli termin zapłaty wynagrodzenia jest dłuższy niż określony</w:t>
      </w:r>
      <w:r w:rsidRPr="00F83D21">
        <w:rPr>
          <w:rFonts w:asciiTheme="minorHAnsi" w:hAnsiTheme="minorHAnsi" w:cs="Calibri"/>
          <w:sz w:val="24"/>
          <w:szCs w:val="24"/>
        </w:rPr>
        <w:t xml:space="preserve"> w ust. 8, Zamawiający informuje o tym Wykonawcę i wzywa go do</w:t>
      </w:r>
      <w:r w:rsidR="00D5750E">
        <w:rPr>
          <w:rFonts w:asciiTheme="minorHAnsi" w:hAnsiTheme="minorHAnsi" w:cs="Calibri"/>
          <w:sz w:val="24"/>
          <w:szCs w:val="24"/>
        </w:rPr>
        <w:t> </w:t>
      </w:r>
      <w:r w:rsidRPr="00F83D21">
        <w:rPr>
          <w:rFonts w:asciiTheme="minorHAnsi" w:hAnsiTheme="minorHAnsi" w:cs="Calibri"/>
          <w:sz w:val="24"/>
          <w:szCs w:val="24"/>
        </w:rPr>
        <w:t xml:space="preserve">doprowadzenia do zmiany tej umowy pod </w:t>
      </w:r>
      <w:r w:rsidRPr="00D84C9B">
        <w:rPr>
          <w:rFonts w:asciiTheme="minorHAnsi" w:hAnsiTheme="minorHAnsi" w:cs="Calibri"/>
          <w:sz w:val="24"/>
          <w:szCs w:val="24"/>
        </w:rPr>
        <w:t>rygorem wystąpienia o zapłatę kary umownej, o której mowa w § 11 ust. 1 pkt 9).</w:t>
      </w:r>
    </w:p>
    <w:p w14:paraId="0BD261D7" w14:textId="77777777" w:rsidR="003B7783" w:rsidRPr="00F83D21" w:rsidRDefault="003B7783" w:rsidP="003D6E5A">
      <w:pPr>
        <w:numPr>
          <w:ilvl w:val="0"/>
          <w:numId w:val="14"/>
        </w:numPr>
        <w:tabs>
          <w:tab w:val="clear" w:pos="357"/>
          <w:tab w:val="num" w:pos="499"/>
        </w:tabs>
        <w:spacing w:after="120" w:line="276" w:lineRule="auto"/>
        <w:ind w:left="499"/>
        <w:rPr>
          <w:rFonts w:asciiTheme="minorHAnsi" w:hAnsiTheme="minorHAnsi" w:cs="Calibri"/>
          <w:sz w:val="24"/>
          <w:szCs w:val="24"/>
        </w:rPr>
      </w:pPr>
      <w:r w:rsidRPr="00F83D21">
        <w:rPr>
          <w:rFonts w:asciiTheme="minorHAnsi" w:hAnsiTheme="minorHAnsi" w:cs="Calibri"/>
          <w:sz w:val="24"/>
          <w:szCs w:val="24"/>
        </w:rPr>
        <w:t>W przypadku, o którym mowa w ust. 14, podwykonawca lub dalszy podwykonawca, przedkłada poświadczoną za zgodność z oryginałem kopię umowy również Wykonawcy.</w:t>
      </w:r>
    </w:p>
    <w:p w14:paraId="210023A3" w14:textId="77777777" w:rsidR="003B7783" w:rsidRPr="00F83D21" w:rsidRDefault="003B7783" w:rsidP="003D6E5A">
      <w:pPr>
        <w:numPr>
          <w:ilvl w:val="0"/>
          <w:numId w:val="14"/>
        </w:numPr>
        <w:tabs>
          <w:tab w:val="clear" w:pos="357"/>
          <w:tab w:val="num" w:pos="499"/>
        </w:tabs>
        <w:spacing w:after="120" w:line="276" w:lineRule="auto"/>
        <w:ind w:left="499"/>
        <w:rPr>
          <w:rFonts w:asciiTheme="minorHAnsi" w:hAnsiTheme="minorHAnsi" w:cs="Calibri"/>
          <w:sz w:val="24"/>
          <w:szCs w:val="24"/>
        </w:rPr>
      </w:pPr>
      <w:r w:rsidRPr="00F83D21">
        <w:rPr>
          <w:rFonts w:asciiTheme="minorHAnsi" w:hAnsiTheme="minorHAnsi" w:cs="Calibri"/>
          <w:sz w:val="24"/>
          <w:szCs w:val="24"/>
        </w:rPr>
        <w:t>Zapisy ust. 6-16 stosuje się odpowiednio do zmiany umowy o podwykonawstwo.</w:t>
      </w:r>
    </w:p>
    <w:p w14:paraId="1D63F657" w14:textId="77777777" w:rsidR="003B7783" w:rsidRPr="00F83D21" w:rsidRDefault="003B7783" w:rsidP="003D6E5A">
      <w:pPr>
        <w:numPr>
          <w:ilvl w:val="0"/>
          <w:numId w:val="14"/>
        </w:numPr>
        <w:tabs>
          <w:tab w:val="clear" w:pos="357"/>
          <w:tab w:val="num" w:pos="499"/>
        </w:tabs>
        <w:spacing w:after="120" w:line="276" w:lineRule="auto"/>
        <w:ind w:left="499"/>
        <w:rPr>
          <w:rFonts w:asciiTheme="minorHAnsi" w:hAnsiTheme="minorHAnsi" w:cs="Calibri"/>
          <w:sz w:val="24"/>
          <w:szCs w:val="24"/>
        </w:rPr>
      </w:pPr>
      <w:r w:rsidRPr="00F83D21">
        <w:rPr>
          <w:rFonts w:asciiTheme="minorHAnsi" w:hAnsiTheme="minorHAnsi" w:cs="Calibri"/>
          <w:sz w:val="24"/>
          <w:szCs w:val="24"/>
        </w:rPr>
        <w:t>Wykonawca jest zobowiązany załączyć do faktury, wraz z innymi dokumentami wymaganymi przedmiotową umową, również oświadczenie podwykonawcy lub dalszego podwykonawcy potwierdzające dokonanie zapłaty na jego rzecz wymagalnego wynagrodzenia wraz z kopią faktury wystawionej przez podwykonawcę lub dalszego podwykonawcę oraz potwierdzeniem realizacji przelewu dokonanej wypłaty z tego tytułu. Wynagrodzenie podwykonawcy nie może być wyższe od wynagrodzenia Wykonawcy za wykonane prace.</w:t>
      </w:r>
    </w:p>
    <w:p w14:paraId="1EEE1E15" w14:textId="77777777" w:rsidR="003B7783" w:rsidRPr="00F83D21" w:rsidRDefault="003B7783" w:rsidP="003D6E5A">
      <w:pPr>
        <w:numPr>
          <w:ilvl w:val="0"/>
          <w:numId w:val="14"/>
        </w:numPr>
        <w:tabs>
          <w:tab w:val="clear" w:pos="357"/>
          <w:tab w:val="num" w:pos="499"/>
        </w:tabs>
        <w:spacing w:after="120" w:line="276" w:lineRule="auto"/>
        <w:ind w:left="499"/>
        <w:rPr>
          <w:rFonts w:asciiTheme="minorHAnsi" w:hAnsiTheme="minorHAnsi" w:cs="Calibri"/>
          <w:sz w:val="24"/>
          <w:szCs w:val="24"/>
        </w:rPr>
      </w:pPr>
      <w:r w:rsidRPr="00F83D21">
        <w:rPr>
          <w:rFonts w:asciiTheme="minorHAnsi" w:hAnsiTheme="minorHAnsi" w:cs="Calibri"/>
          <w:sz w:val="24"/>
          <w:szCs w:val="24"/>
        </w:rPr>
        <w:t xml:space="preserve">Zamawiający dokonuje bezpośredniej zapłaty wymagalnego wynagrodzenia przysługującego podwykonawcy lub dalszemu podwykonawcy, który zawarł zaakceptowaną przez Zamawiającego umowę o podwykonawstwo, której przedmiotem </w:t>
      </w:r>
      <w:r w:rsidRPr="00F83D21">
        <w:rPr>
          <w:rFonts w:asciiTheme="minorHAnsi" w:hAnsiTheme="minorHAnsi" w:cs="Calibri"/>
          <w:sz w:val="24"/>
          <w:szCs w:val="24"/>
        </w:rPr>
        <w:lastRenderedPageBreak/>
        <w:t>są roboty budowlane lub który zawarł przedłożoną Zamawiającemu umowę o podwykonawstwo, której przedmiotem są dostawy lub usługi, w przypadku uchylenia się od obowiązku zapłaty odpowiednio przez Wykonawcę, podwykonawcę lub dalszego podwykonawcę.</w:t>
      </w:r>
    </w:p>
    <w:p w14:paraId="3004C121" w14:textId="5B1C5DA9" w:rsidR="003B7783" w:rsidRPr="00F83D21" w:rsidRDefault="003B7783" w:rsidP="003D6E5A">
      <w:pPr>
        <w:numPr>
          <w:ilvl w:val="0"/>
          <w:numId w:val="14"/>
        </w:numPr>
        <w:tabs>
          <w:tab w:val="clear" w:pos="357"/>
          <w:tab w:val="num" w:pos="499"/>
        </w:tabs>
        <w:spacing w:after="120" w:line="276" w:lineRule="auto"/>
        <w:ind w:left="499"/>
        <w:rPr>
          <w:rFonts w:asciiTheme="minorHAnsi" w:hAnsiTheme="minorHAnsi" w:cs="Calibri"/>
          <w:sz w:val="24"/>
          <w:szCs w:val="24"/>
        </w:rPr>
      </w:pPr>
      <w:r w:rsidRPr="00F83D21">
        <w:rPr>
          <w:rFonts w:asciiTheme="minorHAnsi" w:hAnsiTheme="minorHAnsi" w:cs="Calibri"/>
          <w:sz w:val="24"/>
          <w:szCs w:val="24"/>
        </w:rPr>
        <w:t>Wynagrodzenie, o którym mowa w ust. 1</w:t>
      </w:r>
      <w:r w:rsidR="00362059">
        <w:rPr>
          <w:rFonts w:asciiTheme="minorHAnsi" w:hAnsiTheme="minorHAnsi" w:cs="Calibri"/>
          <w:sz w:val="24"/>
          <w:szCs w:val="24"/>
        </w:rPr>
        <w:t>9</w:t>
      </w:r>
      <w:r w:rsidRPr="00F83D21">
        <w:rPr>
          <w:rFonts w:asciiTheme="minorHAnsi" w:hAnsiTheme="minorHAnsi" w:cs="Calibri"/>
          <w:sz w:val="24"/>
          <w:szCs w:val="24"/>
        </w:rPr>
        <w:t>, dotyczy wyłącznie należności powstałych po</w:t>
      </w:r>
      <w:r w:rsidR="00307912">
        <w:rPr>
          <w:rFonts w:asciiTheme="minorHAnsi" w:hAnsiTheme="minorHAnsi" w:cs="Calibri"/>
          <w:sz w:val="24"/>
          <w:szCs w:val="24"/>
        </w:rPr>
        <w:t> </w:t>
      </w:r>
      <w:r w:rsidRPr="00F83D21">
        <w:rPr>
          <w:rFonts w:asciiTheme="minorHAnsi" w:hAnsiTheme="minorHAnsi" w:cs="Calibri"/>
          <w:sz w:val="24"/>
          <w:szCs w:val="24"/>
        </w:rPr>
        <w:t>zaakceptowaniu przez Zamawiającego umowy o podwykonawstwo, której przedmiotem są roboty budowlane lub po przedłożeniu Zamawiającemu poświadczonej za zgodność z</w:t>
      </w:r>
      <w:r w:rsidR="00D5750E">
        <w:rPr>
          <w:rFonts w:asciiTheme="minorHAnsi" w:hAnsiTheme="minorHAnsi" w:cs="Calibri"/>
          <w:sz w:val="24"/>
          <w:szCs w:val="24"/>
        </w:rPr>
        <w:t> </w:t>
      </w:r>
      <w:r w:rsidRPr="00F83D21">
        <w:rPr>
          <w:rFonts w:asciiTheme="minorHAnsi" w:hAnsiTheme="minorHAnsi" w:cs="Calibri"/>
          <w:sz w:val="24"/>
          <w:szCs w:val="24"/>
        </w:rPr>
        <w:t>oryginałem kopii umowy o podwykonawstwo, której przedmiotem są</w:t>
      </w:r>
      <w:r w:rsidR="00307912">
        <w:rPr>
          <w:rFonts w:asciiTheme="minorHAnsi" w:hAnsiTheme="minorHAnsi" w:cs="Calibri"/>
          <w:sz w:val="24"/>
          <w:szCs w:val="24"/>
        </w:rPr>
        <w:t> </w:t>
      </w:r>
      <w:r w:rsidRPr="00F83D21">
        <w:rPr>
          <w:rFonts w:asciiTheme="minorHAnsi" w:hAnsiTheme="minorHAnsi" w:cs="Calibri"/>
          <w:sz w:val="24"/>
          <w:szCs w:val="24"/>
        </w:rPr>
        <w:t>dostawy lub usługi.</w:t>
      </w:r>
    </w:p>
    <w:p w14:paraId="4171DCFD" w14:textId="77777777" w:rsidR="003B7783" w:rsidRPr="00F83D21" w:rsidRDefault="003B7783" w:rsidP="003D6E5A">
      <w:pPr>
        <w:numPr>
          <w:ilvl w:val="0"/>
          <w:numId w:val="14"/>
        </w:numPr>
        <w:tabs>
          <w:tab w:val="clear" w:pos="357"/>
          <w:tab w:val="num" w:pos="499"/>
        </w:tabs>
        <w:spacing w:after="120" w:line="276" w:lineRule="auto"/>
        <w:ind w:left="499"/>
        <w:rPr>
          <w:rFonts w:asciiTheme="minorHAnsi" w:hAnsiTheme="minorHAnsi" w:cs="Calibri"/>
          <w:sz w:val="24"/>
          <w:szCs w:val="24"/>
        </w:rPr>
      </w:pPr>
      <w:r w:rsidRPr="00F83D21">
        <w:rPr>
          <w:rFonts w:asciiTheme="minorHAnsi" w:hAnsiTheme="minorHAnsi" w:cs="Calibri"/>
          <w:sz w:val="24"/>
          <w:szCs w:val="24"/>
        </w:rPr>
        <w:t>Bezpośrednia zapłata obejmuje wyłącznie należne wynagrodzenie bez odsetek, należnych podwykonawcy lub dalszemu podwykonawcy.</w:t>
      </w:r>
    </w:p>
    <w:p w14:paraId="4837B31F" w14:textId="0003284D" w:rsidR="003B7783" w:rsidRPr="00F83D21" w:rsidRDefault="003B7783" w:rsidP="003D6E5A">
      <w:pPr>
        <w:numPr>
          <w:ilvl w:val="0"/>
          <w:numId w:val="14"/>
        </w:numPr>
        <w:tabs>
          <w:tab w:val="clear" w:pos="357"/>
          <w:tab w:val="num" w:pos="499"/>
        </w:tabs>
        <w:spacing w:after="120" w:line="276" w:lineRule="auto"/>
        <w:ind w:left="499"/>
        <w:rPr>
          <w:rFonts w:asciiTheme="minorHAnsi" w:hAnsiTheme="minorHAnsi" w:cs="Calibri"/>
          <w:sz w:val="24"/>
          <w:szCs w:val="24"/>
        </w:rPr>
      </w:pPr>
      <w:r w:rsidRPr="00F83D21">
        <w:rPr>
          <w:rFonts w:asciiTheme="minorHAnsi" w:hAnsiTheme="minorHAnsi" w:cs="Calibri"/>
          <w:sz w:val="24"/>
          <w:szCs w:val="24"/>
        </w:rPr>
        <w:t>Przed dokonaniem bezpośredniej zapłaty Wykonawca w terminie 7 dni kalendarzowych zgłasza pisemne uwagi dotyczące zasadności bezpośredniej zapłaty, o której mowa w</w:t>
      </w:r>
      <w:r w:rsidR="00D5750E">
        <w:rPr>
          <w:rFonts w:asciiTheme="minorHAnsi" w:hAnsiTheme="minorHAnsi" w:cs="Calibri"/>
          <w:sz w:val="24"/>
          <w:szCs w:val="24"/>
        </w:rPr>
        <w:t> </w:t>
      </w:r>
      <w:r w:rsidRPr="00F83D21">
        <w:rPr>
          <w:rFonts w:asciiTheme="minorHAnsi" w:hAnsiTheme="minorHAnsi" w:cs="Calibri"/>
          <w:sz w:val="24"/>
          <w:szCs w:val="24"/>
        </w:rPr>
        <w:t>ust. 1</w:t>
      </w:r>
      <w:r w:rsidR="00362059">
        <w:rPr>
          <w:rFonts w:asciiTheme="minorHAnsi" w:hAnsiTheme="minorHAnsi" w:cs="Calibri"/>
          <w:sz w:val="24"/>
          <w:szCs w:val="24"/>
        </w:rPr>
        <w:t>9</w:t>
      </w:r>
      <w:r w:rsidRPr="00F83D21">
        <w:rPr>
          <w:rFonts w:asciiTheme="minorHAnsi" w:hAnsiTheme="minorHAnsi" w:cs="Calibri"/>
          <w:sz w:val="24"/>
          <w:szCs w:val="24"/>
        </w:rPr>
        <w:t xml:space="preserve">. </w:t>
      </w:r>
    </w:p>
    <w:p w14:paraId="1BDF849B" w14:textId="77777777" w:rsidR="003B7783" w:rsidRPr="00F83D21" w:rsidRDefault="003B7783" w:rsidP="003D6E5A">
      <w:pPr>
        <w:numPr>
          <w:ilvl w:val="0"/>
          <w:numId w:val="14"/>
        </w:numPr>
        <w:tabs>
          <w:tab w:val="clear" w:pos="357"/>
          <w:tab w:val="num" w:pos="499"/>
        </w:tabs>
        <w:spacing w:after="120" w:line="276" w:lineRule="auto"/>
        <w:ind w:left="499"/>
        <w:rPr>
          <w:rFonts w:asciiTheme="minorHAnsi" w:hAnsiTheme="minorHAnsi" w:cs="Calibri"/>
          <w:sz w:val="24"/>
          <w:szCs w:val="24"/>
        </w:rPr>
      </w:pPr>
      <w:r w:rsidRPr="00F83D21">
        <w:rPr>
          <w:rFonts w:asciiTheme="minorHAnsi" w:hAnsiTheme="minorHAnsi" w:cs="Calibri"/>
          <w:sz w:val="24"/>
          <w:szCs w:val="24"/>
        </w:rPr>
        <w:t>W przypadku zgłoszenia uwag Zamawiający w terminie 7 dni kalendarzowych może:</w:t>
      </w:r>
    </w:p>
    <w:p w14:paraId="68EEE7B4" w14:textId="77777777" w:rsidR="003B7783" w:rsidRPr="00F83D21" w:rsidRDefault="003B7783" w:rsidP="003D6E5A">
      <w:pPr>
        <w:numPr>
          <w:ilvl w:val="0"/>
          <w:numId w:val="43"/>
        </w:numPr>
        <w:spacing w:line="276" w:lineRule="auto"/>
        <w:rPr>
          <w:rFonts w:asciiTheme="minorHAnsi" w:hAnsiTheme="minorHAnsi" w:cs="Calibri"/>
          <w:sz w:val="24"/>
          <w:szCs w:val="24"/>
        </w:rPr>
      </w:pPr>
      <w:r w:rsidRPr="00F83D21">
        <w:rPr>
          <w:rFonts w:asciiTheme="minorHAnsi" w:hAnsiTheme="minorHAnsi" w:cs="Calibri"/>
          <w:sz w:val="24"/>
          <w:szCs w:val="24"/>
        </w:rPr>
        <w:t>nie dokonać bezpośredniej zapłaty wynagrodzenia podwykonawcy lub dalszemu podwykonawcy, jeżeli Wykonawca wykaże niezasadność takiej zapłaty albo</w:t>
      </w:r>
    </w:p>
    <w:p w14:paraId="303BC37A" w14:textId="77777777" w:rsidR="003B7783" w:rsidRPr="00F83D21" w:rsidRDefault="003B7783" w:rsidP="003D6E5A">
      <w:pPr>
        <w:numPr>
          <w:ilvl w:val="0"/>
          <w:numId w:val="43"/>
        </w:numPr>
        <w:spacing w:line="276" w:lineRule="auto"/>
        <w:rPr>
          <w:rFonts w:asciiTheme="minorHAnsi" w:hAnsiTheme="minorHAnsi" w:cs="Calibri"/>
          <w:sz w:val="24"/>
          <w:szCs w:val="24"/>
        </w:rPr>
      </w:pPr>
      <w:r w:rsidRPr="00F83D21">
        <w:rPr>
          <w:rFonts w:asciiTheme="minorHAnsi" w:hAnsiTheme="minorHAnsi" w:cs="Calibri"/>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FC6E60D" w14:textId="77777777" w:rsidR="003B7783" w:rsidRPr="00F83D21" w:rsidRDefault="003B7783" w:rsidP="003D6E5A">
      <w:pPr>
        <w:numPr>
          <w:ilvl w:val="0"/>
          <w:numId w:val="43"/>
        </w:numPr>
        <w:spacing w:after="120" w:line="276" w:lineRule="auto"/>
        <w:rPr>
          <w:rFonts w:asciiTheme="minorHAnsi" w:hAnsiTheme="minorHAnsi" w:cs="Calibri"/>
          <w:sz w:val="24"/>
          <w:szCs w:val="24"/>
        </w:rPr>
      </w:pPr>
      <w:r w:rsidRPr="00F83D21">
        <w:rPr>
          <w:rFonts w:asciiTheme="minorHAnsi" w:hAnsiTheme="minorHAnsi" w:cs="Calibri"/>
          <w:sz w:val="24"/>
          <w:szCs w:val="24"/>
        </w:rPr>
        <w:t>dokonać bezpośredniej zapłaty wynagrodzenia podwykonawcy lub dalszemu podwykonawcy, jeżeli podwykonawca lub dalszy podwykonawca wykaże zasadność takiej zapłaty.</w:t>
      </w:r>
    </w:p>
    <w:p w14:paraId="0C746C8C" w14:textId="77777777" w:rsidR="003B7783" w:rsidRPr="00F83D21" w:rsidRDefault="003B7783" w:rsidP="003D6E5A">
      <w:pPr>
        <w:numPr>
          <w:ilvl w:val="0"/>
          <w:numId w:val="14"/>
        </w:numPr>
        <w:tabs>
          <w:tab w:val="clear" w:pos="357"/>
          <w:tab w:val="num" w:pos="499"/>
        </w:tabs>
        <w:spacing w:after="120" w:line="276" w:lineRule="auto"/>
        <w:ind w:left="499"/>
        <w:rPr>
          <w:rFonts w:asciiTheme="minorHAnsi" w:hAnsiTheme="minorHAnsi" w:cs="Calibri"/>
          <w:sz w:val="24"/>
          <w:szCs w:val="24"/>
        </w:rPr>
      </w:pPr>
      <w:r w:rsidRPr="00F83D21">
        <w:rPr>
          <w:rFonts w:asciiTheme="minorHAnsi" w:hAnsiTheme="minorHAnsi" w:cs="Calibri"/>
          <w:sz w:val="24"/>
          <w:szCs w:val="24"/>
        </w:rPr>
        <w:t>W przypadku dokonania przez Zamawiającego bezpośredniej zapłaty podwykonawcy lub dalszemu podwykonawcy Zamawiający potrąca kwotę wypłaconego wynagrodzenia z wynagrodzenia należnego Wykonawcy. Wykonawcy nie przysługują w tym zakresie żadne roszczenia wobec Zamawiającego.</w:t>
      </w:r>
    </w:p>
    <w:p w14:paraId="3A884F66" w14:textId="47D4412B" w:rsidR="003B7783" w:rsidRPr="00221A35" w:rsidRDefault="003B7783" w:rsidP="003D6E5A">
      <w:pPr>
        <w:numPr>
          <w:ilvl w:val="0"/>
          <w:numId w:val="14"/>
        </w:numPr>
        <w:tabs>
          <w:tab w:val="clear" w:pos="357"/>
          <w:tab w:val="num" w:pos="499"/>
        </w:tabs>
        <w:spacing w:line="276" w:lineRule="auto"/>
        <w:ind w:left="499"/>
        <w:rPr>
          <w:rFonts w:asciiTheme="minorHAnsi" w:hAnsiTheme="minorHAnsi" w:cstheme="minorHAnsi"/>
          <w:sz w:val="24"/>
          <w:szCs w:val="24"/>
        </w:rPr>
      </w:pPr>
      <w:r w:rsidRPr="003B7783">
        <w:rPr>
          <w:rFonts w:asciiTheme="minorHAnsi" w:hAnsiTheme="minorHAnsi" w:cs="Calibri"/>
          <w:sz w:val="24"/>
          <w:szCs w:val="24"/>
        </w:rPr>
        <w:t xml:space="preserve">Dokonanie trzykrotnej bezpośredniej zapłaty należnego wynagrodzenia podwykonawcy lub dalszemu podwykonawcy w przypadku, o którym mowa w ust. 19 lub dokonanie bezpośrednich zapłat na sumę większą niż 5% wartości wynagrodzenia brutto wskazanej w § 4 ust. 1 umowy stanowi </w:t>
      </w:r>
      <w:r w:rsidRPr="00221A35">
        <w:rPr>
          <w:rFonts w:asciiTheme="minorHAnsi" w:hAnsiTheme="minorHAnsi" w:cs="Calibri"/>
          <w:sz w:val="24"/>
          <w:szCs w:val="24"/>
        </w:rPr>
        <w:t>podstawę do odstąpienia od umowy przez Zamawiającego z przyczyn leżących po stronie Wykonawcy.</w:t>
      </w:r>
    </w:p>
    <w:p w14:paraId="66D378D5" w14:textId="77777777" w:rsidR="0016375A" w:rsidRPr="00221A35" w:rsidRDefault="0009060C" w:rsidP="003D6E5A">
      <w:pPr>
        <w:pStyle w:val="Nagwek2"/>
        <w:spacing w:before="240" w:after="120" w:line="276" w:lineRule="auto"/>
        <w:ind w:left="0" w:firstLine="0"/>
        <w:rPr>
          <w:rFonts w:asciiTheme="minorHAnsi" w:hAnsiTheme="minorHAnsi" w:cstheme="minorHAnsi"/>
          <w:szCs w:val="24"/>
        </w:rPr>
      </w:pPr>
      <w:r w:rsidRPr="00221A35">
        <w:rPr>
          <w:rFonts w:asciiTheme="minorHAnsi" w:hAnsiTheme="minorHAnsi" w:cstheme="minorHAnsi"/>
          <w:szCs w:val="24"/>
        </w:rPr>
        <w:t xml:space="preserve">§ </w:t>
      </w:r>
      <w:r w:rsidR="008B59F6" w:rsidRPr="00221A35">
        <w:rPr>
          <w:rFonts w:asciiTheme="minorHAnsi" w:hAnsiTheme="minorHAnsi" w:cstheme="minorHAnsi"/>
          <w:szCs w:val="24"/>
        </w:rPr>
        <w:t>9</w:t>
      </w:r>
      <w:r w:rsidR="0016375A" w:rsidRPr="00221A35">
        <w:rPr>
          <w:rFonts w:asciiTheme="minorHAnsi" w:hAnsiTheme="minorHAnsi" w:cstheme="minorHAnsi"/>
          <w:szCs w:val="24"/>
        </w:rPr>
        <w:br/>
        <w:t>Prawa autorskie</w:t>
      </w:r>
    </w:p>
    <w:p w14:paraId="59CF63A9" w14:textId="28362BC6" w:rsidR="00792125" w:rsidRPr="00EB0574" w:rsidRDefault="004744F7" w:rsidP="003D6E5A">
      <w:pPr>
        <w:numPr>
          <w:ilvl w:val="0"/>
          <w:numId w:val="23"/>
        </w:numPr>
        <w:suppressAutoHyphens w:val="0"/>
        <w:spacing w:after="120" w:line="276" w:lineRule="auto"/>
        <w:ind w:left="357" w:hanging="357"/>
        <w:rPr>
          <w:rFonts w:asciiTheme="minorHAnsi" w:hAnsiTheme="minorHAnsi" w:cstheme="minorHAnsi"/>
          <w:sz w:val="24"/>
          <w:szCs w:val="24"/>
          <w:lang w:eastAsia="pl-PL"/>
        </w:rPr>
      </w:pPr>
      <w:r w:rsidRPr="004744F7">
        <w:rPr>
          <w:rFonts w:asciiTheme="minorHAnsi" w:hAnsiTheme="minorHAnsi" w:cstheme="minorHAnsi"/>
          <w:sz w:val="24"/>
          <w:szCs w:val="24"/>
          <w:lang w:eastAsia="pl-PL"/>
        </w:rPr>
        <w:t xml:space="preserve">Strony zgodnie oświadczają, iż ich intencją jest zapewnienie </w:t>
      </w:r>
      <w:r w:rsidR="00194673" w:rsidRPr="00EB0574">
        <w:rPr>
          <w:rFonts w:asciiTheme="minorHAnsi" w:hAnsiTheme="minorHAnsi" w:cstheme="minorHAnsi"/>
          <w:sz w:val="24"/>
          <w:szCs w:val="24"/>
          <w:lang w:eastAsia="pl-PL"/>
        </w:rPr>
        <w:t>Zamawiającemu w ramach wynagrodzenia określonego niniejszą Umową możliwości wykonywania praw autorskich majątkowych, osobistych i praw zależnych do materiałów będących Przedmiotem</w:t>
      </w:r>
      <w:r w:rsidR="003E51BD" w:rsidRPr="00EB0574">
        <w:rPr>
          <w:rFonts w:asciiTheme="minorHAnsi" w:hAnsiTheme="minorHAnsi" w:cstheme="minorHAnsi"/>
          <w:sz w:val="24"/>
          <w:szCs w:val="24"/>
          <w:lang w:eastAsia="pl-PL"/>
        </w:rPr>
        <w:t xml:space="preserve"> zamówienia</w:t>
      </w:r>
      <w:r w:rsidR="00194673" w:rsidRPr="00EB0574">
        <w:rPr>
          <w:rFonts w:asciiTheme="minorHAnsi" w:hAnsiTheme="minorHAnsi" w:cstheme="minorHAnsi"/>
          <w:sz w:val="24"/>
          <w:szCs w:val="24"/>
          <w:lang w:eastAsia="pl-PL"/>
        </w:rPr>
        <w:t>, w tym wszelkich dokumentów projektowych</w:t>
      </w:r>
      <w:r w:rsidR="00C17669" w:rsidRPr="00EB0574">
        <w:rPr>
          <w:rFonts w:asciiTheme="minorHAnsi" w:hAnsiTheme="minorHAnsi" w:cstheme="minorHAnsi"/>
          <w:sz w:val="24"/>
          <w:szCs w:val="24"/>
          <w:lang w:eastAsia="pl-PL"/>
        </w:rPr>
        <w:t xml:space="preserve"> i powykonawczych</w:t>
      </w:r>
      <w:r w:rsidR="00194673" w:rsidRPr="00EB0574">
        <w:rPr>
          <w:rFonts w:asciiTheme="minorHAnsi" w:hAnsiTheme="minorHAnsi" w:cstheme="minorHAnsi"/>
          <w:sz w:val="24"/>
          <w:szCs w:val="24"/>
          <w:lang w:eastAsia="pl-PL"/>
        </w:rPr>
        <w:t xml:space="preserve"> (dalej</w:t>
      </w:r>
      <w:r w:rsidR="00C17669" w:rsidRPr="00EB0574">
        <w:rPr>
          <w:rFonts w:asciiTheme="minorHAnsi" w:hAnsiTheme="minorHAnsi" w:cstheme="minorHAnsi"/>
          <w:sz w:val="24"/>
          <w:szCs w:val="24"/>
          <w:lang w:eastAsia="pl-PL"/>
        </w:rPr>
        <w:t xml:space="preserve"> </w:t>
      </w:r>
      <w:r w:rsidR="00C17669" w:rsidRPr="00EB0574">
        <w:rPr>
          <w:rFonts w:asciiTheme="minorHAnsi" w:hAnsiTheme="minorHAnsi" w:cstheme="minorHAnsi"/>
          <w:sz w:val="24"/>
          <w:szCs w:val="24"/>
          <w:lang w:eastAsia="pl-PL"/>
        </w:rPr>
        <w:lastRenderedPageBreak/>
        <w:t>łącznie</w:t>
      </w:r>
      <w:r w:rsidR="00194673" w:rsidRPr="00EB0574">
        <w:rPr>
          <w:rFonts w:asciiTheme="minorHAnsi" w:hAnsiTheme="minorHAnsi" w:cstheme="minorHAnsi"/>
          <w:sz w:val="24"/>
          <w:szCs w:val="24"/>
          <w:lang w:eastAsia="pl-PL"/>
        </w:rPr>
        <w:t>: „Utwory”), w szczególności nieograniczonego prawa do korzystania w pełnym zakresie z</w:t>
      </w:r>
      <w:r w:rsidR="00C35B02">
        <w:rPr>
          <w:rFonts w:asciiTheme="minorHAnsi" w:hAnsiTheme="minorHAnsi" w:cstheme="minorHAnsi"/>
          <w:sz w:val="24"/>
          <w:szCs w:val="24"/>
          <w:lang w:eastAsia="pl-PL"/>
        </w:rPr>
        <w:t xml:space="preserve"> </w:t>
      </w:r>
      <w:r w:rsidR="00194673" w:rsidRPr="00EB0574">
        <w:rPr>
          <w:rFonts w:asciiTheme="minorHAnsi" w:hAnsiTheme="minorHAnsi" w:cstheme="minorHAnsi"/>
          <w:sz w:val="24"/>
          <w:szCs w:val="24"/>
          <w:lang w:eastAsia="pl-PL"/>
        </w:rPr>
        <w:t>Utworów i ich opracowań na własny użytek, użytek swoich jednostek organizacyjnych oraz użytek osób trzecich w celach związanych z realizacją zadań Zamawiającego, jak i</w:t>
      </w:r>
      <w:r w:rsidR="00C35B02">
        <w:rPr>
          <w:rFonts w:asciiTheme="minorHAnsi" w:hAnsiTheme="minorHAnsi" w:cstheme="minorHAnsi"/>
          <w:sz w:val="24"/>
          <w:szCs w:val="24"/>
          <w:lang w:eastAsia="pl-PL"/>
        </w:rPr>
        <w:t xml:space="preserve"> </w:t>
      </w:r>
      <w:r w:rsidR="00194673" w:rsidRPr="00EB0574">
        <w:rPr>
          <w:rFonts w:asciiTheme="minorHAnsi" w:hAnsiTheme="minorHAnsi" w:cstheme="minorHAnsi"/>
          <w:sz w:val="24"/>
          <w:szCs w:val="24"/>
          <w:lang w:eastAsia="pl-PL"/>
        </w:rPr>
        <w:t>rozporządzania Utworami i ich opracowaniami bez ograniczeń.</w:t>
      </w:r>
    </w:p>
    <w:p w14:paraId="042F33E6" w14:textId="35FC2B0F" w:rsidR="00194673" w:rsidRPr="00EB0574" w:rsidRDefault="004744F7" w:rsidP="003D6E5A">
      <w:pPr>
        <w:numPr>
          <w:ilvl w:val="0"/>
          <w:numId w:val="23"/>
        </w:numPr>
        <w:suppressAutoHyphens w:val="0"/>
        <w:spacing w:after="120" w:line="276" w:lineRule="auto"/>
        <w:ind w:left="357" w:hanging="357"/>
        <w:rPr>
          <w:rFonts w:asciiTheme="minorHAnsi" w:hAnsiTheme="minorHAnsi" w:cstheme="minorHAnsi"/>
          <w:sz w:val="24"/>
          <w:szCs w:val="24"/>
          <w:lang w:eastAsia="pl-PL"/>
        </w:rPr>
      </w:pPr>
      <w:r w:rsidRPr="004744F7">
        <w:rPr>
          <w:rFonts w:asciiTheme="minorHAnsi" w:hAnsiTheme="minorHAnsi" w:cstheme="minorHAnsi"/>
          <w:sz w:val="24"/>
          <w:szCs w:val="24"/>
          <w:lang w:eastAsia="pl-PL"/>
        </w:rPr>
        <w:t>Zamiarem Stron jest zapewnienie</w:t>
      </w:r>
      <w:r w:rsidR="00194673" w:rsidRPr="00EB0574">
        <w:rPr>
          <w:rFonts w:asciiTheme="minorHAnsi" w:hAnsiTheme="minorHAnsi" w:cstheme="minorHAnsi"/>
          <w:sz w:val="24"/>
          <w:szCs w:val="24"/>
          <w:lang w:eastAsia="pl-PL"/>
        </w:rPr>
        <w:t>, aby korzystanie z Utworów, ich opracowań, oraz rozporządzanie nimi nie wymagało odrębnych zgód i zezwoleń Wykonawcy oraz zapłaty odrębnego wynagrodzenia i nie było przez Wykonawcę traktowane jako naruszenie praw osobistych.</w:t>
      </w:r>
    </w:p>
    <w:p w14:paraId="21E6A871" w14:textId="1E11935C" w:rsidR="00472AD7" w:rsidRPr="00EB0574" w:rsidRDefault="00472AD7" w:rsidP="003D6E5A">
      <w:pPr>
        <w:numPr>
          <w:ilvl w:val="0"/>
          <w:numId w:val="23"/>
        </w:numPr>
        <w:suppressAutoHyphens w:val="0"/>
        <w:spacing w:after="120" w:line="276" w:lineRule="auto"/>
        <w:ind w:left="357" w:hanging="357"/>
        <w:rPr>
          <w:rFonts w:asciiTheme="minorHAnsi" w:hAnsiTheme="minorHAnsi" w:cstheme="minorHAnsi"/>
          <w:sz w:val="24"/>
          <w:szCs w:val="24"/>
          <w:lang w:eastAsia="pl-PL"/>
        </w:rPr>
      </w:pPr>
      <w:r w:rsidRPr="00EB0574">
        <w:rPr>
          <w:rFonts w:asciiTheme="minorHAnsi" w:hAnsiTheme="minorHAnsi" w:cstheme="minorHAnsi"/>
          <w:sz w:val="24"/>
          <w:szCs w:val="24"/>
          <w:lang w:eastAsia="pl-PL"/>
        </w:rPr>
        <w:t xml:space="preserve">Przedmiot zamówienia, o którym mowa w § 1 </w:t>
      </w:r>
      <w:r w:rsidR="00346AD2">
        <w:rPr>
          <w:rFonts w:asciiTheme="minorHAnsi" w:hAnsiTheme="minorHAnsi" w:cstheme="minorHAnsi"/>
          <w:sz w:val="24"/>
          <w:szCs w:val="24"/>
          <w:lang w:eastAsia="pl-PL"/>
        </w:rPr>
        <w:t xml:space="preserve">ust. 4 pkt. 1) i 6) </w:t>
      </w:r>
      <w:r w:rsidRPr="00EB0574">
        <w:rPr>
          <w:rFonts w:asciiTheme="minorHAnsi" w:hAnsiTheme="minorHAnsi" w:cstheme="minorHAnsi"/>
          <w:sz w:val="24"/>
          <w:szCs w:val="24"/>
          <w:lang w:eastAsia="pl-PL"/>
        </w:rPr>
        <w:t>Umowy, jest objęty prawem autorskim.</w:t>
      </w:r>
    </w:p>
    <w:p w14:paraId="28D8BF22" w14:textId="79CE5EB5" w:rsidR="00792125" w:rsidRPr="00EB0574" w:rsidRDefault="00472AD7" w:rsidP="003D6E5A">
      <w:pPr>
        <w:numPr>
          <w:ilvl w:val="0"/>
          <w:numId w:val="23"/>
        </w:numPr>
        <w:suppressAutoHyphens w:val="0"/>
        <w:spacing w:after="120" w:line="276" w:lineRule="auto"/>
        <w:ind w:left="357" w:hanging="357"/>
        <w:rPr>
          <w:rFonts w:asciiTheme="minorHAnsi" w:hAnsiTheme="minorHAnsi" w:cstheme="minorHAnsi"/>
          <w:sz w:val="24"/>
          <w:szCs w:val="24"/>
          <w:lang w:eastAsia="pl-PL"/>
        </w:rPr>
      </w:pPr>
      <w:r w:rsidRPr="00EB0574">
        <w:rPr>
          <w:rFonts w:asciiTheme="minorHAnsi" w:hAnsiTheme="minorHAnsi" w:cstheme="minorHAnsi"/>
          <w:sz w:val="24"/>
          <w:szCs w:val="24"/>
          <w:lang w:eastAsia="pl-PL"/>
        </w:rPr>
        <w:t>W ramach wynagrodzenia Wykonawca przenosi, a Zamawiający nabywa z chwilą odbioru Przedmiotu zamówienia</w:t>
      </w:r>
      <w:r w:rsidR="00194673" w:rsidRPr="00EB0574">
        <w:rPr>
          <w:rFonts w:asciiTheme="minorHAnsi" w:hAnsiTheme="minorHAnsi" w:cstheme="minorHAnsi"/>
          <w:sz w:val="24"/>
          <w:szCs w:val="24"/>
          <w:lang w:eastAsia="pl-PL"/>
        </w:rPr>
        <w:t xml:space="preserve"> (i bez konieczności składania dodatkowych oświadczeń</w:t>
      </w:r>
      <w:r w:rsidR="00165ED0" w:rsidRPr="00EB0574">
        <w:rPr>
          <w:rFonts w:asciiTheme="minorHAnsi" w:hAnsiTheme="minorHAnsi" w:cstheme="minorHAnsi"/>
          <w:sz w:val="24"/>
          <w:szCs w:val="24"/>
          <w:lang w:eastAsia="pl-PL"/>
        </w:rPr>
        <w:t xml:space="preserve"> w tym zakresie</w:t>
      </w:r>
      <w:r w:rsidR="00FE5060" w:rsidRPr="00EB0574">
        <w:rPr>
          <w:rFonts w:asciiTheme="minorHAnsi" w:hAnsiTheme="minorHAnsi" w:cstheme="minorHAnsi"/>
          <w:sz w:val="24"/>
          <w:szCs w:val="24"/>
          <w:lang w:eastAsia="pl-PL"/>
        </w:rPr>
        <w:t>)</w:t>
      </w:r>
      <w:r w:rsidRPr="00EB0574">
        <w:rPr>
          <w:rFonts w:asciiTheme="minorHAnsi" w:hAnsiTheme="minorHAnsi" w:cstheme="minorHAnsi"/>
          <w:color w:val="00B0F0"/>
          <w:sz w:val="24"/>
          <w:szCs w:val="24"/>
          <w:lang w:eastAsia="pl-PL"/>
        </w:rPr>
        <w:t xml:space="preserve"> </w:t>
      </w:r>
      <w:r w:rsidRPr="00EB0574">
        <w:rPr>
          <w:rFonts w:asciiTheme="minorHAnsi" w:hAnsiTheme="minorHAnsi" w:cstheme="minorHAnsi"/>
          <w:sz w:val="24"/>
          <w:szCs w:val="24"/>
          <w:lang w:eastAsia="pl-PL"/>
        </w:rPr>
        <w:t>wszelkie zbywalne majątkowe prawa autorskie i majątkowe do</w:t>
      </w:r>
      <w:r w:rsidR="00165ED0" w:rsidRPr="00EB0574">
        <w:rPr>
          <w:rFonts w:asciiTheme="minorHAnsi" w:hAnsiTheme="minorHAnsi" w:cstheme="minorHAnsi"/>
          <w:sz w:val="24"/>
          <w:szCs w:val="24"/>
          <w:lang w:eastAsia="pl-PL"/>
        </w:rPr>
        <w:t xml:space="preserve"> Utworów powstałych w ramach realizacji</w:t>
      </w:r>
      <w:r w:rsidRPr="00EB0574">
        <w:rPr>
          <w:rFonts w:asciiTheme="minorHAnsi" w:hAnsiTheme="minorHAnsi" w:cstheme="minorHAnsi"/>
          <w:sz w:val="24"/>
          <w:szCs w:val="24"/>
          <w:lang w:eastAsia="pl-PL"/>
        </w:rPr>
        <w:t xml:space="preserve"> </w:t>
      </w:r>
      <w:r w:rsidR="003E51BD" w:rsidRPr="00EB0574">
        <w:rPr>
          <w:rFonts w:asciiTheme="minorHAnsi" w:hAnsiTheme="minorHAnsi" w:cstheme="minorHAnsi"/>
          <w:sz w:val="24"/>
          <w:szCs w:val="24"/>
          <w:lang w:eastAsia="pl-PL"/>
        </w:rPr>
        <w:t>P</w:t>
      </w:r>
      <w:r w:rsidRPr="00EB0574">
        <w:rPr>
          <w:rFonts w:asciiTheme="minorHAnsi" w:hAnsiTheme="minorHAnsi" w:cstheme="minorHAnsi"/>
          <w:sz w:val="24"/>
          <w:szCs w:val="24"/>
          <w:lang w:eastAsia="pl-PL"/>
        </w:rPr>
        <w:t xml:space="preserve">rzedmiotu </w:t>
      </w:r>
      <w:r w:rsidR="003275E3">
        <w:rPr>
          <w:rFonts w:asciiTheme="minorHAnsi" w:hAnsiTheme="minorHAnsi" w:cstheme="minorHAnsi"/>
          <w:sz w:val="24"/>
          <w:szCs w:val="24"/>
          <w:lang w:eastAsia="pl-PL"/>
        </w:rPr>
        <w:t>zamówienia</w:t>
      </w:r>
      <w:r w:rsidRPr="00EB0574">
        <w:rPr>
          <w:rFonts w:asciiTheme="minorHAnsi" w:hAnsiTheme="minorHAnsi" w:cstheme="minorHAnsi"/>
          <w:sz w:val="24"/>
          <w:szCs w:val="24"/>
          <w:lang w:eastAsia="pl-PL"/>
        </w:rPr>
        <w:t>, wszelkich rezultatów Umowy, w tym do wszelkich stworzonych w ramach wykonywania Umowy opracowań, tekstów, materiałów o charakterze graficznym, pozostałych materiałów oraz ich projektów, bez</w:t>
      </w:r>
      <w:r w:rsidR="00307912">
        <w:rPr>
          <w:rFonts w:asciiTheme="minorHAnsi" w:hAnsiTheme="minorHAnsi" w:cstheme="minorHAnsi"/>
          <w:sz w:val="24"/>
          <w:szCs w:val="24"/>
          <w:lang w:eastAsia="pl-PL"/>
        </w:rPr>
        <w:t> </w:t>
      </w:r>
      <w:r w:rsidRPr="00EB0574">
        <w:rPr>
          <w:rFonts w:asciiTheme="minorHAnsi" w:hAnsiTheme="minorHAnsi" w:cstheme="minorHAnsi"/>
          <w:sz w:val="24"/>
          <w:szCs w:val="24"/>
          <w:lang w:eastAsia="pl-PL"/>
        </w:rPr>
        <w:t xml:space="preserve">ograniczeń co do czasu, terytorium, liczby egzemplarzy, na </w:t>
      </w:r>
      <w:r w:rsidR="00165ED0" w:rsidRPr="00EB0574">
        <w:rPr>
          <w:rFonts w:asciiTheme="minorHAnsi" w:hAnsiTheme="minorHAnsi" w:cstheme="minorHAnsi"/>
          <w:sz w:val="24"/>
          <w:szCs w:val="24"/>
          <w:lang w:eastAsia="pl-PL"/>
        </w:rPr>
        <w:t>wszelkich polach eksploatacji znanych w chwili zawarcia niniejszej Umowy a w szczególności:</w:t>
      </w:r>
    </w:p>
    <w:p w14:paraId="1E294B27" w14:textId="77777777" w:rsidR="00472AD7" w:rsidRPr="00EB0574" w:rsidRDefault="00472AD7" w:rsidP="003D6E5A">
      <w:pPr>
        <w:numPr>
          <w:ilvl w:val="1"/>
          <w:numId w:val="24"/>
        </w:numPr>
        <w:tabs>
          <w:tab w:val="num" w:pos="709"/>
        </w:tabs>
        <w:suppressAutoHyphens w:val="0"/>
        <w:spacing w:line="276" w:lineRule="auto"/>
        <w:ind w:left="714" w:hanging="357"/>
        <w:rPr>
          <w:rFonts w:asciiTheme="minorHAnsi" w:hAnsiTheme="minorHAnsi" w:cstheme="minorHAnsi"/>
          <w:sz w:val="24"/>
          <w:szCs w:val="24"/>
          <w:lang w:eastAsia="pl-PL"/>
        </w:rPr>
      </w:pPr>
      <w:r w:rsidRPr="00EB0574">
        <w:rPr>
          <w:rFonts w:asciiTheme="minorHAnsi" w:hAnsiTheme="minorHAnsi" w:cstheme="minorHAnsi"/>
          <w:sz w:val="24"/>
          <w:szCs w:val="24"/>
          <w:lang w:eastAsia="pl-PL"/>
        </w:rPr>
        <w:t>rozpowszechniania, powielania, wprowadzania zmian, przenoszenia na inne nośniki informacji w tym na płyty DVD, wykorzystania na potrzeby publiczne przez Zamawiającego,</w:t>
      </w:r>
    </w:p>
    <w:p w14:paraId="3134DBCE" w14:textId="77777777" w:rsidR="00472AD7" w:rsidRPr="00EB0574" w:rsidRDefault="00472AD7" w:rsidP="003D6E5A">
      <w:pPr>
        <w:numPr>
          <w:ilvl w:val="1"/>
          <w:numId w:val="24"/>
        </w:numPr>
        <w:tabs>
          <w:tab w:val="num" w:pos="709"/>
        </w:tabs>
        <w:suppressAutoHyphens w:val="0"/>
        <w:spacing w:line="276" w:lineRule="auto"/>
        <w:ind w:left="714" w:hanging="357"/>
        <w:rPr>
          <w:rFonts w:asciiTheme="minorHAnsi" w:hAnsiTheme="minorHAnsi" w:cstheme="minorHAnsi"/>
          <w:sz w:val="24"/>
          <w:szCs w:val="24"/>
          <w:lang w:eastAsia="pl-PL"/>
        </w:rPr>
      </w:pPr>
      <w:r w:rsidRPr="00EB0574">
        <w:rPr>
          <w:rFonts w:asciiTheme="minorHAnsi" w:hAnsiTheme="minorHAnsi" w:cstheme="minorHAnsi"/>
          <w:sz w:val="24"/>
          <w:szCs w:val="24"/>
          <w:lang w:eastAsia="pl-PL"/>
        </w:rPr>
        <w:t>utrwalania i zwielokrotniania utworu - wytwarzanie określoną techniką egzemplarzy utworu, w tym techniką drukarską, reprograficzną, zapisu magnetycznego oraz techniką cyfrową,</w:t>
      </w:r>
    </w:p>
    <w:p w14:paraId="53E12FFF" w14:textId="77777777" w:rsidR="00472AD7" w:rsidRPr="00EB0574" w:rsidRDefault="00472AD7" w:rsidP="003D6E5A">
      <w:pPr>
        <w:numPr>
          <w:ilvl w:val="1"/>
          <w:numId w:val="24"/>
        </w:numPr>
        <w:tabs>
          <w:tab w:val="num" w:pos="709"/>
        </w:tabs>
        <w:suppressAutoHyphens w:val="0"/>
        <w:spacing w:line="276" w:lineRule="auto"/>
        <w:ind w:left="714" w:hanging="357"/>
        <w:rPr>
          <w:rFonts w:asciiTheme="minorHAnsi" w:hAnsiTheme="minorHAnsi" w:cstheme="minorHAnsi"/>
          <w:sz w:val="24"/>
          <w:szCs w:val="24"/>
          <w:lang w:eastAsia="pl-PL"/>
        </w:rPr>
      </w:pPr>
      <w:r w:rsidRPr="00EB0574">
        <w:rPr>
          <w:rFonts w:asciiTheme="minorHAnsi" w:hAnsiTheme="minorHAnsi" w:cstheme="minorHAnsi"/>
          <w:sz w:val="24"/>
          <w:szCs w:val="24"/>
          <w:lang w:eastAsia="pl-PL"/>
        </w:rPr>
        <w:t>obrotu egzemplarzami - wprowadzanie do obrotu, użyczenie lub najem oryginału albo egzemplarzy,</w:t>
      </w:r>
    </w:p>
    <w:p w14:paraId="00FB3264" w14:textId="26EE04AF" w:rsidR="00472AD7" w:rsidRPr="00EB0574" w:rsidRDefault="00472AD7" w:rsidP="003D6E5A">
      <w:pPr>
        <w:numPr>
          <w:ilvl w:val="1"/>
          <w:numId w:val="24"/>
        </w:numPr>
        <w:tabs>
          <w:tab w:val="num" w:pos="709"/>
        </w:tabs>
        <w:suppressAutoHyphens w:val="0"/>
        <w:spacing w:line="276" w:lineRule="auto"/>
        <w:ind w:left="714" w:hanging="357"/>
        <w:rPr>
          <w:rFonts w:asciiTheme="minorHAnsi" w:hAnsiTheme="minorHAnsi" w:cstheme="minorHAnsi"/>
          <w:sz w:val="24"/>
          <w:szCs w:val="24"/>
          <w:lang w:eastAsia="pl-PL"/>
        </w:rPr>
      </w:pPr>
      <w:r w:rsidRPr="00EB0574">
        <w:rPr>
          <w:rFonts w:asciiTheme="minorHAnsi" w:hAnsiTheme="minorHAnsi" w:cstheme="minorHAnsi"/>
          <w:sz w:val="24"/>
          <w:szCs w:val="24"/>
          <w:lang w:eastAsia="pl-PL"/>
        </w:rPr>
        <w:t xml:space="preserve">rozpowszechniania w sposób inny niż określony w pkt </w:t>
      </w:r>
      <w:r w:rsidR="00346AD2">
        <w:rPr>
          <w:rFonts w:asciiTheme="minorHAnsi" w:hAnsiTheme="minorHAnsi" w:cstheme="minorHAnsi"/>
          <w:sz w:val="24"/>
          <w:szCs w:val="24"/>
          <w:lang w:eastAsia="pl-PL"/>
        </w:rPr>
        <w:t>3</w:t>
      </w:r>
      <w:r w:rsidRPr="00EB0574">
        <w:rPr>
          <w:rFonts w:asciiTheme="minorHAnsi" w:hAnsiTheme="minorHAnsi" w:cstheme="minorHAnsi"/>
          <w:sz w:val="24"/>
          <w:szCs w:val="24"/>
          <w:lang w:eastAsia="pl-PL"/>
        </w:rPr>
        <w:t xml:space="preserve"> - publiczne wykonanie, wystawienie, wyświetlenie, odtworzenie oraz nadawanie i reemitowanie, a także publiczne udostępnianie utworu w taki sposób, aby każdy mógł mieć do niego dostęp w miejscu i w czasie przez siebie wybranym,</w:t>
      </w:r>
    </w:p>
    <w:p w14:paraId="3FC8D742" w14:textId="77777777" w:rsidR="00165ED0" w:rsidRPr="00EB0574" w:rsidRDefault="00472AD7" w:rsidP="003D6E5A">
      <w:pPr>
        <w:numPr>
          <w:ilvl w:val="1"/>
          <w:numId w:val="24"/>
        </w:numPr>
        <w:tabs>
          <w:tab w:val="num" w:pos="709"/>
        </w:tabs>
        <w:suppressAutoHyphens w:val="0"/>
        <w:spacing w:line="276" w:lineRule="auto"/>
        <w:ind w:left="714" w:hanging="357"/>
        <w:rPr>
          <w:rFonts w:asciiTheme="minorHAnsi" w:hAnsiTheme="minorHAnsi" w:cstheme="minorHAnsi"/>
          <w:sz w:val="24"/>
          <w:szCs w:val="24"/>
          <w:lang w:eastAsia="pl-PL"/>
        </w:rPr>
      </w:pPr>
      <w:r w:rsidRPr="00EB0574">
        <w:rPr>
          <w:rFonts w:asciiTheme="minorHAnsi" w:hAnsiTheme="minorHAnsi" w:cstheme="minorHAnsi"/>
          <w:sz w:val="24"/>
          <w:szCs w:val="24"/>
          <w:lang w:eastAsia="pl-PL"/>
        </w:rPr>
        <w:t>wprowadzania zmian i wykorzystania do realizacji kolejnych etapów remontu, modernizacji, rozbudowy</w:t>
      </w:r>
      <w:r w:rsidRPr="00EB0574">
        <w:rPr>
          <w:rFonts w:asciiTheme="minorHAnsi" w:hAnsiTheme="minorHAnsi" w:cstheme="minorHAnsi"/>
          <w:bCs/>
          <w:iCs/>
          <w:color w:val="000000"/>
          <w:sz w:val="24"/>
          <w:szCs w:val="24"/>
          <w:lang w:eastAsia="pl-PL"/>
        </w:rPr>
        <w:t xml:space="preserve"> i </w:t>
      </w:r>
      <w:r w:rsidRPr="00EB0574">
        <w:rPr>
          <w:rFonts w:asciiTheme="minorHAnsi" w:hAnsiTheme="minorHAnsi" w:cstheme="minorHAnsi"/>
          <w:bCs/>
          <w:sz w:val="24"/>
          <w:szCs w:val="24"/>
          <w:lang w:eastAsia="pl-PL"/>
        </w:rPr>
        <w:t>budowy</w:t>
      </w:r>
      <w:r w:rsidR="00FE5060" w:rsidRPr="00EB0574">
        <w:rPr>
          <w:rFonts w:asciiTheme="minorHAnsi" w:hAnsiTheme="minorHAnsi" w:cstheme="minorHAnsi"/>
          <w:sz w:val="24"/>
          <w:szCs w:val="24"/>
          <w:lang w:eastAsia="pl-PL"/>
        </w:rPr>
        <w:t>,</w:t>
      </w:r>
    </w:p>
    <w:p w14:paraId="16F6C9E9" w14:textId="6CAACA9B" w:rsidR="00792125" w:rsidRPr="00EB0574" w:rsidRDefault="00165ED0" w:rsidP="003D6E5A">
      <w:pPr>
        <w:numPr>
          <w:ilvl w:val="1"/>
          <w:numId w:val="24"/>
        </w:numPr>
        <w:tabs>
          <w:tab w:val="num" w:pos="709"/>
        </w:tabs>
        <w:suppressAutoHyphens w:val="0"/>
        <w:spacing w:after="120" w:line="276" w:lineRule="auto"/>
        <w:ind w:left="714" w:hanging="357"/>
        <w:rPr>
          <w:rFonts w:asciiTheme="minorHAnsi" w:hAnsiTheme="minorHAnsi" w:cstheme="minorHAnsi"/>
          <w:sz w:val="24"/>
          <w:szCs w:val="24"/>
          <w:lang w:eastAsia="pl-PL"/>
        </w:rPr>
      </w:pPr>
      <w:r w:rsidRPr="00EB0574">
        <w:rPr>
          <w:rFonts w:asciiTheme="minorHAnsi" w:hAnsiTheme="minorHAnsi" w:cstheme="minorHAnsi"/>
          <w:sz w:val="24"/>
          <w:szCs w:val="24"/>
          <w:lang w:eastAsia="pl-PL"/>
        </w:rPr>
        <w:t>w zakresie wykonywania praw zależnych - prawo wykonywania przez Zamawiającego praw zależnych (w rozumieniu art. 46 ustawy z dnia 4 lutego 1994 r. o prawie autorskim i prawach pokrewnych) do wszelkich opracowań Utworów, w tym prawo nieograniczonego dalszego zezwalania podmiotom trzecim na korzystanie z Utworów, jak i upoważnienia podmiotów trzecich do dalszego wyrażania zgody na zezwalanie na korzystanie z zależnych praw autorskich do Utworów.</w:t>
      </w:r>
    </w:p>
    <w:p w14:paraId="14ACA0CD" w14:textId="77777777" w:rsidR="00472AD7" w:rsidRPr="00EB0574" w:rsidRDefault="00472AD7" w:rsidP="003D6E5A">
      <w:pPr>
        <w:widowControl w:val="0"/>
        <w:numPr>
          <w:ilvl w:val="0"/>
          <w:numId w:val="23"/>
        </w:numPr>
        <w:tabs>
          <w:tab w:val="left" w:pos="900"/>
          <w:tab w:val="num" w:pos="1506"/>
        </w:tabs>
        <w:suppressAutoHyphens w:val="0"/>
        <w:autoSpaceDE w:val="0"/>
        <w:autoSpaceDN w:val="0"/>
        <w:adjustRightInd w:val="0"/>
        <w:spacing w:after="120" w:line="276" w:lineRule="auto"/>
        <w:ind w:left="357" w:hanging="357"/>
        <w:rPr>
          <w:rFonts w:asciiTheme="minorHAnsi" w:hAnsiTheme="minorHAnsi" w:cstheme="minorHAnsi"/>
          <w:color w:val="000000"/>
          <w:sz w:val="24"/>
          <w:szCs w:val="24"/>
          <w:lang w:eastAsia="pl-PL"/>
        </w:rPr>
      </w:pPr>
      <w:r w:rsidRPr="00EB0574">
        <w:rPr>
          <w:rFonts w:asciiTheme="minorHAnsi" w:hAnsiTheme="minorHAnsi" w:cstheme="minorHAnsi"/>
          <w:color w:val="000000"/>
          <w:sz w:val="24"/>
          <w:szCs w:val="24"/>
          <w:lang w:eastAsia="pl-PL"/>
        </w:rPr>
        <w:t xml:space="preserve">W ramach wynagrodzenia Wykonawca przenosi, a Zamawiający nabywa z chwilą odbioru Przedmiotu zamówienia i bez dodatkowych opłat, prawo zezwalania na wykonywanie zależnego prawa autorskiego do rezultatów Umowy w zakresie opisanym powyżej. </w:t>
      </w:r>
      <w:r w:rsidRPr="00EB0574">
        <w:rPr>
          <w:rFonts w:asciiTheme="minorHAnsi" w:hAnsiTheme="minorHAnsi" w:cstheme="minorHAnsi"/>
          <w:color w:val="000000"/>
          <w:sz w:val="24"/>
          <w:szCs w:val="24"/>
          <w:lang w:eastAsia="pl-PL"/>
        </w:rPr>
        <w:lastRenderedPageBreak/>
        <w:t>Zamawiający ma prawo do swobodnego dysponowania nabytymi majątkowymi prawami autorskimi, w tym przeniesienia ich na inny podmiot, bez jakichkolwiek dodatkowych opłat lub wynagrodzeń na rzecz Wykonawcy, bez ograniczeń czasowych lub terytorialnych.</w:t>
      </w:r>
    </w:p>
    <w:p w14:paraId="3DA191F1" w14:textId="77777777" w:rsidR="00472AD7" w:rsidRPr="00EB0574" w:rsidRDefault="00472AD7" w:rsidP="003D6E5A">
      <w:pPr>
        <w:widowControl w:val="0"/>
        <w:numPr>
          <w:ilvl w:val="0"/>
          <w:numId w:val="23"/>
        </w:numPr>
        <w:tabs>
          <w:tab w:val="left" w:pos="900"/>
          <w:tab w:val="num" w:pos="1506"/>
        </w:tabs>
        <w:suppressAutoHyphens w:val="0"/>
        <w:autoSpaceDE w:val="0"/>
        <w:autoSpaceDN w:val="0"/>
        <w:adjustRightInd w:val="0"/>
        <w:spacing w:after="120" w:line="276" w:lineRule="auto"/>
        <w:ind w:left="357" w:hanging="357"/>
        <w:rPr>
          <w:rFonts w:asciiTheme="minorHAnsi" w:hAnsiTheme="minorHAnsi" w:cstheme="minorHAnsi"/>
          <w:sz w:val="24"/>
          <w:szCs w:val="24"/>
          <w:lang w:eastAsia="pl-PL"/>
        </w:rPr>
      </w:pPr>
      <w:r w:rsidRPr="00EB0574">
        <w:rPr>
          <w:rFonts w:asciiTheme="minorHAnsi" w:hAnsiTheme="minorHAnsi" w:cstheme="minorHAnsi"/>
          <w:color w:val="000000"/>
          <w:sz w:val="24"/>
          <w:szCs w:val="24"/>
          <w:lang w:eastAsia="pl-PL"/>
        </w:rPr>
        <w:t xml:space="preserve">Wykonawca udziela Zamawiającemu nieodwołalnej zgody na dokonywanie przez </w:t>
      </w:r>
      <w:r w:rsidRPr="00EB0574">
        <w:rPr>
          <w:rFonts w:asciiTheme="minorHAnsi" w:hAnsiTheme="minorHAnsi" w:cstheme="minorHAnsi"/>
          <w:sz w:val="24"/>
          <w:szCs w:val="24"/>
          <w:lang w:eastAsia="pl-PL"/>
        </w:rPr>
        <w:t>Zamawiającego dowolnych zmian w przedmiotach, do których Zamawiający nabył majątkowe prawa autorskie na podstawie Umowy.</w:t>
      </w:r>
    </w:p>
    <w:p w14:paraId="7A68B09A" w14:textId="77777777" w:rsidR="00165ED0" w:rsidRPr="00EB0574" w:rsidRDefault="00165ED0" w:rsidP="003D6E5A">
      <w:pPr>
        <w:widowControl w:val="0"/>
        <w:numPr>
          <w:ilvl w:val="0"/>
          <w:numId w:val="23"/>
        </w:numPr>
        <w:tabs>
          <w:tab w:val="left" w:pos="900"/>
        </w:tabs>
        <w:suppressAutoHyphens w:val="0"/>
        <w:autoSpaceDE w:val="0"/>
        <w:autoSpaceDN w:val="0"/>
        <w:adjustRightInd w:val="0"/>
        <w:spacing w:after="120" w:line="276" w:lineRule="auto"/>
        <w:ind w:left="357" w:hanging="357"/>
        <w:rPr>
          <w:rFonts w:asciiTheme="minorHAnsi" w:hAnsiTheme="minorHAnsi" w:cstheme="minorHAnsi"/>
          <w:sz w:val="24"/>
          <w:szCs w:val="24"/>
          <w:lang w:eastAsia="pl-PL"/>
        </w:rPr>
      </w:pPr>
      <w:r w:rsidRPr="00EB0574">
        <w:rPr>
          <w:rFonts w:asciiTheme="minorHAnsi" w:hAnsiTheme="minorHAnsi" w:cstheme="minorHAnsi"/>
          <w:sz w:val="24"/>
          <w:szCs w:val="24"/>
          <w:lang w:eastAsia="pl-PL"/>
        </w:rPr>
        <w:t xml:space="preserve">Równocześnie z nabyciem autorskich praw majątkowych do Utworów </w:t>
      </w:r>
      <w:r w:rsidR="00472AD7" w:rsidRPr="00EB0574">
        <w:rPr>
          <w:rFonts w:asciiTheme="minorHAnsi" w:hAnsiTheme="minorHAnsi" w:cstheme="minorHAnsi"/>
          <w:sz w:val="24"/>
          <w:szCs w:val="24"/>
          <w:lang w:eastAsia="pl-PL"/>
        </w:rPr>
        <w:t>Zamawiający nabywa własność wszystkich egzemplarzy, na których rezultaty Umowy zostały utrwalone.</w:t>
      </w:r>
    </w:p>
    <w:p w14:paraId="1D4BECEC" w14:textId="3D854BF3" w:rsidR="00792125" w:rsidRPr="00EB0574" w:rsidRDefault="00165ED0" w:rsidP="003D6E5A">
      <w:pPr>
        <w:widowControl w:val="0"/>
        <w:numPr>
          <w:ilvl w:val="0"/>
          <w:numId w:val="23"/>
        </w:numPr>
        <w:tabs>
          <w:tab w:val="left" w:pos="900"/>
        </w:tabs>
        <w:suppressAutoHyphens w:val="0"/>
        <w:autoSpaceDE w:val="0"/>
        <w:autoSpaceDN w:val="0"/>
        <w:adjustRightInd w:val="0"/>
        <w:spacing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Wykonawca zapewnia i gwarantuje, że wykonane przez niego Utwory będą oryginalne i</w:t>
      </w:r>
      <w:r w:rsidR="00D5750E">
        <w:rPr>
          <w:rFonts w:asciiTheme="minorHAnsi" w:hAnsiTheme="minorHAnsi" w:cstheme="minorHAnsi"/>
          <w:sz w:val="24"/>
          <w:szCs w:val="24"/>
        </w:rPr>
        <w:t> </w:t>
      </w:r>
      <w:r w:rsidRPr="00EB0574">
        <w:rPr>
          <w:rFonts w:asciiTheme="minorHAnsi" w:hAnsiTheme="minorHAnsi" w:cstheme="minorHAnsi"/>
          <w:sz w:val="24"/>
          <w:szCs w:val="24"/>
        </w:rPr>
        <w:t>w</w:t>
      </w:r>
      <w:r w:rsidR="00C50E2B">
        <w:rPr>
          <w:rFonts w:asciiTheme="minorHAnsi" w:hAnsiTheme="minorHAnsi" w:cstheme="minorHAnsi"/>
          <w:sz w:val="24"/>
          <w:szCs w:val="24"/>
        </w:rPr>
        <w:t xml:space="preserve"> </w:t>
      </w:r>
      <w:r w:rsidRPr="00EB0574">
        <w:rPr>
          <w:rFonts w:asciiTheme="minorHAnsi" w:hAnsiTheme="minorHAnsi" w:cstheme="minorHAnsi"/>
          <w:sz w:val="24"/>
          <w:szCs w:val="24"/>
        </w:rPr>
        <w:t xml:space="preserve">żadnym wypadku nie będą naruszać autorskich praw osobistych majątkowych osób trzecich, a także znaków handlowych i towarowych, patentów, </w:t>
      </w:r>
      <w:proofErr w:type="spellStart"/>
      <w:r w:rsidRPr="00EB0574">
        <w:rPr>
          <w:rFonts w:asciiTheme="minorHAnsi" w:hAnsiTheme="minorHAnsi" w:cstheme="minorHAnsi"/>
          <w:sz w:val="24"/>
          <w:szCs w:val="24"/>
        </w:rPr>
        <w:t>know</w:t>
      </w:r>
      <w:proofErr w:type="spellEnd"/>
      <w:r w:rsidRPr="00EB0574">
        <w:rPr>
          <w:rFonts w:asciiTheme="minorHAnsi" w:hAnsiTheme="minorHAnsi" w:cstheme="minorHAnsi"/>
          <w:sz w:val="24"/>
          <w:szCs w:val="24"/>
        </w:rPr>
        <w:t>–</w:t>
      </w:r>
      <w:proofErr w:type="spellStart"/>
      <w:r w:rsidRPr="00EB0574">
        <w:rPr>
          <w:rFonts w:asciiTheme="minorHAnsi" w:hAnsiTheme="minorHAnsi" w:cstheme="minorHAnsi"/>
          <w:sz w:val="24"/>
          <w:szCs w:val="24"/>
        </w:rPr>
        <w:t>how</w:t>
      </w:r>
      <w:proofErr w:type="spellEnd"/>
      <w:r w:rsidRPr="00EB0574">
        <w:rPr>
          <w:rFonts w:asciiTheme="minorHAnsi" w:hAnsiTheme="minorHAnsi" w:cstheme="minorHAnsi"/>
          <w:sz w:val="24"/>
          <w:szCs w:val="24"/>
        </w:rPr>
        <w:t xml:space="preserve"> i innych praw chronionych osób trzecich. Zamawiający nie ponosi odpowiedzialności za naruszenia praw osób trzecich, o których mowa powyżej. W przypadku, gdy korzystanie przez Zamawiającego z Utworów, wiązać się będzie z jakimikolwiek roszczeniami osób trzecich, związanymi z naruszeniem przysługujących im praw, wówczas Wykonawca będzie zobowiązany na wezwanie Zamawiającego przedsięwziąć wszelkie kroki mające na celu rozwiązanie sporu z taką osobą trzecią i umożliwienie Zamawiającemu dalszego niezakłóconego korzystania z Utworów w sposób określony w niniejszej Umowie. Ponadto w razie poniesienia przez Zamawiającego jakiejkolwiek szkody w związku z</w:t>
      </w:r>
      <w:r w:rsidR="00D5750E">
        <w:rPr>
          <w:rFonts w:asciiTheme="minorHAnsi" w:hAnsiTheme="minorHAnsi" w:cstheme="minorHAnsi"/>
          <w:sz w:val="24"/>
          <w:szCs w:val="24"/>
        </w:rPr>
        <w:t> </w:t>
      </w:r>
      <w:r w:rsidRPr="00EB0574">
        <w:rPr>
          <w:rFonts w:asciiTheme="minorHAnsi" w:hAnsiTheme="minorHAnsi" w:cstheme="minorHAnsi"/>
          <w:sz w:val="24"/>
          <w:szCs w:val="24"/>
        </w:rPr>
        <w:t>roszczeniami osób trzecich związanymi z naruszeniem praw osób trzecich w związku z</w:t>
      </w:r>
      <w:r w:rsidR="00D5750E">
        <w:rPr>
          <w:rFonts w:asciiTheme="minorHAnsi" w:hAnsiTheme="minorHAnsi" w:cstheme="minorHAnsi"/>
          <w:sz w:val="24"/>
          <w:szCs w:val="24"/>
        </w:rPr>
        <w:t> </w:t>
      </w:r>
      <w:r w:rsidRPr="00EB0574">
        <w:rPr>
          <w:rFonts w:asciiTheme="minorHAnsi" w:hAnsiTheme="minorHAnsi" w:cstheme="minorHAnsi"/>
          <w:sz w:val="24"/>
          <w:szCs w:val="24"/>
        </w:rPr>
        <w:t>korzystaniem przez Zamawiającego z Utworów, Wykonawca będzie zobowiązany do</w:t>
      </w:r>
      <w:r w:rsidR="00D5750E">
        <w:rPr>
          <w:rFonts w:asciiTheme="minorHAnsi" w:hAnsiTheme="minorHAnsi" w:cstheme="minorHAnsi"/>
          <w:sz w:val="24"/>
          <w:szCs w:val="24"/>
        </w:rPr>
        <w:t> </w:t>
      </w:r>
      <w:r w:rsidRPr="00EB0574">
        <w:rPr>
          <w:rFonts w:asciiTheme="minorHAnsi" w:hAnsiTheme="minorHAnsi" w:cstheme="minorHAnsi"/>
          <w:sz w:val="24"/>
          <w:szCs w:val="24"/>
        </w:rPr>
        <w:t>naprawienia tej szkody na rzecz Zamawiającego w pełnej wysokości.</w:t>
      </w:r>
    </w:p>
    <w:p w14:paraId="04CCDFA5" w14:textId="77777777" w:rsidR="0016375A" w:rsidRPr="00EB0574" w:rsidRDefault="00B83EB1" w:rsidP="003D6E5A">
      <w:pPr>
        <w:pStyle w:val="Nagwek2"/>
        <w:spacing w:before="240" w:after="120" w:line="276" w:lineRule="auto"/>
        <w:ind w:left="0" w:firstLine="0"/>
        <w:rPr>
          <w:rFonts w:asciiTheme="minorHAnsi" w:hAnsiTheme="minorHAnsi" w:cstheme="minorHAnsi"/>
          <w:szCs w:val="24"/>
        </w:rPr>
      </w:pPr>
      <w:r w:rsidRPr="00EB0574">
        <w:rPr>
          <w:rFonts w:asciiTheme="minorHAnsi" w:hAnsiTheme="minorHAnsi" w:cstheme="minorHAnsi"/>
          <w:szCs w:val="24"/>
        </w:rPr>
        <w:t xml:space="preserve">§ </w:t>
      </w:r>
      <w:r w:rsidR="008B59F6" w:rsidRPr="00EB0574">
        <w:rPr>
          <w:rFonts w:asciiTheme="minorHAnsi" w:hAnsiTheme="minorHAnsi" w:cstheme="minorHAnsi"/>
          <w:szCs w:val="24"/>
        </w:rPr>
        <w:t>10</w:t>
      </w:r>
      <w:r w:rsidR="00EF07C9" w:rsidRPr="00EB0574">
        <w:rPr>
          <w:rFonts w:asciiTheme="minorHAnsi" w:hAnsiTheme="minorHAnsi" w:cstheme="minorHAnsi"/>
          <w:szCs w:val="24"/>
        </w:rPr>
        <w:br/>
      </w:r>
      <w:r w:rsidR="0016375A" w:rsidRPr="00EB0574">
        <w:rPr>
          <w:rFonts w:asciiTheme="minorHAnsi" w:hAnsiTheme="minorHAnsi" w:cstheme="minorHAnsi"/>
          <w:szCs w:val="24"/>
        </w:rPr>
        <w:t>Odbiory</w:t>
      </w:r>
    </w:p>
    <w:p w14:paraId="42AC827A" w14:textId="033F2C58" w:rsidR="00B74F8C" w:rsidRPr="001D6471" w:rsidRDefault="006E26CB" w:rsidP="003D6E5A">
      <w:pPr>
        <w:numPr>
          <w:ilvl w:val="0"/>
          <w:numId w:val="21"/>
        </w:numPr>
        <w:spacing w:after="120" w:line="276" w:lineRule="auto"/>
        <w:rPr>
          <w:rFonts w:asciiTheme="minorHAnsi" w:hAnsiTheme="minorHAnsi" w:cstheme="minorHAnsi"/>
          <w:sz w:val="24"/>
          <w:szCs w:val="24"/>
        </w:rPr>
      </w:pPr>
      <w:r w:rsidRPr="00EB0574">
        <w:rPr>
          <w:rFonts w:asciiTheme="minorHAnsi" w:hAnsiTheme="minorHAnsi" w:cstheme="minorHAnsi"/>
          <w:sz w:val="24"/>
          <w:szCs w:val="24"/>
        </w:rPr>
        <w:t xml:space="preserve">Odbioru końcowego </w:t>
      </w:r>
      <w:r w:rsidR="00B61EE8" w:rsidRPr="00EB0574">
        <w:rPr>
          <w:rFonts w:asciiTheme="minorHAnsi" w:hAnsiTheme="minorHAnsi" w:cstheme="minorHAnsi"/>
          <w:sz w:val="24"/>
          <w:szCs w:val="24"/>
        </w:rPr>
        <w:t>Przedmiotu zamówienia</w:t>
      </w:r>
      <w:r w:rsidR="00197957" w:rsidRPr="00EB0574">
        <w:rPr>
          <w:rFonts w:asciiTheme="minorHAnsi" w:hAnsiTheme="minorHAnsi" w:cstheme="minorHAnsi"/>
          <w:sz w:val="24"/>
          <w:szCs w:val="24"/>
        </w:rPr>
        <w:t xml:space="preserve"> </w:t>
      </w:r>
      <w:r w:rsidRPr="00EB0574">
        <w:rPr>
          <w:rFonts w:asciiTheme="minorHAnsi" w:hAnsiTheme="minorHAnsi" w:cstheme="minorHAnsi"/>
          <w:sz w:val="24"/>
          <w:szCs w:val="24"/>
        </w:rPr>
        <w:t>d</w:t>
      </w:r>
      <w:r w:rsidR="00AD45BB" w:rsidRPr="00EB0574">
        <w:rPr>
          <w:rFonts w:asciiTheme="minorHAnsi" w:hAnsiTheme="minorHAnsi" w:cstheme="minorHAnsi"/>
          <w:sz w:val="24"/>
          <w:szCs w:val="24"/>
        </w:rPr>
        <w:t>okona komisja, składająca się z</w:t>
      </w:r>
      <w:r w:rsidR="00D5750E">
        <w:rPr>
          <w:rFonts w:asciiTheme="minorHAnsi" w:hAnsiTheme="minorHAnsi" w:cstheme="minorHAnsi"/>
          <w:sz w:val="24"/>
          <w:szCs w:val="24"/>
        </w:rPr>
        <w:t> </w:t>
      </w:r>
      <w:r w:rsidRPr="00EB0574">
        <w:rPr>
          <w:rFonts w:asciiTheme="minorHAnsi" w:hAnsiTheme="minorHAnsi" w:cstheme="minorHAnsi"/>
          <w:sz w:val="24"/>
          <w:szCs w:val="24"/>
        </w:rPr>
        <w:t xml:space="preserve">przedstawicieli Stron, </w:t>
      </w:r>
      <w:r w:rsidRPr="001D6471">
        <w:rPr>
          <w:rFonts w:asciiTheme="minorHAnsi" w:hAnsiTheme="minorHAnsi" w:cstheme="minorHAnsi"/>
          <w:sz w:val="24"/>
          <w:szCs w:val="24"/>
        </w:rPr>
        <w:t>w</w:t>
      </w:r>
      <w:r w:rsidR="00986101" w:rsidRPr="001D6471">
        <w:rPr>
          <w:rFonts w:asciiTheme="minorHAnsi" w:hAnsiTheme="minorHAnsi" w:cstheme="minorHAnsi"/>
          <w:sz w:val="24"/>
          <w:szCs w:val="24"/>
        </w:rPr>
        <w:t xml:space="preserve"> </w:t>
      </w:r>
      <w:r w:rsidRPr="001D6471">
        <w:rPr>
          <w:rFonts w:asciiTheme="minorHAnsi" w:hAnsiTheme="minorHAnsi" w:cstheme="minorHAnsi"/>
          <w:sz w:val="24"/>
          <w:szCs w:val="24"/>
        </w:rPr>
        <w:t xml:space="preserve">składzie wyznaczonym przez Strony, w terminie do 7 dni kalendarzowych </w:t>
      </w:r>
      <w:r w:rsidR="00B74F8C" w:rsidRPr="001D6471">
        <w:rPr>
          <w:rFonts w:asciiTheme="minorHAnsi" w:hAnsiTheme="minorHAnsi" w:cstheme="minorHAnsi"/>
          <w:sz w:val="24"/>
          <w:szCs w:val="24"/>
        </w:rPr>
        <w:t>od dnia pisemnego zgłoszenia prz</w:t>
      </w:r>
      <w:r w:rsidR="00AD45BB" w:rsidRPr="001D6471">
        <w:rPr>
          <w:rFonts w:asciiTheme="minorHAnsi" w:hAnsiTheme="minorHAnsi" w:cstheme="minorHAnsi"/>
          <w:sz w:val="24"/>
          <w:szCs w:val="24"/>
        </w:rPr>
        <w:t>ez Wykonawcę zakończenia prac i</w:t>
      </w:r>
      <w:r w:rsidR="00D5750E">
        <w:rPr>
          <w:rFonts w:asciiTheme="minorHAnsi" w:hAnsiTheme="minorHAnsi" w:cstheme="minorHAnsi"/>
          <w:sz w:val="24"/>
          <w:szCs w:val="24"/>
        </w:rPr>
        <w:t> </w:t>
      </w:r>
      <w:r w:rsidR="00B74F8C" w:rsidRPr="001D6471">
        <w:rPr>
          <w:rFonts w:asciiTheme="minorHAnsi" w:hAnsiTheme="minorHAnsi" w:cstheme="minorHAnsi"/>
          <w:sz w:val="24"/>
          <w:szCs w:val="24"/>
        </w:rPr>
        <w:t>gotowości do odbioru końcowego</w:t>
      </w:r>
      <w:r w:rsidR="00AD45BB" w:rsidRPr="001D6471">
        <w:rPr>
          <w:rFonts w:asciiTheme="minorHAnsi" w:hAnsiTheme="minorHAnsi" w:cstheme="minorHAnsi"/>
          <w:sz w:val="24"/>
          <w:szCs w:val="24"/>
        </w:rPr>
        <w:t xml:space="preserve"> </w:t>
      </w:r>
      <w:r w:rsidR="00B74F8C" w:rsidRPr="001D6471">
        <w:rPr>
          <w:rFonts w:asciiTheme="minorHAnsi" w:hAnsiTheme="minorHAnsi" w:cstheme="minorHAnsi"/>
          <w:sz w:val="24"/>
          <w:szCs w:val="24"/>
        </w:rPr>
        <w:t>oraz przekazania dokumentacji powykonawczej, o</w:t>
      </w:r>
      <w:r w:rsidR="00D5750E">
        <w:rPr>
          <w:rFonts w:asciiTheme="minorHAnsi" w:hAnsiTheme="minorHAnsi" w:cstheme="minorHAnsi"/>
          <w:sz w:val="24"/>
          <w:szCs w:val="24"/>
        </w:rPr>
        <w:t> </w:t>
      </w:r>
      <w:r w:rsidR="00B74F8C" w:rsidRPr="001D6471">
        <w:rPr>
          <w:rFonts w:asciiTheme="minorHAnsi" w:hAnsiTheme="minorHAnsi" w:cstheme="minorHAnsi"/>
          <w:sz w:val="24"/>
          <w:szCs w:val="24"/>
        </w:rPr>
        <w:t xml:space="preserve">której mowa w § 1 ust. </w:t>
      </w:r>
      <w:r w:rsidR="00AD45BB" w:rsidRPr="001D6471">
        <w:rPr>
          <w:rFonts w:asciiTheme="minorHAnsi" w:hAnsiTheme="minorHAnsi" w:cstheme="minorHAnsi"/>
          <w:sz w:val="24"/>
          <w:szCs w:val="24"/>
        </w:rPr>
        <w:t>4</w:t>
      </w:r>
      <w:r w:rsidR="00B74F8C" w:rsidRPr="001D6471">
        <w:rPr>
          <w:rFonts w:asciiTheme="minorHAnsi" w:hAnsiTheme="minorHAnsi" w:cstheme="minorHAnsi"/>
          <w:sz w:val="24"/>
          <w:szCs w:val="24"/>
        </w:rPr>
        <w:t xml:space="preserve"> pkt</w:t>
      </w:r>
      <w:r w:rsidR="00BD6E52">
        <w:rPr>
          <w:rFonts w:asciiTheme="minorHAnsi" w:hAnsiTheme="minorHAnsi" w:cstheme="minorHAnsi"/>
          <w:sz w:val="24"/>
          <w:szCs w:val="24"/>
        </w:rPr>
        <w:t xml:space="preserve"> </w:t>
      </w:r>
      <w:r w:rsidR="005032D9">
        <w:rPr>
          <w:rFonts w:asciiTheme="minorHAnsi" w:hAnsiTheme="minorHAnsi" w:cstheme="minorHAnsi"/>
          <w:sz w:val="24"/>
          <w:szCs w:val="24"/>
        </w:rPr>
        <w:t>6</w:t>
      </w:r>
      <w:r w:rsidR="00B74F8C" w:rsidRPr="001D6471">
        <w:rPr>
          <w:rFonts w:asciiTheme="minorHAnsi" w:hAnsiTheme="minorHAnsi" w:cstheme="minorHAnsi"/>
          <w:sz w:val="24"/>
          <w:szCs w:val="24"/>
        </w:rPr>
        <w:t>.</w:t>
      </w:r>
    </w:p>
    <w:p w14:paraId="6F164B5F" w14:textId="347873E2" w:rsidR="006E26CB" w:rsidRPr="00EB0574" w:rsidRDefault="006E26CB" w:rsidP="003D6E5A">
      <w:pPr>
        <w:numPr>
          <w:ilvl w:val="0"/>
          <w:numId w:val="21"/>
        </w:numPr>
        <w:spacing w:after="120" w:line="276" w:lineRule="auto"/>
        <w:rPr>
          <w:rFonts w:asciiTheme="minorHAnsi" w:hAnsiTheme="minorHAnsi" w:cstheme="minorHAnsi"/>
          <w:sz w:val="24"/>
          <w:szCs w:val="24"/>
        </w:rPr>
      </w:pPr>
      <w:r w:rsidRPr="00EB0574">
        <w:rPr>
          <w:rFonts w:asciiTheme="minorHAnsi" w:hAnsiTheme="minorHAnsi" w:cstheme="minorHAnsi"/>
          <w:sz w:val="24"/>
          <w:szCs w:val="24"/>
        </w:rPr>
        <w:t>Dokumentem potwierdzającym przyjęcie przez Zamawiającego wykonania</w:t>
      </w:r>
      <w:r w:rsidR="00AD45BB" w:rsidRPr="00EB0574">
        <w:rPr>
          <w:rFonts w:asciiTheme="minorHAnsi" w:hAnsiTheme="minorHAnsi" w:cstheme="minorHAnsi"/>
          <w:sz w:val="24"/>
          <w:szCs w:val="24"/>
        </w:rPr>
        <w:t xml:space="preserve"> </w:t>
      </w:r>
      <w:r w:rsidRPr="00EB0574">
        <w:rPr>
          <w:rFonts w:asciiTheme="minorHAnsi" w:hAnsiTheme="minorHAnsi" w:cstheme="minorHAnsi"/>
          <w:sz w:val="24"/>
          <w:szCs w:val="24"/>
        </w:rPr>
        <w:t>Przedmiotu zamówieni</w:t>
      </w:r>
      <w:r w:rsidR="00B61EE8" w:rsidRPr="00EB0574">
        <w:rPr>
          <w:rFonts w:asciiTheme="minorHAnsi" w:hAnsiTheme="minorHAnsi" w:cstheme="minorHAnsi"/>
          <w:sz w:val="24"/>
          <w:szCs w:val="24"/>
        </w:rPr>
        <w:t>a</w:t>
      </w:r>
      <w:r w:rsidRPr="00EB0574">
        <w:rPr>
          <w:rFonts w:asciiTheme="minorHAnsi" w:hAnsiTheme="minorHAnsi" w:cstheme="minorHAnsi"/>
          <w:sz w:val="24"/>
          <w:szCs w:val="24"/>
        </w:rPr>
        <w:t>, będzie pr</w:t>
      </w:r>
      <w:r w:rsidR="00B74F8C" w:rsidRPr="00EB0574">
        <w:rPr>
          <w:rFonts w:asciiTheme="minorHAnsi" w:hAnsiTheme="minorHAnsi" w:cstheme="minorHAnsi"/>
          <w:sz w:val="24"/>
          <w:szCs w:val="24"/>
        </w:rPr>
        <w:t>otokół odbioru końcowego wraz z</w:t>
      </w:r>
      <w:r w:rsidR="00986101" w:rsidRPr="00EB0574">
        <w:rPr>
          <w:rFonts w:asciiTheme="minorHAnsi" w:hAnsiTheme="minorHAnsi" w:cstheme="minorHAnsi"/>
          <w:sz w:val="24"/>
          <w:szCs w:val="24"/>
        </w:rPr>
        <w:t xml:space="preserve"> </w:t>
      </w:r>
      <w:r w:rsidRPr="00EB0574">
        <w:rPr>
          <w:rFonts w:asciiTheme="minorHAnsi" w:hAnsiTheme="minorHAnsi" w:cstheme="minorHAnsi"/>
          <w:sz w:val="24"/>
          <w:szCs w:val="24"/>
        </w:rPr>
        <w:t>załącznikiem, zawierającym szczegółowy wykaz dostarczonego i zainstalowanego sprzętu i urządzeń</w:t>
      </w:r>
      <w:r w:rsidR="008F6E24">
        <w:rPr>
          <w:rFonts w:asciiTheme="minorHAnsi" w:hAnsiTheme="minorHAnsi" w:cstheme="minorHAnsi"/>
          <w:sz w:val="24"/>
          <w:szCs w:val="24"/>
        </w:rPr>
        <w:t>,</w:t>
      </w:r>
      <w:r w:rsidR="006457E8" w:rsidRPr="00EB0574">
        <w:rPr>
          <w:rFonts w:asciiTheme="minorHAnsi" w:hAnsiTheme="minorHAnsi" w:cstheme="minorHAnsi"/>
          <w:sz w:val="24"/>
          <w:szCs w:val="24"/>
        </w:rPr>
        <w:t xml:space="preserve"> </w:t>
      </w:r>
      <w:r w:rsidR="008F6E24" w:rsidRPr="008F6E24">
        <w:rPr>
          <w:rFonts w:asciiTheme="minorHAnsi" w:hAnsiTheme="minorHAnsi" w:cstheme="minorHAnsi"/>
          <w:sz w:val="24"/>
          <w:szCs w:val="24"/>
        </w:rPr>
        <w:t>wytworzonej infrastruktury telekomunikacyjnej (rurociągów) oraz wykonanych robót budowlanych i</w:t>
      </w:r>
      <w:r w:rsidR="00D5750E">
        <w:rPr>
          <w:rFonts w:asciiTheme="minorHAnsi" w:hAnsiTheme="minorHAnsi" w:cstheme="minorHAnsi"/>
          <w:sz w:val="24"/>
          <w:szCs w:val="24"/>
        </w:rPr>
        <w:t> </w:t>
      </w:r>
      <w:r w:rsidR="008F6E24" w:rsidRPr="008F6E24">
        <w:rPr>
          <w:rFonts w:asciiTheme="minorHAnsi" w:hAnsiTheme="minorHAnsi" w:cstheme="minorHAnsi"/>
          <w:sz w:val="24"/>
          <w:szCs w:val="24"/>
        </w:rPr>
        <w:t>usług</w:t>
      </w:r>
      <w:r w:rsidRPr="00EB0574">
        <w:rPr>
          <w:rFonts w:asciiTheme="minorHAnsi" w:hAnsiTheme="minorHAnsi" w:cstheme="minorHAnsi"/>
          <w:sz w:val="24"/>
          <w:szCs w:val="24"/>
        </w:rPr>
        <w:t xml:space="preserve"> wraz z cenami jednostkowymi</w:t>
      </w:r>
      <w:r w:rsidR="00B74F8C" w:rsidRPr="00EB0574">
        <w:rPr>
          <w:rFonts w:asciiTheme="minorHAnsi" w:hAnsiTheme="minorHAnsi" w:cstheme="minorHAnsi"/>
          <w:sz w:val="24"/>
          <w:szCs w:val="24"/>
        </w:rPr>
        <w:t xml:space="preserve"> (opracowany według załącznika nr </w:t>
      </w:r>
      <w:r w:rsidR="00131016" w:rsidRPr="00EB0574">
        <w:rPr>
          <w:rFonts w:asciiTheme="minorHAnsi" w:hAnsiTheme="minorHAnsi" w:cstheme="minorHAnsi"/>
          <w:sz w:val="24"/>
          <w:szCs w:val="24"/>
        </w:rPr>
        <w:t>6</w:t>
      </w:r>
      <w:r w:rsidR="00B74F8C" w:rsidRPr="00EB0574">
        <w:rPr>
          <w:rFonts w:asciiTheme="minorHAnsi" w:hAnsiTheme="minorHAnsi" w:cstheme="minorHAnsi"/>
          <w:sz w:val="24"/>
          <w:szCs w:val="24"/>
        </w:rPr>
        <w:t xml:space="preserve"> do umowy)</w:t>
      </w:r>
      <w:r w:rsidRPr="00EB0574">
        <w:rPr>
          <w:rFonts w:asciiTheme="minorHAnsi" w:hAnsiTheme="minorHAnsi" w:cstheme="minorHAnsi"/>
          <w:sz w:val="24"/>
          <w:szCs w:val="24"/>
        </w:rPr>
        <w:t>, podpisany przez osoby reprezent</w:t>
      </w:r>
      <w:r w:rsidR="00AD45BB" w:rsidRPr="00EB0574">
        <w:rPr>
          <w:rFonts w:asciiTheme="minorHAnsi" w:hAnsiTheme="minorHAnsi" w:cstheme="minorHAnsi"/>
          <w:sz w:val="24"/>
          <w:szCs w:val="24"/>
        </w:rPr>
        <w:t>ujące Wykonawcę i</w:t>
      </w:r>
      <w:r w:rsidR="00986101" w:rsidRPr="00EB0574">
        <w:rPr>
          <w:rFonts w:asciiTheme="minorHAnsi" w:hAnsiTheme="minorHAnsi" w:cstheme="minorHAnsi"/>
          <w:sz w:val="24"/>
          <w:szCs w:val="24"/>
        </w:rPr>
        <w:t xml:space="preserve"> </w:t>
      </w:r>
      <w:r w:rsidR="00B74F8C" w:rsidRPr="00EB0574">
        <w:rPr>
          <w:rFonts w:asciiTheme="minorHAnsi" w:hAnsiTheme="minorHAnsi" w:cstheme="minorHAnsi"/>
          <w:sz w:val="24"/>
          <w:szCs w:val="24"/>
        </w:rPr>
        <w:t>Zamawiającego</w:t>
      </w:r>
      <w:r w:rsidRPr="00EB0574">
        <w:rPr>
          <w:rFonts w:asciiTheme="minorHAnsi" w:hAnsiTheme="minorHAnsi" w:cstheme="minorHAnsi"/>
          <w:sz w:val="24"/>
          <w:szCs w:val="24"/>
        </w:rPr>
        <w:t>.</w:t>
      </w:r>
    </w:p>
    <w:p w14:paraId="45567F89" w14:textId="77777777" w:rsidR="006E26CB" w:rsidRPr="00EB0574" w:rsidRDefault="006E26CB" w:rsidP="003D6E5A">
      <w:pPr>
        <w:numPr>
          <w:ilvl w:val="0"/>
          <w:numId w:val="21"/>
        </w:numPr>
        <w:spacing w:after="120" w:line="276" w:lineRule="auto"/>
        <w:rPr>
          <w:rFonts w:asciiTheme="minorHAnsi" w:hAnsiTheme="minorHAnsi" w:cstheme="minorHAnsi"/>
          <w:sz w:val="24"/>
          <w:szCs w:val="24"/>
        </w:rPr>
      </w:pPr>
      <w:r w:rsidRPr="00EB0574">
        <w:rPr>
          <w:rFonts w:asciiTheme="minorHAnsi" w:hAnsiTheme="minorHAnsi" w:cstheme="minorHAnsi"/>
          <w:sz w:val="24"/>
          <w:szCs w:val="24"/>
        </w:rPr>
        <w:t>Wykonawca w terminie do 7 dni kalendarzowych, od dnia sporządzenia protokołu odbioru końcowego, usunie usterki, wady i niezgodności stwierdzone podczas odbioru końcowego oraz zgłosi pisemnie Zamawiającemu gotowość do odbioru ostatecznego.</w:t>
      </w:r>
    </w:p>
    <w:p w14:paraId="226786B5" w14:textId="57FA87A4" w:rsidR="006E26CB" w:rsidRPr="00EB0574" w:rsidRDefault="006E26CB" w:rsidP="003D6E5A">
      <w:pPr>
        <w:numPr>
          <w:ilvl w:val="0"/>
          <w:numId w:val="21"/>
        </w:numPr>
        <w:spacing w:after="120" w:line="276" w:lineRule="auto"/>
        <w:rPr>
          <w:rFonts w:asciiTheme="minorHAnsi" w:hAnsiTheme="minorHAnsi" w:cstheme="minorHAnsi"/>
          <w:sz w:val="24"/>
          <w:szCs w:val="24"/>
        </w:rPr>
      </w:pPr>
      <w:r w:rsidRPr="00EB0574">
        <w:rPr>
          <w:rFonts w:asciiTheme="minorHAnsi" w:hAnsiTheme="minorHAnsi" w:cstheme="minorHAnsi"/>
          <w:sz w:val="24"/>
          <w:szCs w:val="24"/>
        </w:rPr>
        <w:lastRenderedPageBreak/>
        <w:t xml:space="preserve">Odbioru ostatecznego prac dokona </w:t>
      </w:r>
      <w:r w:rsidR="00EE5BAC">
        <w:rPr>
          <w:rFonts w:asciiTheme="minorHAnsi" w:hAnsiTheme="minorHAnsi" w:cstheme="minorHAnsi"/>
          <w:sz w:val="24"/>
          <w:szCs w:val="24"/>
        </w:rPr>
        <w:t>K</w:t>
      </w:r>
      <w:r w:rsidRPr="00EB0574">
        <w:rPr>
          <w:rFonts w:asciiTheme="minorHAnsi" w:hAnsiTheme="minorHAnsi" w:cstheme="minorHAnsi"/>
          <w:sz w:val="24"/>
          <w:szCs w:val="24"/>
        </w:rPr>
        <w:t>omisja, składająca się z przedstawicieli Stron, w</w:t>
      </w:r>
      <w:r w:rsidR="00D5750E">
        <w:rPr>
          <w:rFonts w:asciiTheme="minorHAnsi" w:hAnsiTheme="minorHAnsi" w:cstheme="minorHAnsi"/>
          <w:sz w:val="24"/>
          <w:szCs w:val="24"/>
        </w:rPr>
        <w:t> </w:t>
      </w:r>
      <w:r w:rsidRPr="00EB0574">
        <w:rPr>
          <w:rFonts w:asciiTheme="minorHAnsi" w:hAnsiTheme="minorHAnsi" w:cstheme="minorHAnsi"/>
          <w:sz w:val="24"/>
          <w:szCs w:val="24"/>
        </w:rPr>
        <w:t>składzie wyznaczonym przez Strony, w terminie do 7 dni kalendarzowych po pisemnym zgłoszeniu przez Wykonawcę gotowości do odbioru ostatecznego</w:t>
      </w:r>
      <w:r w:rsidR="00AD45BB" w:rsidRPr="00EB0574">
        <w:rPr>
          <w:rFonts w:asciiTheme="minorHAnsi" w:hAnsiTheme="minorHAnsi" w:cstheme="minorHAnsi"/>
          <w:sz w:val="24"/>
          <w:szCs w:val="24"/>
        </w:rPr>
        <w:t xml:space="preserve"> </w:t>
      </w:r>
      <w:r w:rsidR="00B61EE8" w:rsidRPr="00EB0574">
        <w:rPr>
          <w:rFonts w:asciiTheme="minorHAnsi" w:hAnsiTheme="minorHAnsi" w:cstheme="minorHAnsi"/>
          <w:sz w:val="24"/>
          <w:szCs w:val="24"/>
        </w:rPr>
        <w:t>Przedmiotu zamówienia</w:t>
      </w:r>
      <w:r w:rsidRPr="00EB0574">
        <w:rPr>
          <w:rFonts w:asciiTheme="minorHAnsi" w:hAnsiTheme="minorHAnsi" w:cstheme="minorHAnsi"/>
          <w:sz w:val="24"/>
          <w:szCs w:val="24"/>
        </w:rPr>
        <w:t>.</w:t>
      </w:r>
    </w:p>
    <w:p w14:paraId="78A7A2B8" w14:textId="65A244C7" w:rsidR="006E26CB" w:rsidRPr="00EB0574" w:rsidRDefault="006E26CB" w:rsidP="003D6E5A">
      <w:pPr>
        <w:numPr>
          <w:ilvl w:val="0"/>
          <w:numId w:val="21"/>
        </w:numPr>
        <w:spacing w:after="120" w:line="276" w:lineRule="auto"/>
        <w:rPr>
          <w:rFonts w:asciiTheme="minorHAnsi" w:hAnsiTheme="minorHAnsi" w:cstheme="minorHAnsi"/>
          <w:sz w:val="24"/>
          <w:szCs w:val="24"/>
        </w:rPr>
      </w:pPr>
      <w:r w:rsidRPr="00EB0574">
        <w:rPr>
          <w:rFonts w:asciiTheme="minorHAnsi" w:hAnsiTheme="minorHAnsi" w:cstheme="minorHAnsi"/>
          <w:sz w:val="24"/>
          <w:szCs w:val="24"/>
        </w:rPr>
        <w:t xml:space="preserve">Dokumentem potwierdzającym odbiór </w:t>
      </w:r>
      <w:r w:rsidR="00B61EE8" w:rsidRPr="00EB0574">
        <w:rPr>
          <w:rFonts w:asciiTheme="minorHAnsi" w:hAnsiTheme="minorHAnsi" w:cstheme="minorHAnsi"/>
          <w:sz w:val="24"/>
          <w:szCs w:val="24"/>
        </w:rPr>
        <w:t xml:space="preserve">Przedmiotu zamówienia </w:t>
      </w:r>
      <w:r w:rsidRPr="00EB0574">
        <w:rPr>
          <w:rFonts w:asciiTheme="minorHAnsi" w:hAnsiTheme="minorHAnsi" w:cstheme="minorHAnsi"/>
          <w:sz w:val="24"/>
          <w:szCs w:val="24"/>
        </w:rPr>
        <w:t>po usunięciu przez Wykonawcę usterek, wad i niezgodności jest protokół odbioru ostatecznego. Protokół odbioru końcowego, o którym mowa w ust. 2, stanowi protokół odbioru ostatecznego</w:t>
      </w:r>
      <w:r w:rsidR="00120C9E" w:rsidRPr="00EB0574">
        <w:rPr>
          <w:rFonts w:asciiTheme="minorHAnsi" w:hAnsiTheme="minorHAnsi" w:cstheme="minorHAnsi"/>
          <w:sz w:val="24"/>
          <w:szCs w:val="24"/>
        </w:rPr>
        <w:t xml:space="preserve"> </w:t>
      </w:r>
      <w:r w:rsidRPr="00EB0574">
        <w:rPr>
          <w:rFonts w:asciiTheme="minorHAnsi" w:hAnsiTheme="minorHAnsi" w:cstheme="minorHAnsi"/>
          <w:sz w:val="24"/>
          <w:szCs w:val="24"/>
        </w:rPr>
        <w:t>–</w:t>
      </w:r>
      <w:r w:rsidR="00120C9E" w:rsidRPr="00EB0574">
        <w:rPr>
          <w:rFonts w:asciiTheme="minorHAnsi" w:hAnsiTheme="minorHAnsi" w:cstheme="minorHAnsi"/>
          <w:sz w:val="24"/>
          <w:szCs w:val="24"/>
        </w:rPr>
        <w:t xml:space="preserve"> </w:t>
      </w:r>
      <w:r w:rsidRPr="00EB0574">
        <w:rPr>
          <w:rFonts w:asciiTheme="minorHAnsi" w:hAnsiTheme="minorHAnsi" w:cstheme="minorHAnsi"/>
          <w:sz w:val="24"/>
          <w:szCs w:val="24"/>
        </w:rPr>
        <w:t>w</w:t>
      </w:r>
      <w:r w:rsidR="00120C9E" w:rsidRPr="00EB0574">
        <w:rPr>
          <w:rFonts w:asciiTheme="minorHAnsi" w:hAnsiTheme="minorHAnsi" w:cstheme="minorHAnsi"/>
          <w:sz w:val="24"/>
          <w:szCs w:val="24"/>
        </w:rPr>
        <w:t xml:space="preserve"> </w:t>
      </w:r>
      <w:r w:rsidRPr="00EB0574">
        <w:rPr>
          <w:rFonts w:asciiTheme="minorHAnsi" w:hAnsiTheme="minorHAnsi" w:cstheme="minorHAnsi"/>
          <w:sz w:val="24"/>
          <w:szCs w:val="24"/>
        </w:rPr>
        <w:t>przypadku niestwierdzenia wad i usterek.</w:t>
      </w:r>
    </w:p>
    <w:p w14:paraId="521A6C4C" w14:textId="669F344D" w:rsidR="006E26CB" w:rsidRDefault="006E26CB" w:rsidP="003D6E5A">
      <w:pPr>
        <w:numPr>
          <w:ilvl w:val="0"/>
          <w:numId w:val="21"/>
        </w:numPr>
        <w:spacing w:after="120" w:line="276" w:lineRule="auto"/>
        <w:rPr>
          <w:rFonts w:asciiTheme="minorHAnsi" w:hAnsiTheme="minorHAnsi" w:cstheme="minorHAnsi"/>
          <w:sz w:val="24"/>
          <w:szCs w:val="24"/>
        </w:rPr>
      </w:pPr>
      <w:r w:rsidRPr="00EB0574">
        <w:rPr>
          <w:rFonts w:asciiTheme="minorHAnsi" w:hAnsiTheme="minorHAnsi" w:cstheme="minorHAnsi"/>
          <w:sz w:val="24"/>
          <w:szCs w:val="24"/>
        </w:rPr>
        <w:t xml:space="preserve">Jeżeli w toku czynności odbioru </w:t>
      </w:r>
      <w:r w:rsidRPr="00663254">
        <w:rPr>
          <w:rFonts w:asciiTheme="minorHAnsi" w:hAnsiTheme="minorHAnsi" w:cstheme="minorHAnsi"/>
          <w:sz w:val="24"/>
          <w:szCs w:val="24"/>
        </w:rPr>
        <w:t xml:space="preserve">ostatecznego </w:t>
      </w:r>
      <w:r w:rsidR="00BE19F3" w:rsidRPr="00663254">
        <w:rPr>
          <w:rFonts w:asciiTheme="minorHAnsi" w:hAnsiTheme="minorHAnsi" w:cstheme="minorHAnsi"/>
          <w:sz w:val="24"/>
          <w:szCs w:val="24"/>
        </w:rPr>
        <w:t xml:space="preserve">Przedmiotu zamówienia </w:t>
      </w:r>
      <w:r w:rsidRPr="00663254">
        <w:rPr>
          <w:rFonts w:asciiTheme="minorHAnsi" w:hAnsiTheme="minorHAnsi" w:cstheme="minorHAnsi"/>
          <w:sz w:val="24"/>
          <w:szCs w:val="24"/>
        </w:rPr>
        <w:t>stwierdzone zostaną wady lub usterki, to Zamawiający rozpocznie naliczanie Wyko</w:t>
      </w:r>
      <w:r w:rsidR="00B75F86" w:rsidRPr="00663254">
        <w:rPr>
          <w:rFonts w:asciiTheme="minorHAnsi" w:hAnsiTheme="minorHAnsi" w:cstheme="minorHAnsi"/>
          <w:sz w:val="24"/>
          <w:szCs w:val="24"/>
        </w:rPr>
        <w:t>nawcy kary umownej</w:t>
      </w:r>
      <w:r w:rsidR="00C50E2B" w:rsidRPr="00663254">
        <w:rPr>
          <w:rFonts w:asciiTheme="minorHAnsi" w:hAnsiTheme="minorHAnsi" w:cstheme="minorHAnsi"/>
          <w:sz w:val="24"/>
          <w:szCs w:val="24"/>
        </w:rPr>
        <w:t>,</w:t>
      </w:r>
      <w:r w:rsidR="00B75F86" w:rsidRPr="00663254">
        <w:rPr>
          <w:rFonts w:asciiTheme="minorHAnsi" w:hAnsiTheme="minorHAnsi" w:cstheme="minorHAnsi"/>
          <w:sz w:val="24"/>
          <w:szCs w:val="24"/>
        </w:rPr>
        <w:t xml:space="preserve"> określonej w</w:t>
      </w:r>
      <w:r w:rsidR="00120C9E" w:rsidRPr="00663254">
        <w:rPr>
          <w:rFonts w:asciiTheme="minorHAnsi" w:hAnsiTheme="minorHAnsi" w:cstheme="minorHAnsi"/>
          <w:sz w:val="24"/>
          <w:szCs w:val="24"/>
        </w:rPr>
        <w:t xml:space="preserve"> </w:t>
      </w:r>
      <w:r w:rsidR="00B75F86" w:rsidRPr="00663254">
        <w:rPr>
          <w:rFonts w:asciiTheme="minorHAnsi" w:hAnsiTheme="minorHAnsi" w:cstheme="minorHAnsi"/>
          <w:sz w:val="24"/>
          <w:szCs w:val="24"/>
        </w:rPr>
        <w:t>§</w:t>
      </w:r>
      <w:r w:rsidR="00120C9E" w:rsidRPr="00663254">
        <w:rPr>
          <w:rFonts w:asciiTheme="minorHAnsi" w:hAnsiTheme="minorHAnsi" w:cstheme="minorHAnsi"/>
          <w:sz w:val="24"/>
          <w:szCs w:val="24"/>
        </w:rPr>
        <w:t xml:space="preserve"> </w:t>
      </w:r>
      <w:r w:rsidR="008B59F6" w:rsidRPr="00663254">
        <w:rPr>
          <w:rFonts w:asciiTheme="minorHAnsi" w:hAnsiTheme="minorHAnsi" w:cstheme="minorHAnsi"/>
          <w:sz w:val="24"/>
          <w:szCs w:val="24"/>
        </w:rPr>
        <w:t>11</w:t>
      </w:r>
      <w:r w:rsidRPr="00663254">
        <w:rPr>
          <w:rFonts w:asciiTheme="minorHAnsi" w:hAnsiTheme="minorHAnsi" w:cstheme="minorHAnsi"/>
          <w:sz w:val="24"/>
          <w:szCs w:val="24"/>
        </w:rPr>
        <w:t xml:space="preserve"> ust. 1</w:t>
      </w:r>
      <w:r w:rsidR="00495105" w:rsidRPr="00663254">
        <w:rPr>
          <w:rFonts w:asciiTheme="minorHAnsi" w:hAnsiTheme="minorHAnsi" w:cstheme="minorHAnsi"/>
          <w:sz w:val="24"/>
          <w:szCs w:val="24"/>
        </w:rPr>
        <w:t xml:space="preserve"> pkt </w:t>
      </w:r>
      <w:r w:rsidR="00815FEE" w:rsidRPr="00663254">
        <w:rPr>
          <w:rFonts w:asciiTheme="minorHAnsi" w:hAnsiTheme="minorHAnsi" w:cstheme="minorHAnsi"/>
          <w:sz w:val="24"/>
          <w:szCs w:val="24"/>
        </w:rPr>
        <w:t>3</w:t>
      </w:r>
      <w:r w:rsidRPr="00663254">
        <w:rPr>
          <w:rFonts w:asciiTheme="minorHAnsi" w:hAnsiTheme="minorHAnsi" w:cstheme="minorHAnsi"/>
          <w:sz w:val="24"/>
          <w:szCs w:val="24"/>
        </w:rPr>
        <w:t>, poczynając od dnia sporządzenia p</w:t>
      </w:r>
      <w:r w:rsidR="00B75F86" w:rsidRPr="00663254">
        <w:rPr>
          <w:rFonts w:asciiTheme="minorHAnsi" w:hAnsiTheme="minorHAnsi" w:cstheme="minorHAnsi"/>
          <w:sz w:val="24"/>
          <w:szCs w:val="24"/>
        </w:rPr>
        <w:t>rotokołu odbioru ostatecznego z</w:t>
      </w:r>
      <w:r w:rsidR="00120C9E" w:rsidRPr="00663254">
        <w:rPr>
          <w:rFonts w:asciiTheme="minorHAnsi" w:hAnsiTheme="minorHAnsi" w:cstheme="minorHAnsi"/>
          <w:sz w:val="24"/>
          <w:szCs w:val="24"/>
        </w:rPr>
        <w:t xml:space="preserve"> </w:t>
      </w:r>
      <w:r w:rsidRPr="00663254">
        <w:rPr>
          <w:rFonts w:asciiTheme="minorHAnsi" w:hAnsiTheme="minorHAnsi" w:cstheme="minorHAnsi"/>
          <w:sz w:val="24"/>
          <w:szCs w:val="24"/>
        </w:rPr>
        <w:t>uwagami.</w:t>
      </w:r>
    </w:p>
    <w:p w14:paraId="69193B4F" w14:textId="77777777" w:rsidR="00EE5BAC" w:rsidRDefault="00EE5BAC" w:rsidP="003D6E5A">
      <w:pPr>
        <w:numPr>
          <w:ilvl w:val="0"/>
          <w:numId w:val="21"/>
        </w:numPr>
        <w:spacing w:line="276" w:lineRule="auto"/>
        <w:rPr>
          <w:rFonts w:ascii="Calibri" w:hAnsi="Calibri" w:cs="Calibri"/>
          <w:sz w:val="24"/>
        </w:rPr>
      </w:pPr>
      <w:r w:rsidRPr="003E7426">
        <w:rPr>
          <w:rFonts w:ascii="Calibri" w:hAnsi="Calibri" w:cs="Calibri"/>
          <w:sz w:val="24"/>
        </w:rPr>
        <w:t xml:space="preserve">Jeżeli w toku czynności odbioru ostatecznego </w:t>
      </w:r>
      <w:r w:rsidRPr="000B6DFE">
        <w:rPr>
          <w:rFonts w:ascii="Calibri" w:hAnsi="Calibri" w:cs="Calibri"/>
          <w:sz w:val="24"/>
        </w:rPr>
        <w:t>Przedmiotu zamówienia</w:t>
      </w:r>
      <w:r w:rsidRPr="003E7426">
        <w:rPr>
          <w:rFonts w:ascii="Calibri" w:hAnsi="Calibri" w:cs="Calibri"/>
          <w:sz w:val="24"/>
        </w:rPr>
        <w:t xml:space="preserve"> Komisja stwierdzi nowe wady/usterki niezgłoszone wcześniej w protokole odbioru końcowego, Zamawiający wyznaczy termin na ich usuni</w:t>
      </w:r>
      <w:r>
        <w:rPr>
          <w:rFonts w:ascii="Calibri" w:hAnsi="Calibri" w:cs="Calibri"/>
          <w:sz w:val="24"/>
        </w:rPr>
        <w:t>ę</w:t>
      </w:r>
      <w:r w:rsidRPr="003E7426">
        <w:rPr>
          <w:rFonts w:ascii="Calibri" w:hAnsi="Calibri" w:cs="Calibri"/>
          <w:sz w:val="24"/>
        </w:rPr>
        <w:t>cie. W takim przypadku mają zastosowanie kolejno zapisy ustępów od 3 do 6 niniejszego paragrafu</w:t>
      </w:r>
      <w:r>
        <w:rPr>
          <w:rFonts w:ascii="Calibri" w:hAnsi="Calibri" w:cs="Calibri"/>
          <w:sz w:val="24"/>
        </w:rPr>
        <w:t>.</w:t>
      </w:r>
    </w:p>
    <w:p w14:paraId="5AB97866" w14:textId="77777777" w:rsidR="0016375A" w:rsidRPr="00D60922" w:rsidRDefault="006E26CB" w:rsidP="003D6E5A">
      <w:pPr>
        <w:pStyle w:val="Nagwek2"/>
        <w:spacing w:before="240" w:after="120" w:line="276" w:lineRule="auto"/>
        <w:ind w:left="0" w:firstLine="0"/>
        <w:rPr>
          <w:rFonts w:asciiTheme="minorHAnsi" w:hAnsiTheme="minorHAnsi" w:cstheme="minorHAnsi"/>
          <w:szCs w:val="24"/>
        </w:rPr>
      </w:pPr>
      <w:r w:rsidRPr="00D60922">
        <w:rPr>
          <w:rFonts w:asciiTheme="minorHAnsi" w:hAnsiTheme="minorHAnsi" w:cstheme="minorHAnsi"/>
          <w:szCs w:val="24"/>
        </w:rPr>
        <w:t>§</w:t>
      </w:r>
      <w:r w:rsidR="008F6437" w:rsidRPr="00D60922">
        <w:rPr>
          <w:rFonts w:asciiTheme="minorHAnsi" w:hAnsiTheme="minorHAnsi" w:cstheme="minorHAnsi"/>
          <w:szCs w:val="24"/>
        </w:rPr>
        <w:t xml:space="preserve"> </w:t>
      </w:r>
      <w:r w:rsidR="00495105" w:rsidRPr="00D60922">
        <w:rPr>
          <w:rFonts w:asciiTheme="minorHAnsi" w:hAnsiTheme="minorHAnsi" w:cstheme="minorHAnsi"/>
          <w:szCs w:val="24"/>
        </w:rPr>
        <w:t>1</w:t>
      </w:r>
      <w:r w:rsidR="008B59F6" w:rsidRPr="00D60922">
        <w:rPr>
          <w:rFonts w:asciiTheme="minorHAnsi" w:hAnsiTheme="minorHAnsi" w:cstheme="minorHAnsi"/>
          <w:szCs w:val="24"/>
        </w:rPr>
        <w:t>1</w:t>
      </w:r>
      <w:r w:rsidR="0016375A" w:rsidRPr="00D60922">
        <w:rPr>
          <w:rFonts w:asciiTheme="minorHAnsi" w:hAnsiTheme="minorHAnsi" w:cstheme="minorHAnsi"/>
          <w:szCs w:val="24"/>
        </w:rPr>
        <w:br/>
        <w:t>Kary umowne</w:t>
      </w:r>
    </w:p>
    <w:p w14:paraId="184CC443" w14:textId="77777777" w:rsidR="006E26CB" w:rsidRPr="00D60922" w:rsidRDefault="006E26CB" w:rsidP="003D6E5A">
      <w:pPr>
        <w:pStyle w:val="Tekstpodstawowy"/>
        <w:numPr>
          <w:ilvl w:val="0"/>
          <w:numId w:val="7"/>
        </w:numPr>
        <w:spacing w:after="120" w:line="276" w:lineRule="auto"/>
        <w:ind w:left="357" w:hanging="357"/>
        <w:jc w:val="left"/>
        <w:rPr>
          <w:rFonts w:asciiTheme="minorHAnsi" w:hAnsiTheme="minorHAnsi" w:cstheme="minorHAnsi"/>
          <w:szCs w:val="24"/>
        </w:rPr>
      </w:pPr>
      <w:r w:rsidRPr="00D60922">
        <w:rPr>
          <w:rFonts w:asciiTheme="minorHAnsi" w:hAnsiTheme="minorHAnsi" w:cstheme="minorHAnsi"/>
          <w:szCs w:val="24"/>
        </w:rPr>
        <w:t>Wykonawca zapłaci Zamawiającemu karę umowną w wysokości:</w:t>
      </w:r>
    </w:p>
    <w:p w14:paraId="541204B2" w14:textId="77777777" w:rsidR="006E26CB" w:rsidRPr="00EB0574" w:rsidRDefault="006E26CB" w:rsidP="003D6E5A">
      <w:pPr>
        <w:numPr>
          <w:ilvl w:val="1"/>
          <w:numId w:val="12"/>
        </w:numPr>
        <w:tabs>
          <w:tab w:val="left" w:pos="851"/>
        </w:tabs>
        <w:suppressAutoHyphens w:val="0"/>
        <w:spacing w:line="276" w:lineRule="auto"/>
        <w:ind w:left="714" w:hanging="357"/>
        <w:rPr>
          <w:rFonts w:asciiTheme="minorHAnsi" w:hAnsiTheme="minorHAnsi" w:cstheme="minorHAnsi"/>
          <w:sz w:val="24"/>
          <w:szCs w:val="24"/>
        </w:rPr>
      </w:pPr>
      <w:r w:rsidRPr="00EB0574">
        <w:rPr>
          <w:rFonts w:asciiTheme="minorHAnsi" w:hAnsiTheme="minorHAnsi" w:cstheme="minorHAnsi"/>
          <w:sz w:val="24"/>
          <w:szCs w:val="24"/>
        </w:rPr>
        <w:t xml:space="preserve">10% wartości </w:t>
      </w:r>
      <w:r w:rsidR="001D7F30" w:rsidRPr="00EB0574">
        <w:rPr>
          <w:rFonts w:asciiTheme="minorHAnsi" w:hAnsiTheme="minorHAnsi" w:cstheme="minorHAnsi"/>
          <w:sz w:val="24"/>
          <w:szCs w:val="24"/>
        </w:rPr>
        <w:t xml:space="preserve">wynagrodzenia </w:t>
      </w:r>
      <w:r w:rsidRPr="00EB0574">
        <w:rPr>
          <w:rFonts w:asciiTheme="minorHAnsi" w:hAnsiTheme="minorHAnsi" w:cstheme="minorHAnsi"/>
          <w:sz w:val="24"/>
          <w:szCs w:val="24"/>
        </w:rPr>
        <w:t xml:space="preserve">brutto, </w:t>
      </w:r>
      <w:r w:rsidR="00495105" w:rsidRPr="00EB0574">
        <w:rPr>
          <w:rFonts w:asciiTheme="minorHAnsi" w:hAnsiTheme="minorHAnsi" w:cstheme="minorHAnsi"/>
          <w:sz w:val="24"/>
          <w:szCs w:val="24"/>
        </w:rPr>
        <w:t xml:space="preserve">o której mowa w § 4 ust. </w:t>
      </w:r>
      <w:r w:rsidR="00EA48FC" w:rsidRPr="00EB0574">
        <w:rPr>
          <w:rFonts w:asciiTheme="minorHAnsi" w:hAnsiTheme="minorHAnsi" w:cstheme="minorHAnsi"/>
          <w:sz w:val="24"/>
          <w:szCs w:val="24"/>
        </w:rPr>
        <w:t>1</w:t>
      </w:r>
      <w:r w:rsidRPr="00EB0574">
        <w:rPr>
          <w:rFonts w:asciiTheme="minorHAnsi" w:hAnsiTheme="minorHAnsi" w:cstheme="minorHAnsi"/>
          <w:sz w:val="24"/>
          <w:szCs w:val="24"/>
        </w:rPr>
        <w:t>, w razie odstąpienia od umowy przez</w:t>
      </w:r>
      <w:r w:rsidR="003E51BD" w:rsidRPr="00EB0574">
        <w:rPr>
          <w:rFonts w:asciiTheme="minorHAnsi" w:hAnsiTheme="minorHAnsi" w:cstheme="minorHAnsi"/>
          <w:sz w:val="24"/>
          <w:szCs w:val="24"/>
        </w:rPr>
        <w:t xml:space="preserve"> Zamawiającego</w:t>
      </w:r>
      <w:r w:rsidR="002711BC" w:rsidRPr="00EB0574">
        <w:rPr>
          <w:rFonts w:asciiTheme="minorHAnsi" w:hAnsiTheme="minorHAnsi" w:cstheme="minorHAnsi"/>
          <w:sz w:val="24"/>
          <w:szCs w:val="24"/>
        </w:rPr>
        <w:t>,</w:t>
      </w:r>
      <w:r w:rsidRPr="00EB0574">
        <w:rPr>
          <w:rFonts w:asciiTheme="minorHAnsi" w:hAnsiTheme="minorHAnsi" w:cstheme="minorHAnsi"/>
          <w:sz w:val="24"/>
          <w:szCs w:val="24"/>
        </w:rPr>
        <w:t xml:space="preserve"> z przyczyn, za które ponosi odpowiedzialność Wykonawca,</w:t>
      </w:r>
    </w:p>
    <w:p w14:paraId="524B1002" w14:textId="77777777" w:rsidR="00792125" w:rsidRPr="00663254" w:rsidRDefault="00472AD7" w:rsidP="003D6E5A">
      <w:pPr>
        <w:numPr>
          <w:ilvl w:val="1"/>
          <w:numId w:val="12"/>
        </w:numPr>
        <w:tabs>
          <w:tab w:val="left" w:pos="851"/>
        </w:tabs>
        <w:suppressAutoHyphens w:val="0"/>
        <w:spacing w:line="276" w:lineRule="auto"/>
        <w:ind w:left="714" w:hanging="357"/>
        <w:rPr>
          <w:rFonts w:asciiTheme="minorHAnsi" w:hAnsiTheme="minorHAnsi" w:cstheme="minorHAnsi"/>
          <w:sz w:val="24"/>
          <w:szCs w:val="24"/>
        </w:rPr>
      </w:pPr>
      <w:r w:rsidRPr="00EB0574">
        <w:rPr>
          <w:rFonts w:asciiTheme="minorHAnsi" w:hAnsiTheme="minorHAnsi" w:cstheme="minorHAnsi"/>
          <w:sz w:val="24"/>
          <w:szCs w:val="24"/>
        </w:rPr>
        <w:t>0,5%</w:t>
      </w:r>
      <w:r w:rsidR="00792125" w:rsidRPr="00EB0574">
        <w:rPr>
          <w:rFonts w:asciiTheme="minorHAnsi" w:hAnsiTheme="minorHAnsi" w:cstheme="minorHAnsi"/>
          <w:sz w:val="24"/>
          <w:szCs w:val="24"/>
        </w:rPr>
        <w:t xml:space="preserve"> </w:t>
      </w:r>
      <w:r w:rsidR="001D7F30" w:rsidRPr="00EB0574">
        <w:rPr>
          <w:rFonts w:asciiTheme="minorHAnsi" w:hAnsiTheme="minorHAnsi" w:cstheme="minorHAnsi"/>
          <w:sz w:val="24"/>
          <w:szCs w:val="24"/>
        </w:rPr>
        <w:t>wartości wynagrodzenia brutto</w:t>
      </w:r>
      <w:r w:rsidR="00EA48FC" w:rsidRPr="00EB0574">
        <w:rPr>
          <w:rFonts w:asciiTheme="minorHAnsi" w:hAnsiTheme="minorHAnsi" w:cstheme="minorHAnsi"/>
          <w:sz w:val="24"/>
          <w:szCs w:val="24"/>
        </w:rPr>
        <w:t>,</w:t>
      </w:r>
      <w:r w:rsidR="006E26CB" w:rsidRPr="00EB0574">
        <w:rPr>
          <w:rFonts w:asciiTheme="minorHAnsi" w:hAnsiTheme="minorHAnsi" w:cstheme="minorHAnsi"/>
          <w:sz w:val="24"/>
          <w:szCs w:val="24"/>
        </w:rPr>
        <w:t xml:space="preserve"> </w:t>
      </w:r>
      <w:r w:rsidR="00EA48FC" w:rsidRPr="00EB0574">
        <w:rPr>
          <w:rFonts w:asciiTheme="minorHAnsi" w:hAnsiTheme="minorHAnsi" w:cstheme="minorHAnsi"/>
          <w:sz w:val="24"/>
          <w:szCs w:val="24"/>
        </w:rPr>
        <w:t xml:space="preserve">o którym mowa w § 4 ust. 1, </w:t>
      </w:r>
      <w:r w:rsidR="006E26CB" w:rsidRPr="00EB0574">
        <w:rPr>
          <w:rFonts w:asciiTheme="minorHAnsi" w:hAnsiTheme="minorHAnsi" w:cstheme="minorHAnsi"/>
          <w:sz w:val="24"/>
          <w:szCs w:val="24"/>
        </w:rPr>
        <w:t>za każdy dzień zwłoki w wy</w:t>
      </w:r>
      <w:r w:rsidR="00E34831" w:rsidRPr="00EB0574">
        <w:rPr>
          <w:rFonts w:asciiTheme="minorHAnsi" w:hAnsiTheme="minorHAnsi" w:cstheme="minorHAnsi"/>
          <w:sz w:val="24"/>
          <w:szCs w:val="24"/>
        </w:rPr>
        <w:t xml:space="preserve">konaniu </w:t>
      </w:r>
      <w:r w:rsidR="00307A33" w:rsidRPr="00663254">
        <w:rPr>
          <w:rFonts w:asciiTheme="minorHAnsi" w:hAnsiTheme="minorHAnsi" w:cstheme="minorHAnsi"/>
          <w:sz w:val="24"/>
          <w:szCs w:val="24"/>
        </w:rPr>
        <w:t>Przedmiotu zamówienia</w:t>
      </w:r>
      <w:r w:rsidR="00651DA1" w:rsidRPr="00663254">
        <w:rPr>
          <w:rFonts w:asciiTheme="minorHAnsi" w:hAnsiTheme="minorHAnsi" w:cstheme="minorHAnsi"/>
          <w:sz w:val="24"/>
          <w:szCs w:val="24"/>
        </w:rPr>
        <w:t xml:space="preserve"> </w:t>
      </w:r>
      <w:r w:rsidR="00E34831" w:rsidRPr="00663254">
        <w:rPr>
          <w:rFonts w:asciiTheme="minorHAnsi" w:hAnsiTheme="minorHAnsi" w:cstheme="minorHAnsi"/>
          <w:sz w:val="24"/>
          <w:szCs w:val="24"/>
        </w:rPr>
        <w:t>w</w:t>
      </w:r>
      <w:r w:rsidR="00986101" w:rsidRPr="00663254">
        <w:rPr>
          <w:rFonts w:asciiTheme="minorHAnsi" w:hAnsiTheme="minorHAnsi" w:cstheme="minorHAnsi"/>
          <w:sz w:val="24"/>
          <w:szCs w:val="24"/>
        </w:rPr>
        <w:t xml:space="preserve"> </w:t>
      </w:r>
      <w:r w:rsidR="006E26CB" w:rsidRPr="00663254">
        <w:rPr>
          <w:rFonts w:asciiTheme="minorHAnsi" w:hAnsiTheme="minorHAnsi" w:cstheme="minorHAnsi"/>
          <w:sz w:val="24"/>
          <w:szCs w:val="24"/>
        </w:rPr>
        <w:t xml:space="preserve">stosunku do terminu </w:t>
      </w:r>
      <w:r w:rsidR="00B97968" w:rsidRPr="00663254">
        <w:rPr>
          <w:rFonts w:asciiTheme="minorHAnsi" w:hAnsiTheme="minorHAnsi" w:cstheme="minorHAnsi"/>
          <w:sz w:val="24"/>
          <w:szCs w:val="24"/>
        </w:rPr>
        <w:t xml:space="preserve">jego </w:t>
      </w:r>
      <w:r w:rsidR="006E26CB" w:rsidRPr="00663254">
        <w:rPr>
          <w:rFonts w:asciiTheme="minorHAnsi" w:hAnsiTheme="minorHAnsi" w:cstheme="minorHAnsi"/>
          <w:sz w:val="24"/>
          <w:szCs w:val="24"/>
        </w:rPr>
        <w:t>zakończenia wynikającego z § 3,</w:t>
      </w:r>
    </w:p>
    <w:p w14:paraId="24B1F36C" w14:textId="77777777" w:rsidR="006E26CB" w:rsidRPr="00663254" w:rsidRDefault="006E26CB" w:rsidP="003D6E5A">
      <w:pPr>
        <w:numPr>
          <w:ilvl w:val="1"/>
          <w:numId w:val="12"/>
        </w:numPr>
        <w:tabs>
          <w:tab w:val="left" w:pos="851"/>
        </w:tabs>
        <w:suppressAutoHyphens w:val="0"/>
        <w:spacing w:line="276" w:lineRule="auto"/>
        <w:ind w:left="714" w:hanging="357"/>
        <w:rPr>
          <w:rFonts w:asciiTheme="minorHAnsi" w:hAnsiTheme="minorHAnsi" w:cstheme="minorHAnsi"/>
          <w:sz w:val="24"/>
          <w:szCs w:val="24"/>
        </w:rPr>
      </w:pPr>
      <w:r w:rsidRPr="00663254">
        <w:rPr>
          <w:rFonts w:asciiTheme="minorHAnsi" w:hAnsiTheme="minorHAnsi" w:cstheme="minorHAnsi"/>
          <w:sz w:val="24"/>
          <w:szCs w:val="24"/>
        </w:rPr>
        <w:t xml:space="preserve">0,5% </w:t>
      </w:r>
      <w:r w:rsidR="001D7F30" w:rsidRPr="00663254">
        <w:rPr>
          <w:rFonts w:asciiTheme="minorHAnsi" w:hAnsiTheme="minorHAnsi" w:cstheme="minorHAnsi"/>
          <w:sz w:val="24"/>
          <w:szCs w:val="24"/>
        </w:rPr>
        <w:t>wartości wynagrodzenia brutto</w:t>
      </w:r>
      <w:r w:rsidR="00EA48FC" w:rsidRPr="00663254">
        <w:rPr>
          <w:rFonts w:asciiTheme="minorHAnsi" w:hAnsiTheme="minorHAnsi" w:cstheme="minorHAnsi"/>
          <w:sz w:val="24"/>
          <w:szCs w:val="24"/>
        </w:rPr>
        <w:t>, o</w:t>
      </w:r>
      <w:r w:rsidR="00164A39" w:rsidRPr="00663254">
        <w:rPr>
          <w:rFonts w:asciiTheme="minorHAnsi" w:hAnsiTheme="minorHAnsi" w:cstheme="minorHAnsi"/>
          <w:sz w:val="24"/>
          <w:szCs w:val="24"/>
        </w:rPr>
        <w:t xml:space="preserve"> którym</w:t>
      </w:r>
      <w:r w:rsidR="00495105" w:rsidRPr="00663254">
        <w:rPr>
          <w:rFonts w:asciiTheme="minorHAnsi" w:hAnsiTheme="minorHAnsi" w:cstheme="minorHAnsi"/>
          <w:sz w:val="24"/>
          <w:szCs w:val="24"/>
        </w:rPr>
        <w:t xml:space="preserve"> mowa w § 4 ust. 1</w:t>
      </w:r>
      <w:r w:rsidRPr="00663254">
        <w:rPr>
          <w:rFonts w:asciiTheme="minorHAnsi" w:hAnsiTheme="minorHAnsi" w:cstheme="minorHAnsi"/>
          <w:sz w:val="24"/>
          <w:szCs w:val="24"/>
        </w:rPr>
        <w:t>, za każdy dzień zwłoki w usunięciu wad lub usterek stwierdzonych przy odbiorze</w:t>
      </w:r>
      <w:r w:rsidR="00792125" w:rsidRPr="00663254">
        <w:rPr>
          <w:rFonts w:asciiTheme="minorHAnsi" w:hAnsiTheme="minorHAnsi" w:cstheme="minorHAnsi"/>
          <w:sz w:val="24"/>
          <w:szCs w:val="24"/>
        </w:rPr>
        <w:t xml:space="preserve"> </w:t>
      </w:r>
      <w:r w:rsidR="002A650E" w:rsidRPr="00663254">
        <w:rPr>
          <w:rFonts w:asciiTheme="minorHAnsi" w:hAnsiTheme="minorHAnsi" w:cstheme="minorHAnsi"/>
          <w:sz w:val="24"/>
          <w:szCs w:val="24"/>
        </w:rPr>
        <w:t>ostatecznym</w:t>
      </w:r>
      <w:r w:rsidR="00B97968" w:rsidRPr="00663254">
        <w:rPr>
          <w:rFonts w:asciiTheme="minorHAnsi" w:hAnsiTheme="minorHAnsi" w:cstheme="minorHAnsi"/>
          <w:sz w:val="24"/>
          <w:szCs w:val="24"/>
        </w:rPr>
        <w:t xml:space="preserve"> </w:t>
      </w:r>
      <w:r w:rsidR="00651DA1" w:rsidRPr="00663254">
        <w:rPr>
          <w:rFonts w:asciiTheme="minorHAnsi" w:hAnsiTheme="minorHAnsi" w:cstheme="minorHAnsi"/>
          <w:sz w:val="24"/>
          <w:szCs w:val="24"/>
        </w:rPr>
        <w:t xml:space="preserve">Przedmiotu zamówienia </w:t>
      </w:r>
      <w:r w:rsidRPr="00663254">
        <w:rPr>
          <w:rFonts w:asciiTheme="minorHAnsi" w:hAnsiTheme="minorHAnsi" w:cstheme="minorHAnsi"/>
          <w:sz w:val="24"/>
          <w:szCs w:val="24"/>
        </w:rPr>
        <w:t>w</w:t>
      </w:r>
      <w:r w:rsidR="00986101" w:rsidRPr="00663254">
        <w:rPr>
          <w:rFonts w:asciiTheme="minorHAnsi" w:hAnsiTheme="minorHAnsi" w:cstheme="minorHAnsi"/>
          <w:sz w:val="24"/>
          <w:szCs w:val="24"/>
        </w:rPr>
        <w:t xml:space="preserve"> </w:t>
      </w:r>
      <w:r w:rsidRPr="00663254">
        <w:rPr>
          <w:rFonts w:asciiTheme="minorHAnsi" w:hAnsiTheme="minorHAnsi" w:cstheme="minorHAnsi"/>
          <w:sz w:val="24"/>
          <w:szCs w:val="24"/>
        </w:rPr>
        <w:t xml:space="preserve">stosunku do terminu wynikającego z </w:t>
      </w:r>
      <w:r w:rsidR="008B59F6" w:rsidRPr="00663254">
        <w:rPr>
          <w:rFonts w:asciiTheme="minorHAnsi" w:hAnsiTheme="minorHAnsi" w:cstheme="minorHAnsi"/>
          <w:sz w:val="24"/>
          <w:szCs w:val="24"/>
        </w:rPr>
        <w:t>§ 10</w:t>
      </w:r>
      <w:r w:rsidRPr="00663254">
        <w:rPr>
          <w:rFonts w:asciiTheme="minorHAnsi" w:hAnsiTheme="minorHAnsi" w:cstheme="minorHAnsi"/>
          <w:sz w:val="24"/>
          <w:szCs w:val="24"/>
        </w:rPr>
        <w:t xml:space="preserve"> ust. </w:t>
      </w:r>
      <w:r w:rsidR="002A650E" w:rsidRPr="00663254">
        <w:rPr>
          <w:rFonts w:asciiTheme="minorHAnsi" w:hAnsiTheme="minorHAnsi" w:cstheme="minorHAnsi"/>
          <w:sz w:val="24"/>
          <w:szCs w:val="24"/>
        </w:rPr>
        <w:t>6</w:t>
      </w:r>
      <w:r w:rsidR="00B01D83" w:rsidRPr="00663254">
        <w:rPr>
          <w:rFonts w:asciiTheme="minorHAnsi" w:hAnsiTheme="minorHAnsi" w:cstheme="minorHAnsi"/>
          <w:sz w:val="24"/>
          <w:szCs w:val="24"/>
        </w:rPr>
        <w:t>,</w:t>
      </w:r>
    </w:p>
    <w:p w14:paraId="59D42FC7" w14:textId="16093E33" w:rsidR="00194673" w:rsidRDefault="00F42D2E" w:rsidP="003D6E5A">
      <w:pPr>
        <w:numPr>
          <w:ilvl w:val="1"/>
          <w:numId w:val="12"/>
        </w:numPr>
        <w:tabs>
          <w:tab w:val="left" w:pos="851"/>
        </w:tabs>
        <w:suppressAutoHyphens w:val="0"/>
        <w:spacing w:line="276" w:lineRule="auto"/>
        <w:ind w:left="714" w:hanging="357"/>
        <w:rPr>
          <w:rFonts w:asciiTheme="minorHAnsi" w:hAnsiTheme="minorHAnsi" w:cstheme="minorHAnsi"/>
          <w:sz w:val="24"/>
          <w:szCs w:val="24"/>
        </w:rPr>
      </w:pPr>
      <w:r w:rsidRPr="00EB0574">
        <w:rPr>
          <w:rFonts w:asciiTheme="minorHAnsi" w:hAnsiTheme="minorHAnsi" w:cstheme="minorHAnsi"/>
          <w:sz w:val="24"/>
          <w:szCs w:val="24"/>
        </w:rPr>
        <w:t>0,5% wartości wynagrodzenia brutto</w:t>
      </w:r>
      <w:r w:rsidR="00495105" w:rsidRPr="00EB0574">
        <w:rPr>
          <w:rFonts w:asciiTheme="minorHAnsi" w:hAnsiTheme="minorHAnsi" w:cstheme="minorHAnsi"/>
          <w:sz w:val="24"/>
          <w:szCs w:val="24"/>
        </w:rPr>
        <w:t xml:space="preserve">, o której mowa w § 4 ust. </w:t>
      </w:r>
      <w:r w:rsidR="00EA48FC" w:rsidRPr="00EB0574">
        <w:rPr>
          <w:rFonts w:asciiTheme="minorHAnsi" w:hAnsiTheme="minorHAnsi" w:cstheme="minorHAnsi"/>
          <w:sz w:val="24"/>
          <w:szCs w:val="24"/>
        </w:rPr>
        <w:t>1</w:t>
      </w:r>
      <w:r w:rsidRPr="00EB0574">
        <w:rPr>
          <w:rFonts w:asciiTheme="minorHAnsi" w:hAnsiTheme="minorHAnsi" w:cstheme="minorHAnsi"/>
          <w:sz w:val="24"/>
          <w:szCs w:val="24"/>
        </w:rPr>
        <w:t xml:space="preserve">, za każdorazowe niewywiązanie się z obowiązku przedłożenia </w:t>
      </w:r>
      <w:r w:rsidR="006B4BA1" w:rsidRPr="00EB0574">
        <w:rPr>
          <w:rFonts w:asciiTheme="minorHAnsi" w:hAnsiTheme="minorHAnsi" w:cstheme="minorHAnsi"/>
          <w:sz w:val="24"/>
          <w:szCs w:val="24"/>
        </w:rPr>
        <w:t>dokumentów</w:t>
      </w:r>
      <w:r w:rsidRPr="00EB0574">
        <w:rPr>
          <w:rFonts w:asciiTheme="minorHAnsi" w:hAnsiTheme="minorHAnsi" w:cstheme="minorHAnsi"/>
          <w:sz w:val="24"/>
          <w:szCs w:val="24"/>
        </w:rPr>
        <w:t xml:space="preserve">, o </w:t>
      </w:r>
      <w:r w:rsidR="00AE790A" w:rsidRPr="00EB0574">
        <w:rPr>
          <w:rFonts w:asciiTheme="minorHAnsi" w:hAnsiTheme="minorHAnsi" w:cstheme="minorHAnsi"/>
          <w:sz w:val="24"/>
          <w:szCs w:val="24"/>
        </w:rPr>
        <w:t xml:space="preserve">których </w:t>
      </w:r>
      <w:r w:rsidRPr="00EB0574">
        <w:rPr>
          <w:rFonts w:asciiTheme="minorHAnsi" w:hAnsiTheme="minorHAnsi" w:cstheme="minorHAnsi"/>
          <w:sz w:val="24"/>
          <w:szCs w:val="24"/>
        </w:rPr>
        <w:t>mowa w § 2 ust.</w:t>
      </w:r>
      <w:r w:rsidR="00D5750E">
        <w:rPr>
          <w:rFonts w:asciiTheme="minorHAnsi" w:hAnsiTheme="minorHAnsi" w:cstheme="minorHAnsi"/>
          <w:sz w:val="24"/>
          <w:szCs w:val="24"/>
        </w:rPr>
        <w:t> </w:t>
      </w:r>
      <w:r w:rsidR="00E4754E" w:rsidRPr="00EB0574">
        <w:rPr>
          <w:rFonts w:asciiTheme="minorHAnsi" w:hAnsiTheme="minorHAnsi" w:cstheme="minorHAnsi"/>
          <w:sz w:val="24"/>
          <w:szCs w:val="24"/>
        </w:rPr>
        <w:t>7</w:t>
      </w:r>
      <w:r w:rsidR="003B7783">
        <w:rPr>
          <w:rFonts w:asciiTheme="minorHAnsi" w:hAnsiTheme="minorHAnsi" w:cstheme="minorHAnsi"/>
          <w:sz w:val="24"/>
          <w:szCs w:val="24"/>
        </w:rPr>
        <w:t>,</w:t>
      </w:r>
    </w:p>
    <w:p w14:paraId="35690513" w14:textId="77777777" w:rsidR="003B7783" w:rsidRPr="00F83D21" w:rsidRDefault="003B7783" w:rsidP="003D6E5A">
      <w:pPr>
        <w:numPr>
          <w:ilvl w:val="1"/>
          <w:numId w:val="12"/>
        </w:numPr>
        <w:tabs>
          <w:tab w:val="left" w:pos="851"/>
        </w:tabs>
        <w:spacing w:line="276" w:lineRule="auto"/>
        <w:ind w:left="714" w:hanging="357"/>
        <w:rPr>
          <w:rFonts w:asciiTheme="minorHAnsi" w:hAnsiTheme="minorHAnsi" w:cs="Calibri"/>
          <w:sz w:val="24"/>
          <w:szCs w:val="24"/>
        </w:rPr>
      </w:pPr>
      <w:r w:rsidRPr="00F83D21">
        <w:rPr>
          <w:rFonts w:asciiTheme="minorHAnsi" w:hAnsiTheme="minorHAnsi" w:cs="Calibri"/>
          <w:sz w:val="24"/>
          <w:szCs w:val="24"/>
        </w:rPr>
        <w:t>10% wartości wynagrodzenia brutto, o której mowa w § 4 ust. 1, w razie braku zapłaty wynagrodzenia należnego podwykonawcy lub dalszemu podwykonawcy,</w:t>
      </w:r>
    </w:p>
    <w:p w14:paraId="18F46ADE" w14:textId="77777777" w:rsidR="003B7783" w:rsidRPr="00F83D21" w:rsidRDefault="003B7783" w:rsidP="003D6E5A">
      <w:pPr>
        <w:numPr>
          <w:ilvl w:val="1"/>
          <w:numId w:val="12"/>
        </w:numPr>
        <w:tabs>
          <w:tab w:val="left" w:pos="851"/>
        </w:tabs>
        <w:spacing w:line="276" w:lineRule="auto"/>
        <w:ind w:left="714" w:hanging="357"/>
        <w:rPr>
          <w:rFonts w:asciiTheme="minorHAnsi" w:hAnsiTheme="minorHAnsi" w:cs="Calibri"/>
          <w:sz w:val="24"/>
          <w:szCs w:val="24"/>
        </w:rPr>
      </w:pPr>
      <w:r w:rsidRPr="00F83D21">
        <w:rPr>
          <w:rFonts w:asciiTheme="minorHAnsi" w:hAnsiTheme="minorHAnsi" w:cs="Calibri"/>
          <w:sz w:val="24"/>
          <w:szCs w:val="24"/>
        </w:rPr>
        <w:t>1% wartości wynagrodzenia brutto, o której mowa w § 4 ust. 1, w razie nieterminowej zapłaty wynagrodzenia należnego podwykonawcy lub dalszemu podwykonawcy za każdy dzień zwłoki,</w:t>
      </w:r>
    </w:p>
    <w:p w14:paraId="73B48CA1" w14:textId="77777777" w:rsidR="003B7783" w:rsidRPr="00F83D21" w:rsidRDefault="003B7783" w:rsidP="003D6E5A">
      <w:pPr>
        <w:numPr>
          <w:ilvl w:val="1"/>
          <w:numId w:val="12"/>
        </w:numPr>
        <w:tabs>
          <w:tab w:val="left" w:pos="851"/>
        </w:tabs>
        <w:spacing w:line="276" w:lineRule="auto"/>
        <w:ind w:left="714" w:hanging="357"/>
        <w:rPr>
          <w:rFonts w:asciiTheme="minorHAnsi" w:hAnsiTheme="minorHAnsi" w:cs="Calibri"/>
          <w:sz w:val="24"/>
          <w:szCs w:val="24"/>
        </w:rPr>
      </w:pPr>
      <w:r w:rsidRPr="00F83D21">
        <w:rPr>
          <w:rFonts w:asciiTheme="minorHAnsi" w:hAnsiTheme="minorHAnsi" w:cs="Calibri"/>
          <w:sz w:val="24"/>
          <w:szCs w:val="24"/>
        </w:rPr>
        <w:t>3% wartości wynagrodzenia brutto, o której mowa w § 4 ust. 1, w razie nieprzedłożenia do zaakceptowania projektu umowy o podwykonawstwo, której przedmiotem są roboty budowlane, dostawy, usługi lub projektu jej zmian,</w:t>
      </w:r>
    </w:p>
    <w:p w14:paraId="7083EF5A" w14:textId="77777777" w:rsidR="003B7783" w:rsidRPr="00D60922" w:rsidRDefault="003B7783" w:rsidP="003D6E5A">
      <w:pPr>
        <w:numPr>
          <w:ilvl w:val="1"/>
          <w:numId w:val="12"/>
        </w:numPr>
        <w:tabs>
          <w:tab w:val="left" w:pos="851"/>
        </w:tabs>
        <w:spacing w:line="276" w:lineRule="auto"/>
        <w:ind w:left="714" w:hanging="357"/>
        <w:rPr>
          <w:rFonts w:asciiTheme="minorHAnsi" w:hAnsiTheme="minorHAnsi" w:cs="Calibri"/>
          <w:sz w:val="24"/>
          <w:szCs w:val="24"/>
        </w:rPr>
      </w:pPr>
      <w:r w:rsidRPr="00F83D21">
        <w:rPr>
          <w:rFonts w:asciiTheme="minorHAnsi" w:hAnsiTheme="minorHAnsi" w:cs="Calibri"/>
          <w:sz w:val="24"/>
          <w:szCs w:val="24"/>
        </w:rPr>
        <w:lastRenderedPageBreak/>
        <w:t xml:space="preserve">3% wartości </w:t>
      </w:r>
      <w:r w:rsidRPr="00D60922">
        <w:rPr>
          <w:rFonts w:asciiTheme="minorHAnsi" w:hAnsiTheme="minorHAnsi" w:cs="Calibri"/>
          <w:sz w:val="24"/>
          <w:szCs w:val="24"/>
        </w:rPr>
        <w:t>wynagrodzenia brutto, o której mowa w § 4 ust. 1, w razie nieprzedłożenia oryginału lub poświadczonej za zgodność z oryginałem kopii umowy o podwykonawstwo lub jej zmiany,</w:t>
      </w:r>
    </w:p>
    <w:p w14:paraId="7A915B50" w14:textId="393672E3" w:rsidR="003B7783" w:rsidRPr="00D60922" w:rsidRDefault="003B7783" w:rsidP="003D6E5A">
      <w:pPr>
        <w:numPr>
          <w:ilvl w:val="1"/>
          <w:numId w:val="12"/>
        </w:numPr>
        <w:tabs>
          <w:tab w:val="left" w:pos="851"/>
        </w:tabs>
        <w:suppressAutoHyphens w:val="0"/>
        <w:spacing w:after="120" w:line="276" w:lineRule="auto"/>
        <w:ind w:left="714" w:hanging="357"/>
        <w:rPr>
          <w:rFonts w:asciiTheme="minorHAnsi" w:hAnsiTheme="minorHAnsi" w:cstheme="minorHAnsi"/>
          <w:sz w:val="24"/>
          <w:szCs w:val="24"/>
        </w:rPr>
      </w:pPr>
      <w:r w:rsidRPr="00D60922">
        <w:rPr>
          <w:rFonts w:asciiTheme="minorHAnsi" w:hAnsiTheme="minorHAnsi" w:cs="Calibri"/>
          <w:sz w:val="24"/>
          <w:szCs w:val="24"/>
        </w:rPr>
        <w:t>5% wartości wynagrodzenia brutto, o której mowa w § 4 ust. 1, w razie braku zmiany umowy o podwykonawstwo w zakresie terminu zapłaty wynagrodzenia umownego, o</w:t>
      </w:r>
      <w:r w:rsidR="00D5750E" w:rsidRPr="00D60922">
        <w:rPr>
          <w:rFonts w:asciiTheme="minorHAnsi" w:hAnsiTheme="minorHAnsi" w:cs="Calibri"/>
          <w:sz w:val="24"/>
          <w:szCs w:val="24"/>
        </w:rPr>
        <w:t> </w:t>
      </w:r>
      <w:r w:rsidRPr="00D60922">
        <w:rPr>
          <w:rFonts w:asciiTheme="minorHAnsi" w:hAnsiTheme="minorHAnsi" w:cs="Calibri"/>
          <w:sz w:val="24"/>
          <w:szCs w:val="24"/>
        </w:rPr>
        <w:t>której to zmianie jest mowa w § 8 ust. 1</w:t>
      </w:r>
      <w:r w:rsidR="00362059" w:rsidRPr="00D60922">
        <w:rPr>
          <w:rFonts w:asciiTheme="minorHAnsi" w:hAnsiTheme="minorHAnsi" w:cs="Calibri"/>
          <w:sz w:val="24"/>
          <w:szCs w:val="24"/>
        </w:rPr>
        <w:t>5</w:t>
      </w:r>
      <w:r w:rsidRPr="00D60922">
        <w:rPr>
          <w:rFonts w:asciiTheme="minorHAnsi" w:hAnsiTheme="minorHAnsi" w:cs="Calibri"/>
          <w:sz w:val="24"/>
          <w:szCs w:val="24"/>
        </w:rPr>
        <w:t>.</w:t>
      </w:r>
    </w:p>
    <w:p w14:paraId="3C39D250" w14:textId="2C609B2C" w:rsidR="00495105" w:rsidRPr="00EB0574" w:rsidRDefault="00495105" w:rsidP="003D6E5A">
      <w:pPr>
        <w:numPr>
          <w:ilvl w:val="0"/>
          <w:numId w:val="7"/>
        </w:numPr>
        <w:spacing w:after="120"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W okresie gwarancji i rękojmi Wykonawca zapłaci Zamawiającemu karę umowną w</w:t>
      </w:r>
      <w:r w:rsidR="00D5750E">
        <w:rPr>
          <w:rFonts w:asciiTheme="minorHAnsi" w:hAnsiTheme="minorHAnsi" w:cstheme="minorHAnsi"/>
          <w:sz w:val="24"/>
          <w:szCs w:val="24"/>
        </w:rPr>
        <w:t> </w:t>
      </w:r>
      <w:r w:rsidRPr="00EB0574">
        <w:rPr>
          <w:rFonts w:asciiTheme="minorHAnsi" w:hAnsiTheme="minorHAnsi" w:cstheme="minorHAnsi"/>
          <w:sz w:val="24"/>
          <w:szCs w:val="24"/>
        </w:rPr>
        <w:t xml:space="preserve">wysokości </w:t>
      </w:r>
      <w:r w:rsidR="000A16DD">
        <w:rPr>
          <w:rFonts w:asciiTheme="minorHAnsi" w:hAnsiTheme="minorHAnsi" w:cstheme="minorHAnsi"/>
          <w:sz w:val="24"/>
          <w:szCs w:val="24"/>
        </w:rPr>
        <w:t>4</w:t>
      </w:r>
      <w:r w:rsidRPr="00EB0574">
        <w:rPr>
          <w:rFonts w:asciiTheme="minorHAnsi" w:hAnsiTheme="minorHAnsi" w:cstheme="minorHAnsi"/>
          <w:sz w:val="24"/>
          <w:szCs w:val="24"/>
        </w:rPr>
        <w:t xml:space="preserve">% kwoty, o której mowa w § 5 ust. </w:t>
      </w:r>
      <w:r w:rsidR="00441FD7">
        <w:rPr>
          <w:rFonts w:asciiTheme="minorHAnsi" w:hAnsiTheme="minorHAnsi" w:cstheme="minorHAnsi"/>
          <w:sz w:val="24"/>
          <w:szCs w:val="24"/>
        </w:rPr>
        <w:t>1 za każde kolejne rozpoczęte 24</w:t>
      </w:r>
      <w:r w:rsidR="00D5750E">
        <w:rPr>
          <w:rFonts w:asciiTheme="minorHAnsi" w:hAnsiTheme="minorHAnsi" w:cstheme="minorHAnsi"/>
          <w:sz w:val="24"/>
          <w:szCs w:val="24"/>
        </w:rPr>
        <w:t> </w:t>
      </w:r>
      <w:r w:rsidR="00441FD7">
        <w:rPr>
          <w:rFonts w:asciiTheme="minorHAnsi" w:hAnsiTheme="minorHAnsi" w:cstheme="minorHAnsi"/>
          <w:sz w:val="24"/>
          <w:szCs w:val="24"/>
        </w:rPr>
        <w:t xml:space="preserve">godziny zwłoki w stosunku do terminu określonego w </w:t>
      </w:r>
      <w:r w:rsidR="000265DC" w:rsidRPr="00EB0574">
        <w:rPr>
          <w:rFonts w:asciiTheme="minorHAnsi" w:hAnsiTheme="minorHAnsi" w:cstheme="minorHAnsi"/>
          <w:sz w:val="24"/>
          <w:szCs w:val="24"/>
        </w:rPr>
        <w:t>§ 1</w:t>
      </w:r>
      <w:r w:rsidR="008B59F6" w:rsidRPr="00EB0574">
        <w:rPr>
          <w:rFonts w:asciiTheme="minorHAnsi" w:hAnsiTheme="minorHAnsi" w:cstheme="minorHAnsi"/>
          <w:sz w:val="24"/>
          <w:szCs w:val="24"/>
        </w:rPr>
        <w:t>5</w:t>
      </w:r>
      <w:r w:rsidRPr="00EB0574">
        <w:rPr>
          <w:rFonts w:asciiTheme="minorHAnsi" w:hAnsiTheme="minorHAnsi" w:cstheme="minorHAnsi"/>
          <w:sz w:val="24"/>
          <w:szCs w:val="24"/>
        </w:rPr>
        <w:t xml:space="preserve"> ust. </w:t>
      </w:r>
      <w:r w:rsidR="00877BD5" w:rsidRPr="00EB0574">
        <w:rPr>
          <w:rFonts w:asciiTheme="minorHAnsi" w:hAnsiTheme="minorHAnsi" w:cstheme="minorHAnsi"/>
          <w:sz w:val="24"/>
          <w:szCs w:val="24"/>
        </w:rPr>
        <w:t xml:space="preserve">4 </w:t>
      </w:r>
      <w:r w:rsidRPr="00EB0574">
        <w:rPr>
          <w:rFonts w:asciiTheme="minorHAnsi" w:hAnsiTheme="minorHAnsi" w:cstheme="minorHAnsi"/>
          <w:sz w:val="24"/>
          <w:szCs w:val="24"/>
        </w:rPr>
        <w:t>pkt 2.</w:t>
      </w:r>
    </w:p>
    <w:p w14:paraId="11462BEB" w14:textId="77777777" w:rsidR="006E26CB" w:rsidRPr="00EB0574" w:rsidRDefault="006E26CB" w:rsidP="003D6E5A">
      <w:pPr>
        <w:numPr>
          <w:ilvl w:val="0"/>
          <w:numId w:val="7"/>
        </w:numPr>
        <w:spacing w:after="120"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 xml:space="preserve">W wypadku, gdy szkoda poniesiona przez Zamawiającego przewyższy wartość kar umownych, Zamawiający zastrzega sobie prawo dochodzenia </w:t>
      </w:r>
      <w:r w:rsidR="003E51BD" w:rsidRPr="00EB0574">
        <w:rPr>
          <w:rFonts w:asciiTheme="minorHAnsi" w:hAnsiTheme="minorHAnsi" w:cstheme="minorHAnsi"/>
          <w:sz w:val="24"/>
          <w:szCs w:val="24"/>
        </w:rPr>
        <w:t xml:space="preserve">od Wykonawcy </w:t>
      </w:r>
      <w:r w:rsidRPr="00EB0574">
        <w:rPr>
          <w:rFonts w:asciiTheme="minorHAnsi" w:hAnsiTheme="minorHAnsi" w:cstheme="minorHAnsi"/>
          <w:sz w:val="24"/>
          <w:szCs w:val="24"/>
        </w:rPr>
        <w:t>odszkodowania uzupełniającego.</w:t>
      </w:r>
    </w:p>
    <w:p w14:paraId="4C0F9C94" w14:textId="15CD709D" w:rsidR="00651DA1" w:rsidRPr="00EB0574" w:rsidRDefault="00651DA1" w:rsidP="003D6E5A">
      <w:pPr>
        <w:numPr>
          <w:ilvl w:val="0"/>
          <w:numId w:val="7"/>
        </w:numPr>
        <w:spacing w:line="276" w:lineRule="auto"/>
        <w:ind w:left="357" w:hanging="357"/>
        <w:rPr>
          <w:rFonts w:asciiTheme="minorHAnsi" w:hAnsiTheme="minorHAnsi" w:cstheme="minorHAnsi"/>
          <w:b/>
          <w:sz w:val="24"/>
          <w:szCs w:val="24"/>
        </w:rPr>
      </w:pPr>
      <w:r w:rsidRPr="00EB0574">
        <w:rPr>
          <w:rFonts w:asciiTheme="minorHAnsi" w:hAnsiTheme="minorHAnsi" w:cstheme="minorHAnsi"/>
          <w:sz w:val="24"/>
          <w:szCs w:val="24"/>
        </w:rPr>
        <w:t xml:space="preserve">Maksymalna wysokość kar umownych, którymi Zamawiający obciąży Wykonawcę nie przekroczy wartości </w:t>
      </w:r>
      <w:r w:rsidR="00C567DF">
        <w:rPr>
          <w:rFonts w:asciiTheme="minorHAnsi" w:hAnsiTheme="minorHAnsi" w:cstheme="minorHAnsi"/>
          <w:sz w:val="24"/>
          <w:szCs w:val="24"/>
        </w:rPr>
        <w:t>4</w:t>
      </w:r>
      <w:r w:rsidRPr="00EB0574">
        <w:rPr>
          <w:rFonts w:asciiTheme="minorHAnsi" w:hAnsiTheme="minorHAnsi" w:cstheme="minorHAnsi"/>
          <w:sz w:val="24"/>
          <w:szCs w:val="24"/>
        </w:rPr>
        <w:t xml:space="preserve">0% całkowitego łącznego wynagrodzenia brutto określonego w § 4 ust. </w:t>
      </w:r>
      <w:r w:rsidR="00E1314B" w:rsidRPr="00EB0574">
        <w:rPr>
          <w:rFonts w:asciiTheme="minorHAnsi" w:hAnsiTheme="minorHAnsi" w:cstheme="minorHAnsi"/>
          <w:sz w:val="24"/>
          <w:szCs w:val="24"/>
        </w:rPr>
        <w:t>1</w:t>
      </w:r>
      <w:r w:rsidR="00877BD5" w:rsidRPr="00EB0574">
        <w:rPr>
          <w:rFonts w:asciiTheme="minorHAnsi" w:hAnsiTheme="minorHAnsi" w:cstheme="minorHAnsi"/>
          <w:sz w:val="24"/>
          <w:szCs w:val="24"/>
        </w:rPr>
        <w:t>,</w:t>
      </w:r>
      <w:r w:rsidRPr="00EB0574">
        <w:rPr>
          <w:rFonts w:asciiTheme="minorHAnsi" w:hAnsiTheme="minorHAnsi" w:cstheme="minorHAnsi"/>
          <w:sz w:val="24"/>
          <w:szCs w:val="24"/>
        </w:rPr>
        <w:t xml:space="preserve"> z zastrzeżeniem zapisów w ust </w:t>
      </w:r>
      <w:r w:rsidR="00877BD5" w:rsidRPr="00EB0574">
        <w:rPr>
          <w:rFonts w:asciiTheme="minorHAnsi" w:hAnsiTheme="minorHAnsi" w:cstheme="minorHAnsi"/>
          <w:sz w:val="24"/>
          <w:szCs w:val="24"/>
        </w:rPr>
        <w:t>3 niniejszego paragrafu</w:t>
      </w:r>
      <w:r w:rsidRPr="00EB0574">
        <w:rPr>
          <w:rFonts w:asciiTheme="minorHAnsi" w:hAnsiTheme="minorHAnsi" w:cstheme="minorHAnsi"/>
          <w:sz w:val="24"/>
          <w:szCs w:val="24"/>
        </w:rPr>
        <w:t>.</w:t>
      </w:r>
    </w:p>
    <w:p w14:paraId="4D7765EB" w14:textId="77777777" w:rsidR="0016375A" w:rsidRPr="00EB0574" w:rsidRDefault="00495105" w:rsidP="003D6E5A">
      <w:pPr>
        <w:pStyle w:val="Nagwek2"/>
        <w:spacing w:before="240" w:after="120" w:line="276" w:lineRule="auto"/>
        <w:ind w:left="0" w:firstLine="0"/>
        <w:rPr>
          <w:rFonts w:asciiTheme="minorHAnsi" w:hAnsiTheme="minorHAnsi" w:cstheme="minorHAnsi"/>
          <w:szCs w:val="24"/>
        </w:rPr>
      </w:pPr>
      <w:r w:rsidRPr="00EB0574">
        <w:rPr>
          <w:rFonts w:asciiTheme="minorHAnsi" w:hAnsiTheme="minorHAnsi" w:cstheme="minorHAnsi"/>
          <w:color w:val="000000"/>
          <w:szCs w:val="24"/>
        </w:rPr>
        <w:t>§ 1</w:t>
      </w:r>
      <w:r w:rsidR="008B59F6" w:rsidRPr="00EB0574">
        <w:rPr>
          <w:rFonts w:asciiTheme="minorHAnsi" w:hAnsiTheme="minorHAnsi" w:cstheme="minorHAnsi"/>
          <w:color w:val="000000"/>
          <w:szCs w:val="24"/>
        </w:rPr>
        <w:t>2</w:t>
      </w:r>
      <w:r w:rsidR="0016375A" w:rsidRPr="00EB0574">
        <w:rPr>
          <w:rFonts w:asciiTheme="minorHAnsi" w:hAnsiTheme="minorHAnsi" w:cstheme="minorHAnsi"/>
          <w:color w:val="00B050"/>
          <w:szCs w:val="24"/>
        </w:rPr>
        <w:br/>
      </w:r>
      <w:r w:rsidR="0016375A" w:rsidRPr="00EB0574">
        <w:rPr>
          <w:rFonts w:asciiTheme="minorHAnsi" w:hAnsiTheme="minorHAnsi" w:cstheme="minorHAnsi"/>
          <w:szCs w:val="24"/>
        </w:rPr>
        <w:t>Odstąpienie</w:t>
      </w:r>
    </w:p>
    <w:p w14:paraId="788DC787" w14:textId="56B7FEB6" w:rsidR="00792125" w:rsidRPr="00EB0574" w:rsidRDefault="006E26CB" w:rsidP="003D6E5A">
      <w:pPr>
        <w:numPr>
          <w:ilvl w:val="0"/>
          <w:numId w:val="20"/>
        </w:numPr>
        <w:spacing w:after="120"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 xml:space="preserve">W przypadku zwłoki dłuższej niż 14 dni w wykonaniu </w:t>
      </w:r>
      <w:r w:rsidR="00E618C2" w:rsidRPr="00EB0574">
        <w:rPr>
          <w:rFonts w:asciiTheme="minorHAnsi" w:hAnsiTheme="minorHAnsi" w:cstheme="minorHAnsi"/>
          <w:sz w:val="24"/>
          <w:szCs w:val="24"/>
        </w:rPr>
        <w:t>prac przez Wykonawcę w</w:t>
      </w:r>
      <w:r w:rsidR="00986101" w:rsidRPr="00EB0574">
        <w:rPr>
          <w:rFonts w:asciiTheme="minorHAnsi" w:hAnsiTheme="minorHAnsi" w:cstheme="minorHAnsi"/>
          <w:sz w:val="24"/>
          <w:szCs w:val="24"/>
        </w:rPr>
        <w:t xml:space="preserve"> </w:t>
      </w:r>
      <w:r w:rsidR="00E618C2" w:rsidRPr="00EB0574">
        <w:rPr>
          <w:rFonts w:asciiTheme="minorHAnsi" w:hAnsiTheme="minorHAnsi" w:cstheme="minorHAnsi"/>
          <w:sz w:val="24"/>
          <w:szCs w:val="24"/>
        </w:rPr>
        <w:t>stosunku do terminów określonych w Harmonogramie</w:t>
      </w:r>
      <w:r w:rsidRPr="00EB0574">
        <w:rPr>
          <w:rFonts w:asciiTheme="minorHAnsi" w:hAnsiTheme="minorHAnsi" w:cstheme="minorHAnsi"/>
          <w:sz w:val="24"/>
          <w:szCs w:val="24"/>
        </w:rPr>
        <w:t>,</w:t>
      </w:r>
      <w:r w:rsidR="00E618C2" w:rsidRPr="00EB0574">
        <w:rPr>
          <w:rFonts w:asciiTheme="minorHAnsi" w:hAnsiTheme="minorHAnsi" w:cstheme="minorHAnsi"/>
          <w:sz w:val="24"/>
          <w:szCs w:val="24"/>
        </w:rPr>
        <w:t xml:space="preserve"> jeśli zwłoka ta pozwala na</w:t>
      </w:r>
      <w:r w:rsidR="00986101" w:rsidRPr="00EB0574">
        <w:rPr>
          <w:rFonts w:asciiTheme="minorHAnsi" w:hAnsiTheme="minorHAnsi" w:cstheme="minorHAnsi"/>
          <w:sz w:val="24"/>
          <w:szCs w:val="24"/>
        </w:rPr>
        <w:t xml:space="preserve"> </w:t>
      </w:r>
      <w:r w:rsidR="00E618C2" w:rsidRPr="00EB0574">
        <w:rPr>
          <w:rFonts w:asciiTheme="minorHAnsi" w:hAnsiTheme="minorHAnsi" w:cstheme="minorHAnsi"/>
          <w:sz w:val="24"/>
          <w:szCs w:val="24"/>
        </w:rPr>
        <w:t>uzasadnione przyjęcie, że umowa nie zostanie wykonana w termin</w:t>
      </w:r>
      <w:r w:rsidR="00D4380A">
        <w:rPr>
          <w:rFonts w:asciiTheme="minorHAnsi" w:hAnsiTheme="minorHAnsi" w:cstheme="minorHAnsi"/>
          <w:sz w:val="24"/>
          <w:szCs w:val="24"/>
        </w:rPr>
        <w:t>ie</w:t>
      </w:r>
      <w:r w:rsidR="00E618C2" w:rsidRPr="00EB0574">
        <w:rPr>
          <w:rFonts w:asciiTheme="minorHAnsi" w:hAnsiTheme="minorHAnsi" w:cstheme="minorHAnsi"/>
          <w:sz w:val="24"/>
          <w:szCs w:val="24"/>
        </w:rPr>
        <w:t xml:space="preserve"> określony</w:t>
      </w:r>
      <w:r w:rsidR="00D4380A">
        <w:rPr>
          <w:rFonts w:asciiTheme="minorHAnsi" w:hAnsiTheme="minorHAnsi" w:cstheme="minorHAnsi"/>
          <w:sz w:val="24"/>
          <w:szCs w:val="24"/>
        </w:rPr>
        <w:t>m</w:t>
      </w:r>
      <w:r w:rsidR="00E618C2" w:rsidRPr="00EB0574">
        <w:rPr>
          <w:rFonts w:asciiTheme="minorHAnsi" w:hAnsiTheme="minorHAnsi" w:cstheme="minorHAnsi"/>
          <w:sz w:val="24"/>
          <w:szCs w:val="24"/>
        </w:rPr>
        <w:t xml:space="preserve"> w</w:t>
      </w:r>
      <w:r w:rsidR="00792125" w:rsidRPr="00EB0574">
        <w:rPr>
          <w:rFonts w:asciiTheme="minorHAnsi" w:hAnsiTheme="minorHAnsi" w:cstheme="minorHAnsi"/>
          <w:sz w:val="24"/>
          <w:szCs w:val="24"/>
        </w:rPr>
        <w:t xml:space="preserve"> </w:t>
      </w:r>
      <w:r w:rsidR="00E1314B" w:rsidRPr="00EB0574">
        <w:rPr>
          <w:rFonts w:asciiTheme="minorHAnsi" w:hAnsiTheme="minorHAnsi" w:cstheme="minorHAnsi"/>
          <w:sz w:val="24"/>
          <w:szCs w:val="24"/>
        </w:rPr>
        <w:t>§</w:t>
      </w:r>
      <w:r w:rsidR="00986101" w:rsidRPr="00EB0574">
        <w:rPr>
          <w:rFonts w:asciiTheme="minorHAnsi" w:hAnsiTheme="minorHAnsi" w:cstheme="minorHAnsi"/>
          <w:sz w:val="24"/>
          <w:szCs w:val="24"/>
        </w:rPr>
        <w:t xml:space="preserve"> </w:t>
      </w:r>
      <w:r w:rsidR="00E618C2" w:rsidRPr="00EB0574">
        <w:rPr>
          <w:rFonts w:asciiTheme="minorHAnsi" w:hAnsiTheme="minorHAnsi" w:cstheme="minorHAnsi"/>
          <w:sz w:val="24"/>
          <w:szCs w:val="24"/>
        </w:rPr>
        <w:t xml:space="preserve">3 ust. 1, </w:t>
      </w:r>
      <w:r w:rsidRPr="00EB0574">
        <w:rPr>
          <w:rFonts w:asciiTheme="minorHAnsi" w:hAnsiTheme="minorHAnsi" w:cstheme="minorHAnsi"/>
          <w:sz w:val="24"/>
          <w:szCs w:val="24"/>
        </w:rPr>
        <w:t xml:space="preserve">Zamawiający </w:t>
      </w:r>
      <w:r w:rsidR="00E618C2" w:rsidRPr="00EB0574">
        <w:rPr>
          <w:rFonts w:asciiTheme="minorHAnsi" w:hAnsiTheme="minorHAnsi" w:cstheme="minorHAnsi"/>
          <w:sz w:val="24"/>
          <w:szCs w:val="24"/>
        </w:rPr>
        <w:t>ma</w:t>
      </w:r>
      <w:r w:rsidRPr="00EB0574">
        <w:rPr>
          <w:rFonts w:asciiTheme="minorHAnsi" w:hAnsiTheme="minorHAnsi" w:cstheme="minorHAnsi"/>
          <w:sz w:val="24"/>
          <w:szCs w:val="24"/>
        </w:rPr>
        <w:t xml:space="preserve"> prawo od umowy </w:t>
      </w:r>
      <w:r w:rsidR="00E618C2" w:rsidRPr="00EB0574">
        <w:rPr>
          <w:rFonts w:asciiTheme="minorHAnsi" w:hAnsiTheme="minorHAnsi" w:cstheme="minorHAnsi"/>
          <w:sz w:val="24"/>
          <w:szCs w:val="24"/>
        </w:rPr>
        <w:t xml:space="preserve">odstąpić </w:t>
      </w:r>
      <w:r w:rsidRPr="00EB0574">
        <w:rPr>
          <w:rFonts w:asciiTheme="minorHAnsi" w:hAnsiTheme="minorHAnsi" w:cstheme="minorHAnsi"/>
          <w:sz w:val="24"/>
          <w:szCs w:val="24"/>
        </w:rPr>
        <w:t xml:space="preserve">bez konieczności wyznaczania </w:t>
      </w:r>
      <w:r w:rsidRPr="000E15E3">
        <w:rPr>
          <w:rFonts w:asciiTheme="minorHAnsi" w:hAnsiTheme="minorHAnsi" w:cstheme="minorHAnsi"/>
          <w:sz w:val="24"/>
          <w:szCs w:val="24"/>
        </w:rPr>
        <w:t>dodatkow</w:t>
      </w:r>
      <w:r w:rsidR="00D4380A">
        <w:rPr>
          <w:rFonts w:asciiTheme="minorHAnsi" w:hAnsiTheme="minorHAnsi" w:cstheme="minorHAnsi"/>
          <w:sz w:val="24"/>
          <w:szCs w:val="24"/>
        </w:rPr>
        <w:t>ego</w:t>
      </w:r>
      <w:r w:rsidRPr="000E15E3">
        <w:rPr>
          <w:rFonts w:asciiTheme="minorHAnsi" w:hAnsiTheme="minorHAnsi" w:cstheme="minorHAnsi"/>
          <w:sz w:val="24"/>
          <w:szCs w:val="24"/>
        </w:rPr>
        <w:t xml:space="preserve"> termin</w:t>
      </w:r>
      <w:r w:rsidR="00D4380A">
        <w:rPr>
          <w:rFonts w:asciiTheme="minorHAnsi" w:hAnsiTheme="minorHAnsi" w:cstheme="minorHAnsi"/>
          <w:sz w:val="24"/>
          <w:szCs w:val="24"/>
        </w:rPr>
        <w:t>u</w:t>
      </w:r>
      <w:r w:rsidRPr="00EB0574">
        <w:rPr>
          <w:rFonts w:asciiTheme="minorHAnsi" w:hAnsiTheme="minorHAnsi" w:cstheme="minorHAnsi"/>
          <w:sz w:val="24"/>
          <w:szCs w:val="24"/>
        </w:rPr>
        <w:t xml:space="preserve"> </w:t>
      </w:r>
      <w:r w:rsidR="00E618C2" w:rsidRPr="00EB0574">
        <w:rPr>
          <w:rFonts w:asciiTheme="minorHAnsi" w:hAnsiTheme="minorHAnsi" w:cstheme="minorHAnsi"/>
          <w:sz w:val="24"/>
          <w:szCs w:val="24"/>
        </w:rPr>
        <w:t xml:space="preserve">jej </w:t>
      </w:r>
      <w:r w:rsidR="00F64D66" w:rsidRPr="00EB0574">
        <w:rPr>
          <w:rFonts w:asciiTheme="minorHAnsi" w:hAnsiTheme="minorHAnsi" w:cstheme="minorHAnsi"/>
          <w:sz w:val="24"/>
          <w:szCs w:val="24"/>
        </w:rPr>
        <w:t>wykonania</w:t>
      </w:r>
      <w:r w:rsidR="00EE7636" w:rsidRPr="00EB0574">
        <w:rPr>
          <w:rFonts w:asciiTheme="minorHAnsi" w:hAnsiTheme="minorHAnsi" w:cstheme="minorHAnsi"/>
          <w:sz w:val="24"/>
          <w:szCs w:val="24"/>
        </w:rPr>
        <w:t>.</w:t>
      </w:r>
    </w:p>
    <w:p w14:paraId="722C7A1B" w14:textId="77777777" w:rsidR="006E26CB" w:rsidRPr="00EB0574" w:rsidRDefault="006E26CB" w:rsidP="003D6E5A">
      <w:pPr>
        <w:numPr>
          <w:ilvl w:val="0"/>
          <w:numId w:val="20"/>
        </w:numPr>
        <w:spacing w:after="120"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W razie zaistnienia istotnej zmiany okoliczności powodującej, że wykonanie umowy nie leży w interesie publicznym, czego nie można było przewidzieć w chwili jej zawarcia, Zamawiający może odstąpić od umowy.</w:t>
      </w:r>
    </w:p>
    <w:p w14:paraId="2F554596" w14:textId="721C901E" w:rsidR="00EE7636" w:rsidRPr="00EB0574" w:rsidRDefault="00EE7636" w:rsidP="003D6E5A">
      <w:pPr>
        <w:numPr>
          <w:ilvl w:val="0"/>
          <w:numId w:val="20"/>
        </w:numPr>
        <w:spacing w:after="120"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Prawo odstąpienia od umowy Zamawiający może zrealizować w terminie 30 dni od</w:t>
      </w:r>
      <w:r w:rsidR="00B14398">
        <w:rPr>
          <w:rFonts w:asciiTheme="minorHAnsi" w:hAnsiTheme="minorHAnsi" w:cstheme="minorHAnsi"/>
          <w:sz w:val="24"/>
          <w:szCs w:val="24"/>
        </w:rPr>
        <w:t> </w:t>
      </w:r>
      <w:r w:rsidRPr="00EB0574">
        <w:rPr>
          <w:rFonts w:asciiTheme="minorHAnsi" w:hAnsiTheme="minorHAnsi" w:cstheme="minorHAnsi"/>
          <w:sz w:val="24"/>
          <w:szCs w:val="24"/>
        </w:rPr>
        <w:t>powzięcia wiadomości o okolicznościach odstąpienie to uzasadniających.</w:t>
      </w:r>
    </w:p>
    <w:p w14:paraId="755B54FE" w14:textId="77777777" w:rsidR="00CD6D7F" w:rsidRPr="00EB0574" w:rsidRDefault="00CD6D7F" w:rsidP="003D6E5A">
      <w:pPr>
        <w:numPr>
          <w:ilvl w:val="0"/>
          <w:numId w:val="20"/>
        </w:numPr>
        <w:spacing w:after="120"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W przypadku odstąpienia od umowy przez Zamawiającego Wykonawca ma obowiązek przekazać znajdujące się w jego posiadaniu dokumenty w terminie wskazanym przez Zamawiającego.</w:t>
      </w:r>
    </w:p>
    <w:p w14:paraId="4BD89BBE" w14:textId="128D0B9C" w:rsidR="00CD6D7F" w:rsidRPr="00EB0574" w:rsidRDefault="00CD6D7F" w:rsidP="003D6E5A">
      <w:pPr>
        <w:numPr>
          <w:ilvl w:val="0"/>
          <w:numId w:val="20"/>
        </w:numPr>
        <w:spacing w:after="120"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 xml:space="preserve">W terminie 7 dni od dnia odstąpienia od umowy, Wykonawca przy udziale Zamawiającego sporządzi szczegółowy protokół wykonanych </w:t>
      </w:r>
      <w:r w:rsidR="006B4B44" w:rsidRPr="00EB0574">
        <w:rPr>
          <w:rFonts w:asciiTheme="minorHAnsi" w:hAnsiTheme="minorHAnsi" w:cstheme="minorHAnsi"/>
          <w:sz w:val="24"/>
          <w:szCs w:val="24"/>
        </w:rPr>
        <w:t>dostaw</w:t>
      </w:r>
      <w:r w:rsidR="00EE5BAC">
        <w:rPr>
          <w:rFonts w:asciiTheme="minorHAnsi" w:hAnsiTheme="minorHAnsi" w:cstheme="minorHAnsi"/>
          <w:sz w:val="24"/>
          <w:szCs w:val="24"/>
        </w:rPr>
        <w:t>,</w:t>
      </w:r>
      <w:r w:rsidR="006B4B44" w:rsidRPr="00EB0574">
        <w:rPr>
          <w:rFonts w:asciiTheme="minorHAnsi" w:hAnsiTheme="minorHAnsi" w:cstheme="minorHAnsi"/>
          <w:sz w:val="24"/>
          <w:szCs w:val="24"/>
        </w:rPr>
        <w:t xml:space="preserve"> usług</w:t>
      </w:r>
      <w:r w:rsidRPr="00EB0574">
        <w:rPr>
          <w:rFonts w:asciiTheme="minorHAnsi" w:hAnsiTheme="minorHAnsi" w:cstheme="minorHAnsi"/>
          <w:sz w:val="24"/>
          <w:szCs w:val="24"/>
        </w:rPr>
        <w:t xml:space="preserve"> </w:t>
      </w:r>
      <w:r w:rsidR="00EE5BAC">
        <w:rPr>
          <w:rFonts w:asciiTheme="minorHAnsi" w:hAnsiTheme="minorHAnsi" w:cstheme="minorHAnsi"/>
          <w:sz w:val="24"/>
          <w:szCs w:val="24"/>
        </w:rPr>
        <w:t xml:space="preserve">i robót </w:t>
      </w:r>
      <w:r w:rsidRPr="00EB0574">
        <w:rPr>
          <w:rFonts w:asciiTheme="minorHAnsi" w:hAnsiTheme="minorHAnsi" w:cstheme="minorHAnsi"/>
          <w:sz w:val="24"/>
          <w:szCs w:val="24"/>
        </w:rPr>
        <w:t>według stanu na dzień odstąpienia od umowy, który po uzyskaniu akceptacji Zamawiającego stanowić będzie podstawę do wyst</w:t>
      </w:r>
      <w:r w:rsidR="0093083E" w:rsidRPr="00EB0574">
        <w:rPr>
          <w:rFonts w:asciiTheme="minorHAnsi" w:hAnsiTheme="minorHAnsi" w:cstheme="minorHAnsi"/>
          <w:sz w:val="24"/>
          <w:szCs w:val="24"/>
        </w:rPr>
        <w:t xml:space="preserve">awienia przez Wykonawcę faktury </w:t>
      </w:r>
      <w:r w:rsidRPr="00EB0574">
        <w:rPr>
          <w:rFonts w:asciiTheme="minorHAnsi" w:hAnsiTheme="minorHAnsi" w:cstheme="minorHAnsi"/>
          <w:sz w:val="24"/>
          <w:szCs w:val="24"/>
        </w:rPr>
        <w:t>VAT.</w:t>
      </w:r>
    </w:p>
    <w:p w14:paraId="4FDBB172" w14:textId="77777777" w:rsidR="00F64D66" w:rsidRPr="00EB0574" w:rsidRDefault="00F64D66" w:rsidP="003D6E5A">
      <w:pPr>
        <w:numPr>
          <w:ilvl w:val="0"/>
          <w:numId w:val="20"/>
        </w:numPr>
        <w:spacing w:after="120"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Wykonawca zobowiązany jest do dokonania i przekazania Zamawiającemu inwentaryzacji prac według stanu na dzień odstąpienia od umowy.</w:t>
      </w:r>
    </w:p>
    <w:p w14:paraId="3A33520F" w14:textId="49EEB4EA" w:rsidR="00E46F90" w:rsidRPr="00EB0574" w:rsidRDefault="00CD6D7F" w:rsidP="003D6E5A">
      <w:pPr>
        <w:numPr>
          <w:ilvl w:val="0"/>
          <w:numId w:val="20"/>
        </w:numPr>
        <w:spacing w:after="120"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lastRenderedPageBreak/>
        <w:t>W przypadku odstąpienia od umowy Zamawiający zapłaci Wykonawcy wynagrodzenie za</w:t>
      </w:r>
      <w:r w:rsidR="00D5750E">
        <w:rPr>
          <w:rFonts w:asciiTheme="minorHAnsi" w:hAnsiTheme="minorHAnsi" w:cstheme="minorHAnsi"/>
          <w:sz w:val="24"/>
          <w:szCs w:val="24"/>
        </w:rPr>
        <w:t> </w:t>
      </w:r>
      <w:r w:rsidRPr="00EB0574">
        <w:rPr>
          <w:rFonts w:asciiTheme="minorHAnsi" w:hAnsiTheme="minorHAnsi" w:cstheme="minorHAnsi"/>
          <w:sz w:val="24"/>
          <w:szCs w:val="24"/>
        </w:rPr>
        <w:t>prace wykonane w ramach Przedmiotu zamówienia według cen na dzień odstąpienia od umowy, pomniejszone o roszczenie Zamawiającego z tytułu kar umownych oraz inne roszczenia odszkodowawcze.</w:t>
      </w:r>
    </w:p>
    <w:p w14:paraId="5DDFD5A6" w14:textId="17313E14" w:rsidR="00792125" w:rsidRPr="00EB0574" w:rsidRDefault="00E46F90" w:rsidP="003D6E5A">
      <w:pPr>
        <w:numPr>
          <w:ilvl w:val="0"/>
          <w:numId w:val="20"/>
        </w:numPr>
        <w:spacing w:after="120"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Odstąpienie od umowy wymaga formy pisemnej z podaniem uzasadnienia faktycznego i</w:t>
      </w:r>
      <w:r w:rsidR="00D5750E">
        <w:rPr>
          <w:rFonts w:asciiTheme="minorHAnsi" w:hAnsiTheme="minorHAnsi" w:cstheme="minorHAnsi"/>
          <w:sz w:val="24"/>
          <w:szCs w:val="24"/>
        </w:rPr>
        <w:t> </w:t>
      </w:r>
      <w:r w:rsidRPr="00EB0574">
        <w:rPr>
          <w:rFonts w:asciiTheme="minorHAnsi" w:hAnsiTheme="minorHAnsi" w:cstheme="minorHAnsi"/>
          <w:sz w:val="24"/>
          <w:szCs w:val="24"/>
        </w:rPr>
        <w:t>prawnego.</w:t>
      </w:r>
    </w:p>
    <w:p w14:paraId="6F143717" w14:textId="4F959914" w:rsidR="00792125" w:rsidRDefault="00E46F90" w:rsidP="003D6E5A">
      <w:pPr>
        <w:numPr>
          <w:ilvl w:val="0"/>
          <w:numId w:val="20"/>
        </w:numPr>
        <w:spacing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Strony mogą także odstąpić od Umowy w przypadkach określonych w Kodeksie Cywilnym.</w:t>
      </w:r>
    </w:p>
    <w:p w14:paraId="0EABA70F" w14:textId="77777777" w:rsidR="00EA280D" w:rsidRPr="00CB7CD9" w:rsidRDefault="00EA280D" w:rsidP="003D6E5A">
      <w:pPr>
        <w:pStyle w:val="Nagwek2"/>
        <w:spacing w:before="240" w:after="120" w:line="276" w:lineRule="auto"/>
        <w:ind w:left="0" w:firstLine="0"/>
        <w:rPr>
          <w:rFonts w:asciiTheme="minorHAnsi" w:hAnsiTheme="minorHAnsi" w:cstheme="minorHAnsi"/>
          <w:szCs w:val="24"/>
        </w:rPr>
      </w:pPr>
      <w:r w:rsidRPr="00CB7CD9">
        <w:rPr>
          <w:rFonts w:asciiTheme="minorHAnsi" w:hAnsiTheme="minorHAnsi" w:cstheme="minorHAnsi"/>
          <w:szCs w:val="24"/>
        </w:rPr>
        <w:t>§ 13</w:t>
      </w:r>
      <w:r w:rsidRPr="00CB7CD9">
        <w:rPr>
          <w:rFonts w:asciiTheme="minorHAnsi" w:hAnsiTheme="minorHAnsi" w:cstheme="minorHAnsi"/>
          <w:szCs w:val="24"/>
        </w:rPr>
        <w:br/>
        <w:t xml:space="preserve">Dokumentacja projektowa </w:t>
      </w:r>
    </w:p>
    <w:p w14:paraId="6A34ACD5" w14:textId="6996FFDC" w:rsidR="00EA280D" w:rsidRPr="00CB7CD9" w:rsidRDefault="00EA280D" w:rsidP="003D6E5A">
      <w:pPr>
        <w:numPr>
          <w:ilvl w:val="0"/>
          <w:numId w:val="13"/>
        </w:numPr>
        <w:spacing w:after="120" w:line="276" w:lineRule="auto"/>
        <w:ind w:left="357" w:hanging="357"/>
        <w:rPr>
          <w:rFonts w:asciiTheme="minorHAnsi" w:hAnsiTheme="minorHAnsi" w:cstheme="minorHAnsi"/>
          <w:sz w:val="24"/>
          <w:szCs w:val="24"/>
        </w:rPr>
      </w:pPr>
      <w:r w:rsidRPr="00CB7CD9">
        <w:rPr>
          <w:rFonts w:asciiTheme="minorHAnsi" w:hAnsiTheme="minorHAnsi" w:cstheme="minorHAnsi"/>
          <w:sz w:val="24"/>
          <w:szCs w:val="24"/>
        </w:rPr>
        <w:t>Dokumentację projektową – Projekt wraz z niezbędnymi pozwoleniami i uzgodnieniami Wykonawca sporządzi w dwóch wydrukowanych i spiętych egzemplarzach w języku polskim, oraz dodatkowo w jednym egzemplarzu w języku polskim na dowolnego typu nośnikach optycznych</w:t>
      </w:r>
      <w:r w:rsidR="00C567DF">
        <w:rPr>
          <w:rFonts w:asciiTheme="minorHAnsi" w:hAnsiTheme="minorHAnsi" w:cstheme="minorHAnsi"/>
          <w:sz w:val="24"/>
          <w:szCs w:val="24"/>
        </w:rPr>
        <w:t>:</w:t>
      </w:r>
      <w:r w:rsidRPr="00CB7CD9">
        <w:rPr>
          <w:rFonts w:asciiTheme="minorHAnsi" w:hAnsiTheme="minorHAnsi" w:cstheme="minorHAnsi"/>
          <w:sz w:val="24"/>
          <w:szCs w:val="24"/>
        </w:rPr>
        <w:t xml:space="preserve"> </w:t>
      </w:r>
      <w:r w:rsidR="00C567DF" w:rsidRPr="00F83D21">
        <w:rPr>
          <w:rFonts w:asciiTheme="minorHAnsi" w:hAnsiTheme="minorHAnsi" w:cs="Calibri"/>
          <w:sz w:val="24"/>
          <w:szCs w:val="24"/>
        </w:rPr>
        <w:t>CD lub DVD</w:t>
      </w:r>
      <w:r w:rsidR="00C567DF">
        <w:rPr>
          <w:rFonts w:asciiTheme="minorHAnsi" w:hAnsiTheme="minorHAnsi" w:cs="Calibri"/>
          <w:sz w:val="24"/>
          <w:szCs w:val="24"/>
        </w:rPr>
        <w:t xml:space="preserve"> lub pendrive</w:t>
      </w:r>
      <w:r w:rsidRPr="00CB7CD9">
        <w:rPr>
          <w:rFonts w:asciiTheme="minorHAnsi" w:hAnsiTheme="minorHAnsi" w:cstheme="minorHAnsi"/>
          <w:sz w:val="24"/>
          <w:szCs w:val="24"/>
        </w:rPr>
        <w:t>.</w:t>
      </w:r>
    </w:p>
    <w:p w14:paraId="01D7650A" w14:textId="77777777" w:rsidR="00EA280D" w:rsidRPr="00CB7CD9" w:rsidRDefault="00EA280D" w:rsidP="003D6E5A">
      <w:pPr>
        <w:numPr>
          <w:ilvl w:val="0"/>
          <w:numId w:val="13"/>
        </w:numPr>
        <w:spacing w:after="120" w:line="276" w:lineRule="auto"/>
        <w:ind w:left="357" w:hanging="357"/>
        <w:rPr>
          <w:rFonts w:asciiTheme="minorHAnsi" w:hAnsiTheme="minorHAnsi" w:cstheme="minorHAnsi"/>
          <w:sz w:val="24"/>
          <w:szCs w:val="24"/>
        </w:rPr>
      </w:pPr>
      <w:r w:rsidRPr="00CB7CD9">
        <w:rPr>
          <w:rFonts w:asciiTheme="minorHAnsi" w:hAnsiTheme="minorHAnsi" w:cstheme="minorHAnsi"/>
          <w:sz w:val="24"/>
          <w:szCs w:val="24"/>
        </w:rPr>
        <w:t>Całość opracowanej dokumentacji projektowej wraz z załącznikami, uzgodnieniami, pozwoleniami – i każda jej część – stanowi własność Zamawiającego.</w:t>
      </w:r>
    </w:p>
    <w:p w14:paraId="3F4BD533" w14:textId="0720B627" w:rsidR="00EA280D" w:rsidRPr="00CB7CD9" w:rsidRDefault="00EA280D" w:rsidP="003D6E5A">
      <w:pPr>
        <w:numPr>
          <w:ilvl w:val="0"/>
          <w:numId w:val="13"/>
        </w:numPr>
        <w:spacing w:after="120" w:line="276" w:lineRule="auto"/>
        <w:ind w:left="357" w:hanging="357"/>
        <w:rPr>
          <w:rFonts w:asciiTheme="minorHAnsi" w:hAnsiTheme="minorHAnsi" w:cstheme="minorHAnsi"/>
          <w:sz w:val="24"/>
          <w:szCs w:val="24"/>
        </w:rPr>
      </w:pPr>
      <w:r w:rsidRPr="00CB7CD9">
        <w:rPr>
          <w:rFonts w:asciiTheme="minorHAnsi" w:hAnsiTheme="minorHAnsi" w:cstheme="minorHAnsi"/>
          <w:sz w:val="24"/>
          <w:szCs w:val="24"/>
        </w:rPr>
        <w:t>Miejscem przekazania przez Wykonawcę Zamawiającemu dokumentacji projektowej, o</w:t>
      </w:r>
      <w:r w:rsidR="00D5750E">
        <w:rPr>
          <w:rFonts w:asciiTheme="minorHAnsi" w:hAnsiTheme="minorHAnsi" w:cstheme="minorHAnsi"/>
          <w:sz w:val="24"/>
          <w:szCs w:val="24"/>
        </w:rPr>
        <w:t> </w:t>
      </w:r>
      <w:r w:rsidRPr="00CB7CD9">
        <w:rPr>
          <w:rFonts w:asciiTheme="minorHAnsi" w:hAnsiTheme="minorHAnsi" w:cstheme="minorHAnsi"/>
          <w:sz w:val="24"/>
          <w:szCs w:val="24"/>
        </w:rPr>
        <w:t>której mowa w ust. 1 niniejszego paragrafu, będzie siedziba Wydziału Zarządzania Kryzysowego i Bezpieczeństwa Urzędu Miasta Poznania.</w:t>
      </w:r>
    </w:p>
    <w:p w14:paraId="5B3ED195" w14:textId="45CBFA6B" w:rsidR="00EA280D" w:rsidRPr="00CB7CD9" w:rsidRDefault="00EA280D" w:rsidP="003D6E5A">
      <w:pPr>
        <w:numPr>
          <w:ilvl w:val="0"/>
          <w:numId w:val="13"/>
        </w:numPr>
        <w:spacing w:line="276" w:lineRule="auto"/>
        <w:ind w:left="357" w:hanging="357"/>
        <w:rPr>
          <w:rFonts w:asciiTheme="minorHAnsi" w:hAnsiTheme="minorHAnsi" w:cstheme="minorHAnsi"/>
          <w:sz w:val="24"/>
          <w:szCs w:val="24"/>
        </w:rPr>
      </w:pPr>
      <w:r w:rsidRPr="00CB7CD9">
        <w:rPr>
          <w:rFonts w:asciiTheme="minorHAnsi" w:hAnsiTheme="minorHAnsi" w:cstheme="minorHAnsi"/>
          <w:sz w:val="24"/>
          <w:szCs w:val="24"/>
        </w:rPr>
        <w:t xml:space="preserve">Podstawą realizacji </w:t>
      </w:r>
      <w:r w:rsidRPr="00C50E2B">
        <w:rPr>
          <w:rFonts w:asciiTheme="minorHAnsi" w:hAnsiTheme="minorHAnsi" w:cstheme="minorHAnsi"/>
          <w:sz w:val="24"/>
          <w:szCs w:val="24"/>
        </w:rPr>
        <w:t>Przedmiotu zamówienia</w:t>
      </w:r>
      <w:r w:rsidRPr="00CB7CD9">
        <w:rPr>
          <w:rFonts w:asciiTheme="minorHAnsi" w:hAnsiTheme="minorHAnsi" w:cstheme="minorHAnsi"/>
          <w:sz w:val="24"/>
          <w:szCs w:val="24"/>
        </w:rPr>
        <w:t>, o którym mowa w § 1 ust. 4 pkt. 2 – 4, będzie opracowana przez Wykonawcę i uzgodniona bez uwag oraz zaakceptowana przez Zamawiającego dokumentacja projektowa. Wszelkie odstępstwa od uzgodnionej bez uwag dokumentacji projektowej w trakcie realizacji będą wymagać zatwierdzenia przez Zamawiającego w</w:t>
      </w:r>
      <w:r w:rsidR="00C50E2B">
        <w:rPr>
          <w:rFonts w:asciiTheme="minorHAnsi" w:hAnsiTheme="minorHAnsi" w:cstheme="minorHAnsi"/>
          <w:sz w:val="24"/>
          <w:szCs w:val="24"/>
        </w:rPr>
        <w:t xml:space="preserve"> </w:t>
      </w:r>
      <w:r w:rsidRPr="00CB7CD9">
        <w:rPr>
          <w:rFonts w:asciiTheme="minorHAnsi" w:hAnsiTheme="minorHAnsi" w:cstheme="minorHAnsi"/>
          <w:sz w:val="24"/>
          <w:szCs w:val="24"/>
        </w:rPr>
        <w:t>formie pisemnej.</w:t>
      </w:r>
    </w:p>
    <w:p w14:paraId="75925BDF" w14:textId="77777777" w:rsidR="0016375A" w:rsidRPr="00EB0574" w:rsidRDefault="006B4B44" w:rsidP="003D6E5A">
      <w:pPr>
        <w:pStyle w:val="Nagwek2"/>
        <w:spacing w:before="240" w:after="120" w:line="276" w:lineRule="auto"/>
        <w:ind w:left="0" w:firstLine="0"/>
        <w:rPr>
          <w:rFonts w:asciiTheme="minorHAnsi" w:hAnsiTheme="minorHAnsi" w:cstheme="minorHAnsi"/>
          <w:szCs w:val="24"/>
        </w:rPr>
      </w:pPr>
      <w:r w:rsidRPr="00EB0574">
        <w:rPr>
          <w:rFonts w:asciiTheme="minorHAnsi" w:hAnsiTheme="minorHAnsi" w:cstheme="minorHAnsi"/>
          <w:szCs w:val="24"/>
        </w:rPr>
        <w:t>§ 1</w:t>
      </w:r>
      <w:r w:rsidR="008B59F6" w:rsidRPr="00EB0574">
        <w:rPr>
          <w:rFonts w:asciiTheme="minorHAnsi" w:hAnsiTheme="minorHAnsi" w:cstheme="minorHAnsi"/>
          <w:szCs w:val="24"/>
        </w:rPr>
        <w:t>4</w:t>
      </w:r>
      <w:r w:rsidR="0016375A" w:rsidRPr="00EB0574">
        <w:rPr>
          <w:rFonts w:asciiTheme="minorHAnsi" w:hAnsiTheme="minorHAnsi" w:cstheme="minorHAnsi"/>
          <w:szCs w:val="24"/>
        </w:rPr>
        <w:br/>
        <w:t>Dokumentacja powykonawcza</w:t>
      </w:r>
    </w:p>
    <w:p w14:paraId="0ADB7738" w14:textId="77777777" w:rsidR="006E26CB" w:rsidRPr="00EB0574" w:rsidRDefault="006E26CB" w:rsidP="003D6E5A">
      <w:pPr>
        <w:numPr>
          <w:ilvl w:val="0"/>
          <w:numId w:val="6"/>
        </w:numPr>
        <w:spacing w:after="120"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Wykonawca zobowiązuje się, w ramach niniejszej umowy, że opracuje i przekaże Zamawiającemu dokumentację powykonawczą, wykonaną zgodnie z zasadami współczesnej wiedzy technicznej i</w:t>
      </w:r>
      <w:r w:rsidR="0093083E" w:rsidRPr="00EB0574">
        <w:rPr>
          <w:rFonts w:asciiTheme="minorHAnsi" w:hAnsiTheme="minorHAnsi" w:cstheme="minorHAnsi"/>
          <w:sz w:val="24"/>
          <w:szCs w:val="24"/>
        </w:rPr>
        <w:t xml:space="preserve"> </w:t>
      </w:r>
      <w:r w:rsidRPr="00EB0574">
        <w:rPr>
          <w:rFonts w:asciiTheme="minorHAnsi" w:hAnsiTheme="minorHAnsi" w:cstheme="minorHAnsi"/>
          <w:sz w:val="24"/>
          <w:szCs w:val="24"/>
        </w:rPr>
        <w:t xml:space="preserve">obowiązującymi w tym zakresie przepisami, a także zgodnie z obowiązującymi normami i wymaganiami zawartymi w </w:t>
      </w:r>
      <w:r w:rsidR="0028085F" w:rsidRPr="00EB0574">
        <w:rPr>
          <w:rFonts w:asciiTheme="minorHAnsi" w:hAnsiTheme="minorHAnsi" w:cstheme="minorHAnsi"/>
          <w:sz w:val="24"/>
          <w:szCs w:val="24"/>
        </w:rPr>
        <w:t>Opisie Przedmiotu Zamówienia</w:t>
      </w:r>
      <w:r w:rsidRPr="00EB0574">
        <w:rPr>
          <w:rFonts w:asciiTheme="minorHAnsi" w:hAnsiTheme="minorHAnsi" w:cstheme="minorHAnsi"/>
          <w:sz w:val="24"/>
          <w:szCs w:val="24"/>
        </w:rPr>
        <w:t>, stanowiącym załącznik nr 1.</w:t>
      </w:r>
    </w:p>
    <w:p w14:paraId="207966E7" w14:textId="6F0D21D9" w:rsidR="006E26CB" w:rsidRDefault="006E26CB" w:rsidP="003D6E5A">
      <w:pPr>
        <w:numPr>
          <w:ilvl w:val="0"/>
          <w:numId w:val="6"/>
        </w:numPr>
        <w:spacing w:after="120"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 xml:space="preserve">Wykonawca wraz z dokumentacją powykonawczą przekaże Zamawiającemu szczegółowy </w:t>
      </w:r>
      <w:r w:rsidR="00D20552" w:rsidRPr="00EB0574">
        <w:rPr>
          <w:rFonts w:asciiTheme="minorHAnsi" w:hAnsiTheme="minorHAnsi" w:cstheme="minorHAnsi"/>
          <w:sz w:val="24"/>
          <w:szCs w:val="24"/>
        </w:rPr>
        <w:t>wykaz dostarczonego i zainstalowanego sprzętu i urządzeń</w:t>
      </w:r>
      <w:r w:rsidR="008F6E24">
        <w:rPr>
          <w:rFonts w:asciiTheme="minorHAnsi" w:hAnsiTheme="minorHAnsi" w:cstheme="minorHAnsi"/>
          <w:sz w:val="24"/>
          <w:szCs w:val="24"/>
        </w:rPr>
        <w:t>,</w:t>
      </w:r>
      <w:r w:rsidR="006457E8" w:rsidRPr="00EB0574">
        <w:rPr>
          <w:rFonts w:asciiTheme="minorHAnsi" w:hAnsiTheme="minorHAnsi" w:cstheme="minorHAnsi"/>
          <w:sz w:val="24"/>
          <w:szCs w:val="24"/>
        </w:rPr>
        <w:t xml:space="preserve"> </w:t>
      </w:r>
      <w:r w:rsidR="008F6E24" w:rsidRPr="008F6E24">
        <w:rPr>
          <w:rFonts w:asciiTheme="minorHAnsi" w:hAnsiTheme="minorHAnsi" w:cstheme="minorHAnsi"/>
          <w:sz w:val="24"/>
          <w:szCs w:val="24"/>
        </w:rPr>
        <w:t xml:space="preserve">wytworzonej infrastruktury telekomunikacyjnej (rurociągów) oraz wykonanych robót budowlanych i usług </w:t>
      </w:r>
      <w:r w:rsidRPr="00EB0574">
        <w:rPr>
          <w:rFonts w:asciiTheme="minorHAnsi" w:hAnsiTheme="minorHAnsi" w:cstheme="minorHAnsi"/>
          <w:sz w:val="24"/>
          <w:szCs w:val="24"/>
        </w:rPr>
        <w:t>wraz z</w:t>
      </w:r>
      <w:r w:rsidR="00D5750E">
        <w:rPr>
          <w:rFonts w:asciiTheme="minorHAnsi" w:hAnsiTheme="minorHAnsi" w:cstheme="minorHAnsi"/>
          <w:sz w:val="24"/>
          <w:szCs w:val="24"/>
        </w:rPr>
        <w:t> </w:t>
      </w:r>
      <w:r w:rsidRPr="00EB0574">
        <w:rPr>
          <w:rFonts w:asciiTheme="minorHAnsi" w:hAnsiTheme="minorHAnsi" w:cstheme="minorHAnsi"/>
          <w:sz w:val="24"/>
          <w:szCs w:val="24"/>
        </w:rPr>
        <w:t>cenami jedn</w:t>
      </w:r>
      <w:r w:rsidR="00D517E5" w:rsidRPr="00EB0574">
        <w:rPr>
          <w:rFonts w:asciiTheme="minorHAnsi" w:hAnsiTheme="minorHAnsi" w:cstheme="minorHAnsi"/>
          <w:sz w:val="24"/>
          <w:szCs w:val="24"/>
        </w:rPr>
        <w:t xml:space="preserve">ostkowymi według załącznika nr </w:t>
      </w:r>
      <w:r w:rsidR="00131016" w:rsidRPr="00EB0574">
        <w:rPr>
          <w:rFonts w:asciiTheme="minorHAnsi" w:hAnsiTheme="minorHAnsi" w:cstheme="minorHAnsi"/>
          <w:sz w:val="24"/>
          <w:szCs w:val="24"/>
        </w:rPr>
        <w:t>6</w:t>
      </w:r>
      <w:r w:rsidRPr="00EB0574">
        <w:rPr>
          <w:rFonts w:asciiTheme="minorHAnsi" w:hAnsiTheme="minorHAnsi" w:cstheme="minorHAnsi"/>
          <w:sz w:val="24"/>
          <w:szCs w:val="24"/>
        </w:rPr>
        <w:t xml:space="preserve"> do umowy.</w:t>
      </w:r>
    </w:p>
    <w:p w14:paraId="0B76833F" w14:textId="0D4BCFDA" w:rsidR="00EA280D" w:rsidRPr="00EA280D" w:rsidRDefault="00EA280D" w:rsidP="003D6E5A">
      <w:pPr>
        <w:numPr>
          <w:ilvl w:val="0"/>
          <w:numId w:val="6"/>
        </w:numPr>
        <w:spacing w:after="120" w:line="276" w:lineRule="auto"/>
        <w:ind w:left="357" w:hanging="357"/>
        <w:rPr>
          <w:rFonts w:asciiTheme="minorHAnsi" w:hAnsiTheme="minorHAnsi" w:cstheme="minorHAnsi"/>
          <w:sz w:val="24"/>
          <w:szCs w:val="24"/>
        </w:rPr>
      </w:pPr>
      <w:r w:rsidRPr="00CB7CD9">
        <w:rPr>
          <w:rFonts w:asciiTheme="minorHAnsi" w:hAnsiTheme="minorHAnsi" w:cstheme="minorHAnsi"/>
          <w:sz w:val="24"/>
          <w:szCs w:val="24"/>
        </w:rPr>
        <w:t>Zamawiający dopuszcza wykonanie dokumentacji powykonawczej, jako uaktualnienie dokumentacji projektowej, o której mowa w § 13.</w:t>
      </w:r>
    </w:p>
    <w:p w14:paraId="6C6D714D" w14:textId="57DFD636" w:rsidR="006E26CB" w:rsidRPr="00EB0574" w:rsidRDefault="006E26CB" w:rsidP="003D6E5A">
      <w:pPr>
        <w:numPr>
          <w:ilvl w:val="0"/>
          <w:numId w:val="6"/>
        </w:numPr>
        <w:spacing w:after="120"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lastRenderedPageBreak/>
        <w:t xml:space="preserve">Dokumentację powykonawczą Wykonawca sporządzi w języku polskim (również dokumentacja jakościowa powinna być sporządzona w języku polskim), w </w:t>
      </w:r>
      <w:r w:rsidR="00CE68E3" w:rsidRPr="00EB0574">
        <w:rPr>
          <w:rFonts w:asciiTheme="minorHAnsi" w:hAnsiTheme="minorHAnsi" w:cstheme="minorHAnsi"/>
          <w:sz w:val="24"/>
          <w:szCs w:val="24"/>
        </w:rPr>
        <w:t>trzech</w:t>
      </w:r>
      <w:r w:rsidRPr="00EB0574">
        <w:rPr>
          <w:rFonts w:asciiTheme="minorHAnsi" w:hAnsiTheme="minorHAnsi" w:cstheme="minorHAnsi"/>
          <w:sz w:val="24"/>
          <w:szCs w:val="24"/>
        </w:rPr>
        <w:t xml:space="preserve"> wydrukowanych i spiętych egzemplarzach, oraz dodatkowo w jednym egzemplarzu w</w:t>
      </w:r>
      <w:r w:rsidR="00D5750E">
        <w:rPr>
          <w:rFonts w:asciiTheme="minorHAnsi" w:hAnsiTheme="minorHAnsi" w:cstheme="minorHAnsi"/>
          <w:sz w:val="24"/>
          <w:szCs w:val="24"/>
        </w:rPr>
        <w:t> </w:t>
      </w:r>
      <w:r w:rsidRPr="00EB0574">
        <w:rPr>
          <w:rFonts w:asciiTheme="minorHAnsi" w:hAnsiTheme="minorHAnsi" w:cstheme="minorHAnsi"/>
          <w:sz w:val="24"/>
          <w:szCs w:val="24"/>
        </w:rPr>
        <w:t>języku polskim na dowolnego typu nośnikach optycznych</w:t>
      </w:r>
      <w:r w:rsidR="00C567DF">
        <w:rPr>
          <w:rFonts w:asciiTheme="minorHAnsi" w:hAnsiTheme="minorHAnsi" w:cstheme="minorHAnsi"/>
          <w:sz w:val="24"/>
          <w:szCs w:val="24"/>
        </w:rPr>
        <w:t>:</w:t>
      </w:r>
      <w:r w:rsidRPr="00EB0574">
        <w:rPr>
          <w:rFonts w:asciiTheme="minorHAnsi" w:hAnsiTheme="minorHAnsi" w:cstheme="minorHAnsi"/>
          <w:sz w:val="24"/>
          <w:szCs w:val="24"/>
        </w:rPr>
        <w:t xml:space="preserve"> </w:t>
      </w:r>
      <w:r w:rsidR="00C567DF" w:rsidRPr="00F83D21">
        <w:rPr>
          <w:rFonts w:asciiTheme="minorHAnsi" w:hAnsiTheme="minorHAnsi" w:cs="Calibri"/>
          <w:sz w:val="24"/>
          <w:szCs w:val="24"/>
        </w:rPr>
        <w:t>CD lub DVD</w:t>
      </w:r>
      <w:r w:rsidR="00C567DF">
        <w:rPr>
          <w:rFonts w:asciiTheme="minorHAnsi" w:hAnsiTheme="minorHAnsi" w:cs="Calibri"/>
          <w:sz w:val="24"/>
          <w:szCs w:val="24"/>
        </w:rPr>
        <w:t xml:space="preserve"> lub pendrive</w:t>
      </w:r>
      <w:r w:rsidRPr="00EB0574">
        <w:rPr>
          <w:rFonts w:asciiTheme="minorHAnsi" w:hAnsiTheme="minorHAnsi" w:cstheme="minorHAnsi"/>
          <w:sz w:val="24"/>
          <w:szCs w:val="24"/>
        </w:rPr>
        <w:t>.</w:t>
      </w:r>
    </w:p>
    <w:p w14:paraId="3DA07874" w14:textId="2187014E" w:rsidR="006E26CB" w:rsidRDefault="006E26CB" w:rsidP="003D6E5A">
      <w:pPr>
        <w:numPr>
          <w:ilvl w:val="0"/>
          <w:numId w:val="6"/>
        </w:numPr>
        <w:spacing w:after="120"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 xml:space="preserve">Wykonawca sporządzoną i w pełni kompletną dokumentację powykonawczą przekaże Zamawiającemu najpóźniej w dniu zgłoszenia </w:t>
      </w:r>
      <w:r w:rsidR="00307A33" w:rsidRPr="00EB0574">
        <w:rPr>
          <w:rFonts w:asciiTheme="minorHAnsi" w:hAnsiTheme="minorHAnsi" w:cstheme="minorHAnsi"/>
          <w:sz w:val="24"/>
          <w:szCs w:val="24"/>
        </w:rPr>
        <w:t>zakończenia prac i gotowości</w:t>
      </w:r>
      <w:r w:rsidRPr="00EB0574">
        <w:rPr>
          <w:rFonts w:asciiTheme="minorHAnsi" w:hAnsiTheme="minorHAnsi" w:cstheme="minorHAnsi"/>
          <w:sz w:val="24"/>
          <w:szCs w:val="24"/>
        </w:rPr>
        <w:t xml:space="preserve"> do odbioru końcowego</w:t>
      </w:r>
      <w:r w:rsidR="00B97968" w:rsidRPr="00EB0574">
        <w:rPr>
          <w:rFonts w:asciiTheme="minorHAnsi" w:hAnsiTheme="minorHAnsi" w:cstheme="minorHAnsi"/>
          <w:sz w:val="24"/>
          <w:szCs w:val="24"/>
        </w:rPr>
        <w:t xml:space="preserve"> wskazanego etapu</w:t>
      </w:r>
      <w:r w:rsidRPr="00EB0574">
        <w:rPr>
          <w:rFonts w:asciiTheme="minorHAnsi" w:hAnsiTheme="minorHAnsi" w:cstheme="minorHAnsi"/>
          <w:sz w:val="24"/>
          <w:szCs w:val="24"/>
        </w:rPr>
        <w:t xml:space="preserve">, celem zapoznania się z nią </w:t>
      </w:r>
      <w:r w:rsidR="00B97968" w:rsidRPr="00EB0574">
        <w:rPr>
          <w:rFonts w:asciiTheme="minorHAnsi" w:hAnsiTheme="minorHAnsi" w:cstheme="minorHAnsi"/>
          <w:sz w:val="24"/>
          <w:szCs w:val="24"/>
        </w:rPr>
        <w:t xml:space="preserve">przez </w:t>
      </w:r>
      <w:r w:rsidRPr="00EB0574">
        <w:rPr>
          <w:rFonts w:asciiTheme="minorHAnsi" w:hAnsiTheme="minorHAnsi" w:cstheme="minorHAnsi"/>
          <w:sz w:val="24"/>
          <w:szCs w:val="24"/>
        </w:rPr>
        <w:t>Zamawiająceg</w:t>
      </w:r>
      <w:r w:rsidR="003414EF" w:rsidRPr="00EB0574">
        <w:rPr>
          <w:rFonts w:asciiTheme="minorHAnsi" w:hAnsiTheme="minorHAnsi" w:cstheme="minorHAnsi"/>
          <w:sz w:val="24"/>
          <w:szCs w:val="24"/>
        </w:rPr>
        <w:t>o przed dokonaniem odbioru. Nie</w:t>
      </w:r>
      <w:r w:rsidRPr="00EB0574">
        <w:rPr>
          <w:rFonts w:asciiTheme="minorHAnsi" w:hAnsiTheme="minorHAnsi" w:cstheme="minorHAnsi"/>
          <w:sz w:val="24"/>
          <w:szCs w:val="24"/>
        </w:rPr>
        <w:t xml:space="preserve">przekazanie Zamawiającemu kompletnej dokumentacji powykonawczej przez Wykonawcę w dniu zgłoszenia </w:t>
      </w:r>
      <w:r w:rsidR="00307A33" w:rsidRPr="00EB0574">
        <w:rPr>
          <w:rFonts w:asciiTheme="minorHAnsi" w:hAnsiTheme="minorHAnsi" w:cstheme="minorHAnsi"/>
          <w:sz w:val="24"/>
          <w:szCs w:val="24"/>
        </w:rPr>
        <w:t xml:space="preserve">zakończenia prac i gotowości </w:t>
      </w:r>
      <w:r w:rsidRPr="00EB0574">
        <w:rPr>
          <w:rFonts w:asciiTheme="minorHAnsi" w:hAnsiTheme="minorHAnsi" w:cstheme="minorHAnsi"/>
          <w:sz w:val="24"/>
          <w:szCs w:val="24"/>
        </w:rPr>
        <w:t>do</w:t>
      </w:r>
      <w:r w:rsidR="00D5750E">
        <w:rPr>
          <w:rFonts w:asciiTheme="minorHAnsi" w:hAnsiTheme="minorHAnsi" w:cstheme="minorHAnsi"/>
          <w:sz w:val="24"/>
          <w:szCs w:val="24"/>
        </w:rPr>
        <w:t> </w:t>
      </w:r>
      <w:r w:rsidRPr="00EB0574">
        <w:rPr>
          <w:rFonts w:asciiTheme="minorHAnsi" w:hAnsiTheme="minorHAnsi" w:cstheme="minorHAnsi"/>
          <w:sz w:val="24"/>
          <w:szCs w:val="24"/>
        </w:rPr>
        <w:t xml:space="preserve">odbioru końcowego </w:t>
      </w:r>
      <w:r w:rsidR="00B97968" w:rsidRPr="00EB0574">
        <w:rPr>
          <w:rFonts w:asciiTheme="minorHAnsi" w:hAnsiTheme="minorHAnsi" w:cstheme="minorHAnsi"/>
          <w:sz w:val="24"/>
          <w:szCs w:val="24"/>
        </w:rPr>
        <w:t xml:space="preserve">wskazanego etapu </w:t>
      </w:r>
      <w:r w:rsidRPr="00EB0574">
        <w:rPr>
          <w:rFonts w:asciiTheme="minorHAnsi" w:hAnsiTheme="minorHAnsi" w:cstheme="minorHAnsi"/>
          <w:sz w:val="24"/>
          <w:szCs w:val="24"/>
        </w:rPr>
        <w:t>będzie skutkowało odmową ze strony Zamawiającego przyjęcia przedmiotowego zgł</w:t>
      </w:r>
      <w:r w:rsidR="003414EF" w:rsidRPr="00EB0574">
        <w:rPr>
          <w:rFonts w:asciiTheme="minorHAnsi" w:hAnsiTheme="minorHAnsi" w:cstheme="minorHAnsi"/>
          <w:sz w:val="24"/>
          <w:szCs w:val="24"/>
        </w:rPr>
        <w:t>oszenia i</w:t>
      </w:r>
      <w:r w:rsidR="001C203E" w:rsidRPr="00EB0574">
        <w:rPr>
          <w:rFonts w:asciiTheme="minorHAnsi" w:hAnsiTheme="minorHAnsi" w:cstheme="minorHAnsi"/>
          <w:sz w:val="24"/>
          <w:szCs w:val="24"/>
        </w:rPr>
        <w:t xml:space="preserve"> </w:t>
      </w:r>
      <w:r w:rsidRPr="00EB0574">
        <w:rPr>
          <w:rFonts w:asciiTheme="minorHAnsi" w:hAnsiTheme="minorHAnsi" w:cstheme="minorHAnsi"/>
          <w:sz w:val="24"/>
          <w:szCs w:val="24"/>
        </w:rPr>
        <w:t>rozpoczęciem naliczania ka</w:t>
      </w:r>
      <w:r w:rsidR="008F6437" w:rsidRPr="00EB0574">
        <w:rPr>
          <w:rFonts w:asciiTheme="minorHAnsi" w:hAnsiTheme="minorHAnsi" w:cstheme="minorHAnsi"/>
          <w:sz w:val="24"/>
          <w:szCs w:val="24"/>
        </w:rPr>
        <w:t xml:space="preserve">r umownych, o których mowa w </w:t>
      </w:r>
      <w:r w:rsidR="00815FEE" w:rsidRPr="00EB0574">
        <w:rPr>
          <w:rFonts w:asciiTheme="minorHAnsi" w:hAnsiTheme="minorHAnsi" w:cstheme="minorHAnsi"/>
          <w:sz w:val="24"/>
          <w:szCs w:val="24"/>
        </w:rPr>
        <w:t>§ 11 ust. 1 pkt 2</w:t>
      </w:r>
      <w:r w:rsidRPr="00EB0574">
        <w:rPr>
          <w:rFonts w:asciiTheme="minorHAnsi" w:hAnsiTheme="minorHAnsi" w:cstheme="minorHAnsi"/>
          <w:sz w:val="24"/>
          <w:szCs w:val="24"/>
        </w:rPr>
        <w:t>.</w:t>
      </w:r>
    </w:p>
    <w:p w14:paraId="516F6E53" w14:textId="7171E362" w:rsidR="00EA280D" w:rsidRPr="00CB7CD9" w:rsidRDefault="00EA280D" w:rsidP="003D6E5A">
      <w:pPr>
        <w:numPr>
          <w:ilvl w:val="0"/>
          <w:numId w:val="6"/>
        </w:numPr>
        <w:spacing w:line="276" w:lineRule="auto"/>
        <w:ind w:left="357" w:hanging="357"/>
        <w:rPr>
          <w:rFonts w:asciiTheme="minorHAnsi" w:hAnsiTheme="minorHAnsi" w:cstheme="minorHAnsi"/>
          <w:sz w:val="24"/>
          <w:szCs w:val="24"/>
        </w:rPr>
      </w:pPr>
      <w:r w:rsidRPr="00CB7CD9">
        <w:rPr>
          <w:rFonts w:asciiTheme="minorHAnsi" w:hAnsiTheme="minorHAnsi" w:cstheme="minorHAnsi"/>
          <w:sz w:val="24"/>
          <w:szCs w:val="24"/>
        </w:rPr>
        <w:t>Wykonawca na podstawie dokumentacji powykonawczej, w tym inwentaryzacji geodezyjnej wykonanych prac, o której mowa w ust.</w:t>
      </w:r>
      <w:r w:rsidR="00C50E2B">
        <w:rPr>
          <w:rFonts w:asciiTheme="minorHAnsi" w:hAnsiTheme="minorHAnsi" w:cstheme="minorHAnsi"/>
          <w:sz w:val="24"/>
          <w:szCs w:val="24"/>
        </w:rPr>
        <w:t xml:space="preserve"> </w:t>
      </w:r>
      <w:r w:rsidRPr="00CB7CD9">
        <w:rPr>
          <w:rFonts w:asciiTheme="minorHAnsi" w:hAnsiTheme="minorHAnsi" w:cstheme="minorHAnsi"/>
          <w:sz w:val="24"/>
          <w:szCs w:val="24"/>
        </w:rPr>
        <w:t>1, złoży wniosek do Zarządu Geodezji i Katastru Miejskiego GEOPOZ w Poznaniu – Miejskiego Ośrodka Dokumentacji Geodezyjnej i Kartograficznej w Poznaniu o naniesienie na mapę zasadniczą miasta Poznania (przyjęcie do państwowego zasobu geodezyjnego i</w:t>
      </w:r>
      <w:r w:rsidR="00C50E2B">
        <w:rPr>
          <w:rFonts w:asciiTheme="minorHAnsi" w:hAnsiTheme="minorHAnsi" w:cstheme="minorHAnsi"/>
          <w:sz w:val="24"/>
          <w:szCs w:val="24"/>
        </w:rPr>
        <w:t xml:space="preserve"> </w:t>
      </w:r>
      <w:r w:rsidRPr="00CB7CD9">
        <w:rPr>
          <w:rFonts w:asciiTheme="minorHAnsi" w:hAnsiTheme="minorHAnsi" w:cstheme="minorHAnsi"/>
          <w:sz w:val="24"/>
          <w:szCs w:val="24"/>
        </w:rPr>
        <w:t>kartograficznego)</w:t>
      </w:r>
      <w:r w:rsidR="00C50E2B">
        <w:rPr>
          <w:rFonts w:asciiTheme="minorHAnsi" w:hAnsiTheme="minorHAnsi" w:cstheme="minorHAnsi"/>
          <w:sz w:val="24"/>
          <w:szCs w:val="24"/>
        </w:rPr>
        <w:t>,</w:t>
      </w:r>
      <w:r w:rsidRPr="00CB7CD9">
        <w:rPr>
          <w:rFonts w:asciiTheme="minorHAnsi" w:hAnsiTheme="minorHAnsi" w:cstheme="minorHAnsi"/>
          <w:sz w:val="24"/>
          <w:szCs w:val="24"/>
        </w:rPr>
        <w:t xml:space="preserve"> wybudowanej w ramach przedmiotowej umowy</w:t>
      </w:r>
      <w:r w:rsidR="00C50E2B">
        <w:rPr>
          <w:rFonts w:asciiTheme="minorHAnsi" w:hAnsiTheme="minorHAnsi" w:cstheme="minorHAnsi"/>
          <w:sz w:val="24"/>
          <w:szCs w:val="24"/>
        </w:rPr>
        <w:t>,</w:t>
      </w:r>
      <w:r w:rsidRPr="00CB7CD9">
        <w:rPr>
          <w:rFonts w:asciiTheme="minorHAnsi" w:hAnsiTheme="minorHAnsi" w:cstheme="minorHAnsi"/>
          <w:sz w:val="24"/>
          <w:szCs w:val="24"/>
        </w:rPr>
        <w:t xml:space="preserve"> infrastruktury telekomunikacyjnej. Wykonawca kopię złożonego wniosku przekaże Zamawiającemu najpóźniej w dniu zgłoszenia zakończenia prac i gotowości do odbioru końcowego. Nieprzekazanie przedmiotowego wniosku Zamawiającemu w wyżej określonym terminie</w:t>
      </w:r>
      <w:r w:rsidR="00C50E2B">
        <w:rPr>
          <w:rFonts w:asciiTheme="minorHAnsi" w:hAnsiTheme="minorHAnsi" w:cstheme="minorHAnsi"/>
          <w:sz w:val="24"/>
          <w:szCs w:val="24"/>
        </w:rPr>
        <w:t>,</w:t>
      </w:r>
      <w:r w:rsidRPr="00CB7CD9">
        <w:rPr>
          <w:rFonts w:asciiTheme="minorHAnsi" w:hAnsiTheme="minorHAnsi" w:cstheme="minorHAnsi"/>
          <w:sz w:val="24"/>
          <w:szCs w:val="24"/>
        </w:rPr>
        <w:t xml:space="preserve"> będzie skutkowało odmową ze strony Zamawiającego przyjęcia zgłoszenia Przedmiotu zamówienia do odbioru końcowego i rozpoczęciem naliczania kar umownych, o których mowa w § 11 ust. 1 pkt 2.</w:t>
      </w:r>
    </w:p>
    <w:p w14:paraId="5039E01E" w14:textId="77777777" w:rsidR="0016375A" w:rsidRPr="00EB0574" w:rsidRDefault="005F2286" w:rsidP="003D6E5A">
      <w:pPr>
        <w:pStyle w:val="Nagwek2"/>
        <w:spacing w:before="240" w:after="120" w:line="276" w:lineRule="auto"/>
        <w:ind w:left="0" w:firstLine="0"/>
        <w:rPr>
          <w:rFonts w:asciiTheme="minorHAnsi" w:hAnsiTheme="minorHAnsi" w:cstheme="minorHAnsi"/>
          <w:szCs w:val="24"/>
        </w:rPr>
      </w:pPr>
      <w:r w:rsidRPr="00EB0574">
        <w:rPr>
          <w:rFonts w:asciiTheme="minorHAnsi" w:hAnsiTheme="minorHAnsi" w:cstheme="minorHAnsi"/>
          <w:szCs w:val="24"/>
        </w:rPr>
        <w:t>§ 1</w:t>
      </w:r>
      <w:r w:rsidR="008B59F6" w:rsidRPr="00EB0574">
        <w:rPr>
          <w:rFonts w:asciiTheme="minorHAnsi" w:hAnsiTheme="minorHAnsi" w:cstheme="minorHAnsi"/>
          <w:szCs w:val="24"/>
        </w:rPr>
        <w:t>5</w:t>
      </w:r>
      <w:r w:rsidR="0016375A" w:rsidRPr="00EB0574">
        <w:rPr>
          <w:rFonts w:asciiTheme="minorHAnsi" w:hAnsiTheme="minorHAnsi" w:cstheme="minorHAnsi"/>
          <w:szCs w:val="24"/>
        </w:rPr>
        <w:br/>
        <w:t>Gwarancja i rękojmia</w:t>
      </w:r>
    </w:p>
    <w:p w14:paraId="5757C0E7" w14:textId="4F3D3FD2" w:rsidR="001C2A82" w:rsidRPr="00EB0574" w:rsidRDefault="00B6082D" w:rsidP="003D6E5A">
      <w:pPr>
        <w:pStyle w:val="Tekstpodstawowy"/>
        <w:numPr>
          <w:ilvl w:val="0"/>
          <w:numId w:val="3"/>
        </w:numPr>
        <w:spacing w:after="120" w:line="276" w:lineRule="auto"/>
        <w:ind w:left="357" w:hanging="357"/>
        <w:jc w:val="left"/>
        <w:rPr>
          <w:rFonts w:asciiTheme="minorHAnsi" w:hAnsiTheme="minorHAnsi" w:cstheme="minorHAnsi"/>
          <w:szCs w:val="24"/>
        </w:rPr>
      </w:pPr>
      <w:r w:rsidRPr="00EB0574">
        <w:rPr>
          <w:rFonts w:asciiTheme="minorHAnsi" w:hAnsiTheme="minorHAnsi" w:cstheme="minorHAnsi"/>
          <w:szCs w:val="24"/>
        </w:rPr>
        <w:t>Wykonawca udziela Zamawiającemu gwarancji na wykonany Przedmiot zamówienia</w:t>
      </w:r>
      <w:r w:rsidR="00EA48FC" w:rsidRPr="00EB0574">
        <w:rPr>
          <w:rFonts w:asciiTheme="minorHAnsi" w:hAnsiTheme="minorHAnsi" w:cstheme="minorHAnsi"/>
          <w:szCs w:val="24"/>
        </w:rPr>
        <w:t xml:space="preserve"> na</w:t>
      </w:r>
      <w:r w:rsidR="00D5750E">
        <w:rPr>
          <w:rFonts w:asciiTheme="minorHAnsi" w:hAnsiTheme="minorHAnsi" w:cstheme="minorHAnsi"/>
          <w:szCs w:val="24"/>
        </w:rPr>
        <w:t> </w:t>
      </w:r>
      <w:r w:rsidR="00EA48FC" w:rsidRPr="00EB0574">
        <w:rPr>
          <w:rFonts w:asciiTheme="minorHAnsi" w:hAnsiTheme="minorHAnsi" w:cstheme="minorHAnsi"/>
          <w:szCs w:val="24"/>
        </w:rPr>
        <w:t>okres</w:t>
      </w:r>
      <w:r w:rsidR="002C505B">
        <w:rPr>
          <w:rFonts w:asciiTheme="minorHAnsi" w:hAnsiTheme="minorHAnsi" w:cstheme="minorHAnsi"/>
          <w:szCs w:val="24"/>
        </w:rPr>
        <w:t xml:space="preserve"> </w:t>
      </w:r>
      <w:r w:rsidR="00D854AE">
        <w:rPr>
          <w:rFonts w:asciiTheme="minorHAnsi" w:hAnsiTheme="minorHAnsi" w:cstheme="minorHAnsi"/>
          <w:szCs w:val="24"/>
        </w:rPr>
        <w:t>….</w:t>
      </w:r>
      <w:r w:rsidR="00EA48FC" w:rsidRPr="00EB0574">
        <w:rPr>
          <w:rFonts w:asciiTheme="minorHAnsi" w:hAnsiTheme="minorHAnsi" w:cstheme="minorHAnsi"/>
          <w:szCs w:val="24"/>
        </w:rPr>
        <w:t xml:space="preserve"> miesięcy </w:t>
      </w:r>
      <w:r w:rsidR="00DD62FD" w:rsidRPr="00EB0574">
        <w:rPr>
          <w:rFonts w:asciiTheme="minorHAnsi" w:hAnsiTheme="minorHAnsi" w:cstheme="minorHAnsi"/>
          <w:szCs w:val="24"/>
        </w:rPr>
        <w:t>(</w:t>
      </w:r>
      <w:r w:rsidR="00D4380A" w:rsidRPr="00D4380A">
        <w:rPr>
          <w:rFonts w:asciiTheme="minorHAnsi" w:hAnsiTheme="minorHAnsi" w:cstheme="minorHAnsi"/>
          <w:szCs w:val="24"/>
        </w:rPr>
        <w:t>zgodnie ze złożoną ofertą</w:t>
      </w:r>
      <w:r w:rsidR="00DD62FD" w:rsidRPr="00EB0574">
        <w:rPr>
          <w:rFonts w:asciiTheme="minorHAnsi" w:hAnsiTheme="minorHAnsi" w:cstheme="minorHAnsi"/>
          <w:szCs w:val="24"/>
        </w:rPr>
        <w:t>)</w:t>
      </w:r>
      <w:r w:rsidR="00975EC8" w:rsidRPr="00EB0574">
        <w:rPr>
          <w:rFonts w:asciiTheme="minorHAnsi" w:hAnsiTheme="minorHAnsi" w:cstheme="minorHAnsi"/>
          <w:szCs w:val="24"/>
        </w:rPr>
        <w:t>, od daty podpisania Protokołu odbioru ostatecznego, o którym mowa w § 10 ust. 5.</w:t>
      </w:r>
    </w:p>
    <w:p w14:paraId="5C904E3C" w14:textId="77777777" w:rsidR="003816BA" w:rsidRPr="00EB0574" w:rsidRDefault="003816BA" w:rsidP="003D6E5A">
      <w:pPr>
        <w:pStyle w:val="Tekstpodstawowy"/>
        <w:numPr>
          <w:ilvl w:val="0"/>
          <w:numId w:val="3"/>
        </w:numPr>
        <w:spacing w:after="120" w:line="276" w:lineRule="auto"/>
        <w:ind w:left="357" w:hanging="357"/>
        <w:jc w:val="left"/>
        <w:rPr>
          <w:rFonts w:asciiTheme="minorHAnsi" w:hAnsiTheme="minorHAnsi" w:cstheme="minorHAnsi"/>
          <w:szCs w:val="24"/>
        </w:rPr>
      </w:pPr>
      <w:r w:rsidRPr="00EB0574">
        <w:rPr>
          <w:rFonts w:asciiTheme="minorHAnsi" w:hAnsiTheme="minorHAnsi" w:cstheme="minorHAnsi"/>
          <w:szCs w:val="24"/>
        </w:rPr>
        <w:t>W przypadku wystąpienia wad zagrażających osobom przebywającym na terenie budowy lub w jego otoczeniu bądź bezpieczeństwu ruchu drogowego, Wykonawca zobowiązany jest do usunięcia usterek w ciągu 24 godzin od momentu powiadomienia przez Zamawiającego.</w:t>
      </w:r>
    </w:p>
    <w:p w14:paraId="2716385A" w14:textId="3A8A15E6" w:rsidR="00B6082D" w:rsidRPr="00EB0574" w:rsidRDefault="00B6082D" w:rsidP="003D6E5A">
      <w:pPr>
        <w:pStyle w:val="Tekstpodstawowy"/>
        <w:numPr>
          <w:ilvl w:val="0"/>
          <w:numId w:val="3"/>
        </w:numPr>
        <w:spacing w:after="120" w:line="276" w:lineRule="auto"/>
        <w:ind w:left="357" w:hanging="357"/>
        <w:jc w:val="left"/>
        <w:rPr>
          <w:rFonts w:asciiTheme="minorHAnsi" w:hAnsiTheme="minorHAnsi" w:cstheme="minorHAnsi"/>
          <w:szCs w:val="24"/>
        </w:rPr>
      </w:pPr>
      <w:r w:rsidRPr="00EB0574">
        <w:rPr>
          <w:rFonts w:asciiTheme="minorHAnsi" w:hAnsiTheme="minorHAnsi" w:cstheme="minorHAnsi"/>
          <w:szCs w:val="24"/>
        </w:rPr>
        <w:t xml:space="preserve">W okresie obowiązywania </w:t>
      </w:r>
      <w:r w:rsidR="00672D2C" w:rsidRPr="00EB0574">
        <w:rPr>
          <w:rFonts w:asciiTheme="minorHAnsi" w:hAnsiTheme="minorHAnsi" w:cstheme="minorHAnsi"/>
          <w:szCs w:val="24"/>
        </w:rPr>
        <w:t xml:space="preserve">gwarancji i </w:t>
      </w:r>
      <w:r w:rsidRPr="00EB0574">
        <w:rPr>
          <w:rFonts w:asciiTheme="minorHAnsi" w:hAnsiTheme="minorHAnsi" w:cstheme="minorHAnsi"/>
          <w:szCs w:val="24"/>
        </w:rPr>
        <w:t>rękojmi, w przypadku nie usunięcia przez Wykonawcę stwierdzonych wad Przedmiotu zamówienia, w terminie określonym w</w:t>
      </w:r>
      <w:r w:rsidR="00D5750E">
        <w:rPr>
          <w:rFonts w:asciiTheme="minorHAnsi" w:hAnsiTheme="minorHAnsi" w:cstheme="minorHAnsi"/>
          <w:szCs w:val="24"/>
        </w:rPr>
        <w:t> </w:t>
      </w:r>
      <w:r w:rsidRPr="00EB0574">
        <w:rPr>
          <w:rFonts w:asciiTheme="minorHAnsi" w:hAnsiTheme="minorHAnsi" w:cstheme="minorHAnsi"/>
          <w:szCs w:val="24"/>
        </w:rPr>
        <w:t>ust.</w:t>
      </w:r>
      <w:r w:rsidR="00D5750E">
        <w:rPr>
          <w:rFonts w:asciiTheme="minorHAnsi" w:hAnsiTheme="minorHAnsi" w:cstheme="minorHAnsi"/>
          <w:szCs w:val="24"/>
        </w:rPr>
        <w:t> </w:t>
      </w:r>
      <w:r w:rsidR="003816BA" w:rsidRPr="00EB0574">
        <w:rPr>
          <w:rFonts w:asciiTheme="minorHAnsi" w:hAnsiTheme="minorHAnsi" w:cstheme="minorHAnsi"/>
          <w:szCs w:val="24"/>
        </w:rPr>
        <w:t>4</w:t>
      </w:r>
      <w:r w:rsidRPr="00EB0574">
        <w:rPr>
          <w:rFonts w:asciiTheme="minorHAnsi" w:hAnsiTheme="minorHAnsi" w:cstheme="minorHAnsi"/>
          <w:szCs w:val="24"/>
        </w:rPr>
        <w:t xml:space="preserve"> pkt 2 niniejszego paragrafu, Zamawiający może bez wyznaczania dodatkowego terminu powierzyć usunięcie wad innemu podmiotowi na koszt i ryzyko Wykonawcy.</w:t>
      </w:r>
    </w:p>
    <w:p w14:paraId="1A7CA565" w14:textId="7B2A1F51" w:rsidR="00B6082D" w:rsidRPr="00EB0574" w:rsidRDefault="00B6082D" w:rsidP="003D6E5A">
      <w:pPr>
        <w:pStyle w:val="Tekstpodstawowy"/>
        <w:numPr>
          <w:ilvl w:val="0"/>
          <w:numId w:val="3"/>
        </w:numPr>
        <w:spacing w:after="120" w:line="276" w:lineRule="auto"/>
        <w:ind w:left="357" w:hanging="357"/>
        <w:jc w:val="left"/>
        <w:rPr>
          <w:rFonts w:asciiTheme="minorHAnsi" w:hAnsiTheme="minorHAnsi" w:cstheme="minorHAnsi"/>
          <w:szCs w:val="24"/>
        </w:rPr>
      </w:pPr>
      <w:r w:rsidRPr="00EB0574">
        <w:rPr>
          <w:rFonts w:asciiTheme="minorHAnsi" w:hAnsiTheme="minorHAnsi" w:cstheme="minorHAnsi"/>
          <w:szCs w:val="24"/>
        </w:rPr>
        <w:t>W okresie gwarancji i rękojmi Wykonawca zapewni przyjmowanie telefonicznie i</w:t>
      </w:r>
      <w:r w:rsidR="00441FD7">
        <w:rPr>
          <w:rFonts w:asciiTheme="minorHAnsi" w:hAnsiTheme="minorHAnsi" w:cstheme="minorHAnsi"/>
          <w:szCs w:val="24"/>
        </w:rPr>
        <w:t xml:space="preserve"> drogą</w:t>
      </w:r>
      <w:r w:rsidR="00D5750E">
        <w:rPr>
          <w:rFonts w:asciiTheme="minorHAnsi" w:hAnsiTheme="minorHAnsi" w:cstheme="minorHAnsi"/>
          <w:szCs w:val="24"/>
        </w:rPr>
        <w:t xml:space="preserve"> </w:t>
      </w:r>
      <w:r w:rsidR="00D5750E">
        <w:rPr>
          <w:rFonts w:asciiTheme="minorHAnsi" w:hAnsiTheme="minorHAnsi" w:cstheme="minorHAnsi"/>
          <w:szCs w:val="24"/>
        </w:rPr>
        <w:br/>
      </w:r>
      <w:r w:rsidR="00441FD7">
        <w:rPr>
          <w:rFonts w:asciiTheme="minorHAnsi" w:hAnsiTheme="minorHAnsi" w:cstheme="minorHAnsi"/>
          <w:szCs w:val="24"/>
        </w:rPr>
        <w:t>e</w:t>
      </w:r>
      <w:r w:rsidR="00D5750E">
        <w:rPr>
          <w:rFonts w:asciiTheme="minorHAnsi" w:hAnsiTheme="minorHAnsi" w:cstheme="minorHAnsi"/>
          <w:szCs w:val="24"/>
        </w:rPr>
        <w:t>-</w:t>
      </w:r>
      <w:r w:rsidR="00441FD7">
        <w:rPr>
          <w:rFonts w:asciiTheme="minorHAnsi" w:hAnsiTheme="minorHAnsi" w:cstheme="minorHAnsi"/>
          <w:szCs w:val="24"/>
        </w:rPr>
        <w:t>mail</w:t>
      </w:r>
      <w:r w:rsidRPr="00EB0574">
        <w:rPr>
          <w:rFonts w:asciiTheme="minorHAnsi" w:hAnsiTheme="minorHAnsi" w:cstheme="minorHAnsi"/>
          <w:szCs w:val="24"/>
        </w:rPr>
        <w:t xml:space="preserve"> zgłoszeń o awarii przez 7 dni w tygodniu przez 24 h na dobę.</w:t>
      </w:r>
    </w:p>
    <w:p w14:paraId="3AE1DF38" w14:textId="44F88A73" w:rsidR="00B6082D" w:rsidRPr="00EB0574" w:rsidRDefault="00B6082D" w:rsidP="003D6E5A">
      <w:pPr>
        <w:numPr>
          <w:ilvl w:val="1"/>
          <w:numId w:val="15"/>
        </w:numPr>
        <w:tabs>
          <w:tab w:val="clear" w:pos="1440"/>
          <w:tab w:val="num" w:pos="851"/>
        </w:tabs>
        <w:suppressAutoHyphens w:val="0"/>
        <w:spacing w:line="276" w:lineRule="auto"/>
        <w:ind w:left="714" w:hanging="357"/>
        <w:rPr>
          <w:rFonts w:asciiTheme="minorHAnsi" w:hAnsiTheme="minorHAnsi" w:cstheme="minorHAnsi"/>
          <w:sz w:val="24"/>
          <w:szCs w:val="24"/>
        </w:rPr>
      </w:pPr>
      <w:r w:rsidRPr="00EB0574">
        <w:rPr>
          <w:rFonts w:asciiTheme="minorHAnsi" w:hAnsiTheme="minorHAnsi" w:cstheme="minorHAnsi"/>
          <w:sz w:val="24"/>
          <w:szCs w:val="24"/>
        </w:rPr>
        <w:lastRenderedPageBreak/>
        <w:t xml:space="preserve">Czas reakcji na zgłoszenie o awarii, rozumiany jako czas od powiadomienia serwisu telefonicznie </w:t>
      </w:r>
      <w:r w:rsidR="00441FD7">
        <w:rPr>
          <w:rFonts w:asciiTheme="minorHAnsi" w:hAnsiTheme="minorHAnsi" w:cstheme="minorHAnsi"/>
          <w:sz w:val="24"/>
          <w:szCs w:val="24"/>
        </w:rPr>
        <w:t xml:space="preserve">lub drogą e-mail </w:t>
      </w:r>
      <w:r w:rsidR="00BF67C1">
        <w:rPr>
          <w:rFonts w:asciiTheme="minorHAnsi" w:hAnsiTheme="minorHAnsi" w:cstheme="minorHAnsi"/>
          <w:sz w:val="24"/>
          <w:szCs w:val="24"/>
        </w:rPr>
        <w:t>d</w:t>
      </w:r>
      <w:r w:rsidRPr="00EB0574">
        <w:rPr>
          <w:rFonts w:asciiTheme="minorHAnsi" w:hAnsiTheme="minorHAnsi" w:cstheme="minorHAnsi"/>
          <w:sz w:val="24"/>
          <w:szCs w:val="24"/>
        </w:rPr>
        <w:t>o podjęcia czynności serwisowych w miejscu awarii wynosi maksymalnie 24 godziny przez wszystkie dni roku.</w:t>
      </w:r>
    </w:p>
    <w:p w14:paraId="063D44C8" w14:textId="77777777" w:rsidR="00B6082D" w:rsidRPr="00EB0574" w:rsidRDefault="00B6082D" w:rsidP="003D6E5A">
      <w:pPr>
        <w:numPr>
          <w:ilvl w:val="1"/>
          <w:numId w:val="15"/>
        </w:numPr>
        <w:tabs>
          <w:tab w:val="left" w:pos="851"/>
        </w:tabs>
        <w:suppressAutoHyphens w:val="0"/>
        <w:spacing w:line="276" w:lineRule="auto"/>
        <w:ind w:left="714" w:hanging="357"/>
        <w:rPr>
          <w:rFonts w:asciiTheme="minorHAnsi" w:hAnsiTheme="minorHAnsi" w:cstheme="minorHAnsi"/>
          <w:sz w:val="24"/>
          <w:szCs w:val="24"/>
        </w:rPr>
      </w:pPr>
      <w:r w:rsidRPr="00EB0574">
        <w:rPr>
          <w:rFonts w:asciiTheme="minorHAnsi" w:hAnsiTheme="minorHAnsi" w:cstheme="minorHAnsi"/>
          <w:sz w:val="24"/>
          <w:szCs w:val="24"/>
        </w:rPr>
        <w:t>Wykonawca zobowiązuje się do usunięcia każdego uszkodzenia zgłoszonego przez Zamawiającego w ciągu 72 godzin od chwili zgłoszenia awarii.</w:t>
      </w:r>
    </w:p>
    <w:p w14:paraId="77847389" w14:textId="5AB3503E" w:rsidR="00B6082D" w:rsidRPr="00EB0574" w:rsidRDefault="00B6082D" w:rsidP="003D6E5A">
      <w:pPr>
        <w:numPr>
          <w:ilvl w:val="1"/>
          <w:numId w:val="15"/>
        </w:numPr>
        <w:tabs>
          <w:tab w:val="left" w:pos="851"/>
        </w:tabs>
        <w:suppressAutoHyphens w:val="0"/>
        <w:spacing w:after="120" w:line="276" w:lineRule="auto"/>
        <w:ind w:left="714" w:hanging="357"/>
        <w:rPr>
          <w:rFonts w:asciiTheme="minorHAnsi" w:hAnsiTheme="minorHAnsi" w:cstheme="minorHAnsi"/>
          <w:sz w:val="24"/>
          <w:szCs w:val="24"/>
        </w:rPr>
      </w:pPr>
      <w:r w:rsidRPr="00EB0574">
        <w:rPr>
          <w:rFonts w:asciiTheme="minorHAnsi" w:hAnsiTheme="minorHAnsi" w:cstheme="minorHAnsi"/>
          <w:sz w:val="24"/>
          <w:szCs w:val="24"/>
        </w:rPr>
        <w:t>Jeżeli naprawa uszkodzonego sprzętu nie będzie możliwa w terminie opisanym w</w:t>
      </w:r>
      <w:r w:rsidR="00D5750E">
        <w:rPr>
          <w:rFonts w:asciiTheme="minorHAnsi" w:hAnsiTheme="minorHAnsi" w:cstheme="minorHAnsi"/>
          <w:sz w:val="24"/>
          <w:szCs w:val="24"/>
        </w:rPr>
        <w:t> </w:t>
      </w:r>
      <w:r w:rsidRPr="00EB0574">
        <w:rPr>
          <w:rFonts w:asciiTheme="minorHAnsi" w:hAnsiTheme="minorHAnsi" w:cstheme="minorHAnsi"/>
          <w:sz w:val="24"/>
          <w:szCs w:val="24"/>
        </w:rPr>
        <w:t>pkt</w:t>
      </w:r>
      <w:r w:rsidR="00D5750E">
        <w:rPr>
          <w:rFonts w:asciiTheme="minorHAnsi" w:hAnsiTheme="minorHAnsi" w:cstheme="minorHAnsi"/>
          <w:sz w:val="24"/>
          <w:szCs w:val="24"/>
        </w:rPr>
        <w:t> </w:t>
      </w:r>
      <w:r w:rsidRPr="00EB0574">
        <w:rPr>
          <w:rFonts w:asciiTheme="minorHAnsi" w:hAnsiTheme="minorHAnsi" w:cstheme="minorHAnsi"/>
          <w:sz w:val="24"/>
          <w:szCs w:val="24"/>
        </w:rPr>
        <w:t>2, Wykonawca musi dostarczyć na czas naprawy urządzenie zastępcze, funkcjonalnie zgodne z urządzeniem będącym w naprawie.</w:t>
      </w:r>
    </w:p>
    <w:p w14:paraId="2F514888" w14:textId="4F32A43B" w:rsidR="00795A97" w:rsidRPr="00EB0574" w:rsidRDefault="00795A97" w:rsidP="003D6E5A">
      <w:pPr>
        <w:pStyle w:val="Tekstpodstawowy"/>
        <w:numPr>
          <w:ilvl w:val="0"/>
          <w:numId w:val="3"/>
        </w:numPr>
        <w:spacing w:after="120" w:line="276" w:lineRule="auto"/>
        <w:ind w:left="357" w:hanging="357"/>
        <w:jc w:val="left"/>
        <w:rPr>
          <w:rFonts w:asciiTheme="minorHAnsi" w:hAnsiTheme="minorHAnsi" w:cstheme="minorHAnsi"/>
          <w:szCs w:val="24"/>
        </w:rPr>
      </w:pPr>
      <w:r w:rsidRPr="00EB0574">
        <w:rPr>
          <w:rFonts w:asciiTheme="minorHAnsi" w:hAnsiTheme="minorHAnsi" w:cstheme="minorHAnsi"/>
          <w:szCs w:val="24"/>
        </w:rPr>
        <w:t>Wykonawca niezależnie od udzielonej gwarancji o jakiej mowa w ust. 1, ponosi odpowiedzialność z</w:t>
      </w:r>
      <w:r w:rsidR="006909C9" w:rsidRPr="00EB0574">
        <w:rPr>
          <w:rFonts w:asciiTheme="minorHAnsi" w:hAnsiTheme="minorHAnsi" w:cstheme="minorHAnsi"/>
          <w:szCs w:val="24"/>
        </w:rPr>
        <w:t xml:space="preserve"> </w:t>
      </w:r>
      <w:r w:rsidRPr="00EB0574">
        <w:rPr>
          <w:rFonts w:asciiTheme="minorHAnsi" w:hAnsiTheme="minorHAnsi" w:cstheme="minorHAnsi"/>
          <w:szCs w:val="24"/>
        </w:rPr>
        <w:t xml:space="preserve">tytułu rękojmi za wady i braki w dokumentacji będącej </w:t>
      </w:r>
      <w:r w:rsidR="003E51BD" w:rsidRPr="00EB0574">
        <w:rPr>
          <w:rFonts w:asciiTheme="minorHAnsi" w:hAnsiTheme="minorHAnsi" w:cstheme="minorHAnsi"/>
          <w:szCs w:val="24"/>
        </w:rPr>
        <w:t>P</w:t>
      </w:r>
      <w:r w:rsidRPr="00EB0574">
        <w:rPr>
          <w:rFonts w:asciiTheme="minorHAnsi" w:hAnsiTheme="minorHAnsi" w:cstheme="minorHAnsi"/>
          <w:szCs w:val="24"/>
        </w:rPr>
        <w:t xml:space="preserve">rzedmiotem </w:t>
      </w:r>
      <w:r w:rsidR="003E32FD">
        <w:rPr>
          <w:rFonts w:asciiTheme="minorHAnsi" w:hAnsiTheme="minorHAnsi" w:cstheme="minorHAnsi"/>
          <w:szCs w:val="24"/>
        </w:rPr>
        <w:t>zamówienia</w:t>
      </w:r>
      <w:r w:rsidRPr="00EB0574">
        <w:rPr>
          <w:rFonts w:asciiTheme="minorHAnsi" w:hAnsiTheme="minorHAnsi" w:cstheme="minorHAnsi"/>
          <w:szCs w:val="24"/>
        </w:rPr>
        <w:t>.</w:t>
      </w:r>
    </w:p>
    <w:p w14:paraId="5C584353" w14:textId="05CB0C61" w:rsidR="00795A97" w:rsidRPr="00B44488" w:rsidRDefault="00795A97" w:rsidP="003D6E5A">
      <w:pPr>
        <w:pStyle w:val="Tekstpodstawowy"/>
        <w:numPr>
          <w:ilvl w:val="0"/>
          <w:numId w:val="3"/>
        </w:numPr>
        <w:spacing w:after="120" w:line="276" w:lineRule="auto"/>
        <w:ind w:left="357" w:hanging="357"/>
        <w:jc w:val="left"/>
        <w:rPr>
          <w:rFonts w:asciiTheme="minorHAnsi" w:hAnsiTheme="minorHAnsi" w:cstheme="minorHAnsi"/>
          <w:szCs w:val="24"/>
        </w:rPr>
      </w:pPr>
      <w:r w:rsidRPr="00EB0574">
        <w:rPr>
          <w:rFonts w:asciiTheme="minorHAnsi" w:hAnsiTheme="minorHAnsi" w:cstheme="minorHAnsi"/>
          <w:szCs w:val="24"/>
        </w:rPr>
        <w:t xml:space="preserve">Wykonawca jest odpowiedzialny wobec Zamawiającego za wady </w:t>
      </w:r>
      <w:r w:rsidR="003E51BD" w:rsidRPr="00EB0574">
        <w:rPr>
          <w:rFonts w:asciiTheme="minorHAnsi" w:hAnsiTheme="minorHAnsi" w:cstheme="minorHAnsi"/>
          <w:szCs w:val="24"/>
        </w:rPr>
        <w:t>P</w:t>
      </w:r>
      <w:r w:rsidRPr="00EB0574">
        <w:rPr>
          <w:rFonts w:asciiTheme="minorHAnsi" w:hAnsiTheme="minorHAnsi" w:cstheme="minorHAnsi"/>
          <w:szCs w:val="24"/>
        </w:rPr>
        <w:t xml:space="preserve">rzedmiotu </w:t>
      </w:r>
      <w:r w:rsidR="003E51BD" w:rsidRPr="00EB0574">
        <w:rPr>
          <w:rFonts w:asciiTheme="minorHAnsi" w:hAnsiTheme="minorHAnsi" w:cstheme="minorHAnsi"/>
          <w:szCs w:val="24"/>
        </w:rPr>
        <w:t>zamówienia</w:t>
      </w:r>
      <w:r w:rsidRPr="00EB0574">
        <w:rPr>
          <w:rFonts w:asciiTheme="minorHAnsi" w:hAnsiTheme="minorHAnsi" w:cstheme="minorHAnsi"/>
          <w:szCs w:val="24"/>
        </w:rPr>
        <w:t>, jego niezgodność z obowiązującymi przepisami oraz brak kompletności z</w:t>
      </w:r>
      <w:r w:rsidR="00D5750E">
        <w:rPr>
          <w:rFonts w:asciiTheme="minorHAnsi" w:hAnsiTheme="minorHAnsi" w:cstheme="minorHAnsi"/>
          <w:szCs w:val="24"/>
        </w:rPr>
        <w:t> </w:t>
      </w:r>
      <w:r w:rsidRPr="00EB0574">
        <w:rPr>
          <w:rFonts w:asciiTheme="minorHAnsi" w:hAnsiTheme="minorHAnsi" w:cstheme="minorHAnsi"/>
          <w:szCs w:val="24"/>
        </w:rPr>
        <w:t>punktu widzenia celu i</w:t>
      </w:r>
      <w:r w:rsidR="006909C9" w:rsidRPr="00EB0574">
        <w:rPr>
          <w:rFonts w:asciiTheme="minorHAnsi" w:hAnsiTheme="minorHAnsi" w:cstheme="minorHAnsi"/>
          <w:szCs w:val="24"/>
        </w:rPr>
        <w:t xml:space="preserve"> </w:t>
      </w:r>
      <w:r w:rsidRPr="00EB0574">
        <w:rPr>
          <w:rFonts w:asciiTheme="minorHAnsi" w:hAnsiTheme="minorHAnsi" w:cstheme="minorHAnsi"/>
          <w:szCs w:val="24"/>
        </w:rPr>
        <w:t xml:space="preserve">przeznaczenia, jakiemu ma służyć, stwierdzone zarówno w toku </w:t>
      </w:r>
      <w:r w:rsidRPr="00B44488">
        <w:rPr>
          <w:rFonts w:asciiTheme="minorHAnsi" w:hAnsiTheme="minorHAnsi" w:cstheme="minorHAnsi"/>
          <w:szCs w:val="24"/>
        </w:rPr>
        <w:t>czynności odbioru jak i</w:t>
      </w:r>
      <w:r w:rsidR="006909C9" w:rsidRPr="00B44488">
        <w:rPr>
          <w:rFonts w:asciiTheme="minorHAnsi" w:hAnsiTheme="minorHAnsi" w:cstheme="minorHAnsi"/>
          <w:szCs w:val="24"/>
        </w:rPr>
        <w:t xml:space="preserve"> </w:t>
      </w:r>
      <w:r w:rsidRPr="00B44488">
        <w:rPr>
          <w:rFonts w:asciiTheme="minorHAnsi" w:hAnsiTheme="minorHAnsi" w:cstheme="minorHAnsi"/>
          <w:szCs w:val="24"/>
        </w:rPr>
        <w:t>w</w:t>
      </w:r>
      <w:r w:rsidR="006909C9" w:rsidRPr="00B44488">
        <w:rPr>
          <w:rFonts w:asciiTheme="minorHAnsi" w:hAnsiTheme="minorHAnsi" w:cstheme="minorHAnsi"/>
          <w:szCs w:val="24"/>
        </w:rPr>
        <w:t xml:space="preserve"> </w:t>
      </w:r>
      <w:r w:rsidRPr="00B44488">
        <w:rPr>
          <w:rFonts w:asciiTheme="minorHAnsi" w:hAnsiTheme="minorHAnsi" w:cstheme="minorHAnsi"/>
          <w:szCs w:val="24"/>
        </w:rPr>
        <w:t>okresie gwarancyjnym, jeżeli wady, braki i niezgodności zawinione są przez Wykonawcę.</w:t>
      </w:r>
    </w:p>
    <w:p w14:paraId="411BB0A7" w14:textId="559D0D3E" w:rsidR="00D854AE" w:rsidRPr="00B44488" w:rsidRDefault="00795A97" w:rsidP="003D6E5A">
      <w:pPr>
        <w:pStyle w:val="Tekstpodstawowy"/>
        <w:numPr>
          <w:ilvl w:val="0"/>
          <w:numId w:val="3"/>
        </w:numPr>
        <w:spacing w:after="120" w:line="276" w:lineRule="auto"/>
        <w:ind w:left="357" w:hanging="357"/>
        <w:jc w:val="left"/>
        <w:rPr>
          <w:rFonts w:asciiTheme="minorHAnsi" w:hAnsiTheme="minorHAnsi" w:cstheme="minorHAnsi"/>
          <w:szCs w:val="24"/>
        </w:rPr>
      </w:pPr>
      <w:r w:rsidRPr="00B44488">
        <w:rPr>
          <w:rFonts w:asciiTheme="minorHAnsi" w:hAnsiTheme="minorHAnsi" w:cstheme="minorHAnsi"/>
          <w:szCs w:val="24"/>
        </w:rPr>
        <w:t>Upływ terminów udzielonej gwarancji i rękojmi nie zwalnia Wykonawcy z</w:t>
      </w:r>
      <w:r w:rsidR="00D5750E">
        <w:rPr>
          <w:rFonts w:asciiTheme="minorHAnsi" w:hAnsiTheme="minorHAnsi" w:cstheme="minorHAnsi"/>
          <w:szCs w:val="24"/>
        </w:rPr>
        <w:t> </w:t>
      </w:r>
      <w:r w:rsidRPr="00B44488">
        <w:rPr>
          <w:rFonts w:asciiTheme="minorHAnsi" w:hAnsiTheme="minorHAnsi" w:cstheme="minorHAnsi"/>
          <w:szCs w:val="24"/>
        </w:rPr>
        <w:t xml:space="preserve">odpowiedzialności za wady lub braki, jeżeli Zamawiający zawiadomił o nich przed </w:t>
      </w:r>
    </w:p>
    <w:p w14:paraId="5E54C6EA" w14:textId="77777777" w:rsidR="00795A97" w:rsidRDefault="00795A97" w:rsidP="003D6E5A">
      <w:pPr>
        <w:pStyle w:val="Tekstpodstawowy"/>
        <w:spacing w:after="120" w:line="276" w:lineRule="auto"/>
        <w:ind w:left="357"/>
        <w:jc w:val="left"/>
        <w:rPr>
          <w:rFonts w:asciiTheme="minorHAnsi" w:hAnsiTheme="minorHAnsi" w:cstheme="minorHAnsi"/>
          <w:szCs w:val="24"/>
        </w:rPr>
      </w:pPr>
      <w:r w:rsidRPr="00B44488">
        <w:rPr>
          <w:rFonts w:asciiTheme="minorHAnsi" w:hAnsiTheme="minorHAnsi" w:cstheme="minorHAnsi"/>
          <w:szCs w:val="24"/>
        </w:rPr>
        <w:t>upływem tych terminów.</w:t>
      </w:r>
    </w:p>
    <w:p w14:paraId="2E44BF1D" w14:textId="77777777" w:rsidR="00E139BD" w:rsidRDefault="00D854AE" w:rsidP="003D6E5A">
      <w:pPr>
        <w:pStyle w:val="Tekstpodstawowy"/>
        <w:numPr>
          <w:ilvl w:val="0"/>
          <w:numId w:val="3"/>
        </w:numPr>
        <w:tabs>
          <w:tab w:val="left" w:pos="284"/>
        </w:tabs>
        <w:spacing w:after="120" w:line="276" w:lineRule="auto"/>
        <w:ind w:left="284" w:hanging="284"/>
        <w:jc w:val="left"/>
        <w:rPr>
          <w:rFonts w:ascii="Calibri" w:hAnsi="Calibri" w:cs="Calibri"/>
        </w:rPr>
      </w:pPr>
      <w:r>
        <w:rPr>
          <w:rFonts w:ascii="Calibri" w:hAnsi="Calibri" w:cs="Calibri"/>
        </w:rPr>
        <w:t xml:space="preserve">Wykonawca w okresie gwarancji zobowiązany jest </w:t>
      </w:r>
      <w:r w:rsidR="00E139BD">
        <w:rPr>
          <w:rFonts w:ascii="Calibri" w:hAnsi="Calibri" w:cs="Calibri"/>
        </w:rPr>
        <w:t>do świadczenia bezpłatnego serwisu posprzedażnego,</w:t>
      </w:r>
      <w:r>
        <w:rPr>
          <w:rFonts w:ascii="Calibri" w:hAnsi="Calibri" w:cs="Calibri"/>
        </w:rPr>
        <w:t xml:space="preserve"> obejmującego </w:t>
      </w:r>
      <w:r w:rsidR="00E139BD">
        <w:rPr>
          <w:rFonts w:ascii="Calibri" w:hAnsi="Calibri" w:cs="Calibri"/>
        </w:rPr>
        <w:t>wykonanie</w:t>
      </w:r>
      <w:r>
        <w:rPr>
          <w:rFonts w:ascii="Calibri" w:hAnsi="Calibri" w:cs="Calibri"/>
        </w:rPr>
        <w:t>:</w:t>
      </w:r>
    </w:p>
    <w:p w14:paraId="080E2AE8" w14:textId="58D20CE4" w:rsidR="00E139BD" w:rsidRPr="00E139BD" w:rsidRDefault="00E139BD" w:rsidP="003D6E5A">
      <w:pPr>
        <w:numPr>
          <w:ilvl w:val="1"/>
          <w:numId w:val="38"/>
        </w:numPr>
        <w:tabs>
          <w:tab w:val="clear" w:pos="1440"/>
          <w:tab w:val="num" w:pos="851"/>
        </w:tabs>
        <w:suppressAutoHyphens w:val="0"/>
        <w:spacing w:line="276" w:lineRule="auto"/>
        <w:ind w:left="714" w:hanging="357"/>
        <w:rPr>
          <w:rFonts w:asciiTheme="minorHAnsi" w:hAnsiTheme="minorHAnsi" w:cstheme="minorHAnsi"/>
          <w:sz w:val="24"/>
          <w:szCs w:val="24"/>
        </w:rPr>
      </w:pPr>
      <w:r w:rsidRPr="00E139BD">
        <w:rPr>
          <w:rFonts w:asciiTheme="minorHAnsi" w:hAnsiTheme="minorHAnsi" w:cstheme="minorHAnsi"/>
          <w:sz w:val="24"/>
          <w:szCs w:val="24"/>
        </w:rPr>
        <w:t>2 razy w roku (w marcu i wrześniu) czyszczenia obudów i regulacji mechanizmów zamontowanych kamer;</w:t>
      </w:r>
    </w:p>
    <w:p w14:paraId="2C701384" w14:textId="0511E4A2" w:rsidR="00E139BD" w:rsidRPr="00E139BD" w:rsidRDefault="00E139BD" w:rsidP="003D6E5A">
      <w:pPr>
        <w:numPr>
          <w:ilvl w:val="1"/>
          <w:numId w:val="38"/>
        </w:numPr>
        <w:tabs>
          <w:tab w:val="clear" w:pos="1440"/>
          <w:tab w:val="num" w:pos="851"/>
        </w:tabs>
        <w:suppressAutoHyphens w:val="0"/>
        <w:spacing w:line="276" w:lineRule="auto"/>
        <w:ind w:left="714" w:hanging="357"/>
        <w:rPr>
          <w:rFonts w:asciiTheme="minorHAnsi" w:hAnsiTheme="minorHAnsi" w:cstheme="minorHAnsi"/>
          <w:sz w:val="24"/>
          <w:szCs w:val="24"/>
        </w:rPr>
      </w:pPr>
      <w:r w:rsidRPr="00E139BD">
        <w:rPr>
          <w:rFonts w:asciiTheme="minorHAnsi" w:hAnsiTheme="minorHAnsi" w:cstheme="minorHAnsi"/>
          <w:sz w:val="24"/>
          <w:szCs w:val="24"/>
        </w:rPr>
        <w:t>na koniec zadeklarowanego okresu gwarancyjnego pomiarów elektrycznych – rezystancji izolacji przewodów zasilających punkty kamerowe, impedancji pętli zwarcia oraz skuteczności zabezpieczeń różnicowoprądowych.</w:t>
      </w:r>
    </w:p>
    <w:p w14:paraId="755FED73" w14:textId="335C0011" w:rsidR="00D854AE" w:rsidRPr="00593FC9" w:rsidRDefault="00D854AE" w:rsidP="003D6E5A">
      <w:pPr>
        <w:pStyle w:val="Tekstpodstawowy"/>
        <w:tabs>
          <w:tab w:val="left" w:pos="284"/>
        </w:tabs>
        <w:spacing w:line="276" w:lineRule="auto"/>
        <w:ind w:left="360"/>
        <w:jc w:val="left"/>
        <w:rPr>
          <w:rFonts w:ascii="Calibri" w:hAnsi="Calibri" w:cs="Calibri"/>
        </w:rPr>
      </w:pPr>
      <w:r w:rsidRPr="00593FC9">
        <w:rPr>
          <w:rFonts w:ascii="Calibri" w:hAnsi="Calibri" w:cs="Calibri"/>
        </w:rPr>
        <w:t>(W zależności od złożonej oferty zapis zostanie utrzymany lub usunięty z treści umowy)</w:t>
      </w:r>
    </w:p>
    <w:p w14:paraId="3DB8C443" w14:textId="77777777" w:rsidR="0016375A" w:rsidRPr="000D16E2" w:rsidRDefault="005F2286" w:rsidP="003D6E5A">
      <w:pPr>
        <w:pStyle w:val="Nagwek2"/>
        <w:spacing w:before="240" w:after="120" w:line="276" w:lineRule="auto"/>
        <w:ind w:left="0" w:firstLine="0"/>
        <w:rPr>
          <w:rFonts w:asciiTheme="minorHAnsi" w:hAnsiTheme="minorHAnsi" w:cstheme="minorHAnsi"/>
          <w:szCs w:val="24"/>
        </w:rPr>
      </w:pPr>
      <w:r w:rsidRPr="000D16E2">
        <w:rPr>
          <w:rFonts w:asciiTheme="minorHAnsi" w:hAnsiTheme="minorHAnsi" w:cstheme="minorHAnsi"/>
          <w:szCs w:val="24"/>
        </w:rPr>
        <w:t>§ 1</w:t>
      </w:r>
      <w:r w:rsidR="008B59F6" w:rsidRPr="000D16E2">
        <w:rPr>
          <w:rFonts w:asciiTheme="minorHAnsi" w:hAnsiTheme="minorHAnsi" w:cstheme="minorHAnsi"/>
          <w:szCs w:val="24"/>
        </w:rPr>
        <w:t>6</w:t>
      </w:r>
      <w:r w:rsidR="0016375A" w:rsidRPr="000D16E2">
        <w:rPr>
          <w:rFonts w:asciiTheme="minorHAnsi" w:hAnsiTheme="minorHAnsi" w:cstheme="minorHAnsi"/>
          <w:szCs w:val="24"/>
        </w:rPr>
        <w:br/>
        <w:t>Zmiany umowy</w:t>
      </w:r>
    </w:p>
    <w:p w14:paraId="744E078B" w14:textId="3BA66F88" w:rsidR="006E26CB" w:rsidRPr="00EB0574" w:rsidRDefault="006E26CB" w:rsidP="003D6E5A">
      <w:pPr>
        <w:pStyle w:val="Tekstpodstawowy"/>
        <w:numPr>
          <w:ilvl w:val="0"/>
          <w:numId w:val="11"/>
        </w:numPr>
        <w:spacing w:after="120" w:line="276" w:lineRule="auto"/>
        <w:jc w:val="left"/>
        <w:rPr>
          <w:rFonts w:asciiTheme="minorHAnsi" w:hAnsiTheme="minorHAnsi" w:cstheme="minorHAnsi"/>
          <w:szCs w:val="24"/>
        </w:rPr>
      </w:pPr>
      <w:r w:rsidRPr="00EB0574">
        <w:rPr>
          <w:rFonts w:asciiTheme="minorHAnsi" w:hAnsiTheme="minorHAnsi" w:cstheme="minorHAnsi"/>
          <w:szCs w:val="24"/>
        </w:rPr>
        <w:t xml:space="preserve">Na podstawie art. </w:t>
      </w:r>
      <w:r w:rsidR="00C22D2C" w:rsidRPr="00EB0574">
        <w:rPr>
          <w:rFonts w:asciiTheme="minorHAnsi" w:hAnsiTheme="minorHAnsi" w:cstheme="minorHAnsi"/>
          <w:szCs w:val="24"/>
        </w:rPr>
        <w:t>455</w:t>
      </w:r>
      <w:r w:rsidRPr="00EB0574">
        <w:rPr>
          <w:rFonts w:asciiTheme="minorHAnsi" w:hAnsiTheme="minorHAnsi" w:cstheme="minorHAnsi"/>
          <w:szCs w:val="24"/>
        </w:rPr>
        <w:t xml:space="preserve"> ust. 1 </w:t>
      </w:r>
      <w:r w:rsidR="00F820D4" w:rsidRPr="00EB0574">
        <w:rPr>
          <w:rFonts w:asciiTheme="minorHAnsi" w:hAnsiTheme="minorHAnsi" w:cstheme="minorHAnsi"/>
          <w:szCs w:val="24"/>
        </w:rPr>
        <w:t>pkt 1</w:t>
      </w:r>
      <w:r w:rsidR="001620B0">
        <w:rPr>
          <w:rFonts w:asciiTheme="minorHAnsi" w:hAnsiTheme="minorHAnsi" w:cstheme="minorHAnsi"/>
          <w:szCs w:val="24"/>
        </w:rPr>
        <w:t>)</w:t>
      </w:r>
      <w:r w:rsidR="00F820D4" w:rsidRPr="00EB0574">
        <w:rPr>
          <w:rFonts w:asciiTheme="minorHAnsi" w:hAnsiTheme="minorHAnsi" w:cstheme="minorHAnsi"/>
          <w:szCs w:val="24"/>
        </w:rPr>
        <w:t xml:space="preserve"> </w:t>
      </w:r>
      <w:r w:rsidRPr="00EB0574">
        <w:rPr>
          <w:rFonts w:asciiTheme="minorHAnsi" w:hAnsiTheme="minorHAnsi" w:cstheme="minorHAnsi"/>
          <w:szCs w:val="24"/>
        </w:rPr>
        <w:t xml:space="preserve">ustawy </w:t>
      </w:r>
      <w:proofErr w:type="spellStart"/>
      <w:r w:rsidRPr="00EB0574">
        <w:rPr>
          <w:rFonts w:asciiTheme="minorHAnsi" w:hAnsiTheme="minorHAnsi" w:cstheme="minorHAnsi"/>
          <w:szCs w:val="24"/>
        </w:rPr>
        <w:t>P</w:t>
      </w:r>
      <w:r w:rsidR="00D4380A">
        <w:rPr>
          <w:rFonts w:asciiTheme="minorHAnsi" w:hAnsiTheme="minorHAnsi" w:cstheme="minorHAnsi"/>
          <w:szCs w:val="24"/>
        </w:rPr>
        <w:t>zp</w:t>
      </w:r>
      <w:proofErr w:type="spellEnd"/>
      <w:r w:rsidRPr="00EB0574">
        <w:rPr>
          <w:rFonts w:asciiTheme="minorHAnsi" w:hAnsiTheme="minorHAnsi" w:cstheme="minorHAnsi"/>
          <w:szCs w:val="24"/>
        </w:rPr>
        <w:t>, Zamawiający przewiduje możliwość dokonania zmiany termin</w:t>
      </w:r>
      <w:r w:rsidR="00855675" w:rsidRPr="00EB0574">
        <w:rPr>
          <w:rFonts w:asciiTheme="minorHAnsi" w:hAnsiTheme="minorHAnsi" w:cstheme="minorHAnsi"/>
          <w:szCs w:val="24"/>
        </w:rPr>
        <w:t>u</w:t>
      </w:r>
      <w:r w:rsidRPr="00EB0574">
        <w:rPr>
          <w:rFonts w:asciiTheme="minorHAnsi" w:hAnsiTheme="minorHAnsi" w:cstheme="minorHAnsi"/>
          <w:szCs w:val="24"/>
        </w:rPr>
        <w:t xml:space="preserve"> realizacji Przedmiotu </w:t>
      </w:r>
      <w:r w:rsidR="00FD5763" w:rsidRPr="00EB0574">
        <w:rPr>
          <w:rFonts w:asciiTheme="minorHAnsi" w:hAnsiTheme="minorHAnsi" w:cstheme="minorHAnsi"/>
          <w:szCs w:val="24"/>
        </w:rPr>
        <w:t xml:space="preserve">zamówienia, </w:t>
      </w:r>
      <w:r w:rsidR="00855675" w:rsidRPr="00EB0574">
        <w:rPr>
          <w:rFonts w:asciiTheme="minorHAnsi" w:hAnsiTheme="minorHAnsi" w:cstheme="minorHAnsi"/>
          <w:szCs w:val="24"/>
        </w:rPr>
        <w:t>określonego</w:t>
      </w:r>
      <w:r w:rsidR="00FD5763" w:rsidRPr="00EB0574">
        <w:rPr>
          <w:rFonts w:asciiTheme="minorHAnsi" w:hAnsiTheme="minorHAnsi" w:cstheme="minorHAnsi"/>
          <w:szCs w:val="24"/>
        </w:rPr>
        <w:t xml:space="preserve"> w</w:t>
      </w:r>
      <w:r w:rsidR="00792125" w:rsidRPr="00EB0574">
        <w:rPr>
          <w:rFonts w:asciiTheme="minorHAnsi" w:hAnsiTheme="minorHAnsi" w:cstheme="minorHAnsi"/>
          <w:szCs w:val="24"/>
        </w:rPr>
        <w:t xml:space="preserve"> </w:t>
      </w:r>
      <w:r w:rsidR="00FD5763" w:rsidRPr="00EB0574">
        <w:rPr>
          <w:rFonts w:asciiTheme="minorHAnsi" w:hAnsiTheme="minorHAnsi" w:cstheme="minorHAnsi"/>
          <w:szCs w:val="24"/>
        </w:rPr>
        <w:t>§ 3 ust. 1, o</w:t>
      </w:r>
      <w:r w:rsidR="00D5750E">
        <w:rPr>
          <w:rFonts w:asciiTheme="minorHAnsi" w:hAnsiTheme="minorHAnsi" w:cstheme="minorHAnsi"/>
          <w:szCs w:val="24"/>
        </w:rPr>
        <w:t> </w:t>
      </w:r>
      <w:r w:rsidR="000E3DE7" w:rsidRPr="00EB0574">
        <w:rPr>
          <w:rFonts w:asciiTheme="minorHAnsi" w:hAnsiTheme="minorHAnsi" w:cstheme="minorHAnsi"/>
          <w:szCs w:val="24"/>
        </w:rPr>
        <w:t xml:space="preserve">czas </w:t>
      </w:r>
      <w:r w:rsidR="006457E8" w:rsidRPr="00EB0574">
        <w:rPr>
          <w:rFonts w:asciiTheme="minorHAnsi" w:hAnsiTheme="minorHAnsi" w:cstheme="minorHAnsi"/>
          <w:szCs w:val="24"/>
        </w:rPr>
        <w:t>opóźnienia</w:t>
      </w:r>
      <w:r w:rsidR="00AF6BDA" w:rsidRPr="00EB0574">
        <w:rPr>
          <w:rFonts w:asciiTheme="minorHAnsi" w:hAnsiTheme="minorHAnsi" w:cstheme="minorHAnsi"/>
          <w:szCs w:val="24"/>
        </w:rPr>
        <w:t xml:space="preserve"> </w:t>
      </w:r>
      <w:r w:rsidR="000E3DE7" w:rsidRPr="00EB0574">
        <w:rPr>
          <w:rFonts w:asciiTheme="minorHAnsi" w:hAnsiTheme="minorHAnsi" w:cstheme="minorHAnsi"/>
          <w:szCs w:val="24"/>
        </w:rPr>
        <w:t>lub przerwy, w następujących przypadkach</w:t>
      </w:r>
      <w:r w:rsidRPr="00EB0574">
        <w:rPr>
          <w:rFonts w:asciiTheme="minorHAnsi" w:hAnsiTheme="minorHAnsi" w:cstheme="minorHAnsi"/>
          <w:szCs w:val="24"/>
        </w:rPr>
        <w:t>:</w:t>
      </w:r>
    </w:p>
    <w:p w14:paraId="70844B17" w14:textId="17E4083E" w:rsidR="00792125" w:rsidRPr="00EB0574" w:rsidRDefault="006E26CB" w:rsidP="003D6E5A">
      <w:pPr>
        <w:pStyle w:val="Tekstpodstawowy"/>
        <w:numPr>
          <w:ilvl w:val="1"/>
          <w:numId w:val="11"/>
        </w:numPr>
        <w:autoSpaceDE w:val="0"/>
        <w:spacing w:line="276" w:lineRule="auto"/>
        <w:jc w:val="left"/>
        <w:rPr>
          <w:rFonts w:asciiTheme="minorHAnsi" w:hAnsiTheme="minorHAnsi" w:cstheme="minorHAnsi"/>
          <w:szCs w:val="24"/>
        </w:rPr>
      </w:pPr>
      <w:r w:rsidRPr="00EB0574">
        <w:rPr>
          <w:rFonts w:asciiTheme="minorHAnsi" w:hAnsiTheme="minorHAnsi" w:cstheme="minorHAnsi"/>
          <w:szCs w:val="24"/>
        </w:rPr>
        <w:t xml:space="preserve">gdy </w:t>
      </w:r>
      <w:r w:rsidR="005079C2" w:rsidRPr="00EB0574">
        <w:rPr>
          <w:rFonts w:asciiTheme="minorHAnsi" w:hAnsiTheme="minorHAnsi" w:cstheme="minorHAnsi"/>
          <w:szCs w:val="24"/>
        </w:rPr>
        <w:t xml:space="preserve">przerwa w realizacji Przedmiotu zamówienia </w:t>
      </w:r>
      <w:r w:rsidRPr="00EB0574">
        <w:rPr>
          <w:rFonts w:asciiTheme="minorHAnsi" w:hAnsiTheme="minorHAnsi" w:cstheme="minorHAnsi"/>
          <w:szCs w:val="24"/>
        </w:rPr>
        <w:t xml:space="preserve">stanowi konsekwencję wystąpienia, w miejscu planowanych </w:t>
      </w:r>
      <w:r w:rsidR="00561EC8" w:rsidRPr="00EB0574">
        <w:rPr>
          <w:rFonts w:asciiTheme="minorHAnsi" w:hAnsiTheme="minorHAnsi" w:cstheme="minorHAnsi"/>
          <w:szCs w:val="24"/>
        </w:rPr>
        <w:t>prac instalacyjnych</w:t>
      </w:r>
      <w:r w:rsidRPr="00EB0574">
        <w:rPr>
          <w:rFonts w:asciiTheme="minorHAnsi" w:hAnsiTheme="minorHAnsi" w:cstheme="minorHAnsi"/>
          <w:szCs w:val="24"/>
        </w:rPr>
        <w:t>, niekorzystnych warunków atmosferycznych</w:t>
      </w:r>
      <w:r w:rsidR="009F37A3" w:rsidRPr="00EB0574">
        <w:rPr>
          <w:rFonts w:asciiTheme="minorHAnsi" w:hAnsiTheme="minorHAnsi" w:cstheme="minorHAnsi"/>
          <w:szCs w:val="24"/>
        </w:rPr>
        <w:t xml:space="preserve"> (np. </w:t>
      </w:r>
      <w:r w:rsidR="00246A64" w:rsidRPr="00EB0574">
        <w:rPr>
          <w:rFonts w:asciiTheme="minorHAnsi" w:hAnsiTheme="minorHAnsi" w:cstheme="minorHAnsi"/>
          <w:szCs w:val="24"/>
        </w:rPr>
        <w:t xml:space="preserve">ulewne deszcze powyżej 5 dni, </w:t>
      </w:r>
      <w:r w:rsidR="003B7783">
        <w:rPr>
          <w:rFonts w:asciiTheme="minorHAnsi" w:hAnsiTheme="minorHAnsi" w:cstheme="minorHAnsi"/>
          <w:szCs w:val="24"/>
        </w:rPr>
        <w:t xml:space="preserve">utrzymujące się powyżej 5 dni </w:t>
      </w:r>
      <w:r w:rsidR="00246A64" w:rsidRPr="00EB0574">
        <w:rPr>
          <w:rFonts w:asciiTheme="minorHAnsi" w:hAnsiTheme="minorHAnsi" w:cstheme="minorHAnsi"/>
          <w:szCs w:val="24"/>
        </w:rPr>
        <w:t xml:space="preserve">temperatury powietrza poniżej </w:t>
      </w:r>
      <w:r w:rsidR="003B7783">
        <w:rPr>
          <w:rFonts w:asciiTheme="minorHAnsi" w:hAnsiTheme="minorHAnsi" w:cstheme="minorHAnsi"/>
          <w:szCs w:val="24"/>
        </w:rPr>
        <w:t xml:space="preserve">lub powyżej </w:t>
      </w:r>
      <w:r w:rsidR="00246A64" w:rsidRPr="00EB0574">
        <w:rPr>
          <w:rFonts w:asciiTheme="minorHAnsi" w:hAnsiTheme="minorHAnsi" w:cstheme="minorHAnsi"/>
          <w:szCs w:val="24"/>
        </w:rPr>
        <w:t>których zgodnie z kartami katalogowymi materiałów i urządzeń nie można ich stosować lub instalować)</w:t>
      </w:r>
      <w:r w:rsidRPr="00EB0574">
        <w:rPr>
          <w:rFonts w:asciiTheme="minorHAnsi" w:hAnsiTheme="minorHAnsi" w:cstheme="minorHAnsi"/>
          <w:szCs w:val="24"/>
        </w:rPr>
        <w:t xml:space="preserve"> uniemożliwiających wykonywanie prac </w:t>
      </w:r>
      <w:r w:rsidR="00561EC8" w:rsidRPr="00EB0574">
        <w:rPr>
          <w:rFonts w:asciiTheme="minorHAnsi" w:hAnsiTheme="minorHAnsi" w:cstheme="minorHAnsi"/>
          <w:szCs w:val="24"/>
        </w:rPr>
        <w:t>instalacyjnych</w:t>
      </w:r>
      <w:r w:rsidRPr="00EB0574">
        <w:rPr>
          <w:rFonts w:asciiTheme="minorHAnsi" w:hAnsiTheme="minorHAnsi" w:cstheme="minorHAnsi"/>
          <w:szCs w:val="24"/>
        </w:rPr>
        <w:t xml:space="preserve"> lub spełnienie wymogów technologicznych, przy czym fakt ten musi zostać przez Wykonawcę udokumentowany</w:t>
      </w:r>
      <w:r w:rsidR="00B34508" w:rsidRPr="00EB0574">
        <w:rPr>
          <w:rFonts w:asciiTheme="minorHAnsi" w:hAnsiTheme="minorHAnsi" w:cstheme="minorHAnsi"/>
          <w:szCs w:val="24"/>
        </w:rPr>
        <w:t>;</w:t>
      </w:r>
    </w:p>
    <w:p w14:paraId="1E41AB44" w14:textId="00120AD0" w:rsidR="006E26CB" w:rsidRDefault="005079C2" w:rsidP="003D6E5A">
      <w:pPr>
        <w:pStyle w:val="Tekstpodstawowy"/>
        <w:numPr>
          <w:ilvl w:val="1"/>
          <w:numId w:val="11"/>
        </w:numPr>
        <w:autoSpaceDE w:val="0"/>
        <w:spacing w:line="276" w:lineRule="auto"/>
        <w:jc w:val="left"/>
        <w:rPr>
          <w:rFonts w:asciiTheme="minorHAnsi" w:hAnsiTheme="minorHAnsi" w:cstheme="minorHAnsi"/>
          <w:szCs w:val="24"/>
        </w:rPr>
      </w:pPr>
      <w:r w:rsidRPr="00EB0574">
        <w:rPr>
          <w:rFonts w:asciiTheme="minorHAnsi" w:hAnsiTheme="minorHAnsi" w:cstheme="minorHAnsi"/>
          <w:szCs w:val="24"/>
        </w:rPr>
        <w:lastRenderedPageBreak/>
        <w:t>gdy opóźnienie w realizacji Przedmiotu zamówienia</w:t>
      </w:r>
      <w:r w:rsidR="006E26CB" w:rsidRPr="00EB0574">
        <w:rPr>
          <w:rFonts w:asciiTheme="minorHAnsi" w:hAnsiTheme="minorHAnsi" w:cstheme="minorHAnsi"/>
          <w:szCs w:val="24"/>
        </w:rPr>
        <w:t xml:space="preserve"> spowodowane jest wystąpieniem niezależnego od Wykonawcy wydłużenia okresu pozyskiwania niezbędnych uzgodnień, warunków i decyzji do realizacji Przedmiotu zamówienia, trwającego ponad </w:t>
      </w:r>
      <w:r w:rsidR="00E1314B" w:rsidRPr="00EB0574">
        <w:rPr>
          <w:rFonts w:asciiTheme="minorHAnsi" w:hAnsiTheme="minorHAnsi" w:cstheme="minorHAnsi"/>
          <w:szCs w:val="24"/>
        </w:rPr>
        <w:t>30 dni kalendarzowych</w:t>
      </w:r>
      <w:r w:rsidR="006E26CB" w:rsidRPr="00EB0574">
        <w:rPr>
          <w:rFonts w:asciiTheme="minorHAnsi" w:hAnsiTheme="minorHAnsi" w:cstheme="minorHAnsi"/>
          <w:szCs w:val="24"/>
        </w:rPr>
        <w:t xml:space="preserve"> od daty złożenia poszczególnych dokumentów we</w:t>
      </w:r>
      <w:r w:rsidR="00B14398">
        <w:rPr>
          <w:rFonts w:asciiTheme="minorHAnsi" w:hAnsiTheme="minorHAnsi" w:cstheme="minorHAnsi"/>
          <w:szCs w:val="24"/>
        </w:rPr>
        <w:t> </w:t>
      </w:r>
      <w:r w:rsidR="006E26CB" w:rsidRPr="00EB0574">
        <w:rPr>
          <w:rFonts w:asciiTheme="minorHAnsi" w:hAnsiTheme="minorHAnsi" w:cstheme="minorHAnsi"/>
          <w:szCs w:val="24"/>
        </w:rPr>
        <w:t>właściwej instytucji;</w:t>
      </w:r>
    </w:p>
    <w:p w14:paraId="779D2731" w14:textId="6E9B054F" w:rsidR="00066FC3" w:rsidRPr="00066FC3" w:rsidRDefault="00066FC3" w:rsidP="003D6E5A">
      <w:pPr>
        <w:pStyle w:val="Akapitzlist"/>
        <w:numPr>
          <w:ilvl w:val="1"/>
          <w:numId w:val="11"/>
        </w:numPr>
        <w:spacing w:line="276" w:lineRule="auto"/>
        <w:rPr>
          <w:rFonts w:asciiTheme="minorHAnsi" w:hAnsiTheme="minorHAnsi" w:cstheme="minorHAnsi"/>
          <w:sz w:val="24"/>
          <w:szCs w:val="24"/>
        </w:rPr>
      </w:pPr>
      <w:r w:rsidRPr="00066FC3">
        <w:rPr>
          <w:rFonts w:asciiTheme="minorHAnsi" w:hAnsiTheme="minorHAnsi" w:cstheme="minorHAnsi"/>
          <w:sz w:val="24"/>
          <w:szCs w:val="24"/>
        </w:rPr>
        <w:t xml:space="preserve">gdy opóźnienie w realizacji Przedmiotu zamówienia spowodowane jest niezależnym od Wykonawcy opóźnieniem w realizacji dostaw </w:t>
      </w:r>
      <w:r w:rsidR="00C22938">
        <w:rPr>
          <w:rFonts w:asciiTheme="minorHAnsi" w:hAnsiTheme="minorHAnsi" w:cstheme="minorHAnsi"/>
          <w:sz w:val="24"/>
          <w:szCs w:val="24"/>
        </w:rPr>
        <w:t xml:space="preserve">materiałów i </w:t>
      </w:r>
      <w:r w:rsidRPr="00066FC3">
        <w:rPr>
          <w:rFonts w:asciiTheme="minorHAnsi" w:hAnsiTheme="minorHAnsi" w:cstheme="minorHAnsi"/>
          <w:sz w:val="24"/>
          <w:szCs w:val="24"/>
        </w:rPr>
        <w:t xml:space="preserve">urządzeń przez ich </w:t>
      </w:r>
      <w:r w:rsidR="001D6471">
        <w:rPr>
          <w:rFonts w:asciiTheme="minorHAnsi" w:hAnsiTheme="minorHAnsi" w:cstheme="minorHAnsi"/>
          <w:sz w:val="24"/>
          <w:szCs w:val="24"/>
        </w:rPr>
        <w:t>p</w:t>
      </w:r>
      <w:r w:rsidRPr="00066FC3">
        <w:rPr>
          <w:rFonts w:asciiTheme="minorHAnsi" w:hAnsiTheme="minorHAnsi" w:cstheme="minorHAnsi"/>
          <w:sz w:val="24"/>
          <w:szCs w:val="24"/>
        </w:rPr>
        <w:t>roducenta</w:t>
      </w:r>
      <w:r w:rsidR="001D6471">
        <w:rPr>
          <w:rFonts w:asciiTheme="minorHAnsi" w:hAnsiTheme="minorHAnsi" w:cstheme="minorHAnsi"/>
          <w:sz w:val="24"/>
          <w:szCs w:val="24"/>
        </w:rPr>
        <w:t>/ dostawcę</w:t>
      </w:r>
      <w:r w:rsidRPr="00066FC3">
        <w:rPr>
          <w:rFonts w:asciiTheme="minorHAnsi" w:hAnsiTheme="minorHAnsi" w:cstheme="minorHAnsi"/>
          <w:sz w:val="24"/>
          <w:szCs w:val="24"/>
        </w:rPr>
        <w:t>, przy czym obowiązkiem Wykonawcy jest należyte udokumentowanie zaistniałej sytuacji i potwierdzenie złożenia zamówienia u</w:t>
      </w:r>
      <w:r w:rsidR="00D5750E">
        <w:rPr>
          <w:rFonts w:asciiTheme="minorHAnsi" w:hAnsiTheme="minorHAnsi" w:cstheme="minorHAnsi"/>
          <w:sz w:val="24"/>
          <w:szCs w:val="24"/>
        </w:rPr>
        <w:t> </w:t>
      </w:r>
      <w:r w:rsidR="001D6471">
        <w:rPr>
          <w:rFonts w:asciiTheme="minorHAnsi" w:hAnsiTheme="minorHAnsi" w:cstheme="minorHAnsi"/>
          <w:sz w:val="24"/>
          <w:szCs w:val="24"/>
        </w:rPr>
        <w:t>p</w:t>
      </w:r>
      <w:r w:rsidRPr="00066FC3">
        <w:rPr>
          <w:rFonts w:asciiTheme="minorHAnsi" w:hAnsiTheme="minorHAnsi" w:cstheme="minorHAnsi"/>
          <w:sz w:val="24"/>
          <w:szCs w:val="24"/>
        </w:rPr>
        <w:t>roducenta</w:t>
      </w:r>
      <w:r w:rsidR="001D6471">
        <w:rPr>
          <w:rFonts w:asciiTheme="minorHAnsi" w:hAnsiTheme="minorHAnsi" w:cstheme="minorHAnsi"/>
          <w:sz w:val="24"/>
          <w:szCs w:val="24"/>
        </w:rPr>
        <w:t>/ dostawcy</w:t>
      </w:r>
      <w:r w:rsidRPr="00066FC3">
        <w:rPr>
          <w:rFonts w:asciiTheme="minorHAnsi" w:hAnsiTheme="minorHAnsi" w:cstheme="minorHAnsi"/>
          <w:sz w:val="24"/>
          <w:szCs w:val="24"/>
        </w:rPr>
        <w:t xml:space="preserve"> niezwłocznie po </w:t>
      </w:r>
      <w:r w:rsidR="001D6471">
        <w:rPr>
          <w:rFonts w:asciiTheme="minorHAnsi" w:hAnsiTheme="minorHAnsi" w:cstheme="minorHAnsi"/>
          <w:sz w:val="24"/>
          <w:szCs w:val="24"/>
        </w:rPr>
        <w:t>uzgodnieniu dokumentacji projektowej</w:t>
      </w:r>
      <w:r w:rsidRPr="00066FC3">
        <w:rPr>
          <w:rFonts w:asciiTheme="minorHAnsi" w:hAnsiTheme="minorHAnsi" w:cstheme="minorHAnsi"/>
          <w:sz w:val="24"/>
          <w:szCs w:val="24"/>
        </w:rPr>
        <w:t xml:space="preserve">; </w:t>
      </w:r>
    </w:p>
    <w:p w14:paraId="5854178F" w14:textId="77777777" w:rsidR="006E26CB" w:rsidRPr="00EB0574" w:rsidRDefault="005079C2" w:rsidP="003D6E5A">
      <w:pPr>
        <w:pStyle w:val="Tekstpodstawowy"/>
        <w:numPr>
          <w:ilvl w:val="1"/>
          <w:numId w:val="11"/>
        </w:numPr>
        <w:autoSpaceDE w:val="0"/>
        <w:spacing w:line="276" w:lineRule="auto"/>
        <w:jc w:val="left"/>
        <w:rPr>
          <w:rFonts w:asciiTheme="minorHAnsi" w:hAnsiTheme="minorHAnsi" w:cstheme="minorHAnsi"/>
          <w:szCs w:val="24"/>
        </w:rPr>
      </w:pPr>
      <w:r w:rsidRPr="00EB0574">
        <w:rPr>
          <w:rFonts w:asciiTheme="minorHAnsi" w:hAnsiTheme="minorHAnsi" w:cstheme="minorHAnsi"/>
          <w:szCs w:val="24"/>
        </w:rPr>
        <w:t xml:space="preserve">gdy </w:t>
      </w:r>
      <w:r w:rsidR="004C41B2" w:rsidRPr="00EB0574">
        <w:rPr>
          <w:rFonts w:asciiTheme="minorHAnsi" w:hAnsiTheme="minorHAnsi" w:cstheme="minorHAnsi"/>
          <w:szCs w:val="24"/>
        </w:rPr>
        <w:t>opóźnienie</w:t>
      </w:r>
      <w:r w:rsidR="00AF6BDA" w:rsidRPr="00EB0574">
        <w:rPr>
          <w:rFonts w:asciiTheme="minorHAnsi" w:hAnsiTheme="minorHAnsi" w:cstheme="minorHAnsi"/>
          <w:szCs w:val="24"/>
        </w:rPr>
        <w:t xml:space="preserve"> </w:t>
      </w:r>
      <w:r w:rsidRPr="00EB0574">
        <w:rPr>
          <w:rFonts w:asciiTheme="minorHAnsi" w:hAnsiTheme="minorHAnsi" w:cstheme="minorHAnsi"/>
          <w:szCs w:val="24"/>
        </w:rPr>
        <w:t>w realizacji Przedmiotu zamówienia</w:t>
      </w:r>
      <w:r w:rsidR="006E26CB" w:rsidRPr="00EB0574">
        <w:rPr>
          <w:rFonts w:asciiTheme="minorHAnsi" w:hAnsiTheme="minorHAnsi" w:cstheme="minorHAnsi"/>
          <w:szCs w:val="24"/>
        </w:rPr>
        <w:t xml:space="preserve"> spowodowane jest nałożeniem na Wykonawcę ograniczeń w wykonywaniu prac, wynikających z zezwoleń udzielonych na realizację zadań będących elementem umowy;</w:t>
      </w:r>
    </w:p>
    <w:p w14:paraId="2D18AA35" w14:textId="77777777" w:rsidR="00677155" w:rsidRPr="00EB0574" w:rsidRDefault="00677155" w:rsidP="003D6E5A">
      <w:pPr>
        <w:pStyle w:val="Tekstpodstawowy"/>
        <w:numPr>
          <w:ilvl w:val="1"/>
          <w:numId w:val="11"/>
        </w:numPr>
        <w:autoSpaceDE w:val="0"/>
        <w:spacing w:line="276" w:lineRule="auto"/>
        <w:jc w:val="left"/>
        <w:rPr>
          <w:rFonts w:asciiTheme="minorHAnsi" w:hAnsiTheme="minorHAnsi" w:cstheme="minorHAnsi"/>
          <w:szCs w:val="24"/>
        </w:rPr>
      </w:pPr>
      <w:r w:rsidRPr="00EB0574">
        <w:rPr>
          <w:rFonts w:asciiTheme="minorHAnsi" w:hAnsiTheme="minorHAnsi" w:cstheme="minorHAnsi"/>
          <w:szCs w:val="24"/>
        </w:rPr>
        <w:t xml:space="preserve">gdy przerwa w realizacji Przedmiotu zamówienia wynika z napotkania przez Wykonawcę warunków fizycznych uznanych za nieprzewidywalne (np. </w:t>
      </w:r>
      <w:r w:rsidR="004C41B2" w:rsidRPr="00EB0574">
        <w:rPr>
          <w:rFonts w:asciiTheme="minorHAnsi" w:hAnsiTheme="minorHAnsi" w:cstheme="minorHAnsi"/>
          <w:szCs w:val="24"/>
        </w:rPr>
        <w:t>takich jak wada ukryta istniejącego okablowania uniemożliwiająca prawidłowe uruchomienie dostarczonych urządzeń</w:t>
      </w:r>
      <w:r w:rsidR="003D2695" w:rsidRPr="00EB0574">
        <w:rPr>
          <w:rFonts w:asciiTheme="minorHAnsi" w:hAnsiTheme="minorHAnsi" w:cstheme="minorHAnsi"/>
          <w:szCs w:val="24"/>
        </w:rPr>
        <w:t>)</w:t>
      </w:r>
      <w:r w:rsidR="004C41B2" w:rsidRPr="00EB0574">
        <w:rPr>
          <w:rFonts w:asciiTheme="minorHAnsi" w:hAnsiTheme="minorHAnsi" w:cstheme="minorHAnsi"/>
          <w:szCs w:val="24"/>
        </w:rPr>
        <w:t>;</w:t>
      </w:r>
    </w:p>
    <w:p w14:paraId="26468441" w14:textId="6A5A60A7" w:rsidR="004C41B2" w:rsidRPr="00EB0574" w:rsidRDefault="004C41B2" w:rsidP="003D6E5A">
      <w:pPr>
        <w:pStyle w:val="Tekstpodstawowy"/>
        <w:numPr>
          <w:ilvl w:val="1"/>
          <w:numId w:val="11"/>
        </w:numPr>
        <w:autoSpaceDE w:val="0"/>
        <w:spacing w:after="120" w:line="276" w:lineRule="auto"/>
        <w:jc w:val="left"/>
        <w:rPr>
          <w:rFonts w:asciiTheme="minorHAnsi" w:hAnsiTheme="minorHAnsi" w:cstheme="minorHAnsi"/>
          <w:szCs w:val="24"/>
        </w:rPr>
      </w:pPr>
      <w:r w:rsidRPr="00EB0574">
        <w:rPr>
          <w:rFonts w:asciiTheme="minorHAnsi" w:hAnsiTheme="minorHAnsi" w:cstheme="minorHAnsi"/>
          <w:szCs w:val="24"/>
        </w:rPr>
        <w:t>gdy opóźnienie w realizacji Przedmiotu zamówienia spowodowane jest niewłaściwym działaniem dostarczonych urządzeń, na skutek wykrycia wady fabrycznej produktu lub wady oprogramowania układowego, wynikające z przyczyn niezależnych od Wykonawcy i prowadzonych przez Wykonawcę prac integracyjnych, a wymagające ingerencji producenta urządzenia. Opóźnienie w takim przypadku nie może być dłuższe niż 60 dni kalendarzowych</w:t>
      </w:r>
      <w:r w:rsidR="000D16E2">
        <w:rPr>
          <w:rFonts w:asciiTheme="minorHAnsi" w:hAnsiTheme="minorHAnsi" w:cstheme="minorHAnsi"/>
          <w:szCs w:val="24"/>
        </w:rPr>
        <w:t>.</w:t>
      </w:r>
    </w:p>
    <w:p w14:paraId="062B8403" w14:textId="26D94E5E" w:rsidR="00346AD2" w:rsidRDefault="00346AD2" w:rsidP="003D6E5A">
      <w:pPr>
        <w:pStyle w:val="Tekstpodstawowy"/>
        <w:numPr>
          <w:ilvl w:val="0"/>
          <w:numId w:val="11"/>
        </w:numPr>
        <w:spacing w:after="120" w:line="276" w:lineRule="auto"/>
        <w:jc w:val="left"/>
        <w:rPr>
          <w:rFonts w:asciiTheme="minorHAnsi" w:hAnsiTheme="minorHAnsi" w:cstheme="minorHAnsi"/>
          <w:szCs w:val="24"/>
        </w:rPr>
      </w:pPr>
      <w:r w:rsidRPr="00346AD2">
        <w:rPr>
          <w:rFonts w:asciiTheme="minorHAnsi" w:hAnsiTheme="minorHAnsi" w:cstheme="minorHAnsi"/>
          <w:szCs w:val="24"/>
        </w:rPr>
        <w:t xml:space="preserve">Na podstawie art. 455 ust. 1 pkt 3) ustawy </w:t>
      </w:r>
      <w:proofErr w:type="spellStart"/>
      <w:r w:rsidRPr="00346AD2">
        <w:rPr>
          <w:rFonts w:asciiTheme="minorHAnsi" w:hAnsiTheme="minorHAnsi" w:cstheme="minorHAnsi"/>
          <w:szCs w:val="24"/>
        </w:rPr>
        <w:t>Pzp</w:t>
      </w:r>
      <w:proofErr w:type="spellEnd"/>
      <w:r w:rsidRPr="00346AD2">
        <w:rPr>
          <w:rFonts w:asciiTheme="minorHAnsi" w:hAnsiTheme="minorHAnsi" w:cstheme="minorHAnsi"/>
          <w:szCs w:val="24"/>
        </w:rPr>
        <w:t>, Zamawiający przewiduje zmianę wysokości wynagrodzenia Wykonawcy w przypadku konieczności wykonania dodatkowych robót/usług, których wystąpienia nie dało się przewidzieć, a stały się niezbędne w celu wykonania Przedmiotu zamówienia. W tym przypadku Zamawiający dokona odpowiedniej zmiany Przedmiotu zamówienia w zakresie zmiany jego zakresu i/lub ilości. Zamawiający przewiduje odpowiednią do zmiany Przedmiotu zamówienia zmianę wynagrodzenia Wykonawcy (na podstawie przedstawionego przez Wykonawcę kosztorysu, wymagającego akceptacji Zamawiającego). Zamawiający dokona zmiany terminu realizacji Przedmiotu zamówienia o czas niezbędny na wykonanie dodatkowych prac.</w:t>
      </w:r>
    </w:p>
    <w:p w14:paraId="7A4C72A6" w14:textId="35011911" w:rsidR="0048076C" w:rsidRPr="00EB0574" w:rsidRDefault="0048076C" w:rsidP="003D6E5A">
      <w:pPr>
        <w:pStyle w:val="Tekstpodstawowy"/>
        <w:numPr>
          <w:ilvl w:val="0"/>
          <w:numId w:val="11"/>
        </w:numPr>
        <w:spacing w:after="120" w:line="276" w:lineRule="auto"/>
        <w:jc w:val="left"/>
        <w:rPr>
          <w:rFonts w:asciiTheme="minorHAnsi" w:hAnsiTheme="minorHAnsi" w:cstheme="minorHAnsi"/>
          <w:szCs w:val="24"/>
        </w:rPr>
      </w:pPr>
      <w:r w:rsidRPr="00EB0574">
        <w:rPr>
          <w:rFonts w:asciiTheme="minorHAnsi" w:hAnsiTheme="minorHAnsi" w:cstheme="minorHAnsi"/>
          <w:szCs w:val="24"/>
        </w:rPr>
        <w:t>Wszystkie powyższe postanowienia, stanowią katalog zmian, na które Zamawiający może wyrazić zgodę, jeżeli Wykonawca wykaże we wniosku o zmianę wpływ danego czynnika na realizację Przedmiotu zamówienia. Termin realizacji Przedmiotu zamówienia</w:t>
      </w:r>
      <w:r w:rsidR="00D61FFB" w:rsidRPr="00EB0574">
        <w:rPr>
          <w:rFonts w:asciiTheme="minorHAnsi" w:hAnsiTheme="minorHAnsi" w:cstheme="minorHAnsi"/>
          <w:szCs w:val="24"/>
        </w:rPr>
        <w:t>,</w:t>
      </w:r>
      <w:r w:rsidRPr="00EB0574">
        <w:rPr>
          <w:rFonts w:asciiTheme="minorHAnsi" w:hAnsiTheme="minorHAnsi" w:cstheme="minorHAnsi"/>
          <w:szCs w:val="24"/>
        </w:rPr>
        <w:t xml:space="preserve"> </w:t>
      </w:r>
      <w:r w:rsidR="00D61FFB" w:rsidRPr="00EB0574">
        <w:rPr>
          <w:rFonts w:asciiTheme="minorHAnsi" w:hAnsiTheme="minorHAnsi" w:cstheme="minorHAnsi"/>
          <w:szCs w:val="24"/>
        </w:rPr>
        <w:t>określone</w:t>
      </w:r>
      <w:r w:rsidR="00855675" w:rsidRPr="00EB0574">
        <w:rPr>
          <w:rFonts w:asciiTheme="minorHAnsi" w:hAnsiTheme="minorHAnsi" w:cstheme="minorHAnsi"/>
          <w:szCs w:val="24"/>
        </w:rPr>
        <w:t>go</w:t>
      </w:r>
      <w:r w:rsidR="00D61FFB" w:rsidRPr="00EB0574">
        <w:rPr>
          <w:rFonts w:asciiTheme="minorHAnsi" w:hAnsiTheme="minorHAnsi" w:cstheme="minorHAnsi"/>
          <w:szCs w:val="24"/>
        </w:rPr>
        <w:t xml:space="preserve"> w</w:t>
      </w:r>
      <w:r w:rsidR="00792125" w:rsidRPr="00EB0574">
        <w:rPr>
          <w:rFonts w:asciiTheme="minorHAnsi" w:hAnsiTheme="minorHAnsi" w:cstheme="minorHAnsi"/>
          <w:szCs w:val="24"/>
        </w:rPr>
        <w:t xml:space="preserve"> </w:t>
      </w:r>
      <w:r w:rsidR="00D61FFB" w:rsidRPr="00EB0574">
        <w:rPr>
          <w:rFonts w:asciiTheme="minorHAnsi" w:hAnsiTheme="minorHAnsi" w:cstheme="minorHAnsi"/>
          <w:szCs w:val="24"/>
        </w:rPr>
        <w:t xml:space="preserve">§ 3 ust. 1, </w:t>
      </w:r>
      <w:r w:rsidRPr="00EB0574">
        <w:rPr>
          <w:rFonts w:asciiTheme="minorHAnsi" w:hAnsiTheme="minorHAnsi" w:cstheme="minorHAnsi"/>
          <w:szCs w:val="24"/>
        </w:rPr>
        <w:t>mo</w:t>
      </w:r>
      <w:r w:rsidR="00855675" w:rsidRPr="00EB0574">
        <w:rPr>
          <w:rFonts w:asciiTheme="minorHAnsi" w:hAnsiTheme="minorHAnsi" w:cstheme="minorHAnsi"/>
          <w:szCs w:val="24"/>
        </w:rPr>
        <w:t>że</w:t>
      </w:r>
      <w:r w:rsidR="00097D60" w:rsidRPr="00EB0574">
        <w:rPr>
          <w:rFonts w:asciiTheme="minorHAnsi" w:hAnsiTheme="minorHAnsi" w:cstheme="minorHAnsi"/>
          <w:szCs w:val="24"/>
        </w:rPr>
        <w:t xml:space="preserve"> </w:t>
      </w:r>
      <w:r w:rsidRPr="00EB0574">
        <w:rPr>
          <w:rFonts w:asciiTheme="minorHAnsi" w:hAnsiTheme="minorHAnsi" w:cstheme="minorHAnsi"/>
          <w:szCs w:val="24"/>
        </w:rPr>
        <w:t>zostać wówczas zmienion</w:t>
      </w:r>
      <w:r w:rsidR="00855675" w:rsidRPr="00EB0574">
        <w:rPr>
          <w:rFonts w:asciiTheme="minorHAnsi" w:hAnsiTheme="minorHAnsi" w:cstheme="minorHAnsi"/>
          <w:szCs w:val="24"/>
        </w:rPr>
        <w:t>y</w:t>
      </w:r>
      <w:r w:rsidRPr="00EB0574">
        <w:rPr>
          <w:rFonts w:asciiTheme="minorHAnsi" w:hAnsiTheme="minorHAnsi" w:cstheme="minorHAnsi"/>
          <w:szCs w:val="24"/>
        </w:rPr>
        <w:t xml:space="preserve"> o czas </w:t>
      </w:r>
      <w:r w:rsidR="004C41B2" w:rsidRPr="00EB0574">
        <w:rPr>
          <w:rFonts w:asciiTheme="minorHAnsi" w:hAnsiTheme="minorHAnsi" w:cstheme="minorHAnsi"/>
          <w:szCs w:val="24"/>
        </w:rPr>
        <w:t xml:space="preserve">opóźnienia </w:t>
      </w:r>
      <w:r w:rsidRPr="00EB0574">
        <w:rPr>
          <w:rFonts w:asciiTheme="minorHAnsi" w:hAnsiTheme="minorHAnsi" w:cstheme="minorHAnsi"/>
          <w:szCs w:val="24"/>
        </w:rPr>
        <w:t>lub przerwy niezbędnej do usunięcia przeszkody w pracach.</w:t>
      </w:r>
    </w:p>
    <w:p w14:paraId="29BDC728" w14:textId="77777777" w:rsidR="006E26CB" w:rsidRPr="00EB0574" w:rsidRDefault="006E26CB" w:rsidP="003D6E5A">
      <w:pPr>
        <w:pStyle w:val="Tekstpodstawowy"/>
        <w:numPr>
          <w:ilvl w:val="0"/>
          <w:numId w:val="11"/>
        </w:numPr>
        <w:spacing w:after="120" w:line="276" w:lineRule="auto"/>
        <w:jc w:val="left"/>
        <w:rPr>
          <w:rFonts w:asciiTheme="minorHAnsi" w:hAnsiTheme="minorHAnsi" w:cstheme="minorHAnsi"/>
          <w:szCs w:val="24"/>
        </w:rPr>
      </w:pPr>
      <w:r w:rsidRPr="00EB0574">
        <w:rPr>
          <w:rFonts w:asciiTheme="minorHAnsi" w:hAnsiTheme="minorHAnsi" w:cstheme="minorHAnsi"/>
          <w:szCs w:val="24"/>
        </w:rPr>
        <w:t xml:space="preserve">Zmiany </w:t>
      </w:r>
      <w:r w:rsidR="007F18F6">
        <w:rPr>
          <w:rFonts w:asciiTheme="minorHAnsi" w:hAnsiTheme="minorHAnsi" w:cstheme="minorHAnsi"/>
          <w:szCs w:val="24"/>
        </w:rPr>
        <w:t>u</w:t>
      </w:r>
      <w:r w:rsidRPr="00EB0574">
        <w:rPr>
          <w:rFonts w:asciiTheme="minorHAnsi" w:hAnsiTheme="minorHAnsi" w:cstheme="minorHAnsi"/>
          <w:szCs w:val="24"/>
        </w:rPr>
        <w:t>mowy dla swojej ważności wymagają formy pisemnej w</w:t>
      </w:r>
      <w:r w:rsidR="00647FDB" w:rsidRPr="00EB0574">
        <w:rPr>
          <w:rFonts w:asciiTheme="minorHAnsi" w:hAnsiTheme="minorHAnsi" w:cstheme="minorHAnsi"/>
          <w:szCs w:val="24"/>
        </w:rPr>
        <w:t xml:space="preserve"> </w:t>
      </w:r>
      <w:r w:rsidRPr="00EB0574">
        <w:rPr>
          <w:rFonts w:asciiTheme="minorHAnsi" w:hAnsiTheme="minorHAnsi" w:cstheme="minorHAnsi"/>
          <w:szCs w:val="24"/>
        </w:rPr>
        <w:t>postaci aneksu i muszą być akceptowane przez obie Strony.</w:t>
      </w:r>
    </w:p>
    <w:p w14:paraId="3A2C4B62" w14:textId="77777777" w:rsidR="00346AD2" w:rsidRPr="00EB0574" w:rsidRDefault="00346AD2" w:rsidP="003D6E5A">
      <w:pPr>
        <w:pStyle w:val="Tekstpodstawowy"/>
        <w:numPr>
          <w:ilvl w:val="0"/>
          <w:numId w:val="11"/>
        </w:numPr>
        <w:spacing w:after="120" w:line="276" w:lineRule="auto"/>
        <w:jc w:val="left"/>
        <w:rPr>
          <w:rFonts w:asciiTheme="minorHAnsi" w:hAnsiTheme="minorHAnsi" w:cstheme="minorHAnsi"/>
          <w:szCs w:val="24"/>
        </w:rPr>
      </w:pPr>
      <w:r w:rsidRPr="00EB0574">
        <w:rPr>
          <w:rFonts w:asciiTheme="minorHAnsi" w:hAnsiTheme="minorHAnsi" w:cstheme="minorHAnsi"/>
          <w:szCs w:val="24"/>
        </w:rPr>
        <w:lastRenderedPageBreak/>
        <w:t>Zamawiający dopuszcza możliwość zmiany umowy na etapie jej realizacji w zakresie zmiany osób realizujących Przedmiot zamówienia po spełnieniu łącznie dwóch warunków:</w:t>
      </w:r>
    </w:p>
    <w:p w14:paraId="5054AE84" w14:textId="77777777" w:rsidR="00346AD2" w:rsidRPr="00EB0574" w:rsidRDefault="00346AD2" w:rsidP="003D6E5A">
      <w:pPr>
        <w:pStyle w:val="Tekstpodstawowy"/>
        <w:numPr>
          <w:ilvl w:val="1"/>
          <w:numId w:val="11"/>
        </w:numPr>
        <w:autoSpaceDE w:val="0"/>
        <w:spacing w:line="276" w:lineRule="auto"/>
        <w:jc w:val="left"/>
        <w:rPr>
          <w:rFonts w:asciiTheme="minorHAnsi" w:hAnsiTheme="minorHAnsi" w:cstheme="minorHAnsi"/>
          <w:szCs w:val="24"/>
        </w:rPr>
      </w:pPr>
      <w:r w:rsidRPr="00EB0574">
        <w:rPr>
          <w:rFonts w:asciiTheme="minorHAnsi" w:hAnsiTheme="minorHAnsi" w:cstheme="minorHAnsi"/>
          <w:szCs w:val="24"/>
        </w:rPr>
        <w:t>Wykonawca wykaże, że kwalifikacje proponowanych osób będą takie same lub wyższe od kwalifikacji osób wymienionych w załączniku nr 5 do umowy,</w:t>
      </w:r>
    </w:p>
    <w:p w14:paraId="1B9CC932" w14:textId="3B6E5448" w:rsidR="00346AD2" w:rsidRPr="00EB0574" w:rsidRDefault="00346AD2" w:rsidP="003D6E5A">
      <w:pPr>
        <w:pStyle w:val="Tekstpodstawowy"/>
        <w:numPr>
          <w:ilvl w:val="1"/>
          <w:numId w:val="11"/>
        </w:numPr>
        <w:autoSpaceDE w:val="0"/>
        <w:spacing w:line="276" w:lineRule="auto"/>
        <w:jc w:val="left"/>
        <w:rPr>
          <w:rFonts w:asciiTheme="minorHAnsi" w:hAnsiTheme="minorHAnsi" w:cstheme="minorHAnsi"/>
          <w:szCs w:val="24"/>
        </w:rPr>
      </w:pPr>
      <w:r w:rsidRPr="00EB0574">
        <w:rPr>
          <w:rFonts w:asciiTheme="minorHAnsi" w:hAnsiTheme="minorHAnsi" w:cstheme="minorHAnsi"/>
          <w:szCs w:val="24"/>
        </w:rPr>
        <w:t>Zamawiający wyrazi pisemną zgodę na zmianę osób wyznaczonych do realizacji zamówienia</w:t>
      </w:r>
      <w:r>
        <w:rPr>
          <w:rFonts w:asciiTheme="minorHAnsi" w:hAnsiTheme="minorHAnsi" w:cstheme="minorHAnsi"/>
          <w:szCs w:val="24"/>
        </w:rPr>
        <w:t>.</w:t>
      </w:r>
    </w:p>
    <w:p w14:paraId="14AB4AD2" w14:textId="3399A7BE" w:rsidR="0016375A" w:rsidRPr="00EB0574" w:rsidRDefault="0016375A" w:rsidP="003D6E5A">
      <w:pPr>
        <w:pStyle w:val="Nagwek2"/>
        <w:spacing w:before="240" w:after="120" w:line="276" w:lineRule="auto"/>
        <w:ind w:left="0" w:firstLine="0"/>
        <w:rPr>
          <w:rFonts w:asciiTheme="minorHAnsi" w:hAnsiTheme="minorHAnsi" w:cstheme="minorHAnsi"/>
          <w:szCs w:val="24"/>
        </w:rPr>
      </w:pPr>
      <w:r w:rsidRPr="00EB0574">
        <w:rPr>
          <w:rFonts w:asciiTheme="minorHAnsi" w:hAnsiTheme="minorHAnsi" w:cstheme="minorHAnsi"/>
          <w:szCs w:val="24"/>
        </w:rPr>
        <w:t>§</w:t>
      </w:r>
      <w:r w:rsidR="004A1D00">
        <w:rPr>
          <w:rFonts w:asciiTheme="minorHAnsi" w:hAnsiTheme="minorHAnsi" w:cstheme="minorHAnsi"/>
          <w:szCs w:val="24"/>
        </w:rPr>
        <w:t xml:space="preserve"> </w:t>
      </w:r>
      <w:r w:rsidRPr="00EB0574">
        <w:rPr>
          <w:rFonts w:asciiTheme="minorHAnsi" w:hAnsiTheme="minorHAnsi" w:cstheme="minorHAnsi"/>
          <w:szCs w:val="24"/>
        </w:rPr>
        <w:t>17</w:t>
      </w:r>
      <w:r w:rsidR="004508ED" w:rsidRPr="00EB0574">
        <w:rPr>
          <w:rFonts w:asciiTheme="minorHAnsi" w:hAnsiTheme="minorHAnsi" w:cstheme="minorHAnsi"/>
          <w:szCs w:val="24"/>
        </w:rPr>
        <w:br/>
      </w:r>
      <w:r w:rsidRPr="00EB0574">
        <w:rPr>
          <w:rFonts w:asciiTheme="minorHAnsi" w:hAnsiTheme="minorHAnsi" w:cstheme="minorHAnsi"/>
          <w:szCs w:val="24"/>
        </w:rPr>
        <w:t>Odpowiedzialność i siła wyższa</w:t>
      </w:r>
    </w:p>
    <w:p w14:paraId="0A62175C" w14:textId="4614577B" w:rsidR="00792125" w:rsidRPr="00EB0574" w:rsidRDefault="0016375A" w:rsidP="003D6E5A">
      <w:pPr>
        <w:numPr>
          <w:ilvl w:val="0"/>
          <w:numId w:val="26"/>
        </w:numPr>
        <w:tabs>
          <w:tab w:val="clear" w:pos="720"/>
        </w:tabs>
        <w:suppressAutoHyphens w:val="0"/>
        <w:spacing w:after="120"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Wykonawca ponosi odpowiedzialność cywilną wobec Zamawiającego, jeśli wskutek jakiegokolwiek zawinionego działania lub czynu łamiącego postanowienia niniejszej Umowy, Z</w:t>
      </w:r>
      <w:r w:rsidR="00BF67C1">
        <w:rPr>
          <w:rFonts w:asciiTheme="minorHAnsi" w:hAnsiTheme="minorHAnsi" w:cstheme="minorHAnsi"/>
          <w:sz w:val="24"/>
          <w:szCs w:val="24"/>
        </w:rPr>
        <w:t>a</w:t>
      </w:r>
      <w:r w:rsidRPr="00EB0574">
        <w:rPr>
          <w:rFonts w:asciiTheme="minorHAnsi" w:hAnsiTheme="minorHAnsi" w:cstheme="minorHAnsi"/>
          <w:sz w:val="24"/>
          <w:szCs w:val="24"/>
        </w:rPr>
        <w:t xml:space="preserve">mawiający zostanie narażony na szkodę lub roszczenie osób trzecich. Wykonawca ponosi także odpowiedzialność za wszelkie szkody wyrządzone Zamawiającemu i osobom trzecim (co skutkuje roszczeniami tych osób wobec Zamawiającego) przy wykonywaniu niniejszej Umowy lub w związku z realizacją niniejszej </w:t>
      </w:r>
      <w:bookmarkStart w:id="10" w:name="_GoBack"/>
      <w:r w:rsidRPr="00EB0574">
        <w:rPr>
          <w:rFonts w:asciiTheme="minorHAnsi" w:hAnsiTheme="minorHAnsi" w:cstheme="minorHAnsi"/>
          <w:sz w:val="24"/>
          <w:szCs w:val="24"/>
        </w:rPr>
        <w:t>Umowy.</w:t>
      </w:r>
    </w:p>
    <w:p w14:paraId="7026D952" w14:textId="77777777" w:rsidR="00792125" w:rsidRPr="00EB0574" w:rsidRDefault="0016375A" w:rsidP="003D6E5A">
      <w:pPr>
        <w:numPr>
          <w:ilvl w:val="0"/>
          <w:numId w:val="26"/>
        </w:numPr>
        <w:tabs>
          <w:tab w:val="clear" w:pos="720"/>
        </w:tabs>
        <w:suppressAutoHyphens w:val="0"/>
        <w:spacing w:after="120"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Wykonawca ponosi odpowiedzialność za wszelkie działania i zaniechania osób, którymi posługuje się przy wykonywaniu Umowy, jak za swoje własne działania i zaniechania.</w:t>
      </w:r>
    </w:p>
    <w:p w14:paraId="1D6C01C6" w14:textId="1C9248C6" w:rsidR="00792125" w:rsidRPr="00EB0574" w:rsidRDefault="0016375A" w:rsidP="003D6E5A">
      <w:pPr>
        <w:numPr>
          <w:ilvl w:val="0"/>
          <w:numId w:val="26"/>
        </w:numPr>
        <w:tabs>
          <w:tab w:val="clear" w:pos="720"/>
        </w:tabs>
        <w:suppressAutoHyphens w:val="0"/>
        <w:spacing w:after="120"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Niezależnie od postanowień Umowy Wykonawca może zwolnić się od odpowiedzialności z tytułu niewykonania lub nienależytego wykonania niniejszej Umowy, gdy niewykonanie lub nienależyte wykonanie jest nas</w:t>
      </w:r>
      <w:r w:rsidR="002E3430" w:rsidRPr="00EB0574">
        <w:rPr>
          <w:rFonts w:asciiTheme="minorHAnsi" w:hAnsiTheme="minorHAnsi" w:cstheme="minorHAnsi"/>
          <w:sz w:val="24"/>
          <w:szCs w:val="24"/>
        </w:rPr>
        <w:t>tępstwem zdarzenia siły wyższej</w:t>
      </w:r>
      <w:r w:rsidR="00BF3185" w:rsidRPr="00EB0574">
        <w:rPr>
          <w:rFonts w:asciiTheme="minorHAnsi" w:hAnsiTheme="minorHAnsi" w:cstheme="minorHAnsi"/>
          <w:sz w:val="24"/>
          <w:szCs w:val="24"/>
        </w:rPr>
        <w:t xml:space="preserve"> zdefiniowanej w</w:t>
      </w:r>
      <w:r w:rsidR="00D5750E">
        <w:rPr>
          <w:rFonts w:asciiTheme="minorHAnsi" w:hAnsiTheme="minorHAnsi" w:cstheme="minorHAnsi"/>
          <w:sz w:val="24"/>
          <w:szCs w:val="24"/>
        </w:rPr>
        <w:t> </w:t>
      </w:r>
      <w:r w:rsidR="00BF3185" w:rsidRPr="00EB0574">
        <w:rPr>
          <w:rFonts w:asciiTheme="minorHAnsi" w:hAnsiTheme="minorHAnsi" w:cstheme="minorHAnsi"/>
          <w:sz w:val="24"/>
          <w:szCs w:val="24"/>
        </w:rPr>
        <w:t>ust.</w:t>
      </w:r>
      <w:r w:rsidR="00D5750E">
        <w:rPr>
          <w:rFonts w:asciiTheme="minorHAnsi" w:hAnsiTheme="minorHAnsi" w:cstheme="minorHAnsi"/>
          <w:sz w:val="24"/>
          <w:szCs w:val="24"/>
        </w:rPr>
        <w:t> </w:t>
      </w:r>
      <w:r w:rsidR="00BF3185" w:rsidRPr="00EB0574">
        <w:rPr>
          <w:rFonts w:asciiTheme="minorHAnsi" w:hAnsiTheme="minorHAnsi" w:cstheme="minorHAnsi"/>
          <w:sz w:val="24"/>
          <w:szCs w:val="24"/>
        </w:rPr>
        <w:t>4 poniżej</w:t>
      </w:r>
      <w:r w:rsidR="00340193" w:rsidRPr="00EB0574">
        <w:rPr>
          <w:rFonts w:asciiTheme="minorHAnsi" w:hAnsiTheme="minorHAnsi" w:cstheme="minorHAnsi"/>
          <w:sz w:val="24"/>
          <w:szCs w:val="24"/>
        </w:rPr>
        <w:t>.</w:t>
      </w:r>
    </w:p>
    <w:p w14:paraId="538CBA75" w14:textId="32FE8ADA" w:rsidR="00BF3185" w:rsidRPr="00EB0574" w:rsidRDefault="00BF3185" w:rsidP="003D6E5A">
      <w:pPr>
        <w:numPr>
          <w:ilvl w:val="0"/>
          <w:numId w:val="26"/>
        </w:numPr>
        <w:tabs>
          <w:tab w:val="clear" w:pos="720"/>
        </w:tabs>
        <w:suppressAutoHyphens w:val="0"/>
        <w:spacing w:after="120"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 xml:space="preserve">Siła wyższa, o której mowa w ust. </w:t>
      </w:r>
      <w:r w:rsidR="00A77024" w:rsidRPr="00EB0574">
        <w:rPr>
          <w:rFonts w:asciiTheme="minorHAnsi" w:hAnsiTheme="minorHAnsi" w:cstheme="minorHAnsi"/>
          <w:sz w:val="24"/>
          <w:szCs w:val="24"/>
        </w:rPr>
        <w:t>3</w:t>
      </w:r>
      <w:r w:rsidR="0077502A" w:rsidRPr="00EB0574">
        <w:rPr>
          <w:rFonts w:asciiTheme="minorHAnsi" w:hAnsiTheme="minorHAnsi" w:cstheme="minorHAnsi"/>
          <w:sz w:val="24"/>
          <w:szCs w:val="24"/>
        </w:rPr>
        <w:t>,</w:t>
      </w:r>
      <w:r w:rsidR="0044049F" w:rsidRPr="00EB0574">
        <w:rPr>
          <w:rFonts w:asciiTheme="minorHAnsi" w:hAnsiTheme="minorHAnsi" w:cstheme="minorHAnsi"/>
          <w:sz w:val="24"/>
          <w:szCs w:val="24"/>
        </w:rPr>
        <w:t xml:space="preserve"> </w:t>
      </w:r>
      <w:r w:rsidRPr="00EB0574">
        <w:rPr>
          <w:rFonts w:asciiTheme="minorHAnsi" w:hAnsiTheme="minorHAnsi" w:cstheme="minorHAnsi"/>
          <w:sz w:val="24"/>
          <w:szCs w:val="24"/>
        </w:rPr>
        <w:t xml:space="preserve">jest to zdarzenie niezależne od Wykonawcy, nie </w:t>
      </w:r>
      <w:r w:rsidR="00D5750E">
        <w:rPr>
          <w:rFonts w:asciiTheme="minorHAnsi" w:hAnsiTheme="minorHAnsi" w:cstheme="minorHAnsi"/>
          <w:sz w:val="24"/>
          <w:szCs w:val="24"/>
        </w:rPr>
        <w:t> </w:t>
      </w:r>
      <w:r w:rsidRPr="00EB0574">
        <w:rPr>
          <w:rFonts w:asciiTheme="minorHAnsi" w:hAnsiTheme="minorHAnsi" w:cstheme="minorHAnsi"/>
          <w:sz w:val="24"/>
          <w:szCs w:val="24"/>
        </w:rPr>
        <w:t>wynikające z jego problemów organizacyjnych, którego Strony umowy nie mogły przewidzieć, któremu nie mogły zapobiec, ani któremu nie mogły przeciwdziałać, a</w:t>
      </w:r>
      <w:r w:rsidR="001C203E" w:rsidRPr="00EB0574">
        <w:rPr>
          <w:rFonts w:asciiTheme="minorHAnsi" w:hAnsiTheme="minorHAnsi" w:cstheme="minorHAnsi"/>
          <w:sz w:val="24"/>
          <w:szCs w:val="24"/>
        </w:rPr>
        <w:t xml:space="preserve"> </w:t>
      </w:r>
      <w:r w:rsidRPr="00EB0574">
        <w:rPr>
          <w:rFonts w:asciiTheme="minorHAnsi" w:hAnsiTheme="minorHAnsi" w:cstheme="minorHAnsi"/>
          <w:sz w:val="24"/>
          <w:szCs w:val="24"/>
        </w:rPr>
        <w:t>które uniemożliwiają Wykonawcy wykonanie w części lub w całości jego zobowiązania wynikającego z niniejszej umowy. Siła wyższa obejmuje w szczególności następujące zdarzenia:</w:t>
      </w:r>
    </w:p>
    <w:bookmarkEnd w:id="10"/>
    <w:p w14:paraId="58D9F6D0" w14:textId="77777777" w:rsidR="00BF3185" w:rsidRPr="00EB0574" w:rsidRDefault="00BF3185" w:rsidP="003D6E5A">
      <w:pPr>
        <w:pStyle w:val="Tekstpodstawowy"/>
        <w:numPr>
          <w:ilvl w:val="1"/>
          <w:numId w:val="46"/>
        </w:numPr>
        <w:autoSpaceDE w:val="0"/>
        <w:spacing w:line="276" w:lineRule="auto"/>
        <w:jc w:val="left"/>
        <w:rPr>
          <w:rFonts w:asciiTheme="minorHAnsi" w:hAnsiTheme="minorHAnsi" w:cstheme="minorHAnsi"/>
          <w:szCs w:val="24"/>
        </w:rPr>
      </w:pPr>
      <w:r w:rsidRPr="00EB0574">
        <w:rPr>
          <w:rFonts w:asciiTheme="minorHAnsi" w:hAnsiTheme="minorHAnsi" w:cstheme="minorHAnsi"/>
          <w:szCs w:val="24"/>
        </w:rPr>
        <w:t>epidemia, huragany, powodzie, trzęsienie ziemi i inne zdarzenia stanowiące efekt działań elementarnych sił przyrody,</w:t>
      </w:r>
    </w:p>
    <w:p w14:paraId="3CDE8160" w14:textId="77777777" w:rsidR="00BF3185" w:rsidRPr="00EB0574" w:rsidRDefault="00BF3185" w:rsidP="003D6E5A">
      <w:pPr>
        <w:pStyle w:val="Tekstpodstawowy"/>
        <w:numPr>
          <w:ilvl w:val="1"/>
          <w:numId w:val="46"/>
        </w:numPr>
        <w:autoSpaceDE w:val="0"/>
        <w:spacing w:after="120" w:line="276" w:lineRule="auto"/>
        <w:jc w:val="left"/>
        <w:rPr>
          <w:rFonts w:asciiTheme="minorHAnsi" w:hAnsiTheme="minorHAnsi" w:cstheme="minorHAnsi"/>
          <w:szCs w:val="24"/>
        </w:rPr>
      </w:pPr>
      <w:r w:rsidRPr="00EB0574">
        <w:rPr>
          <w:rFonts w:asciiTheme="minorHAnsi" w:hAnsiTheme="minorHAnsi" w:cstheme="minorHAnsi"/>
          <w:szCs w:val="24"/>
        </w:rPr>
        <w:t>bunty, niepokoje, strajki, blokady dróg, wojna, wypadek, stan wyjątkowy, okupacje budowy przez osoby inne niż pracownicy Wykonawcy i jego Podwykonawców.</w:t>
      </w:r>
    </w:p>
    <w:p w14:paraId="3F16045C" w14:textId="77777777" w:rsidR="00792125" w:rsidRPr="00EB0574" w:rsidRDefault="0016375A" w:rsidP="003D6E5A">
      <w:pPr>
        <w:numPr>
          <w:ilvl w:val="0"/>
          <w:numId w:val="26"/>
        </w:numPr>
        <w:tabs>
          <w:tab w:val="clear" w:pos="720"/>
        </w:tabs>
        <w:suppressAutoHyphens w:val="0"/>
        <w:spacing w:after="120"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 xml:space="preserve">Wykonawca powinien zawiadomić Zamawiającego o zaistnieniu siły wyższej oraz jej przewidywanym wpływie na realizację Przedmiotu </w:t>
      </w:r>
      <w:r w:rsidR="003E51BD" w:rsidRPr="00EB0574">
        <w:rPr>
          <w:rFonts w:asciiTheme="minorHAnsi" w:hAnsiTheme="minorHAnsi" w:cstheme="minorHAnsi"/>
          <w:sz w:val="24"/>
          <w:szCs w:val="24"/>
        </w:rPr>
        <w:t xml:space="preserve">zamówienia </w:t>
      </w:r>
      <w:r w:rsidRPr="00EB0574">
        <w:rPr>
          <w:rFonts w:asciiTheme="minorHAnsi" w:hAnsiTheme="minorHAnsi" w:cstheme="minorHAnsi"/>
          <w:sz w:val="24"/>
          <w:szCs w:val="24"/>
        </w:rPr>
        <w:t>w najszybszym, możliwym terminie. Wykonawca powinien przedstawić propozycję rozwiązań (w tym środków zaradczych), jakie powinny zostać zastosowane w związku z zaistnieniem siły wyższej.</w:t>
      </w:r>
    </w:p>
    <w:p w14:paraId="4AB21803" w14:textId="415D89F5" w:rsidR="00792125" w:rsidRPr="00EB0574" w:rsidRDefault="0016375A" w:rsidP="003D6E5A">
      <w:pPr>
        <w:numPr>
          <w:ilvl w:val="0"/>
          <w:numId w:val="26"/>
        </w:numPr>
        <w:tabs>
          <w:tab w:val="clear" w:pos="720"/>
        </w:tabs>
        <w:suppressAutoHyphens w:val="0"/>
        <w:spacing w:line="276" w:lineRule="auto"/>
        <w:ind w:left="357" w:hanging="357"/>
        <w:rPr>
          <w:rFonts w:asciiTheme="minorHAnsi" w:hAnsiTheme="minorHAnsi" w:cstheme="minorHAnsi"/>
          <w:sz w:val="24"/>
          <w:szCs w:val="24"/>
        </w:rPr>
      </w:pPr>
      <w:r w:rsidRPr="00EB0574">
        <w:rPr>
          <w:rFonts w:asciiTheme="minorHAnsi" w:hAnsiTheme="minorHAnsi" w:cstheme="minorHAnsi"/>
          <w:sz w:val="24"/>
          <w:szCs w:val="24"/>
        </w:rPr>
        <w:t>Zamawiający ustosunkowuje się niezwłocznie do stanowiska Wykonawcy, wskazanego w</w:t>
      </w:r>
      <w:r w:rsidR="00D5750E">
        <w:rPr>
          <w:rFonts w:asciiTheme="minorHAnsi" w:hAnsiTheme="minorHAnsi" w:cstheme="minorHAnsi"/>
          <w:sz w:val="24"/>
          <w:szCs w:val="24"/>
        </w:rPr>
        <w:t> </w:t>
      </w:r>
      <w:r w:rsidRPr="00EB0574">
        <w:rPr>
          <w:rFonts w:asciiTheme="minorHAnsi" w:hAnsiTheme="minorHAnsi" w:cstheme="minorHAnsi"/>
          <w:sz w:val="24"/>
          <w:szCs w:val="24"/>
        </w:rPr>
        <w:t xml:space="preserve">ust. </w:t>
      </w:r>
      <w:r w:rsidR="006B4BA1" w:rsidRPr="00EB0574">
        <w:rPr>
          <w:rFonts w:asciiTheme="minorHAnsi" w:hAnsiTheme="minorHAnsi" w:cstheme="minorHAnsi"/>
          <w:sz w:val="24"/>
          <w:szCs w:val="24"/>
        </w:rPr>
        <w:t xml:space="preserve">5 </w:t>
      </w:r>
      <w:r w:rsidRPr="00EB0574">
        <w:rPr>
          <w:rFonts w:asciiTheme="minorHAnsi" w:hAnsiTheme="minorHAnsi" w:cstheme="minorHAnsi"/>
          <w:sz w:val="24"/>
          <w:szCs w:val="24"/>
        </w:rPr>
        <w:t>powyżej.</w:t>
      </w:r>
    </w:p>
    <w:p w14:paraId="2D4FF5B8" w14:textId="77777777" w:rsidR="0016375A" w:rsidRPr="00EB0574" w:rsidRDefault="002A66EB" w:rsidP="003D6E5A">
      <w:pPr>
        <w:pStyle w:val="Nagwek2"/>
        <w:spacing w:before="240" w:after="120" w:line="276" w:lineRule="auto"/>
        <w:ind w:left="0" w:firstLine="0"/>
        <w:rPr>
          <w:rFonts w:asciiTheme="minorHAnsi" w:hAnsiTheme="minorHAnsi" w:cstheme="minorHAnsi"/>
          <w:szCs w:val="24"/>
        </w:rPr>
      </w:pPr>
      <w:r w:rsidRPr="00EB0574">
        <w:rPr>
          <w:rFonts w:asciiTheme="minorHAnsi" w:hAnsiTheme="minorHAnsi" w:cstheme="minorHAnsi"/>
          <w:szCs w:val="24"/>
        </w:rPr>
        <w:lastRenderedPageBreak/>
        <w:t>§ 1</w:t>
      </w:r>
      <w:r w:rsidR="0016375A" w:rsidRPr="00EB0574">
        <w:rPr>
          <w:rFonts w:asciiTheme="minorHAnsi" w:hAnsiTheme="minorHAnsi" w:cstheme="minorHAnsi"/>
          <w:szCs w:val="24"/>
        </w:rPr>
        <w:t>8</w:t>
      </w:r>
      <w:r w:rsidR="0016375A" w:rsidRPr="00EB0574">
        <w:rPr>
          <w:rFonts w:asciiTheme="minorHAnsi" w:hAnsiTheme="minorHAnsi" w:cstheme="minorHAnsi"/>
          <w:szCs w:val="24"/>
        </w:rPr>
        <w:br/>
        <w:t>Dane osobowe</w:t>
      </w:r>
    </w:p>
    <w:p w14:paraId="6F926A62" w14:textId="77777777" w:rsidR="00C37E28" w:rsidRPr="00EB0574" w:rsidRDefault="00C37E28" w:rsidP="003D6E5A">
      <w:pPr>
        <w:pStyle w:val="Tekstpodstawowy"/>
        <w:numPr>
          <w:ilvl w:val="0"/>
          <w:numId w:val="18"/>
        </w:numPr>
        <w:spacing w:after="120" w:line="276" w:lineRule="auto"/>
        <w:jc w:val="left"/>
        <w:rPr>
          <w:rFonts w:asciiTheme="minorHAnsi" w:hAnsiTheme="minorHAnsi" w:cstheme="minorHAnsi"/>
          <w:szCs w:val="24"/>
        </w:rPr>
      </w:pPr>
      <w:r w:rsidRPr="00EB0574">
        <w:rPr>
          <w:rFonts w:asciiTheme="minorHAnsi" w:hAnsiTheme="minorHAnsi" w:cstheme="minorHAnsi"/>
          <w:szCs w:val="24"/>
        </w:rPr>
        <w:t>Dane osobowe reprezentantów Stron będą przetwarzane w celu wykonania umowy.</w:t>
      </w:r>
    </w:p>
    <w:p w14:paraId="5F0829EF" w14:textId="77777777" w:rsidR="00C37E28" w:rsidRPr="00EB0574" w:rsidRDefault="00C37E28" w:rsidP="003D6E5A">
      <w:pPr>
        <w:pStyle w:val="Tekstpodstawowy"/>
        <w:numPr>
          <w:ilvl w:val="0"/>
          <w:numId w:val="18"/>
        </w:numPr>
        <w:spacing w:after="120" w:line="276" w:lineRule="auto"/>
        <w:jc w:val="left"/>
        <w:rPr>
          <w:rFonts w:asciiTheme="minorHAnsi" w:hAnsiTheme="minorHAnsi" w:cstheme="minorHAnsi"/>
          <w:szCs w:val="24"/>
        </w:rPr>
      </w:pPr>
      <w:r w:rsidRPr="00EB0574">
        <w:rPr>
          <w:rFonts w:asciiTheme="minorHAnsi" w:eastAsia="Calibri" w:hAnsiTheme="minorHAnsi" w:cstheme="minorHAnsi"/>
          <w:szCs w:val="24"/>
          <w:lang w:eastAsia="en-US"/>
        </w:rPr>
        <w:t>W przypadku gdy dla wykonania obowiązków wynikających z niniejszej</w:t>
      </w:r>
      <w:r w:rsidR="00792125" w:rsidRPr="00EB0574">
        <w:rPr>
          <w:rFonts w:asciiTheme="minorHAnsi" w:eastAsia="Calibri" w:hAnsiTheme="minorHAnsi" w:cstheme="minorHAnsi"/>
          <w:szCs w:val="24"/>
          <w:lang w:eastAsia="en-US"/>
        </w:rPr>
        <w:t xml:space="preserve"> </w:t>
      </w:r>
      <w:r w:rsidRPr="00EB0574">
        <w:rPr>
          <w:rFonts w:asciiTheme="minorHAnsi" w:eastAsia="Calibri" w:hAnsiTheme="minorHAnsi" w:cstheme="minorHAnsi"/>
          <w:szCs w:val="24"/>
          <w:lang w:eastAsia="en-US"/>
        </w:rPr>
        <w:t xml:space="preserve">umowy, Wykonawca będzie zobowiązany do przekazania Zamawiającemu danych osobowych osób fizycznych uczestniczących w realizacji </w:t>
      </w:r>
      <w:r w:rsidR="00F36E23" w:rsidRPr="00EB0574">
        <w:rPr>
          <w:rFonts w:asciiTheme="minorHAnsi" w:eastAsia="Calibri" w:hAnsiTheme="minorHAnsi" w:cstheme="minorHAnsi"/>
          <w:szCs w:val="24"/>
          <w:lang w:eastAsia="en-US"/>
        </w:rPr>
        <w:t>P</w:t>
      </w:r>
      <w:r w:rsidRPr="00EB0574">
        <w:rPr>
          <w:rFonts w:asciiTheme="minorHAnsi" w:eastAsia="Calibri" w:hAnsiTheme="minorHAnsi" w:cstheme="minorHAnsi"/>
          <w:szCs w:val="24"/>
          <w:lang w:eastAsia="en-US"/>
        </w:rPr>
        <w:t xml:space="preserve">rzedmiotu </w:t>
      </w:r>
      <w:r w:rsidR="00F36E23" w:rsidRPr="00EB0574">
        <w:rPr>
          <w:rFonts w:asciiTheme="minorHAnsi" w:eastAsia="Calibri" w:hAnsiTheme="minorHAnsi" w:cstheme="minorHAnsi"/>
          <w:szCs w:val="24"/>
          <w:lang w:eastAsia="en-US"/>
        </w:rPr>
        <w:t>zamówienia</w:t>
      </w:r>
      <w:r w:rsidRPr="00EB0574">
        <w:rPr>
          <w:rFonts w:asciiTheme="minorHAnsi" w:eastAsia="Calibri" w:hAnsiTheme="minorHAnsi" w:cstheme="minorHAnsi"/>
          <w:szCs w:val="24"/>
          <w:lang w:eastAsia="en-US"/>
        </w:rPr>
        <w:t xml:space="preserve">, Wykonawca zobowiązany jest do pozyskania i przekazania tych danych zgodnie z przepisami </w:t>
      </w:r>
      <w:r w:rsidRPr="00EB0574">
        <w:rPr>
          <w:rFonts w:asciiTheme="minorHAnsi" w:eastAsia="Calibri" w:hAnsiTheme="minorHAnsi" w:cstheme="minorHAnsi"/>
          <w:color w:val="000000"/>
          <w:szCs w:val="24"/>
          <w:lang w:eastAsia="en-US"/>
        </w:rPr>
        <w:t>RODO.</w:t>
      </w:r>
    </w:p>
    <w:p w14:paraId="573DAB3C" w14:textId="77777777" w:rsidR="00C37E28" w:rsidRPr="00EB0574" w:rsidRDefault="00C37E28" w:rsidP="003D6E5A">
      <w:pPr>
        <w:pStyle w:val="Tekstpodstawowy"/>
        <w:numPr>
          <w:ilvl w:val="0"/>
          <w:numId w:val="18"/>
        </w:numPr>
        <w:spacing w:after="120" w:line="276" w:lineRule="auto"/>
        <w:jc w:val="left"/>
        <w:rPr>
          <w:rFonts w:asciiTheme="minorHAnsi" w:hAnsiTheme="minorHAnsi" w:cstheme="minorHAnsi"/>
          <w:szCs w:val="24"/>
        </w:rPr>
      </w:pPr>
      <w:r w:rsidRPr="00EB0574">
        <w:rPr>
          <w:rFonts w:asciiTheme="minorHAnsi" w:hAnsiTheme="minorHAnsi" w:cstheme="minorHAnsi"/>
          <w:szCs w:val="24"/>
        </w:rPr>
        <w:t>Każda ze Stron oświadcza, że jest administratorem danych osobowych osób przeznaczonych do wykonania Umowy i zobowiązuje się udostępnić je Stronom umowy, wyłącznie w celu i w zakresie niezbędnym do jej realizacji, w tym dla zapewnienia sprawnej komunikacji pomiędzy Stronami.</w:t>
      </w:r>
    </w:p>
    <w:p w14:paraId="73DF0ED6" w14:textId="77777777" w:rsidR="00C37E28" w:rsidRPr="00EB0574" w:rsidRDefault="00C37E28" w:rsidP="003D6E5A">
      <w:pPr>
        <w:pStyle w:val="Tekstpodstawowy"/>
        <w:numPr>
          <w:ilvl w:val="0"/>
          <w:numId w:val="18"/>
        </w:numPr>
        <w:spacing w:after="120" w:line="276" w:lineRule="auto"/>
        <w:jc w:val="left"/>
        <w:rPr>
          <w:rFonts w:asciiTheme="minorHAnsi" w:hAnsiTheme="minorHAnsi" w:cstheme="minorHAnsi"/>
          <w:szCs w:val="24"/>
        </w:rPr>
      </w:pPr>
      <w:r w:rsidRPr="00EB0574">
        <w:rPr>
          <w:rFonts w:asciiTheme="minorHAnsi" w:hAnsiTheme="minorHAnsi" w:cstheme="minorHAnsi"/>
          <w:szCs w:val="24"/>
        </w:rPr>
        <w:t>Dane, o których mowa w ust. 3, w zależności od rodzaju współpracy, mogą obejmować: imię i nazwisko pracownika, zakład pracy, stanowisko służbowe, służbowe dane kontaktowe (e-mail, numer telefonu) oraz dane zawarte w dokumentach potwierdzających uprawnienia lub doświadczenie zawodowe.</w:t>
      </w:r>
    </w:p>
    <w:p w14:paraId="4F49131D" w14:textId="4B754882" w:rsidR="00C37E28" w:rsidRPr="00EB0574" w:rsidRDefault="00C37E28" w:rsidP="003D6E5A">
      <w:pPr>
        <w:pStyle w:val="Tekstpodstawowy"/>
        <w:numPr>
          <w:ilvl w:val="0"/>
          <w:numId w:val="18"/>
        </w:numPr>
        <w:spacing w:after="120" w:line="276" w:lineRule="auto"/>
        <w:jc w:val="left"/>
        <w:rPr>
          <w:rFonts w:asciiTheme="minorHAnsi" w:hAnsiTheme="minorHAnsi" w:cstheme="minorHAnsi"/>
          <w:szCs w:val="24"/>
        </w:rPr>
      </w:pPr>
      <w:r w:rsidRPr="00EB0574">
        <w:rPr>
          <w:rFonts w:asciiTheme="minorHAnsi" w:hAnsiTheme="minorHAnsi" w:cstheme="minorHAnsi"/>
          <w:szCs w:val="24"/>
        </w:rPr>
        <w:t>Każda ze Stron zobowiązuje się wypełnić tzw. obowiązek informacyjny administratora wobec ww. osób, których dane udostępnione zostały Stronom w celu wykonania Umowy, poprzez zapoznanie ich z informacjami, o których mowa w art. 14 RODO (tzw.</w:t>
      </w:r>
      <w:r w:rsidR="00D5750E">
        <w:rPr>
          <w:rFonts w:asciiTheme="minorHAnsi" w:hAnsiTheme="minorHAnsi" w:cstheme="minorHAnsi"/>
          <w:szCs w:val="24"/>
        </w:rPr>
        <w:t> </w:t>
      </w:r>
      <w:r w:rsidRPr="00EB0574">
        <w:rPr>
          <w:rFonts w:asciiTheme="minorHAnsi" w:hAnsiTheme="minorHAnsi" w:cstheme="minorHAnsi"/>
          <w:szCs w:val="24"/>
        </w:rPr>
        <w:t>ogólne rozporządzenie o ochronie danych).</w:t>
      </w:r>
    </w:p>
    <w:p w14:paraId="416F249D" w14:textId="77777777" w:rsidR="00792125" w:rsidRPr="00EB0574" w:rsidRDefault="00C37E28" w:rsidP="003D6E5A">
      <w:pPr>
        <w:pStyle w:val="Tekstpodstawowy"/>
        <w:numPr>
          <w:ilvl w:val="0"/>
          <w:numId w:val="18"/>
        </w:numPr>
        <w:spacing w:after="120" w:line="276" w:lineRule="auto"/>
        <w:jc w:val="left"/>
        <w:rPr>
          <w:rFonts w:asciiTheme="minorHAnsi" w:hAnsiTheme="minorHAnsi" w:cstheme="minorHAnsi"/>
          <w:szCs w:val="24"/>
        </w:rPr>
      </w:pPr>
      <w:r w:rsidRPr="00EB0574">
        <w:rPr>
          <w:rFonts w:asciiTheme="minorHAnsi" w:hAnsiTheme="minorHAnsi" w:cstheme="minorHAnsi"/>
          <w:szCs w:val="24"/>
        </w:rPr>
        <w:t xml:space="preserve">Informacje na temat przetwarzania danych osobowych przez Zamawiającego znajdują się pod adresem: </w:t>
      </w:r>
      <w:hyperlink r:id="rId8" w:history="1">
        <w:r w:rsidR="000D21C9" w:rsidRPr="00EB0574">
          <w:rPr>
            <w:rStyle w:val="Hipercze"/>
            <w:rFonts w:asciiTheme="minorHAnsi" w:hAnsiTheme="minorHAnsi" w:cstheme="minorHAnsi"/>
            <w:szCs w:val="24"/>
          </w:rPr>
          <w:t>https://www.poznan.pl/klauzuladlakontrahenta</w:t>
        </w:r>
      </w:hyperlink>
    </w:p>
    <w:p w14:paraId="5FDC7625" w14:textId="77777777" w:rsidR="00C37E28" w:rsidRPr="00EB0574" w:rsidRDefault="00C37E28" w:rsidP="003D6E5A">
      <w:pPr>
        <w:pStyle w:val="Tekstpodstawowy"/>
        <w:numPr>
          <w:ilvl w:val="0"/>
          <w:numId w:val="18"/>
        </w:numPr>
        <w:spacing w:after="120" w:line="276" w:lineRule="auto"/>
        <w:jc w:val="left"/>
        <w:rPr>
          <w:rFonts w:asciiTheme="minorHAnsi" w:hAnsiTheme="minorHAnsi" w:cstheme="minorHAnsi"/>
          <w:szCs w:val="24"/>
        </w:rPr>
      </w:pPr>
      <w:r w:rsidRPr="00EB0574">
        <w:rPr>
          <w:rFonts w:asciiTheme="minorHAnsi" w:hAnsiTheme="minorHAnsi" w:cstheme="minorHAnsi"/>
          <w:szCs w:val="24"/>
        </w:rPr>
        <w:t xml:space="preserve">Informacje na temat przetwarzania danych osobowych przez Wykonawcę znajdują się pod adresem: </w:t>
      </w:r>
      <w:sdt>
        <w:sdtPr>
          <w:rPr>
            <w:rFonts w:asciiTheme="minorHAnsi" w:hAnsiTheme="minorHAnsi" w:cstheme="minorHAnsi"/>
            <w:szCs w:val="24"/>
          </w:rPr>
          <w:alias w:val="Adres strony WWW"/>
          <w:tag w:val="Adres strony WWW"/>
          <w:id w:val="1178775023"/>
          <w:placeholder>
            <w:docPart w:val="747EA18029FC40E18C3943CB72C19C89"/>
          </w:placeholder>
          <w:showingPlcHdr/>
        </w:sdtPr>
        <w:sdtEndPr/>
        <w:sdtContent>
          <w:r w:rsidR="00D72EAC" w:rsidRPr="00773315">
            <w:rPr>
              <w:rStyle w:val="Tekstzastpczy"/>
              <w:rFonts w:asciiTheme="minorHAnsi" w:hAnsiTheme="minorHAnsi" w:cstheme="minorHAnsi"/>
              <w:szCs w:val="24"/>
            </w:rPr>
            <w:t>………………………………………………………………………………</w:t>
          </w:r>
        </w:sdtContent>
      </w:sdt>
      <w:r w:rsidRPr="00773315">
        <w:rPr>
          <w:rFonts w:asciiTheme="minorHAnsi" w:hAnsiTheme="minorHAnsi" w:cstheme="minorHAnsi"/>
          <w:szCs w:val="24"/>
        </w:rPr>
        <w:t xml:space="preserve"> (Wykonawca</w:t>
      </w:r>
      <w:r w:rsidRPr="00EB0574">
        <w:rPr>
          <w:rFonts w:asciiTheme="minorHAnsi" w:hAnsiTheme="minorHAnsi" w:cstheme="minorHAnsi"/>
          <w:szCs w:val="24"/>
        </w:rPr>
        <w:t xml:space="preserve"> może alternatywnie swoją klauzulę nt. przetwarzania danych osobowych ustanowić załącznikiem do Umowy. Wówczas zapisy ust.</w:t>
      </w:r>
      <w:r w:rsidR="001C203E" w:rsidRPr="00EB0574">
        <w:rPr>
          <w:rFonts w:asciiTheme="minorHAnsi" w:hAnsiTheme="minorHAnsi" w:cstheme="minorHAnsi"/>
          <w:szCs w:val="24"/>
        </w:rPr>
        <w:t xml:space="preserve"> </w:t>
      </w:r>
      <w:r w:rsidRPr="00EB0574">
        <w:rPr>
          <w:rFonts w:asciiTheme="minorHAnsi" w:hAnsiTheme="minorHAnsi" w:cstheme="minorHAnsi"/>
          <w:szCs w:val="24"/>
        </w:rPr>
        <w:t>7 zostaną odpowiednio zmienione).</w:t>
      </w:r>
    </w:p>
    <w:p w14:paraId="27AD64DA" w14:textId="77777777" w:rsidR="0016375A" w:rsidRPr="00EB0574" w:rsidRDefault="003D2695" w:rsidP="003D6E5A">
      <w:pPr>
        <w:pStyle w:val="Nagwek2"/>
        <w:spacing w:before="240" w:after="120" w:line="276" w:lineRule="auto"/>
        <w:ind w:left="0" w:hanging="11"/>
        <w:rPr>
          <w:rFonts w:asciiTheme="minorHAnsi" w:hAnsiTheme="minorHAnsi" w:cstheme="minorHAnsi"/>
          <w:szCs w:val="24"/>
        </w:rPr>
      </w:pPr>
      <w:r w:rsidRPr="00EB0574">
        <w:rPr>
          <w:rFonts w:asciiTheme="minorHAnsi" w:hAnsiTheme="minorHAnsi" w:cstheme="minorHAnsi"/>
          <w:szCs w:val="24"/>
        </w:rPr>
        <w:t>§ 1</w:t>
      </w:r>
      <w:r w:rsidR="0016375A" w:rsidRPr="00EB0574">
        <w:rPr>
          <w:rFonts w:asciiTheme="minorHAnsi" w:hAnsiTheme="minorHAnsi" w:cstheme="minorHAnsi"/>
          <w:szCs w:val="24"/>
        </w:rPr>
        <w:t>9</w:t>
      </w:r>
      <w:r w:rsidR="0016375A" w:rsidRPr="00EB0574">
        <w:rPr>
          <w:rFonts w:asciiTheme="minorHAnsi" w:hAnsiTheme="minorHAnsi" w:cstheme="minorHAnsi"/>
          <w:szCs w:val="24"/>
        </w:rPr>
        <w:br/>
        <w:t>Informacja publiczna</w:t>
      </w:r>
    </w:p>
    <w:p w14:paraId="4202B8E4" w14:textId="1C095A5E" w:rsidR="003D2695" w:rsidRPr="00EB0574" w:rsidRDefault="003D2695" w:rsidP="003D6E5A">
      <w:pPr>
        <w:spacing w:after="120" w:line="276" w:lineRule="auto"/>
        <w:rPr>
          <w:rFonts w:asciiTheme="minorHAnsi" w:hAnsiTheme="minorHAnsi" w:cstheme="minorHAnsi"/>
          <w:sz w:val="24"/>
          <w:szCs w:val="24"/>
        </w:rPr>
      </w:pPr>
      <w:r w:rsidRPr="00EB0574">
        <w:rPr>
          <w:rFonts w:asciiTheme="minorHAnsi" w:hAnsiTheme="minorHAnsi" w:cstheme="minorHAnsi"/>
          <w:sz w:val="24"/>
          <w:szCs w:val="24"/>
        </w:rPr>
        <w:t>Wykonawca oświadcza, iż jest świadomy ciążącego na Zamawiającym obowiązku ujawnienia informacji na temat treści niniejszej umowy (w tym imienia i nazwiska Wykonawcy) w</w:t>
      </w:r>
      <w:r w:rsidR="00D5750E">
        <w:rPr>
          <w:rFonts w:asciiTheme="minorHAnsi" w:hAnsiTheme="minorHAnsi" w:cstheme="minorHAnsi"/>
          <w:sz w:val="24"/>
          <w:szCs w:val="24"/>
        </w:rPr>
        <w:t> </w:t>
      </w:r>
      <w:r w:rsidRPr="00EB0574">
        <w:rPr>
          <w:rFonts w:asciiTheme="minorHAnsi" w:hAnsiTheme="minorHAnsi" w:cstheme="minorHAnsi"/>
          <w:sz w:val="24"/>
          <w:szCs w:val="24"/>
        </w:rPr>
        <w:t>ramach realizacji dostępu do informacji publicznej, m.in. poprzez zamieszczenie tego rodzaju informacji w Biuletynie Informacji Publicznej Miasta Poznania (w Rejestrze Umów).</w:t>
      </w:r>
    </w:p>
    <w:p w14:paraId="1068C3D2" w14:textId="1A54045B" w:rsidR="0016375A" w:rsidRPr="00EB0574" w:rsidRDefault="00911829" w:rsidP="003D6E5A">
      <w:pPr>
        <w:pStyle w:val="Nagwek2"/>
        <w:spacing w:before="240" w:after="120" w:line="276" w:lineRule="auto"/>
        <w:ind w:left="0" w:firstLine="0"/>
        <w:rPr>
          <w:rFonts w:asciiTheme="minorHAnsi" w:hAnsiTheme="minorHAnsi" w:cstheme="minorHAnsi"/>
          <w:szCs w:val="24"/>
        </w:rPr>
      </w:pPr>
      <w:r>
        <w:rPr>
          <w:rFonts w:asciiTheme="minorHAnsi" w:hAnsiTheme="minorHAnsi" w:cstheme="minorHAnsi"/>
          <w:szCs w:val="24"/>
        </w:rPr>
        <w:t>§ 20</w:t>
      </w:r>
      <w:r w:rsidR="0016375A" w:rsidRPr="00EB0574">
        <w:rPr>
          <w:rFonts w:asciiTheme="minorHAnsi" w:hAnsiTheme="minorHAnsi" w:cstheme="minorHAnsi"/>
          <w:szCs w:val="24"/>
        </w:rPr>
        <w:br/>
        <w:t>Postanowienia końcowe</w:t>
      </w:r>
    </w:p>
    <w:p w14:paraId="1E2CFE1F" w14:textId="18006760" w:rsidR="00E7496B" w:rsidRPr="00D5750E" w:rsidRDefault="006E26CB" w:rsidP="003D6E5A">
      <w:pPr>
        <w:pStyle w:val="Tekstpodstawowy"/>
        <w:numPr>
          <w:ilvl w:val="0"/>
          <w:numId w:val="34"/>
        </w:numPr>
        <w:spacing w:after="120" w:line="276" w:lineRule="auto"/>
        <w:jc w:val="left"/>
        <w:rPr>
          <w:rFonts w:asciiTheme="minorHAnsi" w:hAnsiTheme="minorHAnsi" w:cstheme="minorHAnsi"/>
          <w:szCs w:val="24"/>
        </w:rPr>
      </w:pPr>
      <w:r w:rsidRPr="00EB0574">
        <w:rPr>
          <w:rFonts w:asciiTheme="minorHAnsi" w:hAnsiTheme="minorHAnsi" w:cstheme="minorHAnsi"/>
          <w:szCs w:val="24"/>
        </w:rPr>
        <w:t>W sprawach nieuregulowanych niniejszą umową mają</w:t>
      </w:r>
      <w:r w:rsidR="00FD7314" w:rsidRPr="00EB0574">
        <w:rPr>
          <w:rFonts w:asciiTheme="minorHAnsi" w:hAnsiTheme="minorHAnsi" w:cstheme="minorHAnsi"/>
          <w:szCs w:val="24"/>
        </w:rPr>
        <w:t xml:space="preserve"> zastosowanie przepisy ustawy </w:t>
      </w:r>
      <w:proofErr w:type="spellStart"/>
      <w:r w:rsidR="00F32EA4">
        <w:rPr>
          <w:rFonts w:asciiTheme="minorHAnsi" w:hAnsiTheme="minorHAnsi" w:cstheme="minorHAnsi"/>
          <w:szCs w:val="24"/>
        </w:rPr>
        <w:t>Pzp</w:t>
      </w:r>
      <w:proofErr w:type="spellEnd"/>
      <w:r w:rsidR="00D5750E">
        <w:rPr>
          <w:rFonts w:asciiTheme="minorHAnsi" w:hAnsiTheme="minorHAnsi" w:cstheme="minorHAnsi"/>
          <w:szCs w:val="24"/>
        </w:rPr>
        <w:t xml:space="preserve"> </w:t>
      </w:r>
      <w:r w:rsidRPr="00D5750E">
        <w:rPr>
          <w:rFonts w:asciiTheme="minorHAnsi" w:hAnsiTheme="minorHAnsi" w:cstheme="minorHAnsi"/>
          <w:szCs w:val="24"/>
        </w:rPr>
        <w:t>oraz ustawy z dnia 23 kwietnia 1964 r. Kodeks cywilny.</w:t>
      </w:r>
    </w:p>
    <w:p w14:paraId="3F1DB2E5" w14:textId="6FE2D8F9" w:rsidR="00E7496B" w:rsidRPr="00EB0574" w:rsidRDefault="00EE5BAC" w:rsidP="003D6E5A">
      <w:pPr>
        <w:pStyle w:val="Tekstpodstawowy"/>
        <w:numPr>
          <w:ilvl w:val="0"/>
          <w:numId w:val="34"/>
        </w:numPr>
        <w:spacing w:after="120" w:line="276" w:lineRule="auto"/>
        <w:jc w:val="left"/>
        <w:rPr>
          <w:rFonts w:asciiTheme="minorHAnsi" w:hAnsiTheme="minorHAnsi" w:cstheme="minorHAnsi"/>
          <w:szCs w:val="24"/>
        </w:rPr>
      </w:pPr>
      <w:r w:rsidRPr="00105C6C">
        <w:rPr>
          <w:rFonts w:ascii="Calibri" w:hAnsi="Calibri" w:cs="Calibri"/>
          <w:szCs w:val="24"/>
        </w:rPr>
        <w:t xml:space="preserve">W przypadku ewentualnych sporów mogących powstać pomiędzy Stronami na tle wykonywania postanowień umowy, Strony dążyć będą do ich ugodowego </w:t>
      </w:r>
      <w:r w:rsidRPr="00105C6C">
        <w:rPr>
          <w:rFonts w:ascii="Calibri" w:hAnsi="Calibri" w:cs="Calibri"/>
          <w:szCs w:val="24"/>
        </w:rPr>
        <w:lastRenderedPageBreak/>
        <w:t>rozwiązywania.</w:t>
      </w:r>
      <w:r>
        <w:rPr>
          <w:rFonts w:ascii="Calibri" w:hAnsi="Calibri" w:cs="Calibri"/>
          <w:szCs w:val="24"/>
        </w:rPr>
        <w:t xml:space="preserve"> </w:t>
      </w:r>
      <w:r w:rsidRPr="00105C6C">
        <w:rPr>
          <w:rFonts w:ascii="Calibri" w:hAnsi="Calibri" w:cs="Calibri"/>
          <w:szCs w:val="24"/>
        </w:rPr>
        <w:t>W przypadku braku możliwości takiego rozwiązania ewentualnego sporu, Strony poddają się rozstrzygnięciu Sądowi właściwemu miejscowo dla siedziby Zamawiającego.</w:t>
      </w:r>
    </w:p>
    <w:p w14:paraId="7164C78A" w14:textId="44EE90E3" w:rsidR="006E26CB" w:rsidRPr="00EB0574" w:rsidRDefault="006E26CB" w:rsidP="003D6E5A">
      <w:pPr>
        <w:pStyle w:val="Tekstpodstawowy"/>
        <w:numPr>
          <w:ilvl w:val="0"/>
          <w:numId w:val="34"/>
        </w:numPr>
        <w:spacing w:after="120" w:line="276" w:lineRule="auto"/>
        <w:jc w:val="left"/>
        <w:rPr>
          <w:rFonts w:asciiTheme="minorHAnsi" w:hAnsiTheme="minorHAnsi" w:cstheme="minorHAnsi"/>
          <w:szCs w:val="24"/>
        </w:rPr>
      </w:pPr>
      <w:r w:rsidRPr="00EB0574">
        <w:rPr>
          <w:rFonts w:asciiTheme="minorHAnsi" w:hAnsiTheme="minorHAnsi" w:cstheme="minorHAnsi"/>
          <w:szCs w:val="24"/>
        </w:rPr>
        <w:t>Umowę sporządzono w trzech jednobrzmiących egzemplarzach, dwa egzemplarze dla</w:t>
      </w:r>
      <w:r w:rsidR="00D5750E">
        <w:rPr>
          <w:rFonts w:asciiTheme="minorHAnsi" w:hAnsiTheme="minorHAnsi" w:cstheme="minorHAnsi"/>
          <w:szCs w:val="24"/>
        </w:rPr>
        <w:t> </w:t>
      </w:r>
      <w:r w:rsidRPr="00EB0574">
        <w:rPr>
          <w:rFonts w:asciiTheme="minorHAnsi" w:hAnsiTheme="minorHAnsi" w:cstheme="minorHAnsi"/>
          <w:szCs w:val="24"/>
        </w:rPr>
        <w:t>Zamawiającego, jeden dla Wykonawcy</w:t>
      </w:r>
      <w:r w:rsidR="003B7783">
        <w:rPr>
          <w:rFonts w:asciiTheme="minorHAnsi" w:hAnsiTheme="minorHAnsi" w:cstheme="minorHAnsi"/>
          <w:szCs w:val="24"/>
        </w:rPr>
        <w:t xml:space="preserve"> z wyłączeniem sytuacji, gdy umowę zawarto w</w:t>
      </w:r>
      <w:r w:rsidR="00D5750E">
        <w:rPr>
          <w:rFonts w:asciiTheme="minorHAnsi" w:hAnsiTheme="minorHAnsi" w:cstheme="minorHAnsi"/>
          <w:szCs w:val="24"/>
        </w:rPr>
        <w:t> </w:t>
      </w:r>
      <w:r w:rsidR="003B7783">
        <w:rPr>
          <w:rFonts w:asciiTheme="minorHAnsi" w:hAnsiTheme="minorHAnsi" w:cstheme="minorHAnsi"/>
          <w:szCs w:val="24"/>
        </w:rPr>
        <w:t>formie elektronicznej.</w:t>
      </w:r>
    </w:p>
    <w:p w14:paraId="4247FCDB" w14:textId="0112FC18" w:rsidR="00C02985" w:rsidRDefault="00C02985" w:rsidP="003D6E5A">
      <w:pPr>
        <w:pStyle w:val="Tekstpodstawowy"/>
        <w:numPr>
          <w:ilvl w:val="0"/>
          <w:numId w:val="34"/>
        </w:numPr>
        <w:spacing w:after="120" w:line="276" w:lineRule="auto"/>
        <w:jc w:val="left"/>
        <w:rPr>
          <w:rFonts w:asciiTheme="minorHAnsi" w:hAnsiTheme="minorHAnsi" w:cstheme="minorHAnsi"/>
          <w:szCs w:val="24"/>
        </w:rPr>
      </w:pPr>
      <w:r w:rsidRPr="00EB0574">
        <w:rPr>
          <w:rFonts w:asciiTheme="minorHAnsi" w:hAnsiTheme="minorHAnsi" w:cstheme="minorHAnsi"/>
          <w:szCs w:val="24"/>
        </w:rPr>
        <w:t>Załączniki do umowy stanowią jej integralną część.</w:t>
      </w:r>
    </w:p>
    <w:p w14:paraId="505DE4C8" w14:textId="63FED4DA" w:rsidR="00911829" w:rsidRPr="00EB0574" w:rsidRDefault="003B7783" w:rsidP="003D6E5A">
      <w:pPr>
        <w:pStyle w:val="Tekstpodstawowy"/>
        <w:numPr>
          <w:ilvl w:val="0"/>
          <w:numId w:val="34"/>
        </w:numPr>
        <w:spacing w:after="120" w:line="276" w:lineRule="auto"/>
        <w:jc w:val="left"/>
        <w:rPr>
          <w:rFonts w:asciiTheme="minorHAnsi" w:hAnsiTheme="minorHAnsi" w:cstheme="minorHAnsi"/>
          <w:szCs w:val="24"/>
        </w:rPr>
      </w:pPr>
      <w:r w:rsidRPr="00F83D21">
        <w:rPr>
          <w:rFonts w:asciiTheme="minorHAnsi" w:hAnsiTheme="minorHAnsi" w:cs="Calibri"/>
          <w:szCs w:val="24"/>
        </w:rPr>
        <w:t>W przypadku gdy umowę zawarto w formie elektronicznej, dniem zawarcia umowy jest dzień złożenia podpisu przez ostatnią ze Stron</w:t>
      </w:r>
      <w:r>
        <w:rPr>
          <w:rFonts w:asciiTheme="minorHAnsi" w:hAnsiTheme="minorHAnsi" w:cs="Calibri"/>
          <w:szCs w:val="24"/>
        </w:rPr>
        <w:t>.</w:t>
      </w:r>
    </w:p>
    <w:p w14:paraId="5EBC43FC" w14:textId="77777777" w:rsidR="006E26CB" w:rsidRPr="00EB0574" w:rsidRDefault="006E26CB" w:rsidP="003D6E5A">
      <w:pPr>
        <w:pStyle w:val="Nagwek2"/>
        <w:spacing w:before="840" w:after="120" w:line="276" w:lineRule="auto"/>
        <w:ind w:left="578" w:hanging="578"/>
        <w:jc w:val="left"/>
        <w:rPr>
          <w:rFonts w:asciiTheme="minorHAnsi" w:hAnsiTheme="minorHAnsi" w:cstheme="minorHAnsi"/>
          <w:szCs w:val="24"/>
        </w:rPr>
      </w:pPr>
      <w:r w:rsidRPr="00EB0574">
        <w:rPr>
          <w:rFonts w:asciiTheme="minorHAnsi" w:hAnsiTheme="minorHAnsi" w:cstheme="minorHAnsi"/>
          <w:szCs w:val="24"/>
        </w:rPr>
        <w:t>Załączniki:</w:t>
      </w:r>
    </w:p>
    <w:p w14:paraId="7788FFFF" w14:textId="47FD47C4" w:rsidR="00495CBC" w:rsidRPr="00EB0574" w:rsidRDefault="008F6E24" w:rsidP="003D6E5A">
      <w:pPr>
        <w:pStyle w:val="Tekstpodstawowy"/>
        <w:numPr>
          <w:ilvl w:val="0"/>
          <w:numId w:val="9"/>
        </w:numPr>
        <w:spacing w:after="120" w:line="276" w:lineRule="auto"/>
        <w:ind w:left="357" w:hanging="357"/>
        <w:jc w:val="left"/>
        <w:rPr>
          <w:rFonts w:asciiTheme="minorHAnsi" w:hAnsiTheme="minorHAnsi" w:cstheme="minorHAnsi"/>
          <w:szCs w:val="24"/>
        </w:rPr>
      </w:pPr>
      <w:r>
        <w:rPr>
          <w:rFonts w:asciiTheme="minorHAnsi" w:hAnsiTheme="minorHAnsi" w:cstheme="minorHAnsi"/>
          <w:szCs w:val="24"/>
        </w:rPr>
        <w:t>Program funkcjonalno-użytkowy</w:t>
      </w:r>
      <w:r w:rsidR="00545537" w:rsidRPr="00EB0574">
        <w:rPr>
          <w:rFonts w:asciiTheme="minorHAnsi" w:hAnsiTheme="minorHAnsi" w:cstheme="minorHAnsi"/>
          <w:szCs w:val="24"/>
        </w:rPr>
        <w:t xml:space="preserve"> z załącznikami</w:t>
      </w:r>
      <w:r w:rsidR="00975EC8" w:rsidRPr="00EB0574">
        <w:rPr>
          <w:rFonts w:asciiTheme="minorHAnsi" w:hAnsiTheme="minorHAnsi" w:cstheme="minorHAnsi"/>
          <w:szCs w:val="24"/>
        </w:rPr>
        <w:t>.</w:t>
      </w:r>
    </w:p>
    <w:p w14:paraId="5DD1D797" w14:textId="77777777" w:rsidR="00495CBC" w:rsidRPr="00EB0574" w:rsidRDefault="00495CBC" w:rsidP="003D6E5A">
      <w:pPr>
        <w:pStyle w:val="Tekstpodstawowy"/>
        <w:numPr>
          <w:ilvl w:val="0"/>
          <w:numId w:val="9"/>
        </w:numPr>
        <w:spacing w:after="120" w:line="276" w:lineRule="auto"/>
        <w:ind w:left="357" w:hanging="357"/>
        <w:jc w:val="left"/>
        <w:rPr>
          <w:rFonts w:asciiTheme="minorHAnsi" w:hAnsiTheme="minorHAnsi" w:cstheme="minorHAnsi"/>
          <w:szCs w:val="24"/>
        </w:rPr>
      </w:pPr>
      <w:r w:rsidRPr="00EB0574">
        <w:rPr>
          <w:rFonts w:asciiTheme="minorHAnsi" w:hAnsiTheme="minorHAnsi" w:cstheme="minorHAnsi"/>
          <w:szCs w:val="24"/>
        </w:rPr>
        <w:t>Wytyczne do projektowania i budowy infrastruktury teletechnicznej Wydziału Zarządzania Kryzysowego i Bezpieczeństwa Miasta Poznania oraz Zarządu Dróg Miejskich w Poznaniu.</w:t>
      </w:r>
    </w:p>
    <w:p w14:paraId="5648A2BB" w14:textId="5C0FBA13" w:rsidR="006E26CB" w:rsidRPr="00EB0574" w:rsidRDefault="002A66EB" w:rsidP="003D6E5A">
      <w:pPr>
        <w:pStyle w:val="Tekstpodstawowy"/>
        <w:numPr>
          <w:ilvl w:val="0"/>
          <w:numId w:val="9"/>
        </w:numPr>
        <w:spacing w:after="120" w:line="276" w:lineRule="auto"/>
        <w:ind w:left="357" w:hanging="357"/>
        <w:jc w:val="left"/>
        <w:rPr>
          <w:rFonts w:asciiTheme="minorHAnsi" w:hAnsiTheme="minorHAnsi" w:cstheme="minorHAnsi"/>
          <w:szCs w:val="24"/>
        </w:rPr>
      </w:pPr>
      <w:r w:rsidRPr="00EB0574">
        <w:rPr>
          <w:rFonts w:asciiTheme="minorHAnsi" w:hAnsiTheme="minorHAnsi" w:cstheme="minorHAnsi"/>
          <w:szCs w:val="24"/>
        </w:rPr>
        <w:t xml:space="preserve">Wykaz </w:t>
      </w:r>
      <w:r w:rsidR="00FD7314" w:rsidRPr="00EB0574">
        <w:rPr>
          <w:rFonts w:asciiTheme="minorHAnsi" w:hAnsiTheme="minorHAnsi" w:cstheme="minorHAnsi"/>
          <w:szCs w:val="24"/>
        </w:rPr>
        <w:t xml:space="preserve">podstawowego </w:t>
      </w:r>
      <w:r w:rsidRPr="00EB0574">
        <w:rPr>
          <w:rFonts w:asciiTheme="minorHAnsi" w:hAnsiTheme="minorHAnsi" w:cstheme="minorHAnsi"/>
          <w:szCs w:val="24"/>
        </w:rPr>
        <w:t>oferowanego sprzętu</w:t>
      </w:r>
      <w:r w:rsidR="00F3473C" w:rsidRPr="00EB0574">
        <w:rPr>
          <w:rFonts w:asciiTheme="minorHAnsi" w:hAnsiTheme="minorHAnsi" w:cstheme="minorHAnsi"/>
          <w:szCs w:val="24"/>
        </w:rPr>
        <w:t xml:space="preserve"> i</w:t>
      </w:r>
      <w:r w:rsidRPr="00EB0574">
        <w:rPr>
          <w:rFonts w:asciiTheme="minorHAnsi" w:hAnsiTheme="minorHAnsi" w:cstheme="minorHAnsi"/>
          <w:szCs w:val="24"/>
        </w:rPr>
        <w:t xml:space="preserve"> urządzeń</w:t>
      </w:r>
      <w:r w:rsidR="00975EC8" w:rsidRPr="00EB0574">
        <w:rPr>
          <w:rFonts w:asciiTheme="minorHAnsi" w:hAnsiTheme="minorHAnsi" w:cstheme="minorHAnsi"/>
          <w:szCs w:val="24"/>
        </w:rPr>
        <w:t>.</w:t>
      </w:r>
    </w:p>
    <w:p w14:paraId="3B97C8D5" w14:textId="0DB94329" w:rsidR="006E26CB" w:rsidRPr="00EB0574" w:rsidRDefault="00E618C2" w:rsidP="003D6E5A">
      <w:pPr>
        <w:pStyle w:val="Tekstpodstawowy"/>
        <w:numPr>
          <w:ilvl w:val="0"/>
          <w:numId w:val="9"/>
        </w:numPr>
        <w:spacing w:after="120" w:line="276" w:lineRule="auto"/>
        <w:ind w:left="357" w:hanging="357"/>
        <w:jc w:val="left"/>
        <w:rPr>
          <w:rFonts w:asciiTheme="minorHAnsi" w:hAnsiTheme="minorHAnsi" w:cstheme="minorHAnsi"/>
          <w:szCs w:val="24"/>
        </w:rPr>
      </w:pPr>
      <w:r w:rsidRPr="00EB0574">
        <w:rPr>
          <w:rFonts w:asciiTheme="minorHAnsi" w:hAnsiTheme="minorHAnsi" w:cstheme="minorHAnsi"/>
          <w:szCs w:val="24"/>
        </w:rPr>
        <w:t>Formularz ofertowy Wykonawcy.</w:t>
      </w:r>
    </w:p>
    <w:p w14:paraId="4900789B" w14:textId="393A1625" w:rsidR="007B0E16" w:rsidRPr="00EB0574" w:rsidRDefault="007B0E16" w:rsidP="003D6E5A">
      <w:pPr>
        <w:pStyle w:val="Tekstpodstawowy"/>
        <w:numPr>
          <w:ilvl w:val="0"/>
          <w:numId w:val="9"/>
        </w:numPr>
        <w:spacing w:after="120" w:line="276" w:lineRule="auto"/>
        <w:ind w:left="357" w:hanging="357"/>
        <w:jc w:val="left"/>
        <w:rPr>
          <w:rFonts w:asciiTheme="minorHAnsi" w:hAnsiTheme="minorHAnsi" w:cstheme="minorHAnsi"/>
          <w:szCs w:val="24"/>
        </w:rPr>
      </w:pPr>
      <w:r w:rsidRPr="00EB0574">
        <w:rPr>
          <w:rFonts w:asciiTheme="minorHAnsi" w:hAnsiTheme="minorHAnsi" w:cstheme="minorHAnsi"/>
          <w:szCs w:val="24"/>
        </w:rPr>
        <w:t>Wykaz osób przewidzianych do realizacji umowy</w:t>
      </w:r>
      <w:r w:rsidR="00131016" w:rsidRPr="00EB0574">
        <w:rPr>
          <w:rFonts w:asciiTheme="minorHAnsi" w:hAnsiTheme="minorHAnsi" w:cstheme="minorHAnsi"/>
          <w:szCs w:val="24"/>
        </w:rPr>
        <w:t>.</w:t>
      </w:r>
    </w:p>
    <w:p w14:paraId="321FBB5C" w14:textId="59AA1EA2" w:rsidR="006E26CB" w:rsidRPr="00EB0574" w:rsidRDefault="00D20552" w:rsidP="003D6E5A">
      <w:pPr>
        <w:pStyle w:val="Tekstpodstawowy"/>
        <w:numPr>
          <w:ilvl w:val="0"/>
          <w:numId w:val="9"/>
        </w:numPr>
        <w:spacing w:after="120" w:line="276" w:lineRule="auto"/>
        <w:ind w:left="357" w:hanging="357"/>
        <w:jc w:val="left"/>
        <w:rPr>
          <w:rFonts w:asciiTheme="minorHAnsi" w:hAnsiTheme="minorHAnsi" w:cstheme="minorHAnsi"/>
          <w:szCs w:val="24"/>
        </w:rPr>
      </w:pPr>
      <w:r w:rsidRPr="00EB0574">
        <w:rPr>
          <w:rFonts w:asciiTheme="minorHAnsi" w:hAnsiTheme="minorHAnsi" w:cstheme="minorHAnsi"/>
          <w:szCs w:val="24"/>
        </w:rPr>
        <w:t>Wykaz dostarczonego i zainstalowanego</w:t>
      </w:r>
      <w:r w:rsidR="00213D09" w:rsidRPr="00EB0574">
        <w:rPr>
          <w:rFonts w:asciiTheme="minorHAnsi" w:hAnsiTheme="minorHAnsi" w:cstheme="minorHAnsi"/>
          <w:szCs w:val="24"/>
        </w:rPr>
        <w:t xml:space="preserve"> sprzętu i urządzeń</w:t>
      </w:r>
      <w:r w:rsidR="008F6E24">
        <w:rPr>
          <w:rFonts w:asciiTheme="minorHAnsi" w:hAnsiTheme="minorHAnsi" w:cstheme="minorHAnsi"/>
          <w:szCs w:val="24"/>
        </w:rPr>
        <w:t>,</w:t>
      </w:r>
      <w:r w:rsidR="00213D09" w:rsidRPr="00EB0574">
        <w:rPr>
          <w:rFonts w:asciiTheme="minorHAnsi" w:hAnsiTheme="minorHAnsi" w:cstheme="minorHAnsi"/>
          <w:szCs w:val="24"/>
        </w:rPr>
        <w:t xml:space="preserve"> </w:t>
      </w:r>
      <w:r w:rsidR="008F6E24" w:rsidRPr="008F6E24">
        <w:rPr>
          <w:rFonts w:asciiTheme="minorHAnsi" w:hAnsiTheme="minorHAnsi" w:cstheme="minorHAnsi"/>
          <w:szCs w:val="24"/>
        </w:rPr>
        <w:t>wytworzonej infrastruktury telekomunikacyjnej (rurociągów) oraz wykonanych robót budowlanych i usług</w:t>
      </w:r>
      <w:r w:rsidR="008F6E24">
        <w:rPr>
          <w:rFonts w:asciiTheme="minorHAnsi" w:hAnsiTheme="minorHAnsi" w:cstheme="minorHAnsi"/>
          <w:szCs w:val="24"/>
        </w:rPr>
        <w:t xml:space="preserve"> </w:t>
      </w:r>
      <w:r w:rsidRPr="00EB0574">
        <w:rPr>
          <w:rFonts w:asciiTheme="minorHAnsi" w:hAnsiTheme="minorHAnsi" w:cstheme="minorHAnsi"/>
          <w:szCs w:val="24"/>
        </w:rPr>
        <w:t xml:space="preserve">– </w:t>
      </w:r>
      <w:r w:rsidR="006E26CB" w:rsidRPr="00EB0574">
        <w:rPr>
          <w:rFonts w:asciiTheme="minorHAnsi" w:hAnsiTheme="minorHAnsi" w:cstheme="minorHAnsi"/>
          <w:szCs w:val="24"/>
        </w:rPr>
        <w:t>wzór</w:t>
      </w:r>
      <w:r w:rsidRPr="00EB0574">
        <w:rPr>
          <w:rFonts w:asciiTheme="minorHAnsi" w:hAnsiTheme="minorHAnsi" w:cstheme="minorHAnsi"/>
          <w:szCs w:val="24"/>
        </w:rPr>
        <w:t>.</w:t>
      </w:r>
    </w:p>
    <w:p w14:paraId="740394A3" w14:textId="75CBD176" w:rsidR="00593FC9" w:rsidRDefault="006062B4" w:rsidP="003D6E5A">
      <w:pPr>
        <w:pStyle w:val="Tekstpodstawowy"/>
        <w:numPr>
          <w:ilvl w:val="0"/>
          <w:numId w:val="9"/>
        </w:numPr>
        <w:spacing w:after="120" w:line="276" w:lineRule="auto"/>
        <w:ind w:left="357" w:hanging="357"/>
        <w:jc w:val="left"/>
        <w:rPr>
          <w:rFonts w:asciiTheme="minorHAnsi" w:hAnsiTheme="minorHAnsi" w:cstheme="minorHAnsi"/>
          <w:szCs w:val="24"/>
        </w:rPr>
      </w:pPr>
      <w:r w:rsidRPr="00EB0574">
        <w:rPr>
          <w:rFonts w:asciiTheme="minorHAnsi" w:hAnsiTheme="minorHAnsi" w:cstheme="minorHAnsi"/>
          <w:szCs w:val="24"/>
        </w:rPr>
        <w:t>Harmonogram realizacji inwestycji</w:t>
      </w:r>
      <w:r w:rsidR="00495CBC" w:rsidRPr="00EB0574">
        <w:rPr>
          <w:rFonts w:asciiTheme="minorHAnsi" w:hAnsiTheme="minorHAnsi" w:cstheme="minorHAnsi"/>
          <w:szCs w:val="24"/>
        </w:rPr>
        <w:t>.</w:t>
      </w:r>
    </w:p>
    <w:p w14:paraId="272F8C30" w14:textId="664B560A" w:rsidR="00C567DF" w:rsidRPr="000F590F" w:rsidRDefault="00C567DF" w:rsidP="003D6E5A">
      <w:pPr>
        <w:pStyle w:val="Tekstpodstawowy"/>
        <w:numPr>
          <w:ilvl w:val="0"/>
          <w:numId w:val="9"/>
        </w:numPr>
        <w:spacing w:line="276" w:lineRule="auto"/>
        <w:jc w:val="left"/>
        <w:rPr>
          <w:rFonts w:asciiTheme="minorHAnsi" w:hAnsiTheme="minorHAnsi" w:cstheme="minorHAnsi"/>
          <w:szCs w:val="24"/>
        </w:rPr>
      </w:pPr>
      <w:r w:rsidRPr="00C567DF">
        <w:rPr>
          <w:rFonts w:asciiTheme="minorHAnsi" w:hAnsiTheme="minorHAnsi" w:cstheme="minorHAnsi"/>
          <w:szCs w:val="24"/>
        </w:rPr>
        <w:t>Informacj</w:t>
      </w:r>
      <w:r>
        <w:rPr>
          <w:rFonts w:asciiTheme="minorHAnsi" w:hAnsiTheme="minorHAnsi" w:cstheme="minorHAnsi"/>
          <w:szCs w:val="24"/>
        </w:rPr>
        <w:t>a</w:t>
      </w:r>
      <w:r w:rsidRPr="00C567DF">
        <w:rPr>
          <w:rFonts w:asciiTheme="minorHAnsi" w:hAnsiTheme="minorHAnsi" w:cstheme="minorHAnsi"/>
          <w:szCs w:val="24"/>
        </w:rPr>
        <w:t xml:space="preserve"> na temat przetwarzania danych osobowych przez Wykonawcę (jeśli dotyczy)</w:t>
      </w:r>
    </w:p>
    <w:p w14:paraId="32FABC84" w14:textId="77777777" w:rsidR="00A72608" w:rsidRPr="00EB0574" w:rsidRDefault="00A72608" w:rsidP="003D6E5A">
      <w:pPr>
        <w:pStyle w:val="Nagwek2"/>
        <w:tabs>
          <w:tab w:val="left" w:pos="6237"/>
        </w:tabs>
        <w:spacing w:before="2040" w:line="276" w:lineRule="auto"/>
        <w:ind w:left="1134" w:hanging="1134"/>
        <w:jc w:val="left"/>
        <w:rPr>
          <w:rFonts w:asciiTheme="minorHAnsi" w:hAnsiTheme="minorHAnsi" w:cstheme="minorHAnsi"/>
          <w:szCs w:val="24"/>
        </w:rPr>
      </w:pPr>
      <w:r w:rsidRPr="00EB0574">
        <w:rPr>
          <w:rFonts w:asciiTheme="minorHAnsi" w:hAnsiTheme="minorHAnsi" w:cstheme="minorHAnsi"/>
          <w:szCs w:val="24"/>
        </w:rPr>
        <w:tab/>
      </w:r>
      <w:sdt>
        <w:sdtPr>
          <w:rPr>
            <w:rFonts w:asciiTheme="minorHAnsi" w:hAnsiTheme="minorHAnsi" w:cstheme="minorHAnsi"/>
            <w:szCs w:val="24"/>
          </w:rPr>
          <w:alias w:val="Pieczątka i podpis wykonawcy"/>
          <w:tag w:val="Pieczątka i podpis wykonawcy"/>
          <w:id w:val="-671332534"/>
          <w:placeholder>
            <w:docPart w:val="ADCE07713EBD4D648E64D269EBBC8C25"/>
          </w:placeholder>
          <w:showingPlcHdr/>
        </w:sdtPr>
        <w:sdtEndPr/>
        <w:sdtContent>
          <w:r w:rsidRPr="00EB0574">
            <w:rPr>
              <w:rStyle w:val="Tekstzastpczy"/>
              <w:rFonts w:asciiTheme="minorHAnsi" w:hAnsiTheme="minorHAnsi" w:cstheme="minorHAnsi"/>
              <w:szCs w:val="24"/>
            </w:rPr>
            <w:t>WYKONAWCA</w:t>
          </w:r>
        </w:sdtContent>
      </w:sdt>
      <w:r w:rsidRPr="00EB0574">
        <w:rPr>
          <w:rFonts w:asciiTheme="minorHAnsi" w:hAnsiTheme="minorHAnsi" w:cstheme="minorHAnsi"/>
          <w:szCs w:val="24"/>
        </w:rPr>
        <w:tab/>
      </w:r>
      <w:sdt>
        <w:sdtPr>
          <w:rPr>
            <w:rFonts w:asciiTheme="minorHAnsi" w:hAnsiTheme="minorHAnsi" w:cstheme="minorHAnsi"/>
            <w:szCs w:val="24"/>
          </w:rPr>
          <w:alias w:val="Pieczątka i podpis zamawiającego"/>
          <w:tag w:val="Pieczątka i podpis zamawiającego"/>
          <w:id w:val="-1150979937"/>
          <w:placeholder>
            <w:docPart w:val="BF2E796054AB4066B9852179632DC33E"/>
          </w:placeholder>
          <w:showingPlcHdr/>
        </w:sdtPr>
        <w:sdtEndPr/>
        <w:sdtContent>
          <w:r w:rsidRPr="00EB0574">
            <w:rPr>
              <w:rStyle w:val="Tekstzastpczy"/>
              <w:rFonts w:asciiTheme="minorHAnsi" w:hAnsiTheme="minorHAnsi" w:cstheme="minorHAnsi"/>
              <w:szCs w:val="24"/>
            </w:rPr>
            <w:t>ZAMAWIAJĄCY</w:t>
          </w:r>
        </w:sdtContent>
      </w:sdt>
    </w:p>
    <w:sectPr w:rsidR="00A72608" w:rsidRPr="00EB0574" w:rsidSect="00AE1CB2">
      <w:headerReference w:type="default" r:id="rId9"/>
      <w:footerReference w:type="default" r:id="rId10"/>
      <w:pgSz w:w="11906" w:h="16838"/>
      <w:pgMar w:top="1134" w:right="1418" w:bottom="1134" w:left="1418" w:header="720" w:footer="720"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DE686" w14:textId="77777777" w:rsidR="00D75683" w:rsidRDefault="00D75683">
      <w:r>
        <w:separator/>
      </w:r>
    </w:p>
  </w:endnote>
  <w:endnote w:type="continuationSeparator" w:id="0">
    <w:p w14:paraId="155A4756" w14:textId="77777777" w:rsidR="00D75683" w:rsidRDefault="00D7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altName w:val="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C2FBA" w14:textId="2EE53C41" w:rsidR="00D627E7" w:rsidRPr="00EB0574" w:rsidRDefault="00D627E7">
    <w:pPr>
      <w:pStyle w:val="Stopka"/>
      <w:jc w:val="center"/>
      <w:rPr>
        <w:rFonts w:asciiTheme="minorHAnsi" w:hAnsiTheme="minorHAnsi" w:cstheme="minorHAnsi"/>
        <w:sz w:val="24"/>
        <w:szCs w:val="24"/>
      </w:rPr>
    </w:pPr>
    <w:r w:rsidRPr="00EB0574">
      <w:rPr>
        <w:rFonts w:asciiTheme="minorHAnsi" w:hAnsiTheme="minorHAnsi" w:cstheme="minorHAnsi"/>
        <w:sz w:val="24"/>
        <w:szCs w:val="24"/>
      </w:rPr>
      <w:t xml:space="preserve">Strona </w:t>
    </w:r>
    <w:r w:rsidRPr="00EB0574">
      <w:rPr>
        <w:rFonts w:asciiTheme="minorHAnsi" w:hAnsiTheme="minorHAnsi" w:cstheme="minorHAnsi"/>
        <w:sz w:val="24"/>
        <w:szCs w:val="24"/>
      </w:rPr>
      <w:fldChar w:fldCharType="begin"/>
    </w:r>
    <w:r w:rsidRPr="00EB0574">
      <w:rPr>
        <w:rFonts w:asciiTheme="minorHAnsi" w:hAnsiTheme="minorHAnsi" w:cstheme="minorHAnsi"/>
        <w:sz w:val="24"/>
        <w:szCs w:val="24"/>
      </w:rPr>
      <w:instrText xml:space="preserve"> PAGE </w:instrText>
    </w:r>
    <w:r w:rsidRPr="00EB0574">
      <w:rPr>
        <w:rFonts w:asciiTheme="minorHAnsi" w:hAnsiTheme="minorHAnsi" w:cstheme="minorHAnsi"/>
        <w:sz w:val="24"/>
        <w:szCs w:val="24"/>
      </w:rPr>
      <w:fldChar w:fldCharType="separate"/>
    </w:r>
    <w:r w:rsidR="00B97A8A">
      <w:rPr>
        <w:rFonts w:asciiTheme="minorHAnsi" w:hAnsiTheme="minorHAnsi" w:cstheme="minorHAnsi"/>
        <w:noProof/>
        <w:sz w:val="24"/>
        <w:szCs w:val="24"/>
      </w:rPr>
      <w:t>2</w:t>
    </w:r>
    <w:r w:rsidRPr="00EB0574">
      <w:rPr>
        <w:rFonts w:asciiTheme="minorHAnsi" w:hAnsiTheme="minorHAnsi" w:cstheme="minorHAnsi"/>
        <w:noProof/>
        <w:sz w:val="24"/>
        <w:szCs w:val="24"/>
      </w:rPr>
      <w:fldChar w:fldCharType="end"/>
    </w:r>
    <w:r w:rsidRPr="00EB0574">
      <w:rPr>
        <w:rFonts w:asciiTheme="minorHAnsi" w:hAnsiTheme="minorHAnsi" w:cstheme="minorHAnsi"/>
        <w:sz w:val="24"/>
        <w:szCs w:val="24"/>
      </w:rPr>
      <w:t xml:space="preserve"> z </w:t>
    </w:r>
    <w:r w:rsidRPr="00EB0574">
      <w:rPr>
        <w:rFonts w:asciiTheme="minorHAnsi" w:hAnsiTheme="minorHAnsi" w:cstheme="minorHAnsi"/>
        <w:sz w:val="24"/>
        <w:szCs w:val="24"/>
      </w:rPr>
      <w:fldChar w:fldCharType="begin"/>
    </w:r>
    <w:r w:rsidRPr="00EB0574">
      <w:rPr>
        <w:rFonts w:asciiTheme="minorHAnsi" w:hAnsiTheme="minorHAnsi" w:cstheme="minorHAnsi"/>
        <w:sz w:val="24"/>
        <w:szCs w:val="24"/>
      </w:rPr>
      <w:instrText xml:space="preserve"> NUMPAGES \*Arabic </w:instrText>
    </w:r>
    <w:r w:rsidRPr="00EB0574">
      <w:rPr>
        <w:rFonts w:asciiTheme="minorHAnsi" w:hAnsiTheme="minorHAnsi" w:cstheme="minorHAnsi"/>
        <w:sz w:val="24"/>
        <w:szCs w:val="24"/>
      </w:rPr>
      <w:fldChar w:fldCharType="separate"/>
    </w:r>
    <w:r w:rsidR="00B97A8A">
      <w:rPr>
        <w:rFonts w:asciiTheme="minorHAnsi" w:hAnsiTheme="minorHAnsi" w:cstheme="minorHAnsi"/>
        <w:noProof/>
        <w:sz w:val="24"/>
        <w:szCs w:val="24"/>
      </w:rPr>
      <w:t>18</w:t>
    </w:r>
    <w:r w:rsidRPr="00EB0574">
      <w:rPr>
        <w:rFonts w:asciiTheme="minorHAnsi" w:hAnsiTheme="minorHAnsi" w:cstheme="minorHAns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7BD9E" w14:textId="77777777" w:rsidR="00D75683" w:rsidRDefault="00D75683">
      <w:r>
        <w:separator/>
      </w:r>
    </w:p>
  </w:footnote>
  <w:footnote w:type="continuationSeparator" w:id="0">
    <w:p w14:paraId="54EBD7C0" w14:textId="77777777" w:rsidR="00D75683" w:rsidRDefault="00D75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38908" w14:textId="39CDC47C" w:rsidR="00D627E7" w:rsidRPr="00EB0574" w:rsidRDefault="00D627E7" w:rsidP="000D21C9">
    <w:pPr>
      <w:pStyle w:val="Nagwek"/>
      <w:jc w:val="right"/>
      <w:rPr>
        <w:rFonts w:asciiTheme="minorHAnsi" w:hAnsiTheme="minorHAnsi" w:cstheme="minorHAnsi"/>
        <w:sz w:val="24"/>
        <w:szCs w:val="24"/>
      </w:rPr>
    </w:pPr>
    <w:r w:rsidRPr="00EB0574">
      <w:rPr>
        <w:rFonts w:asciiTheme="minorHAnsi" w:hAnsiTheme="minorHAnsi" w:cstheme="minorHAnsi"/>
        <w:sz w:val="24"/>
        <w:szCs w:val="24"/>
      </w:rPr>
      <w:t>UMOWA ZKB-II.272.</w:t>
    </w:r>
    <w:sdt>
      <w:sdtPr>
        <w:rPr>
          <w:rFonts w:asciiTheme="minorHAnsi" w:hAnsiTheme="minorHAnsi" w:cstheme="minorHAnsi"/>
          <w:sz w:val="24"/>
          <w:szCs w:val="24"/>
        </w:rPr>
        <w:alias w:val="Nr podteczki"/>
        <w:tag w:val="Nr podteczki"/>
        <w:id w:val="283079714"/>
        <w:placeholder>
          <w:docPart w:val="5BF446E6B6294057BBBB33BE2C8BFC15"/>
        </w:placeholder>
        <w:showingPlcHdr/>
      </w:sdtPr>
      <w:sdtEndPr/>
      <w:sdtContent>
        <w:r w:rsidRPr="00EB0574">
          <w:rPr>
            <w:rStyle w:val="Tekstzastpczy"/>
            <w:rFonts w:asciiTheme="minorHAnsi" w:hAnsiTheme="minorHAnsi" w:cstheme="minorHAnsi"/>
            <w:sz w:val="24"/>
            <w:szCs w:val="24"/>
          </w:rPr>
          <w:t>…</w:t>
        </w:r>
      </w:sdtContent>
    </w:sdt>
    <w:r>
      <w:rPr>
        <w:rFonts w:asciiTheme="minorHAnsi" w:hAnsiTheme="minorHAnsi" w:cstheme="minorHAnsi"/>
        <w:sz w:val="24"/>
        <w:szCs w:val="24"/>
      </w:rPr>
      <w:t>.2025</w:t>
    </w:r>
    <w:r w:rsidRPr="00EB0574">
      <w:rPr>
        <w:rFonts w:asciiTheme="minorHAnsi" w:hAnsiTheme="minorHAnsi" w:cstheme="minorHAnsi"/>
        <w:sz w:val="24"/>
        <w:szCs w:val="24"/>
      </w:rPr>
      <w:t xml:space="preserve">, </w:t>
    </w:r>
    <w:proofErr w:type="spellStart"/>
    <w:r w:rsidRPr="00EB0574">
      <w:rPr>
        <w:rFonts w:asciiTheme="minorHAnsi" w:hAnsiTheme="minorHAnsi" w:cstheme="minorHAnsi"/>
        <w:sz w:val="24"/>
        <w:szCs w:val="24"/>
      </w:rPr>
      <w:t>Fn</w:t>
    </w:r>
    <w:proofErr w:type="spellEnd"/>
    <w:r w:rsidRPr="00EB0574">
      <w:rPr>
        <w:rFonts w:asciiTheme="minorHAnsi" w:hAnsiTheme="minorHAnsi" w:cstheme="minorHAnsi"/>
        <w:sz w:val="24"/>
        <w:szCs w:val="24"/>
      </w:rPr>
      <w:t xml:space="preserve">. </w:t>
    </w:r>
    <w:sdt>
      <w:sdtPr>
        <w:rPr>
          <w:rFonts w:asciiTheme="minorHAnsi" w:hAnsiTheme="minorHAnsi" w:cstheme="minorHAnsi"/>
          <w:sz w:val="24"/>
          <w:szCs w:val="24"/>
        </w:rPr>
        <w:alias w:val="Numer Fn"/>
        <w:tag w:val="Numer Fn"/>
        <w:id w:val="904254397"/>
        <w:placeholder>
          <w:docPart w:val="8AFFA4E2A09E40248AAD852FDAF19F8E"/>
        </w:placeholder>
        <w:showingPlcHdr/>
      </w:sdtPr>
      <w:sdtEndPr/>
      <w:sdtContent>
        <w:r w:rsidRPr="00EB0574">
          <w:rPr>
            <w:rStyle w:val="Tekstzastpczy"/>
            <w:rFonts w:asciiTheme="minorHAnsi" w:hAnsiTheme="minorHAnsi" w:cstheme="minorHAnsi"/>
            <w:sz w:val="24"/>
            <w:szCs w:val="24"/>
          </w:rPr>
          <w:t>……</w:t>
        </w:r>
      </w:sdtContent>
    </w:sdt>
    <w:r w:rsidRPr="00EB0574">
      <w:rPr>
        <w:rFonts w:asciiTheme="minorHAnsi" w:hAnsiTheme="minorHAnsi" w:cstheme="minorHAnsi"/>
        <w:sz w:val="24"/>
        <w:szCs w:val="24"/>
      </w:rPr>
      <w:t xml:space="preserve">, Egz. nr </w:t>
    </w:r>
    <w:sdt>
      <w:sdtPr>
        <w:rPr>
          <w:rFonts w:asciiTheme="minorHAnsi" w:hAnsiTheme="minorHAnsi" w:cstheme="minorHAnsi"/>
          <w:sz w:val="24"/>
          <w:szCs w:val="24"/>
        </w:rPr>
        <w:alias w:val="Nr egzemplarza"/>
        <w:tag w:val="Nr egzemplarza"/>
        <w:id w:val="167839841"/>
        <w:placeholder>
          <w:docPart w:val="BD80E0B15D00424BA7C14D93101C086C"/>
        </w:placeholder>
        <w:showingPlcHdr/>
      </w:sdtPr>
      <w:sdtEndPr/>
      <w:sdtContent>
        <w:r w:rsidRPr="00EB0574">
          <w:rPr>
            <w:rStyle w:val="Tekstzastpczy"/>
            <w:rFonts w:asciiTheme="minorHAnsi" w:hAnsiTheme="minorHAnsi" w:cstheme="minorHAnsi"/>
            <w:sz w:val="24"/>
            <w:szCs w:val="24"/>
          </w:rPr>
          <w:t>……</w:t>
        </w:r>
      </w:sdtContent>
    </w:sdt>
  </w:p>
  <w:p w14:paraId="544CCD06" w14:textId="77777777" w:rsidR="00D627E7" w:rsidRPr="000D21C9" w:rsidRDefault="00D627E7" w:rsidP="000D21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pStyle w:val="Nagwek1"/>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22F44934"/>
    <w:name w:val="WW8Num3"/>
    <w:lvl w:ilvl="0">
      <w:start w:val="1"/>
      <w:numFmt w:val="decimal"/>
      <w:lvlText w:val="%1."/>
      <w:lvlJc w:val="left"/>
      <w:pPr>
        <w:tabs>
          <w:tab w:val="num" w:pos="363"/>
        </w:tabs>
        <w:ind w:left="363" w:hanging="363"/>
      </w:pPr>
      <w:rPr>
        <w:sz w:val="24"/>
      </w:rPr>
    </w:lvl>
    <w:lvl w:ilvl="1">
      <w:start w:val="1"/>
      <w:numFmt w:val="decimal"/>
      <w:lvlText w:val="%2."/>
      <w:lvlJc w:val="left"/>
      <w:pPr>
        <w:tabs>
          <w:tab w:val="num" w:pos="1083"/>
        </w:tabs>
        <w:ind w:left="1083" w:hanging="360"/>
      </w:pPr>
      <w:rPr>
        <w:rFonts w:ascii="Symbol" w:hAnsi="Symbol" w:cs="Symbol"/>
        <w:sz w:val="24"/>
      </w:r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2" w15:restartNumberingAfterBreak="0">
    <w:nsid w:val="00000004"/>
    <w:multiLevelType w:val="singleLevel"/>
    <w:tmpl w:val="00000004"/>
    <w:name w:val="WW8Num6"/>
    <w:lvl w:ilvl="0">
      <w:start w:val="1"/>
      <w:numFmt w:val="decimal"/>
      <w:lvlText w:val="%1)"/>
      <w:lvlJc w:val="left"/>
      <w:pPr>
        <w:tabs>
          <w:tab w:val="num" w:pos="720"/>
        </w:tabs>
        <w:ind w:left="720" w:hanging="363"/>
      </w:pPr>
      <w:rPr>
        <w:rFonts w:ascii="Symbol" w:hAnsi="Symbol" w:cs="Symbol"/>
        <w:sz w:val="24"/>
      </w:rPr>
    </w:lvl>
  </w:abstractNum>
  <w:abstractNum w:abstractNumId="3" w15:restartNumberingAfterBreak="0">
    <w:nsid w:val="00000005"/>
    <w:multiLevelType w:val="singleLevel"/>
    <w:tmpl w:val="00000005"/>
    <w:name w:val="WW8Num9"/>
    <w:lvl w:ilvl="0">
      <w:start w:val="1"/>
      <w:numFmt w:val="decimal"/>
      <w:lvlText w:val="%1."/>
      <w:lvlJc w:val="left"/>
      <w:pPr>
        <w:tabs>
          <w:tab w:val="num" w:pos="360"/>
        </w:tabs>
        <w:ind w:left="360" w:hanging="360"/>
      </w:pPr>
      <w:rPr>
        <w:sz w:val="24"/>
      </w:rPr>
    </w:lvl>
  </w:abstractNum>
  <w:abstractNum w:abstractNumId="4" w15:restartNumberingAfterBreak="0">
    <w:nsid w:val="00000006"/>
    <w:multiLevelType w:val="multilevel"/>
    <w:tmpl w:val="00000006"/>
    <w:name w:val="WW8Num10"/>
    <w:lvl w:ilvl="0">
      <w:start w:val="1"/>
      <w:numFmt w:val="decimal"/>
      <w:lvlText w:val="%1."/>
      <w:lvlJc w:val="left"/>
      <w:pPr>
        <w:tabs>
          <w:tab w:val="num" w:pos="360"/>
        </w:tabs>
        <w:ind w:left="360" w:hanging="360"/>
      </w:pPr>
      <w:rPr>
        <w:rFonts w:ascii="Times New Roman" w:hAnsi="Times New Roman" w:cs="Times New Roman"/>
        <w:color w:val="000000"/>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7"/>
    <w:multiLevelType w:val="singleLevel"/>
    <w:tmpl w:val="00000007"/>
    <w:name w:val="WW8Num11"/>
    <w:lvl w:ilvl="0">
      <w:start w:val="1"/>
      <w:numFmt w:val="decimal"/>
      <w:lvlText w:val="%1."/>
      <w:lvlJc w:val="left"/>
      <w:pPr>
        <w:tabs>
          <w:tab w:val="num" w:pos="360"/>
        </w:tabs>
        <w:ind w:left="360" w:hanging="360"/>
      </w:pPr>
      <w:rPr>
        <w:sz w:val="24"/>
      </w:rPr>
    </w:lvl>
  </w:abstractNum>
  <w:abstractNum w:abstractNumId="6" w15:restartNumberingAfterBreak="0">
    <w:nsid w:val="00000008"/>
    <w:multiLevelType w:val="singleLevel"/>
    <w:tmpl w:val="00000008"/>
    <w:name w:val="WW8Num12"/>
    <w:lvl w:ilvl="0">
      <w:start w:val="1"/>
      <w:numFmt w:val="bullet"/>
      <w:lvlText w:val=""/>
      <w:lvlJc w:val="left"/>
      <w:pPr>
        <w:tabs>
          <w:tab w:val="num" w:pos="357"/>
        </w:tabs>
        <w:ind w:left="357" w:hanging="357"/>
      </w:pPr>
      <w:rPr>
        <w:rFonts w:ascii="Symbol" w:hAnsi="Symbol" w:cs="Symbol"/>
        <w:sz w:val="24"/>
      </w:rPr>
    </w:lvl>
  </w:abstractNum>
  <w:abstractNum w:abstractNumId="7" w15:restartNumberingAfterBreak="0">
    <w:nsid w:val="00000009"/>
    <w:multiLevelType w:val="multilevel"/>
    <w:tmpl w:val="00000009"/>
    <w:name w:val="WW8Num18"/>
    <w:lvl w:ilvl="0">
      <w:start w:val="1"/>
      <w:numFmt w:val="decimal"/>
      <w:lvlText w:val="%1."/>
      <w:lvlJc w:val="left"/>
      <w:pPr>
        <w:tabs>
          <w:tab w:val="num" w:pos="360"/>
        </w:tabs>
        <w:ind w:left="360" w:hanging="360"/>
      </w:pPr>
      <w:rPr>
        <w:sz w:val="24"/>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A"/>
    <w:multiLevelType w:val="multilevel"/>
    <w:tmpl w:val="0000000A"/>
    <w:name w:val="WW8Num19"/>
    <w:lvl w:ilvl="0">
      <w:start w:val="1"/>
      <w:numFmt w:val="decimal"/>
      <w:lvlText w:val="%1."/>
      <w:lvlJc w:val="left"/>
      <w:pPr>
        <w:tabs>
          <w:tab w:val="num" w:pos="709"/>
        </w:tabs>
        <w:ind w:left="750" w:hanging="390"/>
      </w:pPr>
      <w:rPr>
        <w:i/>
        <w:iCs w:val="0"/>
        <w:sz w:val="24"/>
      </w:rPr>
    </w:lvl>
    <w:lvl w:ilvl="1">
      <w:start w:val="1"/>
      <w:numFmt w:val="decimal"/>
      <w:lvlText w:val="%2)"/>
      <w:lvlJc w:val="left"/>
      <w:pPr>
        <w:tabs>
          <w:tab w:val="num" w:pos="1440"/>
        </w:tabs>
        <w:ind w:left="1440" w:hanging="360"/>
      </w:pPr>
      <w:rPr>
        <w:sz w:val="24"/>
      </w:rPr>
    </w:lvl>
    <w:lvl w:ilvl="2">
      <w:start w:val="5"/>
      <w:numFmt w:val="bullet"/>
      <w:lvlText w:val=""/>
      <w:lvlJc w:val="left"/>
      <w:pPr>
        <w:tabs>
          <w:tab w:val="num" w:pos="2955"/>
        </w:tabs>
        <w:ind w:left="2955" w:hanging="975"/>
      </w:pPr>
      <w:rPr>
        <w:rFonts w:ascii="Symbol" w:hAnsi="Symbol" w:cs="Symbol"/>
      </w:rPr>
    </w:lvl>
    <w:lvl w:ilvl="3">
      <w:start w:val="1"/>
      <w:numFmt w:val="decimal"/>
      <w:lvlText w:val="%4)"/>
      <w:lvlJc w:val="left"/>
      <w:pPr>
        <w:tabs>
          <w:tab w:val="num" w:pos="720"/>
        </w:tabs>
        <w:ind w:left="720" w:hanging="363"/>
      </w:pPr>
      <w:rPr>
        <w:rFonts w:ascii="Times New Roman" w:hAnsi="Times New Roman" w:cs="Times New Roman"/>
        <w:b w:val="0"/>
        <w:i/>
        <w:iCs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5FFE205A"/>
    <w:name w:val="WW8Num21"/>
    <w:lvl w:ilvl="0">
      <w:start w:val="1"/>
      <w:numFmt w:val="decimal"/>
      <w:lvlText w:val="%1."/>
      <w:lvlJc w:val="left"/>
      <w:pPr>
        <w:tabs>
          <w:tab w:val="num" w:pos="357"/>
        </w:tabs>
        <w:ind w:left="357" w:hanging="357"/>
      </w:pPr>
      <w:rPr>
        <w:rFonts w:asciiTheme="minorHAnsi" w:hAnsiTheme="minorHAnsi" w:cstheme="minorHAnsi" w:hint="default"/>
        <w:b w:val="0"/>
        <w:i w:val="0"/>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C"/>
    <w:multiLevelType w:val="singleLevel"/>
    <w:tmpl w:val="1924FF08"/>
    <w:name w:val="WW8Num22"/>
    <w:lvl w:ilvl="0">
      <w:start w:val="1"/>
      <w:numFmt w:val="decimal"/>
      <w:lvlText w:val="%1)"/>
      <w:lvlJc w:val="left"/>
      <w:pPr>
        <w:tabs>
          <w:tab w:val="num" w:pos="720"/>
        </w:tabs>
        <w:ind w:left="720" w:hanging="363"/>
      </w:pPr>
      <w:rPr>
        <w:rFonts w:asciiTheme="minorHAnsi" w:hAnsiTheme="minorHAnsi" w:cstheme="minorHAnsi" w:hint="default"/>
        <w:b w:val="0"/>
        <w:i w:val="0"/>
        <w:sz w:val="24"/>
      </w:rPr>
    </w:lvl>
  </w:abstractNum>
  <w:abstractNum w:abstractNumId="11" w15:restartNumberingAfterBreak="0">
    <w:nsid w:val="0000000D"/>
    <w:multiLevelType w:val="singleLevel"/>
    <w:tmpl w:val="53CAC842"/>
    <w:name w:val="WW8Num24"/>
    <w:lvl w:ilvl="0">
      <w:start w:val="1"/>
      <w:numFmt w:val="decimal"/>
      <w:lvlText w:val="%1."/>
      <w:lvlJc w:val="left"/>
      <w:pPr>
        <w:tabs>
          <w:tab w:val="num" w:pos="388"/>
        </w:tabs>
        <w:ind w:left="388" w:hanging="360"/>
      </w:pPr>
      <w:rPr>
        <w:rFonts w:asciiTheme="minorHAnsi" w:hAnsiTheme="minorHAnsi" w:cstheme="minorHAnsi" w:hint="default"/>
        <w:b w:val="0"/>
        <w:i w:val="0"/>
        <w:sz w:val="24"/>
        <w:szCs w:val="22"/>
      </w:rPr>
    </w:lvl>
  </w:abstractNum>
  <w:abstractNum w:abstractNumId="12" w15:restartNumberingAfterBreak="0">
    <w:nsid w:val="0000000E"/>
    <w:multiLevelType w:val="singleLevel"/>
    <w:tmpl w:val="0000000E"/>
    <w:name w:val="WW8Num25"/>
    <w:lvl w:ilvl="0">
      <w:start w:val="1"/>
      <w:numFmt w:val="lowerLetter"/>
      <w:lvlText w:val="%1)"/>
      <w:lvlJc w:val="left"/>
      <w:pPr>
        <w:tabs>
          <w:tab w:val="num" w:pos="689"/>
        </w:tabs>
        <w:ind w:left="689" w:hanging="405"/>
      </w:pPr>
    </w:lvl>
  </w:abstractNum>
  <w:abstractNum w:abstractNumId="13" w15:restartNumberingAfterBreak="0">
    <w:nsid w:val="0000000F"/>
    <w:multiLevelType w:val="singleLevel"/>
    <w:tmpl w:val="CA104356"/>
    <w:name w:val="WW8Num26"/>
    <w:lvl w:ilvl="0">
      <w:start w:val="1"/>
      <w:numFmt w:val="decimal"/>
      <w:lvlText w:val="%1."/>
      <w:lvlJc w:val="left"/>
      <w:pPr>
        <w:tabs>
          <w:tab w:val="num" w:pos="388"/>
        </w:tabs>
        <w:ind w:left="388" w:hanging="360"/>
      </w:pPr>
      <w:rPr>
        <w:rFonts w:asciiTheme="minorHAnsi" w:hAnsiTheme="minorHAnsi" w:cstheme="minorHAnsi" w:hint="default"/>
        <w:b w:val="0"/>
        <w:i w:val="0"/>
        <w:sz w:val="24"/>
        <w:szCs w:val="22"/>
      </w:rPr>
    </w:lvl>
  </w:abstractNum>
  <w:abstractNum w:abstractNumId="14" w15:restartNumberingAfterBreak="0">
    <w:nsid w:val="00000010"/>
    <w:multiLevelType w:val="singleLevel"/>
    <w:tmpl w:val="00000010"/>
    <w:name w:val="WW8Num28"/>
    <w:lvl w:ilvl="0">
      <w:start w:val="1"/>
      <w:numFmt w:val="decimal"/>
      <w:lvlText w:val="%1."/>
      <w:lvlJc w:val="left"/>
      <w:pPr>
        <w:tabs>
          <w:tab w:val="num" w:pos="360"/>
        </w:tabs>
        <w:ind w:left="360" w:hanging="360"/>
      </w:pPr>
      <w:rPr>
        <w:sz w:val="24"/>
      </w:rPr>
    </w:lvl>
  </w:abstractNum>
  <w:abstractNum w:abstractNumId="15" w15:restartNumberingAfterBreak="0">
    <w:nsid w:val="00000011"/>
    <w:multiLevelType w:val="singleLevel"/>
    <w:tmpl w:val="00000011"/>
    <w:name w:val="WW8Num29"/>
    <w:lvl w:ilvl="0">
      <w:start w:val="1"/>
      <w:numFmt w:val="decimal"/>
      <w:lvlText w:val="%1."/>
      <w:lvlJc w:val="left"/>
      <w:pPr>
        <w:tabs>
          <w:tab w:val="num" w:pos="360"/>
        </w:tabs>
        <w:ind w:left="360" w:hanging="360"/>
      </w:pPr>
      <w:rPr>
        <w:sz w:val="24"/>
      </w:rPr>
    </w:lvl>
  </w:abstractNum>
  <w:abstractNum w:abstractNumId="16" w15:restartNumberingAfterBreak="0">
    <w:nsid w:val="00000012"/>
    <w:multiLevelType w:val="singleLevel"/>
    <w:tmpl w:val="00000012"/>
    <w:name w:val="WW8Num31"/>
    <w:lvl w:ilvl="0">
      <w:start w:val="1"/>
      <w:numFmt w:val="bullet"/>
      <w:lvlText w:val=""/>
      <w:lvlJc w:val="left"/>
      <w:pPr>
        <w:tabs>
          <w:tab w:val="num" w:pos="720"/>
        </w:tabs>
        <w:ind w:left="720" w:hanging="360"/>
      </w:pPr>
      <w:rPr>
        <w:rFonts w:ascii="Symbol" w:hAnsi="Symbol" w:cs="Tahoma"/>
        <w:sz w:val="24"/>
        <w:szCs w:val="24"/>
      </w:rPr>
    </w:lvl>
  </w:abstractNum>
  <w:abstractNum w:abstractNumId="17" w15:restartNumberingAfterBreak="0">
    <w:nsid w:val="00000013"/>
    <w:multiLevelType w:val="multilevel"/>
    <w:tmpl w:val="00000013"/>
    <w:name w:val="WW8Num34"/>
    <w:lvl w:ilvl="0">
      <w:start w:val="1"/>
      <w:numFmt w:val="decimal"/>
      <w:lvlText w:val="%1)"/>
      <w:lvlJc w:val="left"/>
      <w:pPr>
        <w:tabs>
          <w:tab w:val="num" w:pos="720"/>
        </w:tabs>
        <w:ind w:left="720" w:hanging="363"/>
      </w:pPr>
      <w:rPr>
        <w:rFonts w:ascii="Symbol" w:hAnsi="Symbol" w:cs="Symbol"/>
        <w:sz w:val="24"/>
      </w:rPr>
    </w:lvl>
    <w:lvl w:ilvl="1">
      <w:start w:val="1"/>
      <w:numFmt w:val="decimal"/>
      <w:lvlText w:val="%2."/>
      <w:lvlJc w:val="left"/>
      <w:pPr>
        <w:tabs>
          <w:tab w:val="num" w:pos="1440"/>
        </w:tabs>
        <w:ind w:left="1440" w:hanging="360"/>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4"/>
    <w:multiLevelType w:val="multilevel"/>
    <w:tmpl w:val="A78AF24E"/>
    <w:name w:val="WW8Num35"/>
    <w:lvl w:ilvl="0">
      <w:start w:val="1"/>
      <w:numFmt w:val="decimal"/>
      <w:lvlText w:val="%1."/>
      <w:lvlJc w:val="left"/>
      <w:pPr>
        <w:tabs>
          <w:tab w:val="num" w:pos="-360"/>
        </w:tabs>
        <w:ind w:left="360" w:hanging="360"/>
      </w:pPr>
      <w:rPr>
        <w:rFonts w:asciiTheme="minorHAnsi" w:hAnsiTheme="minorHAnsi" w:cstheme="minorHAnsi" w:hint="default"/>
        <w:b w:val="0"/>
        <w:i w:val="0"/>
        <w:sz w:val="24"/>
        <w:szCs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0000015"/>
    <w:multiLevelType w:val="singleLevel"/>
    <w:tmpl w:val="D4CE8D56"/>
    <w:name w:val="WW8Num36"/>
    <w:lvl w:ilvl="0">
      <w:start w:val="1"/>
      <w:numFmt w:val="decimal"/>
      <w:lvlText w:val="%1)"/>
      <w:lvlJc w:val="left"/>
      <w:pPr>
        <w:tabs>
          <w:tab w:val="num" w:pos="720"/>
        </w:tabs>
        <w:ind w:left="720" w:hanging="363"/>
      </w:pPr>
      <w:rPr>
        <w:rFonts w:asciiTheme="minorHAnsi" w:hAnsiTheme="minorHAnsi" w:cstheme="minorHAnsi" w:hint="default"/>
        <w:b w:val="0"/>
        <w:i w:val="0"/>
        <w:sz w:val="24"/>
      </w:rPr>
    </w:lvl>
  </w:abstractNum>
  <w:abstractNum w:abstractNumId="20" w15:restartNumberingAfterBreak="0">
    <w:nsid w:val="00000016"/>
    <w:multiLevelType w:val="multilevel"/>
    <w:tmpl w:val="61B244AE"/>
    <w:name w:val="WW8Num37"/>
    <w:lvl w:ilvl="0">
      <w:start w:val="1"/>
      <w:numFmt w:val="decimal"/>
      <w:lvlText w:val="%1."/>
      <w:lvlJc w:val="left"/>
      <w:pPr>
        <w:tabs>
          <w:tab w:val="num" w:pos="360"/>
        </w:tabs>
        <w:ind w:left="360" w:hanging="360"/>
      </w:pPr>
      <w:rPr>
        <w:sz w:val="24"/>
      </w:rPr>
    </w:lvl>
    <w:lvl w:ilvl="1">
      <w:start w:val="1"/>
      <w:numFmt w:val="decimal"/>
      <w:lvlText w:val="%2)"/>
      <w:lvlJc w:val="left"/>
      <w:pPr>
        <w:tabs>
          <w:tab w:val="num" w:pos="720"/>
        </w:tabs>
        <w:ind w:left="720" w:hanging="363"/>
      </w:pPr>
      <w:rPr>
        <w:rFonts w:asciiTheme="minorHAnsi" w:hAnsiTheme="minorHAnsi" w:cstheme="minorHAnsi"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multilevel"/>
    <w:tmpl w:val="00000017"/>
    <w:name w:val="WW8Num39"/>
    <w:lvl w:ilvl="0">
      <w:start w:val="1"/>
      <w:numFmt w:val="decimal"/>
      <w:lvlText w:val="%1."/>
      <w:lvlJc w:val="left"/>
      <w:pPr>
        <w:tabs>
          <w:tab w:val="num" w:pos="709"/>
        </w:tabs>
        <w:ind w:left="750" w:hanging="390"/>
      </w:pPr>
      <w:rPr>
        <w:i/>
        <w:iCs w:val="0"/>
        <w:sz w:val="24"/>
      </w:rPr>
    </w:lvl>
    <w:lvl w:ilvl="1">
      <w:start w:val="1"/>
      <w:numFmt w:val="decimal"/>
      <w:lvlText w:val="%2)"/>
      <w:lvlJc w:val="left"/>
      <w:pPr>
        <w:tabs>
          <w:tab w:val="num" w:pos="1440"/>
        </w:tabs>
        <w:ind w:left="1440" w:hanging="360"/>
      </w:pPr>
      <w:rPr>
        <w:sz w:val="24"/>
      </w:rPr>
    </w:lvl>
    <w:lvl w:ilvl="2">
      <w:start w:val="5"/>
      <w:numFmt w:val="bullet"/>
      <w:lvlText w:val=""/>
      <w:lvlJc w:val="left"/>
      <w:pPr>
        <w:tabs>
          <w:tab w:val="num" w:pos="2955"/>
        </w:tabs>
        <w:ind w:left="2955" w:hanging="975"/>
      </w:pPr>
      <w:rPr>
        <w:rFonts w:ascii="Symbol" w:hAnsi="Symbol" w:cs="Symbol"/>
      </w:rPr>
    </w:lvl>
    <w:lvl w:ilvl="3">
      <w:start w:val="1"/>
      <w:numFmt w:val="decimal"/>
      <w:lvlText w:val="%4)"/>
      <w:lvlJc w:val="left"/>
      <w:pPr>
        <w:tabs>
          <w:tab w:val="num" w:pos="720"/>
        </w:tabs>
        <w:ind w:left="720" w:hanging="363"/>
      </w:pPr>
      <w:rPr>
        <w:rFonts w:ascii="Times New Roman" w:hAnsi="Times New Roman" w:cs="Times New Roman"/>
        <w:b w:val="0"/>
        <w:i/>
        <w:iCs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8"/>
    <w:multiLevelType w:val="multilevel"/>
    <w:tmpl w:val="00000018"/>
    <w:name w:val="WW8Num40"/>
    <w:lvl w:ilvl="0">
      <w:start w:val="1"/>
      <w:numFmt w:val="decimal"/>
      <w:lvlText w:val="%1."/>
      <w:lvlJc w:val="left"/>
      <w:pPr>
        <w:tabs>
          <w:tab w:val="num" w:pos="709"/>
        </w:tabs>
        <w:ind w:left="750" w:hanging="390"/>
      </w:pPr>
      <w:rPr>
        <w:i/>
        <w:iCs w:val="0"/>
        <w:sz w:val="24"/>
      </w:rPr>
    </w:lvl>
    <w:lvl w:ilvl="1">
      <w:start w:val="1"/>
      <w:numFmt w:val="decimal"/>
      <w:lvlText w:val="%2)"/>
      <w:lvlJc w:val="left"/>
      <w:pPr>
        <w:tabs>
          <w:tab w:val="num" w:pos="1440"/>
        </w:tabs>
        <w:ind w:left="1440" w:hanging="360"/>
      </w:pPr>
      <w:rPr>
        <w:sz w:val="24"/>
      </w:rPr>
    </w:lvl>
    <w:lvl w:ilvl="2">
      <w:start w:val="5"/>
      <w:numFmt w:val="bullet"/>
      <w:lvlText w:val=""/>
      <w:lvlJc w:val="left"/>
      <w:pPr>
        <w:tabs>
          <w:tab w:val="num" w:pos="2955"/>
        </w:tabs>
        <w:ind w:left="2955" w:hanging="975"/>
      </w:pPr>
      <w:rPr>
        <w:rFonts w:ascii="Symbol" w:hAnsi="Symbol" w:cs="Symbol"/>
      </w:rPr>
    </w:lvl>
    <w:lvl w:ilvl="3">
      <w:start w:val="1"/>
      <w:numFmt w:val="decimal"/>
      <w:lvlText w:val="%4)"/>
      <w:lvlJc w:val="left"/>
      <w:pPr>
        <w:tabs>
          <w:tab w:val="num" w:pos="720"/>
        </w:tabs>
        <w:ind w:left="720" w:hanging="363"/>
      </w:pPr>
      <w:rPr>
        <w:rFonts w:ascii="Times New Roman" w:hAnsi="Times New Roman" w:cs="Times New Roman"/>
        <w:b w:val="0"/>
        <w:i/>
        <w:iCs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9"/>
    <w:multiLevelType w:val="singleLevel"/>
    <w:tmpl w:val="00000019"/>
    <w:name w:val="WW8Num41"/>
    <w:lvl w:ilvl="0">
      <w:start w:val="1"/>
      <w:numFmt w:val="decimal"/>
      <w:lvlText w:val="%1."/>
      <w:lvlJc w:val="left"/>
      <w:pPr>
        <w:tabs>
          <w:tab w:val="num" w:pos="-360"/>
        </w:tabs>
        <w:ind w:left="360" w:hanging="360"/>
      </w:pPr>
      <w:rPr>
        <w:rFonts w:ascii="Times New Roman" w:hAnsi="Times New Roman" w:cs="Times New Roman"/>
        <w:b w:val="0"/>
        <w:i w:val="0"/>
        <w:sz w:val="24"/>
        <w:szCs w:val="24"/>
      </w:rPr>
    </w:lvl>
  </w:abstractNum>
  <w:abstractNum w:abstractNumId="24" w15:restartNumberingAfterBreak="0">
    <w:nsid w:val="0000001A"/>
    <w:multiLevelType w:val="multilevel"/>
    <w:tmpl w:val="305C8D9E"/>
    <w:name w:val="WW8Num43"/>
    <w:lvl w:ilvl="0">
      <w:start w:val="1"/>
      <w:numFmt w:val="decimal"/>
      <w:lvlText w:val="%1)"/>
      <w:lvlJc w:val="left"/>
      <w:pPr>
        <w:tabs>
          <w:tab w:val="num" w:pos="360"/>
        </w:tabs>
        <w:ind w:left="360" w:hanging="360"/>
      </w:pPr>
      <w:rPr>
        <w:color w:val="000000"/>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7690358"/>
    <w:multiLevelType w:val="multilevel"/>
    <w:tmpl w:val="0C14C6C2"/>
    <w:lvl w:ilvl="0">
      <w:start w:val="1"/>
      <w:numFmt w:val="decimal"/>
      <w:lvlText w:val="%1."/>
      <w:lvlJc w:val="left"/>
      <w:pPr>
        <w:tabs>
          <w:tab w:val="num" w:pos="360"/>
        </w:tabs>
        <w:ind w:left="360" w:hanging="360"/>
      </w:pPr>
      <w:rPr>
        <w:rFonts w:hint="default"/>
        <w:b w:val="0"/>
        <w:i w:val="0"/>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0B380823"/>
    <w:multiLevelType w:val="hybridMultilevel"/>
    <w:tmpl w:val="AF3050B8"/>
    <w:name w:val="WW8Num4022"/>
    <w:lvl w:ilvl="0" w:tplc="D526D0A4">
      <w:start w:val="1"/>
      <w:numFmt w:val="decimal"/>
      <w:lvlText w:val="%1."/>
      <w:lvlJc w:val="left"/>
      <w:pPr>
        <w:ind w:left="388" w:hanging="360"/>
      </w:pPr>
      <w:rPr>
        <w:rFonts w:ascii="Times New Roman" w:hAnsi="Times New Roman" w:cs="Times New Roman" w:hint="default"/>
        <w:b w:val="0"/>
        <w:sz w:val="24"/>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27" w15:restartNumberingAfterBreak="0">
    <w:nsid w:val="0D384026"/>
    <w:multiLevelType w:val="hybridMultilevel"/>
    <w:tmpl w:val="78909C34"/>
    <w:name w:val="WW8Num6222"/>
    <w:lvl w:ilvl="0" w:tplc="7A9E60CE">
      <w:start w:val="1"/>
      <w:numFmt w:val="decimal"/>
      <w:lvlText w:val="%1)"/>
      <w:lvlJc w:val="left"/>
      <w:pPr>
        <w:tabs>
          <w:tab w:val="num" w:pos="720"/>
        </w:tabs>
        <w:ind w:left="720" w:hanging="363"/>
      </w:pPr>
      <w:rPr>
        <w:rFonts w:ascii="Symbol" w:hAnsi="Symbol" w:cs="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AC3B99"/>
    <w:multiLevelType w:val="multilevel"/>
    <w:tmpl w:val="22F44934"/>
    <w:lvl w:ilvl="0">
      <w:start w:val="1"/>
      <w:numFmt w:val="decimal"/>
      <w:lvlText w:val="%1."/>
      <w:lvlJc w:val="left"/>
      <w:pPr>
        <w:tabs>
          <w:tab w:val="num" w:pos="363"/>
        </w:tabs>
        <w:ind w:left="363" w:hanging="363"/>
      </w:pPr>
      <w:rPr>
        <w:sz w:val="24"/>
      </w:rPr>
    </w:lvl>
    <w:lvl w:ilvl="1">
      <w:start w:val="1"/>
      <w:numFmt w:val="decimal"/>
      <w:lvlText w:val="%2."/>
      <w:lvlJc w:val="left"/>
      <w:pPr>
        <w:tabs>
          <w:tab w:val="num" w:pos="1083"/>
        </w:tabs>
        <w:ind w:left="1083" w:hanging="360"/>
      </w:pPr>
      <w:rPr>
        <w:rFonts w:ascii="Symbol" w:hAnsi="Symbol" w:cs="Symbol"/>
        <w:sz w:val="24"/>
      </w:r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29" w15:restartNumberingAfterBreak="0">
    <w:nsid w:val="0E06244C"/>
    <w:multiLevelType w:val="multilevel"/>
    <w:tmpl w:val="7C3C8FB2"/>
    <w:name w:val="WW8Num374"/>
    <w:lvl w:ilvl="0">
      <w:start w:val="1"/>
      <w:numFmt w:val="decimal"/>
      <w:lvlText w:val="%1."/>
      <w:lvlJc w:val="left"/>
      <w:pPr>
        <w:tabs>
          <w:tab w:val="num" w:pos="360"/>
        </w:tabs>
        <w:ind w:left="360" w:hanging="360"/>
      </w:pPr>
      <w:rPr>
        <w:rFonts w:hint="default"/>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11621845"/>
    <w:multiLevelType w:val="hybridMultilevel"/>
    <w:tmpl w:val="68727CF0"/>
    <w:name w:val="WW8Num62"/>
    <w:lvl w:ilvl="0" w:tplc="744ABA3A">
      <w:start w:val="1"/>
      <w:numFmt w:val="decimal"/>
      <w:lvlText w:val="%1)"/>
      <w:lvlJc w:val="left"/>
      <w:pPr>
        <w:tabs>
          <w:tab w:val="num" w:pos="720"/>
        </w:tabs>
        <w:ind w:left="720" w:hanging="363"/>
      </w:pPr>
      <w:rPr>
        <w:rFonts w:asciiTheme="minorHAnsi" w:hAnsiTheme="minorHAnsi" w:cstheme="minorHAnsi"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4884787"/>
    <w:multiLevelType w:val="hybridMultilevel"/>
    <w:tmpl w:val="142A08F6"/>
    <w:lvl w:ilvl="0" w:tplc="0415000F">
      <w:start w:val="1"/>
      <w:numFmt w:val="decimal"/>
      <w:lvlText w:val="%1."/>
      <w:lvlJc w:val="left"/>
      <w:pPr>
        <w:ind w:left="36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3C350E"/>
    <w:multiLevelType w:val="hybridMultilevel"/>
    <w:tmpl w:val="1BD401DA"/>
    <w:name w:val="WW8Num263"/>
    <w:lvl w:ilvl="0" w:tplc="40D82580">
      <w:start w:val="1"/>
      <w:numFmt w:val="decimal"/>
      <w:lvlText w:val="%1."/>
      <w:lvlJc w:val="left"/>
      <w:pPr>
        <w:tabs>
          <w:tab w:val="num" w:pos="388"/>
        </w:tabs>
        <w:ind w:left="388" w:hanging="360"/>
      </w:pPr>
      <w:rPr>
        <w:rFonts w:asciiTheme="minorHAnsi" w:hAnsiTheme="minorHAnsi" w:cstheme="minorHAnsi"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02347B"/>
    <w:multiLevelType w:val="multilevel"/>
    <w:tmpl w:val="193C7198"/>
    <w:lvl w:ilvl="0">
      <w:start w:val="1"/>
      <w:numFmt w:val="decimal"/>
      <w:lvlText w:val="%1)"/>
      <w:lvlJc w:val="left"/>
      <w:pPr>
        <w:tabs>
          <w:tab w:val="num" w:pos="856"/>
        </w:tabs>
        <w:ind w:left="856" w:hanging="357"/>
      </w:pPr>
      <w:rPr>
        <w:rFonts w:cs="Times New Roman" w:hint="default"/>
        <w:b w:val="0"/>
        <w:i w:val="0"/>
        <w:sz w:val="24"/>
        <w:szCs w:val="24"/>
      </w:rPr>
    </w:lvl>
    <w:lvl w:ilvl="1">
      <w:start w:val="1"/>
      <w:numFmt w:val="lowerLetter"/>
      <w:lvlText w:val="%2."/>
      <w:lvlJc w:val="left"/>
      <w:pPr>
        <w:tabs>
          <w:tab w:val="num" w:pos="1579"/>
        </w:tabs>
        <w:ind w:left="1579" w:hanging="360"/>
      </w:pPr>
      <w:rPr>
        <w:rFonts w:cs="Times New Roman"/>
      </w:rPr>
    </w:lvl>
    <w:lvl w:ilvl="2">
      <w:start w:val="1"/>
      <w:numFmt w:val="lowerRoman"/>
      <w:lvlText w:val="%3."/>
      <w:lvlJc w:val="right"/>
      <w:pPr>
        <w:tabs>
          <w:tab w:val="num" w:pos="2299"/>
        </w:tabs>
        <w:ind w:left="2299" w:hanging="180"/>
      </w:pPr>
      <w:rPr>
        <w:rFonts w:cs="Times New Roman"/>
      </w:rPr>
    </w:lvl>
    <w:lvl w:ilvl="3">
      <w:start w:val="1"/>
      <w:numFmt w:val="decimal"/>
      <w:lvlText w:val="%4."/>
      <w:lvlJc w:val="left"/>
      <w:pPr>
        <w:tabs>
          <w:tab w:val="num" w:pos="3019"/>
        </w:tabs>
        <w:ind w:left="3019" w:hanging="360"/>
      </w:pPr>
      <w:rPr>
        <w:rFonts w:cs="Times New Roman"/>
      </w:rPr>
    </w:lvl>
    <w:lvl w:ilvl="4">
      <w:start w:val="1"/>
      <w:numFmt w:val="lowerLetter"/>
      <w:lvlText w:val="%5."/>
      <w:lvlJc w:val="left"/>
      <w:pPr>
        <w:tabs>
          <w:tab w:val="num" w:pos="3739"/>
        </w:tabs>
        <w:ind w:left="3739" w:hanging="360"/>
      </w:pPr>
      <w:rPr>
        <w:rFonts w:cs="Times New Roman"/>
      </w:rPr>
    </w:lvl>
    <w:lvl w:ilvl="5">
      <w:start w:val="1"/>
      <w:numFmt w:val="lowerRoman"/>
      <w:lvlText w:val="%6."/>
      <w:lvlJc w:val="right"/>
      <w:pPr>
        <w:tabs>
          <w:tab w:val="num" w:pos="4459"/>
        </w:tabs>
        <w:ind w:left="4459" w:hanging="180"/>
      </w:pPr>
      <w:rPr>
        <w:rFonts w:cs="Times New Roman"/>
      </w:rPr>
    </w:lvl>
    <w:lvl w:ilvl="6">
      <w:start w:val="1"/>
      <w:numFmt w:val="decimal"/>
      <w:lvlText w:val="%7."/>
      <w:lvlJc w:val="left"/>
      <w:pPr>
        <w:tabs>
          <w:tab w:val="num" w:pos="5179"/>
        </w:tabs>
        <w:ind w:left="5179" w:hanging="360"/>
      </w:pPr>
      <w:rPr>
        <w:rFonts w:cs="Times New Roman"/>
      </w:rPr>
    </w:lvl>
    <w:lvl w:ilvl="7">
      <w:start w:val="1"/>
      <w:numFmt w:val="lowerLetter"/>
      <w:lvlText w:val="%8."/>
      <w:lvlJc w:val="left"/>
      <w:pPr>
        <w:tabs>
          <w:tab w:val="num" w:pos="5899"/>
        </w:tabs>
        <w:ind w:left="5899" w:hanging="360"/>
      </w:pPr>
      <w:rPr>
        <w:rFonts w:cs="Times New Roman"/>
      </w:rPr>
    </w:lvl>
    <w:lvl w:ilvl="8">
      <w:start w:val="1"/>
      <w:numFmt w:val="lowerRoman"/>
      <w:lvlText w:val="%9."/>
      <w:lvlJc w:val="right"/>
      <w:pPr>
        <w:tabs>
          <w:tab w:val="num" w:pos="6619"/>
        </w:tabs>
        <w:ind w:left="6619" w:hanging="180"/>
      </w:pPr>
      <w:rPr>
        <w:rFonts w:cs="Times New Roman"/>
      </w:rPr>
    </w:lvl>
  </w:abstractNum>
  <w:abstractNum w:abstractNumId="34" w15:restartNumberingAfterBreak="0">
    <w:nsid w:val="286F5FF0"/>
    <w:multiLevelType w:val="hybridMultilevel"/>
    <w:tmpl w:val="E5BE5CD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C696185"/>
    <w:multiLevelType w:val="hybridMultilevel"/>
    <w:tmpl w:val="A73E9B0C"/>
    <w:lvl w:ilvl="0" w:tplc="19DC7732">
      <w:start w:val="1"/>
      <w:numFmt w:val="lowerLetter"/>
      <w:lvlText w:val="%1)"/>
      <w:lvlJc w:val="left"/>
      <w:pPr>
        <w:tabs>
          <w:tab w:val="num" w:pos="1094"/>
        </w:tabs>
        <w:ind w:left="1094" w:hanging="360"/>
      </w:pPr>
    </w:lvl>
    <w:lvl w:ilvl="1" w:tplc="04150011">
      <w:start w:val="1"/>
      <w:numFmt w:val="decimal"/>
      <w:lvlText w:val="%2)"/>
      <w:lvlJc w:val="left"/>
      <w:pPr>
        <w:tabs>
          <w:tab w:val="num" w:pos="2174"/>
        </w:tabs>
        <w:ind w:left="2174" w:hanging="360"/>
      </w:pPr>
    </w:lvl>
    <w:lvl w:ilvl="2" w:tplc="0415001B">
      <w:start w:val="1"/>
      <w:numFmt w:val="lowerRoman"/>
      <w:lvlText w:val="%3."/>
      <w:lvlJc w:val="right"/>
      <w:pPr>
        <w:tabs>
          <w:tab w:val="num" w:pos="2894"/>
        </w:tabs>
        <w:ind w:left="2894" w:hanging="180"/>
      </w:pPr>
    </w:lvl>
    <w:lvl w:ilvl="3" w:tplc="0415000F">
      <w:start w:val="1"/>
      <w:numFmt w:val="decimal"/>
      <w:lvlText w:val="%4."/>
      <w:lvlJc w:val="left"/>
      <w:pPr>
        <w:tabs>
          <w:tab w:val="num" w:pos="3614"/>
        </w:tabs>
        <w:ind w:left="3614" w:hanging="360"/>
      </w:pPr>
    </w:lvl>
    <w:lvl w:ilvl="4" w:tplc="04150019">
      <w:start w:val="1"/>
      <w:numFmt w:val="lowerLetter"/>
      <w:lvlText w:val="%5."/>
      <w:lvlJc w:val="left"/>
      <w:pPr>
        <w:tabs>
          <w:tab w:val="num" w:pos="4334"/>
        </w:tabs>
        <w:ind w:left="4334" w:hanging="360"/>
      </w:pPr>
    </w:lvl>
    <w:lvl w:ilvl="5" w:tplc="0415001B">
      <w:start w:val="1"/>
      <w:numFmt w:val="lowerRoman"/>
      <w:lvlText w:val="%6."/>
      <w:lvlJc w:val="right"/>
      <w:pPr>
        <w:tabs>
          <w:tab w:val="num" w:pos="5054"/>
        </w:tabs>
        <w:ind w:left="5054" w:hanging="180"/>
      </w:pPr>
    </w:lvl>
    <w:lvl w:ilvl="6" w:tplc="0415000F">
      <w:start w:val="1"/>
      <w:numFmt w:val="decimal"/>
      <w:lvlText w:val="%7."/>
      <w:lvlJc w:val="left"/>
      <w:pPr>
        <w:tabs>
          <w:tab w:val="num" w:pos="5774"/>
        </w:tabs>
        <w:ind w:left="5774" w:hanging="360"/>
      </w:pPr>
    </w:lvl>
    <w:lvl w:ilvl="7" w:tplc="04150019">
      <w:start w:val="1"/>
      <w:numFmt w:val="lowerLetter"/>
      <w:lvlText w:val="%8."/>
      <w:lvlJc w:val="left"/>
      <w:pPr>
        <w:tabs>
          <w:tab w:val="num" w:pos="6494"/>
        </w:tabs>
        <w:ind w:left="6494" w:hanging="360"/>
      </w:pPr>
    </w:lvl>
    <w:lvl w:ilvl="8" w:tplc="0415001B">
      <w:start w:val="1"/>
      <w:numFmt w:val="lowerRoman"/>
      <w:lvlText w:val="%9."/>
      <w:lvlJc w:val="right"/>
      <w:pPr>
        <w:tabs>
          <w:tab w:val="num" w:pos="7214"/>
        </w:tabs>
        <w:ind w:left="7214" w:hanging="180"/>
      </w:pPr>
    </w:lvl>
  </w:abstractNum>
  <w:abstractNum w:abstractNumId="36" w15:restartNumberingAfterBreak="0">
    <w:nsid w:val="2EBF169B"/>
    <w:multiLevelType w:val="hybridMultilevel"/>
    <w:tmpl w:val="0F12979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091CCA"/>
    <w:multiLevelType w:val="multilevel"/>
    <w:tmpl w:val="00000018"/>
    <w:lvl w:ilvl="0">
      <w:start w:val="1"/>
      <w:numFmt w:val="decimal"/>
      <w:lvlText w:val="%1."/>
      <w:lvlJc w:val="left"/>
      <w:pPr>
        <w:tabs>
          <w:tab w:val="num" w:pos="709"/>
        </w:tabs>
        <w:ind w:left="750" w:hanging="390"/>
      </w:pPr>
      <w:rPr>
        <w:i/>
        <w:iCs w:val="0"/>
        <w:sz w:val="24"/>
      </w:rPr>
    </w:lvl>
    <w:lvl w:ilvl="1">
      <w:start w:val="1"/>
      <w:numFmt w:val="decimal"/>
      <w:lvlText w:val="%2)"/>
      <w:lvlJc w:val="left"/>
      <w:pPr>
        <w:tabs>
          <w:tab w:val="num" w:pos="1440"/>
        </w:tabs>
        <w:ind w:left="1440" w:hanging="360"/>
      </w:pPr>
      <w:rPr>
        <w:sz w:val="24"/>
      </w:rPr>
    </w:lvl>
    <w:lvl w:ilvl="2">
      <w:start w:val="5"/>
      <w:numFmt w:val="bullet"/>
      <w:lvlText w:val=""/>
      <w:lvlJc w:val="left"/>
      <w:pPr>
        <w:tabs>
          <w:tab w:val="num" w:pos="2955"/>
        </w:tabs>
        <w:ind w:left="2955" w:hanging="975"/>
      </w:pPr>
      <w:rPr>
        <w:rFonts w:ascii="Symbol" w:hAnsi="Symbol" w:cs="Symbol"/>
      </w:rPr>
    </w:lvl>
    <w:lvl w:ilvl="3">
      <w:start w:val="1"/>
      <w:numFmt w:val="decimal"/>
      <w:lvlText w:val="%4)"/>
      <w:lvlJc w:val="left"/>
      <w:pPr>
        <w:tabs>
          <w:tab w:val="num" w:pos="720"/>
        </w:tabs>
        <w:ind w:left="720" w:hanging="363"/>
      </w:pPr>
      <w:rPr>
        <w:rFonts w:ascii="Times New Roman" w:hAnsi="Times New Roman" w:cs="Times New Roman"/>
        <w:b w:val="0"/>
        <w:i/>
        <w:iCs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30C07B63"/>
    <w:multiLevelType w:val="multilevel"/>
    <w:tmpl w:val="CEBA5CF8"/>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32150355"/>
    <w:multiLevelType w:val="hybridMultilevel"/>
    <w:tmpl w:val="34088BFC"/>
    <w:lvl w:ilvl="0" w:tplc="D73CA430">
      <w:start w:val="1"/>
      <w:numFmt w:val="decimal"/>
      <w:lvlText w:val="%1)"/>
      <w:lvlJc w:val="left"/>
      <w:pPr>
        <w:tabs>
          <w:tab w:val="num" w:pos="720"/>
        </w:tabs>
        <w:ind w:left="720" w:hanging="363"/>
      </w:pPr>
      <w:rPr>
        <w:rFonts w:asciiTheme="minorHAnsi" w:hAnsiTheme="minorHAnsi" w:cstheme="minorHAnsi"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57B7E07"/>
    <w:multiLevelType w:val="hybridMultilevel"/>
    <w:tmpl w:val="45AAE150"/>
    <w:lvl w:ilvl="0" w:tplc="A8D6A570">
      <w:start w:val="1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4A1BC5"/>
    <w:multiLevelType w:val="hybridMultilevel"/>
    <w:tmpl w:val="2976F40A"/>
    <w:lvl w:ilvl="0" w:tplc="919C7CFE">
      <w:start w:val="1"/>
      <w:numFmt w:val="decimal"/>
      <w:lvlText w:val="%1."/>
      <w:legacy w:legacy="1" w:legacySpace="0" w:legacyIndent="283"/>
      <w:lvlJc w:val="left"/>
      <w:pPr>
        <w:ind w:left="283" w:hanging="28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39B2114B"/>
    <w:multiLevelType w:val="multilevel"/>
    <w:tmpl w:val="00000018"/>
    <w:name w:val="WW8Num402"/>
    <w:lvl w:ilvl="0">
      <w:start w:val="1"/>
      <w:numFmt w:val="decimal"/>
      <w:lvlText w:val="%1."/>
      <w:lvlJc w:val="left"/>
      <w:pPr>
        <w:tabs>
          <w:tab w:val="num" w:pos="709"/>
        </w:tabs>
        <w:ind w:left="750" w:hanging="390"/>
      </w:pPr>
      <w:rPr>
        <w:i/>
        <w:iCs w:val="0"/>
        <w:sz w:val="24"/>
      </w:rPr>
    </w:lvl>
    <w:lvl w:ilvl="1">
      <w:start w:val="1"/>
      <w:numFmt w:val="decimal"/>
      <w:lvlText w:val="%2)"/>
      <w:lvlJc w:val="left"/>
      <w:pPr>
        <w:tabs>
          <w:tab w:val="num" w:pos="1440"/>
        </w:tabs>
        <w:ind w:left="1440" w:hanging="360"/>
      </w:pPr>
      <w:rPr>
        <w:sz w:val="24"/>
      </w:rPr>
    </w:lvl>
    <w:lvl w:ilvl="2">
      <w:start w:val="5"/>
      <w:numFmt w:val="bullet"/>
      <w:lvlText w:val=""/>
      <w:lvlJc w:val="left"/>
      <w:pPr>
        <w:tabs>
          <w:tab w:val="num" w:pos="2955"/>
        </w:tabs>
        <w:ind w:left="2955" w:hanging="975"/>
      </w:pPr>
      <w:rPr>
        <w:rFonts w:ascii="Symbol" w:hAnsi="Symbol" w:cs="Symbol"/>
      </w:rPr>
    </w:lvl>
    <w:lvl w:ilvl="3">
      <w:start w:val="1"/>
      <w:numFmt w:val="decimal"/>
      <w:lvlText w:val="%4)"/>
      <w:lvlJc w:val="left"/>
      <w:pPr>
        <w:tabs>
          <w:tab w:val="num" w:pos="720"/>
        </w:tabs>
        <w:ind w:left="720" w:hanging="363"/>
      </w:pPr>
      <w:rPr>
        <w:rFonts w:ascii="Times New Roman" w:hAnsi="Times New Roman" w:cs="Times New Roman"/>
        <w:b w:val="0"/>
        <w:i/>
        <w:iCs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3D0951B5"/>
    <w:multiLevelType w:val="hybridMultilevel"/>
    <w:tmpl w:val="5D5860B4"/>
    <w:name w:val="WW8Num63"/>
    <w:lvl w:ilvl="0" w:tplc="5E1492BC">
      <w:start w:val="1"/>
      <w:numFmt w:val="decimal"/>
      <w:lvlText w:val="%1)"/>
      <w:lvlJc w:val="left"/>
      <w:pPr>
        <w:tabs>
          <w:tab w:val="num" w:pos="720"/>
        </w:tabs>
        <w:ind w:left="720" w:hanging="363"/>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033F80"/>
    <w:multiLevelType w:val="multilevel"/>
    <w:tmpl w:val="F6F810A4"/>
    <w:name w:val="WW8Num212"/>
    <w:lvl w:ilvl="0">
      <w:start w:val="1"/>
      <w:numFmt w:val="decimal"/>
      <w:lvlText w:val="%1."/>
      <w:lvlJc w:val="left"/>
      <w:pPr>
        <w:tabs>
          <w:tab w:val="num" w:pos="357"/>
        </w:tabs>
        <w:ind w:left="357" w:hanging="357"/>
      </w:pPr>
      <w:rPr>
        <w:rFonts w:asciiTheme="minorHAnsi" w:hAnsiTheme="minorHAnsi" w:cstheme="minorHAnsi" w:hint="default"/>
        <w:b w:val="0"/>
        <w:i w:val="0"/>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41A33B07"/>
    <w:multiLevelType w:val="hybridMultilevel"/>
    <w:tmpl w:val="5D5860B4"/>
    <w:lvl w:ilvl="0" w:tplc="5E1492BC">
      <w:start w:val="1"/>
      <w:numFmt w:val="decimal"/>
      <w:lvlText w:val="%1)"/>
      <w:lvlJc w:val="left"/>
      <w:pPr>
        <w:tabs>
          <w:tab w:val="num" w:pos="720"/>
        </w:tabs>
        <w:ind w:left="720" w:hanging="363"/>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4F29D8"/>
    <w:multiLevelType w:val="multilevel"/>
    <w:tmpl w:val="163A2680"/>
    <w:lvl w:ilvl="0">
      <w:start w:val="2"/>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49FD30B6"/>
    <w:multiLevelType w:val="multilevel"/>
    <w:tmpl w:val="0C14C6C2"/>
    <w:lvl w:ilvl="0">
      <w:start w:val="1"/>
      <w:numFmt w:val="decimal"/>
      <w:lvlText w:val="%1."/>
      <w:lvlJc w:val="left"/>
      <w:pPr>
        <w:tabs>
          <w:tab w:val="num" w:pos="360"/>
        </w:tabs>
        <w:ind w:left="360" w:hanging="360"/>
      </w:pPr>
      <w:rPr>
        <w:rFonts w:hint="default"/>
        <w:b w:val="0"/>
        <w:i w:val="0"/>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4F3604E2"/>
    <w:multiLevelType w:val="multilevel"/>
    <w:tmpl w:val="E9644830"/>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502E3F4E"/>
    <w:multiLevelType w:val="hybridMultilevel"/>
    <w:tmpl w:val="F126F69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091DE5"/>
    <w:multiLevelType w:val="multilevel"/>
    <w:tmpl w:val="754C60BC"/>
    <w:name w:val="WW8Num375"/>
    <w:lvl w:ilvl="0">
      <w:start w:val="5"/>
      <w:numFmt w:val="decimal"/>
      <w:lvlText w:val="%1."/>
      <w:lvlJc w:val="left"/>
      <w:pPr>
        <w:tabs>
          <w:tab w:val="num" w:pos="360"/>
        </w:tabs>
        <w:ind w:left="360" w:hanging="360"/>
      </w:pPr>
      <w:rPr>
        <w:rFonts w:hint="default"/>
        <w:sz w:val="24"/>
      </w:rPr>
    </w:lvl>
    <w:lvl w:ilvl="1">
      <w:start w:val="1"/>
      <w:numFmt w:val="decimal"/>
      <w:lvlText w:val="%2)"/>
      <w:lvlJc w:val="left"/>
      <w:pPr>
        <w:tabs>
          <w:tab w:val="num" w:pos="720"/>
        </w:tabs>
        <w:ind w:left="720" w:hanging="363"/>
      </w:pPr>
      <w:rPr>
        <w:rFonts w:asciiTheme="minorHAnsi" w:hAnsiTheme="minorHAnsi" w:cstheme="minorHAnsi"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544400E5"/>
    <w:multiLevelType w:val="multilevel"/>
    <w:tmpl w:val="22F44934"/>
    <w:lvl w:ilvl="0">
      <w:start w:val="1"/>
      <w:numFmt w:val="decimal"/>
      <w:lvlText w:val="%1."/>
      <w:lvlJc w:val="left"/>
      <w:pPr>
        <w:tabs>
          <w:tab w:val="num" w:pos="363"/>
        </w:tabs>
        <w:ind w:left="363" w:hanging="363"/>
      </w:pPr>
      <w:rPr>
        <w:sz w:val="24"/>
      </w:rPr>
    </w:lvl>
    <w:lvl w:ilvl="1">
      <w:start w:val="1"/>
      <w:numFmt w:val="decimal"/>
      <w:lvlText w:val="%2."/>
      <w:lvlJc w:val="left"/>
      <w:pPr>
        <w:tabs>
          <w:tab w:val="num" w:pos="1083"/>
        </w:tabs>
        <w:ind w:left="1083" w:hanging="360"/>
      </w:pPr>
      <w:rPr>
        <w:rFonts w:ascii="Symbol" w:hAnsi="Symbol" w:cs="Symbol"/>
        <w:sz w:val="24"/>
      </w:r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52" w15:restartNumberingAfterBreak="0">
    <w:nsid w:val="54AF7389"/>
    <w:multiLevelType w:val="hybridMultilevel"/>
    <w:tmpl w:val="46243B74"/>
    <w:name w:val="WW8Num622"/>
    <w:lvl w:ilvl="0" w:tplc="9DBEF272">
      <w:start w:val="1"/>
      <w:numFmt w:val="decimal"/>
      <w:lvlText w:val="%1)"/>
      <w:lvlJc w:val="left"/>
      <w:pPr>
        <w:tabs>
          <w:tab w:val="num" w:pos="720"/>
        </w:tabs>
        <w:ind w:left="720" w:hanging="363"/>
      </w:pPr>
      <w:rPr>
        <w:rFonts w:ascii="Symbol" w:hAnsi="Symbol" w:cs="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6E3792A"/>
    <w:multiLevelType w:val="multilevel"/>
    <w:tmpl w:val="193C7198"/>
    <w:lvl w:ilvl="0">
      <w:start w:val="1"/>
      <w:numFmt w:val="decimal"/>
      <w:lvlText w:val="%1)"/>
      <w:lvlJc w:val="left"/>
      <w:pPr>
        <w:tabs>
          <w:tab w:val="num" w:pos="856"/>
        </w:tabs>
        <w:ind w:left="856" w:hanging="357"/>
      </w:pPr>
      <w:rPr>
        <w:rFonts w:cs="Times New Roman" w:hint="default"/>
        <w:b w:val="0"/>
        <w:i w:val="0"/>
        <w:sz w:val="24"/>
        <w:szCs w:val="24"/>
      </w:rPr>
    </w:lvl>
    <w:lvl w:ilvl="1">
      <w:start w:val="1"/>
      <w:numFmt w:val="lowerLetter"/>
      <w:lvlText w:val="%2."/>
      <w:lvlJc w:val="left"/>
      <w:pPr>
        <w:tabs>
          <w:tab w:val="num" w:pos="1579"/>
        </w:tabs>
        <w:ind w:left="1579" w:hanging="360"/>
      </w:pPr>
      <w:rPr>
        <w:rFonts w:cs="Times New Roman"/>
      </w:rPr>
    </w:lvl>
    <w:lvl w:ilvl="2">
      <w:start w:val="1"/>
      <w:numFmt w:val="lowerRoman"/>
      <w:lvlText w:val="%3."/>
      <w:lvlJc w:val="right"/>
      <w:pPr>
        <w:tabs>
          <w:tab w:val="num" w:pos="2299"/>
        </w:tabs>
        <w:ind w:left="2299" w:hanging="180"/>
      </w:pPr>
      <w:rPr>
        <w:rFonts w:cs="Times New Roman"/>
      </w:rPr>
    </w:lvl>
    <w:lvl w:ilvl="3">
      <w:start w:val="1"/>
      <w:numFmt w:val="decimal"/>
      <w:lvlText w:val="%4."/>
      <w:lvlJc w:val="left"/>
      <w:pPr>
        <w:tabs>
          <w:tab w:val="num" w:pos="3019"/>
        </w:tabs>
        <w:ind w:left="3019" w:hanging="360"/>
      </w:pPr>
      <w:rPr>
        <w:rFonts w:cs="Times New Roman"/>
      </w:rPr>
    </w:lvl>
    <w:lvl w:ilvl="4">
      <w:start w:val="1"/>
      <w:numFmt w:val="lowerLetter"/>
      <w:lvlText w:val="%5."/>
      <w:lvlJc w:val="left"/>
      <w:pPr>
        <w:tabs>
          <w:tab w:val="num" w:pos="3739"/>
        </w:tabs>
        <w:ind w:left="3739" w:hanging="360"/>
      </w:pPr>
      <w:rPr>
        <w:rFonts w:cs="Times New Roman"/>
      </w:rPr>
    </w:lvl>
    <w:lvl w:ilvl="5">
      <w:start w:val="1"/>
      <w:numFmt w:val="lowerRoman"/>
      <w:lvlText w:val="%6."/>
      <w:lvlJc w:val="right"/>
      <w:pPr>
        <w:tabs>
          <w:tab w:val="num" w:pos="4459"/>
        </w:tabs>
        <w:ind w:left="4459" w:hanging="180"/>
      </w:pPr>
      <w:rPr>
        <w:rFonts w:cs="Times New Roman"/>
      </w:rPr>
    </w:lvl>
    <w:lvl w:ilvl="6">
      <w:start w:val="1"/>
      <w:numFmt w:val="decimal"/>
      <w:lvlText w:val="%7."/>
      <w:lvlJc w:val="left"/>
      <w:pPr>
        <w:tabs>
          <w:tab w:val="num" w:pos="5179"/>
        </w:tabs>
        <w:ind w:left="5179" w:hanging="360"/>
      </w:pPr>
      <w:rPr>
        <w:rFonts w:cs="Times New Roman"/>
      </w:rPr>
    </w:lvl>
    <w:lvl w:ilvl="7">
      <w:start w:val="1"/>
      <w:numFmt w:val="lowerLetter"/>
      <w:lvlText w:val="%8."/>
      <w:lvlJc w:val="left"/>
      <w:pPr>
        <w:tabs>
          <w:tab w:val="num" w:pos="5899"/>
        </w:tabs>
        <w:ind w:left="5899" w:hanging="360"/>
      </w:pPr>
      <w:rPr>
        <w:rFonts w:cs="Times New Roman"/>
      </w:rPr>
    </w:lvl>
    <w:lvl w:ilvl="8">
      <w:start w:val="1"/>
      <w:numFmt w:val="lowerRoman"/>
      <w:lvlText w:val="%9."/>
      <w:lvlJc w:val="right"/>
      <w:pPr>
        <w:tabs>
          <w:tab w:val="num" w:pos="6619"/>
        </w:tabs>
        <w:ind w:left="6619" w:hanging="180"/>
      </w:pPr>
      <w:rPr>
        <w:rFonts w:cs="Times New Roman"/>
      </w:rPr>
    </w:lvl>
  </w:abstractNum>
  <w:abstractNum w:abstractNumId="54" w15:restartNumberingAfterBreak="0">
    <w:nsid w:val="59FE4166"/>
    <w:multiLevelType w:val="multilevel"/>
    <w:tmpl w:val="28AEFC9C"/>
    <w:lvl w:ilvl="0">
      <w:start w:val="4"/>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2"/>
      <w:numFmt w:val="decimal"/>
      <w:lvlText w:val="%3)"/>
      <w:lvlJc w:val="left"/>
      <w:pPr>
        <w:ind w:left="1440" w:hanging="360"/>
      </w:pPr>
      <w:rPr>
        <w:rFonts w:cs="Times New Roman" w:hint="default"/>
      </w:rPr>
    </w:lvl>
    <w:lvl w:ilvl="3">
      <w:start w:val="6"/>
      <w:numFmt w:val="decimal"/>
      <w:lvlText w:val="%4."/>
      <w:lvlJc w:val="left"/>
      <w:pPr>
        <w:ind w:left="36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55" w15:restartNumberingAfterBreak="0">
    <w:nsid w:val="64084C87"/>
    <w:multiLevelType w:val="hybridMultilevel"/>
    <w:tmpl w:val="018A4D94"/>
    <w:name w:val="WW8Num262"/>
    <w:lvl w:ilvl="0" w:tplc="807A5D7C">
      <w:start w:val="1"/>
      <w:numFmt w:val="decimal"/>
      <w:lvlText w:val="%1."/>
      <w:lvlJc w:val="left"/>
      <w:pPr>
        <w:tabs>
          <w:tab w:val="num" w:pos="388"/>
        </w:tabs>
        <w:ind w:left="388" w:hanging="360"/>
      </w:pPr>
      <w:rPr>
        <w:rFonts w:asciiTheme="minorHAnsi" w:hAnsiTheme="minorHAnsi" w:cstheme="minorHAnsi" w:hint="default"/>
        <w:b w:val="0"/>
        <w:i w:val="0"/>
        <w:sz w:val="24"/>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54252C2"/>
    <w:multiLevelType w:val="multilevel"/>
    <w:tmpl w:val="C700CA22"/>
    <w:name w:val="WW8Num373"/>
    <w:lvl w:ilvl="0">
      <w:start w:val="1"/>
      <w:numFmt w:val="bullet"/>
      <w:lvlText w:val=""/>
      <w:lvlJc w:val="left"/>
      <w:pPr>
        <w:tabs>
          <w:tab w:val="num" w:pos="360"/>
        </w:tabs>
        <w:ind w:left="360" w:hanging="360"/>
      </w:pPr>
      <w:rPr>
        <w:rFonts w:ascii="Symbol" w:hAnsi="Symbol" w:hint="default"/>
        <w:b w:val="0"/>
        <w:i w:val="0"/>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66E52A8B"/>
    <w:multiLevelType w:val="multilevel"/>
    <w:tmpl w:val="06925052"/>
    <w:lvl w:ilvl="0">
      <w:start w:val="1"/>
      <w:numFmt w:val="decimal"/>
      <w:lvlText w:val="%1)"/>
      <w:lvlJc w:val="left"/>
      <w:pPr>
        <w:tabs>
          <w:tab w:val="num" w:pos="-3"/>
        </w:tabs>
        <w:ind w:left="717" w:hanging="360"/>
      </w:pPr>
      <w:rPr>
        <w:rFonts w:hint="default"/>
        <w:b w:val="0"/>
        <w:i w:val="0"/>
        <w:sz w:val="24"/>
        <w:szCs w:val="24"/>
      </w:rPr>
    </w:lvl>
    <w:lvl w:ilvl="1">
      <w:start w:val="1"/>
      <w:numFmt w:val="lowerLetter"/>
      <w:lvlText w:val="%2."/>
      <w:lvlJc w:val="left"/>
      <w:pPr>
        <w:tabs>
          <w:tab w:val="num" w:pos="1437"/>
        </w:tabs>
        <w:ind w:left="1437" w:hanging="360"/>
      </w:pPr>
      <w:rPr>
        <w:rFonts w:hint="default"/>
      </w:rPr>
    </w:lvl>
    <w:lvl w:ilvl="2">
      <w:start w:val="1"/>
      <w:numFmt w:val="lowerRoman"/>
      <w:lvlText w:val="%3."/>
      <w:lvlJc w:val="right"/>
      <w:pPr>
        <w:tabs>
          <w:tab w:val="num" w:pos="2157"/>
        </w:tabs>
        <w:ind w:left="2157" w:hanging="180"/>
      </w:pPr>
      <w:rPr>
        <w:rFonts w:hint="default"/>
      </w:rPr>
    </w:lvl>
    <w:lvl w:ilvl="3">
      <w:start w:val="1"/>
      <w:numFmt w:val="decimal"/>
      <w:lvlText w:val="%4."/>
      <w:lvlJc w:val="left"/>
      <w:pPr>
        <w:tabs>
          <w:tab w:val="num" w:pos="2877"/>
        </w:tabs>
        <w:ind w:left="2877" w:hanging="360"/>
      </w:pPr>
      <w:rPr>
        <w:rFonts w:hint="default"/>
      </w:rPr>
    </w:lvl>
    <w:lvl w:ilvl="4">
      <w:start w:val="1"/>
      <w:numFmt w:val="lowerLetter"/>
      <w:lvlText w:val="%5."/>
      <w:lvlJc w:val="left"/>
      <w:pPr>
        <w:tabs>
          <w:tab w:val="num" w:pos="3597"/>
        </w:tabs>
        <w:ind w:left="3597" w:hanging="360"/>
      </w:pPr>
      <w:rPr>
        <w:rFonts w:hint="default"/>
      </w:rPr>
    </w:lvl>
    <w:lvl w:ilvl="5">
      <w:start w:val="1"/>
      <w:numFmt w:val="lowerRoman"/>
      <w:lvlText w:val="%6."/>
      <w:lvlJc w:val="right"/>
      <w:pPr>
        <w:tabs>
          <w:tab w:val="num" w:pos="4317"/>
        </w:tabs>
        <w:ind w:left="4317" w:hanging="180"/>
      </w:pPr>
      <w:rPr>
        <w:rFonts w:hint="default"/>
      </w:rPr>
    </w:lvl>
    <w:lvl w:ilvl="6">
      <w:start w:val="1"/>
      <w:numFmt w:val="decimal"/>
      <w:lvlText w:val="%7."/>
      <w:lvlJc w:val="left"/>
      <w:pPr>
        <w:tabs>
          <w:tab w:val="num" w:pos="5037"/>
        </w:tabs>
        <w:ind w:left="5037" w:hanging="360"/>
      </w:pPr>
      <w:rPr>
        <w:rFonts w:hint="default"/>
      </w:rPr>
    </w:lvl>
    <w:lvl w:ilvl="7">
      <w:start w:val="1"/>
      <w:numFmt w:val="lowerLetter"/>
      <w:lvlText w:val="%8."/>
      <w:lvlJc w:val="left"/>
      <w:pPr>
        <w:tabs>
          <w:tab w:val="num" w:pos="5757"/>
        </w:tabs>
        <w:ind w:left="5757" w:hanging="360"/>
      </w:pPr>
      <w:rPr>
        <w:rFonts w:hint="default"/>
      </w:rPr>
    </w:lvl>
    <w:lvl w:ilvl="8">
      <w:start w:val="1"/>
      <w:numFmt w:val="lowerRoman"/>
      <w:lvlText w:val="%9."/>
      <w:lvlJc w:val="right"/>
      <w:pPr>
        <w:tabs>
          <w:tab w:val="num" w:pos="6477"/>
        </w:tabs>
        <w:ind w:left="6477" w:hanging="180"/>
      </w:pPr>
      <w:rPr>
        <w:rFonts w:hint="default"/>
      </w:rPr>
    </w:lvl>
  </w:abstractNum>
  <w:abstractNum w:abstractNumId="58" w15:restartNumberingAfterBreak="0">
    <w:nsid w:val="67712D2F"/>
    <w:multiLevelType w:val="multilevel"/>
    <w:tmpl w:val="00000016"/>
    <w:name w:val="WW8Num372"/>
    <w:lvl w:ilvl="0">
      <w:start w:val="1"/>
      <w:numFmt w:val="decimal"/>
      <w:lvlText w:val="%1."/>
      <w:lvlJc w:val="left"/>
      <w:pPr>
        <w:tabs>
          <w:tab w:val="num" w:pos="360"/>
        </w:tabs>
        <w:ind w:left="360" w:hanging="360"/>
      </w:pPr>
      <w:rPr>
        <w:sz w:val="24"/>
      </w:rPr>
    </w:lvl>
    <w:lvl w:ilvl="1">
      <w:start w:val="1"/>
      <w:numFmt w:val="decimal"/>
      <w:lvlText w:val="%2)"/>
      <w:lvlJc w:val="left"/>
      <w:pPr>
        <w:tabs>
          <w:tab w:val="num" w:pos="720"/>
        </w:tabs>
        <w:ind w:left="720" w:hanging="363"/>
      </w:pPr>
      <w:rPr>
        <w:rFonts w:ascii="Times New Roman" w:hAnsi="Times New Roman" w:cs="Times New Roman"/>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76741FED"/>
    <w:multiLevelType w:val="singleLevel"/>
    <w:tmpl w:val="47EE089E"/>
    <w:lvl w:ilvl="0">
      <w:start w:val="1"/>
      <w:numFmt w:val="decimal"/>
      <w:lvlText w:val="%1."/>
      <w:lvlJc w:val="left"/>
      <w:pPr>
        <w:tabs>
          <w:tab w:val="num" w:pos="-360"/>
        </w:tabs>
        <w:ind w:left="360" w:hanging="360"/>
      </w:pPr>
      <w:rPr>
        <w:rFonts w:asciiTheme="minorHAnsi" w:hAnsiTheme="minorHAnsi" w:cstheme="minorHAnsi" w:hint="default"/>
        <w:b w:val="0"/>
        <w:i w:val="0"/>
        <w:sz w:val="24"/>
        <w:szCs w:val="24"/>
      </w:rPr>
    </w:lvl>
  </w:abstractNum>
  <w:abstractNum w:abstractNumId="60" w15:restartNumberingAfterBreak="0">
    <w:nsid w:val="780E13A0"/>
    <w:multiLevelType w:val="multilevel"/>
    <w:tmpl w:val="ADA42078"/>
    <w:lvl w:ilvl="0">
      <w:start w:val="1"/>
      <w:numFmt w:val="decimal"/>
      <w:lvlText w:val="%1."/>
      <w:lvlJc w:val="left"/>
      <w:pPr>
        <w:tabs>
          <w:tab w:val="num" w:pos="720"/>
        </w:tabs>
        <w:ind w:left="720" w:hanging="360"/>
      </w:pPr>
      <w:rPr>
        <w:rFonts w:cs="Arial" w:hint="default"/>
        <w:b w:val="0"/>
        <w:color w:val="auto"/>
      </w:rPr>
    </w:lvl>
    <w:lvl w:ilvl="1">
      <w:start w:val="1"/>
      <w:numFmt w:val="decimal"/>
      <w:lvlText w:val="%2)"/>
      <w:lvlJc w:val="left"/>
      <w:pPr>
        <w:tabs>
          <w:tab w:val="num" w:pos="1440"/>
        </w:tabs>
        <w:ind w:left="1440" w:hanging="360"/>
      </w:pPr>
      <w:rPr>
        <w:rFonts w:cs="Arial" w:hint="default"/>
      </w:rPr>
    </w:lvl>
    <w:lvl w:ilvl="2">
      <w:start w:val="1"/>
      <w:numFmt w:val="lowerLetter"/>
      <w:lvlText w:val="%3)"/>
      <w:lvlJc w:val="left"/>
      <w:pPr>
        <w:tabs>
          <w:tab w:val="num" w:pos="2340"/>
        </w:tabs>
        <w:ind w:left="2340" w:hanging="360"/>
      </w:pPr>
      <w:rPr>
        <w:rFonts w:ascii="Calibri" w:eastAsia="Times New Roman" w:hAnsi="Calibri" w:cs="Calibri" w:hint="default"/>
      </w:rPr>
    </w:lvl>
    <w:lvl w:ilvl="3">
      <w:start w:val="1"/>
      <w:numFmt w:val="decimal"/>
      <w:lvlText w:val="%4)"/>
      <w:lvlJc w:val="left"/>
      <w:pPr>
        <w:tabs>
          <w:tab w:val="num" w:pos="2912"/>
        </w:tabs>
        <w:ind w:left="2912" w:hanging="360"/>
      </w:pPr>
      <w:rPr>
        <w:rFonts w:hint="default"/>
      </w:rPr>
    </w:lvl>
    <w:lvl w:ilvl="4">
      <w:start w:val="1"/>
      <w:numFmt w:val="upperLetter"/>
      <w:lvlText w:val="%5)"/>
      <w:lvlJc w:val="left"/>
      <w:pPr>
        <w:tabs>
          <w:tab w:val="num" w:pos="3600"/>
        </w:tabs>
        <w:ind w:left="3600" w:hanging="360"/>
      </w:pPr>
      <w:rPr>
        <w:rFonts w:cs="Arial" w:hint="default"/>
      </w:rPr>
    </w:lvl>
    <w:lvl w:ilvl="5">
      <w:start w:val="1"/>
      <w:numFmt w:val="lowerLetter"/>
      <w:lvlText w:val="%6)"/>
      <w:lvlJc w:val="left"/>
      <w:pPr>
        <w:tabs>
          <w:tab w:val="num" w:pos="3426"/>
        </w:tabs>
        <w:ind w:left="4500" w:hanging="360"/>
      </w:pPr>
      <w:rPr>
        <w:rFonts w:hint="default"/>
        <w:b w:val="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7C92397B"/>
    <w:multiLevelType w:val="multilevel"/>
    <w:tmpl w:val="4F6C6BAC"/>
    <w:styleLink w:val="List8"/>
    <w:lvl w:ilvl="0">
      <w:start w:val="1"/>
      <w:numFmt w:val="decimal"/>
      <w:lvlText w:val="%1."/>
      <w:lvlJc w:val="left"/>
      <w:pPr>
        <w:tabs>
          <w:tab w:val="num" w:pos="360"/>
        </w:tabs>
        <w:ind w:left="360" w:hanging="360"/>
      </w:pPr>
      <w:rPr>
        <w:color w:val="000000"/>
        <w:position w:val="0"/>
        <w:sz w:val="20"/>
        <w:szCs w:val="20"/>
        <w:rtl w:val="0"/>
      </w:rPr>
    </w:lvl>
    <w:lvl w:ilvl="1">
      <w:start w:val="1"/>
      <w:numFmt w:val="decimal"/>
      <w:lvlText w:val="%1.%2."/>
      <w:lvlJc w:val="left"/>
      <w:pPr>
        <w:tabs>
          <w:tab w:val="num" w:pos="-265"/>
        </w:tabs>
      </w:pPr>
      <w:rPr>
        <w:color w:val="000000"/>
        <w:position w:val="0"/>
        <w:sz w:val="20"/>
        <w:szCs w:val="20"/>
        <w:rtl w:val="0"/>
      </w:rPr>
    </w:lvl>
    <w:lvl w:ilvl="2">
      <w:start w:val="1"/>
      <w:numFmt w:val="decimal"/>
      <w:lvlText w:val="%3."/>
      <w:lvlJc w:val="left"/>
      <w:pPr>
        <w:tabs>
          <w:tab w:val="num" w:pos="-265"/>
        </w:tabs>
      </w:pPr>
      <w:rPr>
        <w:color w:val="000000"/>
        <w:position w:val="0"/>
        <w:sz w:val="20"/>
        <w:szCs w:val="20"/>
        <w:rtl w:val="0"/>
      </w:rPr>
    </w:lvl>
    <w:lvl w:ilvl="3">
      <w:start w:val="1"/>
      <w:numFmt w:val="decimal"/>
      <w:lvlText w:val="%4."/>
      <w:lvlJc w:val="left"/>
      <w:pPr>
        <w:tabs>
          <w:tab w:val="num" w:pos="-265"/>
        </w:tabs>
      </w:pPr>
      <w:rPr>
        <w:color w:val="000000"/>
        <w:position w:val="0"/>
        <w:sz w:val="20"/>
        <w:szCs w:val="20"/>
        <w:rtl w:val="0"/>
      </w:rPr>
    </w:lvl>
    <w:lvl w:ilvl="4">
      <w:start w:val="1"/>
      <w:numFmt w:val="decimal"/>
      <w:lvlText w:val="%5."/>
      <w:lvlJc w:val="left"/>
      <w:pPr>
        <w:tabs>
          <w:tab w:val="num" w:pos="-265"/>
        </w:tabs>
      </w:pPr>
      <w:rPr>
        <w:color w:val="000000"/>
        <w:position w:val="0"/>
        <w:sz w:val="20"/>
        <w:szCs w:val="20"/>
        <w:rtl w:val="0"/>
      </w:rPr>
    </w:lvl>
    <w:lvl w:ilvl="5">
      <w:start w:val="1"/>
      <w:numFmt w:val="decimal"/>
      <w:lvlText w:val="%6."/>
      <w:lvlJc w:val="left"/>
      <w:pPr>
        <w:tabs>
          <w:tab w:val="num" w:pos="-265"/>
        </w:tabs>
      </w:pPr>
      <w:rPr>
        <w:color w:val="000000"/>
        <w:position w:val="0"/>
        <w:sz w:val="20"/>
        <w:szCs w:val="20"/>
        <w:rtl w:val="0"/>
      </w:rPr>
    </w:lvl>
    <w:lvl w:ilvl="6">
      <w:start w:val="1"/>
      <w:numFmt w:val="decimal"/>
      <w:lvlText w:val="%7."/>
      <w:lvlJc w:val="left"/>
      <w:pPr>
        <w:tabs>
          <w:tab w:val="num" w:pos="-265"/>
        </w:tabs>
      </w:pPr>
      <w:rPr>
        <w:color w:val="000000"/>
        <w:position w:val="0"/>
        <w:sz w:val="20"/>
        <w:szCs w:val="20"/>
        <w:rtl w:val="0"/>
      </w:rPr>
    </w:lvl>
    <w:lvl w:ilvl="7">
      <w:start w:val="1"/>
      <w:numFmt w:val="decimal"/>
      <w:lvlText w:val="%8."/>
      <w:lvlJc w:val="left"/>
      <w:pPr>
        <w:tabs>
          <w:tab w:val="num" w:pos="-265"/>
        </w:tabs>
      </w:pPr>
      <w:rPr>
        <w:color w:val="000000"/>
        <w:position w:val="0"/>
        <w:sz w:val="20"/>
        <w:szCs w:val="20"/>
        <w:rtl w:val="0"/>
      </w:rPr>
    </w:lvl>
    <w:lvl w:ilvl="8">
      <w:start w:val="1"/>
      <w:numFmt w:val="decimal"/>
      <w:lvlText w:val="%9."/>
      <w:lvlJc w:val="left"/>
      <w:pPr>
        <w:tabs>
          <w:tab w:val="num" w:pos="-265"/>
        </w:tabs>
      </w:pPr>
      <w:rPr>
        <w:color w:val="000000"/>
        <w:position w:val="0"/>
        <w:sz w:val="20"/>
        <w:szCs w:val="20"/>
        <w:rtl w:val="0"/>
      </w:rPr>
    </w:lvl>
  </w:abstractNum>
  <w:abstractNum w:abstractNumId="62" w15:restartNumberingAfterBreak="0">
    <w:nsid w:val="7F2E55F1"/>
    <w:multiLevelType w:val="multilevel"/>
    <w:tmpl w:val="0AA0EB42"/>
    <w:lvl w:ilvl="0">
      <w:start w:val="3"/>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0"/>
  </w:num>
  <w:num w:numId="2">
    <w:abstractNumId w:val="3"/>
  </w:num>
  <w:num w:numId="3">
    <w:abstractNumId w:val="5"/>
  </w:num>
  <w:num w:numId="4">
    <w:abstractNumId w:val="7"/>
  </w:num>
  <w:num w:numId="5">
    <w:abstractNumId w:val="9"/>
  </w:num>
  <w:num w:numId="6">
    <w:abstractNumId w:val="11"/>
  </w:num>
  <w:num w:numId="7">
    <w:abstractNumId w:val="13"/>
  </w:num>
  <w:num w:numId="8">
    <w:abstractNumId w:val="14"/>
  </w:num>
  <w:num w:numId="9">
    <w:abstractNumId w:val="15"/>
  </w:num>
  <w:num w:numId="10">
    <w:abstractNumId w:val="18"/>
  </w:num>
  <w:num w:numId="11">
    <w:abstractNumId w:val="20"/>
  </w:num>
  <w:num w:numId="12">
    <w:abstractNumId w:val="21"/>
  </w:num>
  <w:num w:numId="13">
    <w:abstractNumId w:val="55"/>
  </w:num>
  <w:num w:numId="14">
    <w:abstractNumId w:val="44"/>
  </w:num>
  <w:num w:numId="15">
    <w:abstractNumId w:val="42"/>
  </w:num>
  <w:num w:numId="16">
    <w:abstractNumId w:val="30"/>
  </w:num>
  <w:num w:numId="17">
    <w:abstractNumId w:val="25"/>
  </w:num>
  <w:num w:numId="18">
    <w:abstractNumId w:val="29"/>
  </w:num>
  <w:num w:numId="19">
    <w:abstractNumId w:val="51"/>
  </w:num>
  <w:num w:numId="20">
    <w:abstractNumId w:val="32"/>
  </w:num>
  <w:num w:numId="21">
    <w:abstractNumId w:val="59"/>
  </w:num>
  <w:num w:numId="22">
    <w:abstractNumId w:val="43"/>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8"/>
  </w:num>
  <w:num w:numId="26">
    <w:abstractNumId w:val="34"/>
  </w:num>
  <w:num w:numId="27">
    <w:abstractNumId w:val="61"/>
  </w:num>
  <w:num w:numId="28">
    <w:abstractNumId w:val="39"/>
  </w:num>
  <w:num w:numId="29">
    <w:abstractNumId w:val="38"/>
  </w:num>
  <w:num w:numId="30">
    <w:abstractNumId w:val="57"/>
  </w:num>
  <w:num w:numId="31">
    <w:abstractNumId w:val="62"/>
  </w:num>
  <w:num w:numId="32">
    <w:abstractNumId w:val="48"/>
  </w:num>
  <w:num w:numId="33">
    <w:abstractNumId w:val="46"/>
  </w:num>
  <w:num w:numId="34">
    <w:abstractNumId w:val="47"/>
  </w:num>
  <w:num w:numId="35">
    <w:abstractNumId w:val="60"/>
  </w:num>
  <w:num w:numId="36">
    <w:abstractNumId w:val="31"/>
  </w:num>
  <w:num w:numId="37">
    <w:abstractNumId w:val="26"/>
  </w:num>
  <w:num w:numId="38">
    <w:abstractNumId w:val="37"/>
  </w:num>
  <w:num w:numId="39">
    <w:abstractNumId w:val="45"/>
  </w:num>
  <w:num w:numId="40">
    <w:abstractNumId w:val="36"/>
  </w:num>
  <w:num w:numId="41">
    <w:abstractNumId w:val="40"/>
  </w:num>
  <w:num w:numId="42">
    <w:abstractNumId w:val="33"/>
  </w:num>
  <w:num w:numId="43">
    <w:abstractNumId w:val="53"/>
  </w:num>
  <w:num w:numId="44">
    <w:abstractNumId w:val="54"/>
  </w:num>
  <w:num w:numId="45">
    <w:abstractNumId w:val="49"/>
  </w:num>
  <w:num w:numId="46">
    <w:abstractNumId w:val="5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05"/>
    <w:rsid w:val="000012D1"/>
    <w:rsid w:val="00001DCB"/>
    <w:rsid w:val="0000254D"/>
    <w:rsid w:val="000033E0"/>
    <w:rsid w:val="00003CE4"/>
    <w:rsid w:val="00004553"/>
    <w:rsid w:val="000112D2"/>
    <w:rsid w:val="000126B6"/>
    <w:rsid w:val="000166D5"/>
    <w:rsid w:val="000203CC"/>
    <w:rsid w:val="000207BB"/>
    <w:rsid w:val="000222B7"/>
    <w:rsid w:val="000265DC"/>
    <w:rsid w:val="00027A85"/>
    <w:rsid w:val="0003073F"/>
    <w:rsid w:val="00031688"/>
    <w:rsid w:val="00035A31"/>
    <w:rsid w:val="0003706A"/>
    <w:rsid w:val="000410FE"/>
    <w:rsid w:val="00041963"/>
    <w:rsid w:val="00056867"/>
    <w:rsid w:val="0005694E"/>
    <w:rsid w:val="00063D08"/>
    <w:rsid w:val="000640D4"/>
    <w:rsid w:val="00065D97"/>
    <w:rsid w:val="00066FC3"/>
    <w:rsid w:val="00073A37"/>
    <w:rsid w:val="00075885"/>
    <w:rsid w:val="00085168"/>
    <w:rsid w:val="0008679B"/>
    <w:rsid w:val="0009060C"/>
    <w:rsid w:val="000974BF"/>
    <w:rsid w:val="000979A4"/>
    <w:rsid w:val="00097D60"/>
    <w:rsid w:val="000A16DD"/>
    <w:rsid w:val="000A3598"/>
    <w:rsid w:val="000A35FB"/>
    <w:rsid w:val="000B6A9A"/>
    <w:rsid w:val="000B6DFE"/>
    <w:rsid w:val="000C77B5"/>
    <w:rsid w:val="000D16E2"/>
    <w:rsid w:val="000D1E92"/>
    <w:rsid w:val="000D21C9"/>
    <w:rsid w:val="000D3254"/>
    <w:rsid w:val="000D6531"/>
    <w:rsid w:val="000D6BBF"/>
    <w:rsid w:val="000D6D2C"/>
    <w:rsid w:val="000D7267"/>
    <w:rsid w:val="000E15E3"/>
    <w:rsid w:val="000E210F"/>
    <w:rsid w:val="000E3DE7"/>
    <w:rsid w:val="000E6918"/>
    <w:rsid w:val="000F0352"/>
    <w:rsid w:val="000F0400"/>
    <w:rsid w:val="000F2613"/>
    <w:rsid w:val="000F2BD0"/>
    <w:rsid w:val="000F3F05"/>
    <w:rsid w:val="000F590F"/>
    <w:rsid w:val="00101FD7"/>
    <w:rsid w:val="00104B22"/>
    <w:rsid w:val="00106E13"/>
    <w:rsid w:val="00111E6B"/>
    <w:rsid w:val="001160C4"/>
    <w:rsid w:val="00120C9E"/>
    <w:rsid w:val="001242B9"/>
    <w:rsid w:val="00126C7A"/>
    <w:rsid w:val="00131016"/>
    <w:rsid w:val="00134393"/>
    <w:rsid w:val="00134DC1"/>
    <w:rsid w:val="001350E4"/>
    <w:rsid w:val="00150714"/>
    <w:rsid w:val="001507F6"/>
    <w:rsid w:val="00153C16"/>
    <w:rsid w:val="00156792"/>
    <w:rsid w:val="0015700F"/>
    <w:rsid w:val="001608D1"/>
    <w:rsid w:val="00161625"/>
    <w:rsid w:val="001620B0"/>
    <w:rsid w:val="0016375A"/>
    <w:rsid w:val="00164A39"/>
    <w:rsid w:val="001650AA"/>
    <w:rsid w:val="00165ED0"/>
    <w:rsid w:val="0017679B"/>
    <w:rsid w:val="001778DB"/>
    <w:rsid w:val="00183CB7"/>
    <w:rsid w:val="0018646D"/>
    <w:rsid w:val="00186673"/>
    <w:rsid w:val="001921BB"/>
    <w:rsid w:val="00194673"/>
    <w:rsid w:val="00196F88"/>
    <w:rsid w:val="00197957"/>
    <w:rsid w:val="001A0808"/>
    <w:rsid w:val="001A352D"/>
    <w:rsid w:val="001A6EBB"/>
    <w:rsid w:val="001B0A34"/>
    <w:rsid w:val="001B3BFA"/>
    <w:rsid w:val="001B7432"/>
    <w:rsid w:val="001B7AE0"/>
    <w:rsid w:val="001C203E"/>
    <w:rsid w:val="001C2A82"/>
    <w:rsid w:val="001C60D2"/>
    <w:rsid w:val="001C7828"/>
    <w:rsid w:val="001C7C3B"/>
    <w:rsid w:val="001D221C"/>
    <w:rsid w:val="001D2EA9"/>
    <w:rsid w:val="001D60E1"/>
    <w:rsid w:val="001D6471"/>
    <w:rsid w:val="001D7F30"/>
    <w:rsid w:val="001E005F"/>
    <w:rsid w:val="001E3FDB"/>
    <w:rsid w:val="001F0E1E"/>
    <w:rsid w:val="001F4F81"/>
    <w:rsid w:val="001F7F6E"/>
    <w:rsid w:val="0020004A"/>
    <w:rsid w:val="002003EC"/>
    <w:rsid w:val="002046FB"/>
    <w:rsid w:val="00205326"/>
    <w:rsid w:val="0020551D"/>
    <w:rsid w:val="002057F4"/>
    <w:rsid w:val="00205A4B"/>
    <w:rsid w:val="0020687E"/>
    <w:rsid w:val="00211A51"/>
    <w:rsid w:val="00213D09"/>
    <w:rsid w:val="00213EAF"/>
    <w:rsid w:val="00214088"/>
    <w:rsid w:val="00215BFB"/>
    <w:rsid w:val="00220152"/>
    <w:rsid w:val="00221A35"/>
    <w:rsid w:val="00223AEF"/>
    <w:rsid w:val="0022549C"/>
    <w:rsid w:val="00230B0B"/>
    <w:rsid w:val="00234CBC"/>
    <w:rsid w:val="00235E28"/>
    <w:rsid w:val="00240FE0"/>
    <w:rsid w:val="00246A64"/>
    <w:rsid w:val="0024703C"/>
    <w:rsid w:val="00251B73"/>
    <w:rsid w:val="002616DB"/>
    <w:rsid w:val="00265742"/>
    <w:rsid w:val="002711BC"/>
    <w:rsid w:val="0027164A"/>
    <w:rsid w:val="00272095"/>
    <w:rsid w:val="00276154"/>
    <w:rsid w:val="00277BE2"/>
    <w:rsid w:val="0028085F"/>
    <w:rsid w:val="002810C6"/>
    <w:rsid w:val="0028148A"/>
    <w:rsid w:val="002836AC"/>
    <w:rsid w:val="0028569A"/>
    <w:rsid w:val="002928D5"/>
    <w:rsid w:val="00296489"/>
    <w:rsid w:val="002A2584"/>
    <w:rsid w:val="002A408B"/>
    <w:rsid w:val="002A650E"/>
    <w:rsid w:val="002A66EB"/>
    <w:rsid w:val="002A72C6"/>
    <w:rsid w:val="002A7D8A"/>
    <w:rsid w:val="002C22CF"/>
    <w:rsid w:val="002C347C"/>
    <w:rsid w:val="002C396F"/>
    <w:rsid w:val="002C4805"/>
    <w:rsid w:val="002C505B"/>
    <w:rsid w:val="002D6062"/>
    <w:rsid w:val="002D6419"/>
    <w:rsid w:val="002E2F84"/>
    <w:rsid w:val="002E3430"/>
    <w:rsid w:val="002E75A0"/>
    <w:rsid w:val="002F0AAC"/>
    <w:rsid w:val="002F5E93"/>
    <w:rsid w:val="00301A0B"/>
    <w:rsid w:val="00302AFE"/>
    <w:rsid w:val="0030424D"/>
    <w:rsid w:val="00307912"/>
    <w:rsid w:val="00307A33"/>
    <w:rsid w:val="00313243"/>
    <w:rsid w:val="0031640B"/>
    <w:rsid w:val="003228F5"/>
    <w:rsid w:val="003258FA"/>
    <w:rsid w:val="003275E3"/>
    <w:rsid w:val="00330952"/>
    <w:rsid w:val="00331D30"/>
    <w:rsid w:val="00332779"/>
    <w:rsid w:val="00333DCE"/>
    <w:rsid w:val="003365FD"/>
    <w:rsid w:val="00337247"/>
    <w:rsid w:val="00340193"/>
    <w:rsid w:val="003414EF"/>
    <w:rsid w:val="00344410"/>
    <w:rsid w:val="00346AD2"/>
    <w:rsid w:val="00353DA7"/>
    <w:rsid w:val="00354BFE"/>
    <w:rsid w:val="00357C10"/>
    <w:rsid w:val="00361C30"/>
    <w:rsid w:val="00362059"/>
    <w:rsid w:val="00364660"/>
    <w:rsid w:val="0036584E"/>
    <w:rsid w:val="00365D25"/>
    <w:rsid w:val="0036723B"/>
    <w:rsid w:val="003707A4"/>
    <w:rsid w:val="003716B2"/>
    <w:rsid w:val="0037390F"/>
    <w:rsid w:val="00381360"/>
    <w:rsid w:val="003816BA"/>
    <w:rsid w:val="00384AC7"/>
    <w:rsid w:val="0038560D"/>
    <w:rsid w:val="00396F39"/>
    <w:rsid w:val="00397280"/>
    <w:rsid w:val="003B544E"/>
    <w:rsid w:val="003B7783"/>
    <w:rsid w:val="003C686E"/>
    <w:rsid w:val="003D2695"/>
    <w:rsid w:val="003D37E4"/>
    <w:rsid w:val="003D4DCC"/>
    <w:rsid w:val="003D6E5A"/>
    <w:rsid w:val="003D7F4B"/>
    <w:rsid w:val="003E2964"/>
    <w:rsid w:val="003E32FD"/>
    <w:rsid w:val="003E4C8C"/>
    <w:rsid w:val="003E4F11"/>
    <w:rsid w:val="003E51BD"/>
    <w:rsid w:val="003E6911"/>
    <w:rsid w:val="003E6E47"/>
    <w:rsid w:val="003E7B43"/>
    <w:rsid w:val="003F4DB2"/>
    <w:rsid w:val="003F69A5"/>
    <w:rsid w:val="003F7235"/>
    <w:rsid w:val="003F790A"/>
    <w:rsid w:val="004008AB"/>
    <w:rsid w:val="004112B1"/>
    <w:rsid w:val="00412DCB"/>
    <w:rsid w:val="00412F46"/>
    <w:rsid w:val="00430ACF"/>
    <w:rsid w:val="004360F9"/>
    <w:rsid w:val="00440164"/>
    <w:rsid w:val="0044049F"/>
    <w:rsid w:val="00441FD7"/>
    <w:rsid w:val="0045048E"/>
    <w:rsid w:val="004508ED"/>
    <w:rsid w:val="00453412"/>
    <w:rsid w:val="00454161"/>
    <w:rsid w:val="00461197"/>
    <w:rsid w:val="00463F62"/>
    <w:rsid w:val="004673DC"/>
    <w:rsid w:val="00472AD7"/>
    <w:rsid w:val="004744F7"/>
    <w:rsid w:val="004748E2"/>
    <w:rsid w:val="00476AAB"/>
    <w:rsid w:val="00477FE7"/>
    <w:rsid w:val="0048076C"/>
    <w:rsid w:val="00481782"/>
    <w:rsid w:val="00492A57"/>
    <w:rsid w:val="00493681"/>
    <w:rsid w:val="00495105"/>
    <w:rsid w:val="00495CBC"/>
    <w:rsid w:val="00495FF0"/>
    <w:rsid w:val="004979C3"/>
    <w:rsid w:val="004A1D00"/>
    <w:rsid w:val="004A3143"/>
    <w:rsid w:val="004A6481"/>
    <w:rsid w:val="004C41B2"/>
    <w:rsid w:val="004C471E"/>
    <w:rsid w:val="004E0FFA"/>
    <w:rsid w:val="004E2D82"/>
    <w:rsid w:val="004E4EE9"/>
    <w:rsid w:val="004E7693"/>
    <w:rsid w:val="005032D9"/>
    <w:rsid w:val="005079C2"/>
    <w:rsid w:val="00510D74"/>
    <w:rsid w:val="005112C1"/>
    <w:rsid w:val="00512236"/>
    <w:rsid w:val="00513EE8"/>
    <w:rsid w:val="0051752A"/>
    <w:rsid w:val="0052214C"/>
    <w:rsid w:val="00524105"/>
    <w:rsid w:val="00535BA2"/>
    <w:rsid w:val="005365EB"/>
    <w:rsid w:val="005443F0"/>
    <w:rsid w:val="00545537"/>
    <w:rsid w:val="005533FC"/>
    <w:rsid w:val="00553E4C"/>
    <w:rsid w:val="00554E8A"/>
    <w:rsid w:val="00561EC8"/>
    <w:rsid w:val="00563B21"/>
    <w:rsid w:val="005645A8"/>
    <w:rsid w:val="00574FC1"/>
    <w:rsid w:val="00593FC9"/>
    <w:rsid w:val="005A0857"/>
    <w:rsid w:val="005A159A"/>
    <w:rsid w:val="005A15B3"/>
    <w:rsid w:val="005B1528"/>
    <w:rsid w:val="005B4952"/>
    <w:rsid w:val="005B77C1"/>
    <w:rsid w:val="005C02D7"/>
    <w:rsid w:val="005C650C"/>
    <w:rsid w:val="005D206D"/>
    <w:rsid w:val="005D5AF5"/>
    <w:rsid w:val="005D66B7"/>
    <w:rsid w:val="005D6D40"/>
    <w:rsid w:val="005D7497"/>
    <w:rsid w:val="005E3E3C"/>
    <w:rsid w:val="005E6463"/>
    <w:rsid w:val="005F2286"/>
    <w:rsid w:val="005F6959"/>
    <w:rsid w:val="005F7354"/>
    <w:rsid w:val="00600F6B"/>
    <w:rsid w:val="00603920"/>
    <w:rsid w:val="006062B4"/>
    <w:rsid w:val="006118D6"/>
    <w:rsid w:val="00613209"/>
    <w:rsid w:val="006176E2"/>
    <w:rsid w:val="00625B55"/>
    <w:rsid w:val="006277A8"/>
    <w:rsid w:val="0063621F"/>
    <w:rsid w:val="00636747"/>
    <w:rsid w:val="00641522"/>
    <w:rsid w:val="006424B5"/>
    <w:rsid w:val="006457E8"/>
    <w:rsid w:val="00647FDB"/>
    <w:rsid w:val="00651DA1"/>
    <w:rsid w:val="006554D2"/>
    <w:rsid w:val="00655539"/>
    <w:rsid w:val="0065569D"/>
    <w:rsid w:val="00656A86"/>
    <w:rsid w:val="00663254"/>
    <w:rsid w:val="00665F62"/>
    <w:rsid w:val="00670416"/>
    <w:rsid w:val="00672D2C"/>
    <w:rsid w:val="00674726"/>
    <w:rsid w:val="00677155"/>
    <w:rsid w:val="0068137C"/>
    <w:rsid w:val="0069034B"/>
    <w:rsid w:val="006909C9"/>
    <w:rsid w:val="006937EC"/>
    <w:rsid w:val="00697CC3"/>
    <w:rsid w:val="00697D9D"/>
    <w:rsid w:val="006A06BB"/>
    <w:rsid w:val="006A1DCF"/>
    <w:rsid w:val="006A57C0"/>
    <w:rsid w:val="006B113E"/>
    <w:rsid w:val="006B4B44"/>
    <w:rsid w:val="006B4BA1"/>
    <w:rsid w:val="006C3F2D"/>
    <w:rsid w:val="006D1B31"/>
    <w:rsid w:val="006E02A4"/>
    <w:rsid w:val="006E144B"/>
    <w:rsid w:val="006E1F9D"/>
    <w:rsid w:val="006E26CB"/>
    <w:rsid w:val="006E5008"/>
    <w:rsid w:val="006F0BB9"/>
    <w:rsid w:val="006F519D"/>
    <w:rsid w:val="006F5927"/>
    <w:rsid w:val="007003CC"/>
    <w:rsid w:val="00701362"/>
    <w:rsid w:val="00701EFB"/>
    <w:rsid w:val="007034BB"/>
    <w:rsid w:val="00703D8D"/>
    <w:rsid w:val="00710BDF"/>
    <w:rsid w:val="00715465"/>
    <w:rsid w:val="0071726C"/>
    <w:rsid w:val="00717538"/>
    <w:rsid w:val="00720F57"/>
    <w:rsid w:val="0072167F"/>
    <w:rsid w:val="00722DBB"/>
    <w:rsid w:val="00724C96"/>
    <w:rsid w:val="0072502C"/>
    <w:rsid w:val="0073340E"/>
    <w:rsid w:val="00736402"/>
    <w:rsid w:val="00750899"/>
    <w:rsid w:val="0075089E"/>
    <w:rsid w:val="007570DF"/>
    <w:rsid w:val="00757605"/>
    <w:rsid w:val="007609B8"/>
    <w:rsid w:val="00764072"/>
    <w:rsid w:val="007657C8"/>
    <w:rsid w:val="007669F3"/>
    <w:rsid w:val="00773315"/>
    <w:rsid w:val="0077502A"/>
    <w:rsid w:val="00780640"/>
    <w:rsid w:val="0078267E"/>
    <w:rsid w:val="0078479A"/>
    <w:rsid w:val="00786A8A"/>
    <w:rsid w:val="00790DCA"/>
    <w:rsid w:val="00791CFE"/>
    <w:rsid w:val="0079209E"/>
    <w:rsid w:val="00792125"/>
    <w:rsid w:val="00794508"/>
    <w:rsid w:val="00795A97"/>
    <w:rsid w:val="00795D0A"/>
    <w:rsid w:val="00796C84"/>
    <w:rsid w:val="007A0B17"/>
    <w:rsid w:val="007A1D38"/>
    <w:rsid w:val="007A44C4"/>
    <w:rsid w:val="007A6D9B"/>
    <w:rsid w:val="007B0E16"/>
    <w:rsid w:val="007B4BC8"/>
    <w:rsid w:val="007C0ACD"/>
    <w:rsid w:val="007C593A"/>
    <w:rsid w:val="007D494F"/>
    <w:rsid w:val="007D6EDD"/>
    <w:rsid w:val="007E075D"/>
    <w:rsid w:val="007E1159"/>
    <w:rsid w:val="007E5A3F"/>
    <w:rsid w:val="007F18F6"/>
    <w:rsid w:val="007F4835"/>
    <w:rsid w:val="00805A7D"/>
    <w:rsid w:val="00813E7C"/>
    <w:rsid w:val="00815C8E"/>
    <w:rsid w:val="00815FEE"/>
    <w:rsid w:val="00816D73"/>
    <w:rsid w:val="00821EB4"/>
    <w:rsid w:val="00822F18"/>
    <w:rsid w:val="008237FB"/>
    <w:rsid w:val="00832540"/>
    <w:rsid w:val="00833069"/>
    <w:rsid w:val="0083510E"/>
    <w:rsid w:val="008360EE"/>
    <w:rsid w:val="0084134E"/>
    <w:rsid w:val="00843D91"/>
    <w:rsid w:val="00846F96"/>
    <w:rsid w:val="00850E00"/>
    <w:rsid w:val="00851EB4"/>
    <w:rsid w:val="00853194"/>
    <w:rsid w:val="00855675"/>
    <w:rsid w:val="00855D83"/>
    <w:rsid w:val="00857731"/>
    <w:rsid w:val="00860CD5"/>
    <w:rsid w:val="008624EA"/>
    <w:rsid w:val="00865D54"/>
    <w:rsid w:val="008671B7"/>
    <w:rsid w:val="00867DB9"/>
    <w:rsid w:val="00877BD5"/>
    <w:rsid w:val="00877ED4"/>
    <w:rsid w:val="0088068D"/>
    <w:rsid w:val="0088363F"/>
    <w:rsid w:val="00891DEB"/>
    <w:rsid w:val="00893F0F"/>
    <w:rsid w:val="00895FE6"/>
    <w:rsid w:val="008A19AF"/>
    <w:rsid w:val="008A1B55"/>
    <w:rsid w:val="008A5F35"/>
    <w:rsid w:val="008B07CF"/>
    <w:rsid w:val="008B12FB"/>
    <w:rsid w:val="008B5426"/>
    <w:rsid w:val="008B59F6"/>
    <w:rsid w:val="008B7D07"/>
    <w:rsid w:val="008C17BF"/>
    <w:rsid w:val="008C3132"/>
    <w:rsid w:val="008C448D"/>
    <w:rsid w:val="008C69D2"/>
    <w:rsid w:val="008C731A"/>
    <w:rsid w:val="008D6DBB"/>
    <w:rsid w:val="008E45A1"/>
    <w:rsid w:val="008F0929"/>
    <w:rsid w:val="008F0FB5"/>
    <w:rsid w:val="008F214E"/>
    <w:rsid w:val="008F215B"/>
    <w:rsid w:val="008F30F1"/>
    <w:rsid w:val="008F4D4C"/>
    <w:rsid w:val="008F6437"/>
    <w:rsid w:val="008F6E24"/>
    <w:rsid w:val="00900A4D"/>
    <w:rsid w:val="00903862"/>
    <w:rsid w:val="00904FC2"/>
    <w:rsid w:val="00906397"/>
    <w:rsid w:val="009077E9"/>
    <w:rsid w:val="00911829"/>
    <w:rsid w:val="00911E02"/>
    <w:rsid w:val="00913151"/>
    <w:rsid w:val="009151DE"/>
    <w:rsid w:val="009173B0"/>
    <w:rsid w:val="00920DF4"/>
    <w:rsid w:val="00922BA1"/>
    <w:rsid w:val="0092352A"/>
    <w:rsid w:val="00924E96"/>
    <w:rsid w:val="00926218"/>
    <w:rsid w:val="0093083E"/>
    <w:rsid w:val="00931400"/>
    <w:rsid w:val="0093204D"/>
    <w:rsid w:val="00933B0B"/>
    <w:rsid w:val="0093694F"/>
    <w:rsid w:val="00941D16"/>
    <w:rsid w:val="009474F1"/>
    <w:rsid w:val="00954ED7"/>
    <w:rsid w:val="009551F8"/>
    <w:rsid w:val="0095613B"/>
    <w:rsid w:val="0096496A"/>
    <w:rsid w:val="00970320"/>
    <w:rsid w:val="00975202"/>
    <w:rsid w:val="00975B16"/>
    <w:rsid w:val="00975EC8"/>
    <w:rsid w:val="00980B3C"/>
    <w:rsid w:val="00986101"/>
    <w:rsid w:val="00986B15"/>
    <w:rsid w:val="0099526C"/>
    <w:rsid w:val="009963A0"/>
    <w:rsid w:val="00997D4C"/>
    <w:rsid w:val="009A0B85"/>
    <w:rsid w:val="009A288A"/>
    <w:rsid w:val="009B1826"/>
    <w:rsid w:val="009B2B10"/>
    <w:rsid w:val="009B5185"/>
    <w:rsid w:val="009B5950"/>
    <w:rsid w:val="009B678E"/>
    <w:rsid w:val="009B6EC5"/>
    <w:rsid w:val="009E0773"/>
    <w:rsid w:val="009E7847"/>
    <w:rsid w:val="009F0226"/>
    <w:rsid w:val="009F37A3"/>
    <w:rsid w:val="00A02DC6"/>
    <w:rsid w:val="00A05A87"/>
    <w:rsid w:val="00A05C95"/>
    <w:rsid w:val="00A1417E"/>
    <w:rsid w:val="00A147DF"/>
    <w:rsid w:val="00A1588C"/>
    <w:rsid w:val="00A20197"/>
    <w:rsid w:val="00A33D53"/>
    <w:rsid w:val="00A41984"/>
    <w:rsid w:val="00A51D07"/>
    <w:rsid w:val="00A52365"/>
    <w:rsid w:val="00A60608"/>
    <w:rsid w:val="00A63FAB"/>
    <w:rsid w:val="00A67971"/>
    <w:rsid w:val="00A713F5"/>
    <w:rsid w:val="00A72608"/>
    <w:rsid w:val="00A75238"/>
    <w:rsid w:val="00A77024"/>
    <w:rsid w:val="00A80527"/>
    <w:rsid w:val="00A835BA"/>
    <w:rsid w:val="00A84264"/>
    <w:rsid w:val="00A9119C"/>
    <w:rsid w:val="00AA5AB4"/>
    <w:rsid w:val="00AB661D"/>
    <w:rsid w:val="00AB6D40"/>
    <w:rsid w:val="00AB7D0E"/>
    <w:rsid w:val="00AC215C"/>
    <w:rsid w:val="00AC75E5"/>
    <w:rsid w:val="00AD3C01"/>
    <w:rsid w:val="00AD45BB"/>
    <w:rsid w:val="00AD6B6A"/>
    <w:rsid w:val="00AE1CB2"/>
    <w:rsid w:val="00AE27CC"/>
    <w:rsid w:val="00AE790A"/>
    <w:rsid w:val="00AE7990"/>
    <w:rsid w:val="00AE7B12"/>
    <w:rsid w:val="00AF08FB"/>
    <w:rsid w:val="00AF6BDA"/>
    <w:rsid w:val="00B01D83"/>
    <w:rsid w:val="00B068DA"/>
    <w:rsid w:val="00B12322"/>
    <w:rsid w:val="00B14398"/>
    <w:rsid w:val="00B24E5B"/>
    <w:rsid w:val="00B26C75"/>
    <w:rsid w:val="00B27433"/>
    <w:rsid w:val="00B277DD"/>
    <w:rsid w:val="00B30444"/>
    <w:rsid w:val="00B34508"/>
    <w:rsid w:val="00B42915"/>
    <w:rsid w:val="00B42B42"/>
    <w:rsid w:val="00B44488"/>
    <w:rsid w:val="00B478EB"/>
    <w:rsid w:val="00B509FF"/>
    <w:rsid w:val="00B54F1E"/>
    <w:rsid w:val="00B57884"/>
    <w:rsid w:val="00B6027C"/>
    <w:rsid w:val="00B6082D"/>
    <w:rsid w:val="00B61EE8"/>
    <w:rsid w:val="00B655A6"/>
    <w:rsid w:val="00B709A6"/>
    <w:rsid w:val="00B719B1"/>
    <w:rsid w:val="00B73576"/>
    <w:rsid w:val="00B73E74"/>
    <w:rsid w:val="00B74F8C"/>
    <w:rsid w:val="00B75F86"/>
    <w:rsid w:val="00B817EE"/>
    <w:rsid w:val="00B83EB1"/>
    <w:rsid w:val="00B945E4"/>
    <w:rsid w:val="00B97968"/>
    <w:rsid w:val="00B97A8A"/>
    <w:rsid w:val="00BA367D"/>
    <w:rsid w:val="00BA3A09"/>
    <w:rsid w:val="00BA485F"/>
    <w:rsid w:val="00BA7473"/>
    <w:rsid w:val="00BB2896"/>
    <w:rsid w:val="00BC3CE6"/>
    <w:rsid w:val="00BC54A6"/>
    <w:rsid w:val="00BD03DE"/>
    <w:rsid w:val="00BD5086"/>
    <w:rsid w:val="00BD6E52"/>
    <w:rsid w:val="00BE19F3"/>
    <w:rsid w:val="00BE7A4E"/>
    <w:rsid w:val="00BF021D"/>
    <w:rsid w:val="00BF3185"/>
    <w:rsid w:val="00BF67C1"/>
    <w:rsid w:val="00BF7D72"/>
    <w:rsid w:val="00C00EB8"/>
    <w:rsid w:val="00C02985"/>
    <w:rsid w:val="00C10B66"/>
    <w:rsid w:val="00C17669"/>
    <w:rsid w:val="00C22938"/>
    <w:rsid w:val="00C22D2C"/>
    <w:rsid w:val="00C23FE6"/>
    <w:rsid w:val="00C2425E"/>
    <w:rsid w:val="00C3155C"/>
    <w:rsid w:val="00C334F7"/>
    <w:rsid w:val="00C3401B"/>
    <w:rsid w:val="00C35B02"/>
    <w:rsid w:val="00C37E28"/>
    <w:rsid w:val="00C4637E"/>
    <w:rsid w:val="00C50E2B"/>
    <w:rsid w:val="00C51C1F"/>
    <w:rsid w:val="00C52906"/>
    <w:rsid w:val="00C567DF"/>
    <w:rsid w:val="00C570A7"/>
    <w:rsid w:val="00C61A1F"/>
    <w:rsid w:val="00C6418C"/>
    <w:rsid w:val="00C65CFB"/>
    <w:rsid w:val="00C66D81"/>
    <w:rsid w:val="00C678F4"/>
    <w:rsid w:val="00C67A0D"/>
    <w:rsid w:val="00C76110"/>
    <w:rsid w:val="00C81D2C"/>
    <w:rsid w:val="00C83436"/>
    <w:rsid w:val="00C92679"/>
    <w:rsid w:val="00C94431"/>
    <w:rsid w:val="00CA58AA"/>
    <w:rsid w:val="00CA5F92"/>
    <w:rsid w:val="00CA65F0"/>
    <w:rsid w:val="00CB14C5"/>
    <w:rsid w:val="00CB4947"/>
    <w:rsid w:val="00CC0F16"/>
    <w:rsid w:val="00CC730C"/>
    <w:rsid w:val="00CD6821"/>
    <w:rsid w:val="00CD6D7F"/>
    <w:rsid w:val="00CD778A"/>
    <w:rsid w:val="00CE0B48"/>
    <w:rsid w:val="00CE0B89"/>
    <w:rsid w:val="00CE22F6"/>
    <w:rsid w:val="00CE474E"/>
    <w:rsid w:val="00CE47E2"/>
    <w:rsid w:val="00CE6761"/>
    <w:rsid w:val="00CE68E3"/>
    <w:rsid w:val="00CF04C8"/>
    <w:rsid w:val="00CF24E0"/>
    <w:rsid w:val="00CF63F7"/>
    <w:rsid w:val="00D0132C"/>
    <w:rsid w:val="00D0291B"/>
    <w:rsid w:val="00D03810"/>
    <w:rsid w:val="00D03CAA"/>
    <w:rsid w:val="00D14DD7"/>
    <w:rsid w:val="00D20552"/>
    <w:rsid w:val="00D26469"/>
    <w:rsid w:val="00D26DD0"/>
    <w:rsid w:val="00D30493"/>
    <w:rsid w:val="00D34A64"/>
    <w:rsid w:val="00D34EEF"/>
    <w:rsid w:val="00D359E9"/>
    <w:rsid w:val="00D35C0D"/>
    <w:rsid w:val="00D41158"/>
    <w:rsid w:val="00D4380A"/>
    <w:rsid w:val="00D46D0C"/>
    <w:rsid w:val="00D517E5"/>
    <w:rsid w:val="00D52FE6"/>
    <w:rsid w:val="00D54FF8"/>
    <w:rsid w:val="00D559FE"/>
    <w:rsid w:val="00D5750E"/>
    <w:rsid w:val="00D60922"/>
    <w:rsid w:val="00D61FFB"/>
    <w:rsid w:val="00D62346"/>
    <w:rsid w:val="00D627E7"/>
    <w:rsid w:val="00D63552"/>
    <w:rsid w:val="00D72EAC"/>
    <w:rsid w:val="00D75683"/>
    <w:rsid w:val="00D77B54"/>
    <w:rsid w:val="00D8164B"/>
    <w:rsid w:val="00D84040"/>
    <w:rsid w:val="00D84C9B"/>
    <w:rsid w:val="00D854AE"/>
    <w:rsid w:val="00D90ABE"/>
    <w:rsid w:val="00D90C3E"/>
    <w:rsid w:val="00D9543A"/>
    <w:rsid w:val="00DB335F"/>
    <w:rsid w:val="00DC176F"/>
    <w:rsid w:val="00DC3D5C"/>
    <w:rsid w:val="00DC4F84"/>
    <w:rsid w:val="00DC54CC"/>
    <w:rsid w:val="00DD62FD"/>
    <w:rsid w:val="00DE61DD"/>
    <w:rsid w:val="00DF13BA"/>
    <w:rsid w:val="00DF3ADB"/>
    <w:rsid w:val="00E06E48"/>
    <w:rsid w:val="00E11D31"/>
    <w:rsid w:val="00E1314B"/>
    <w:rsid w:val="00E1382D"/>
    <w:rsid w:val="00E139BD"/>
    <w:rsid w:val="00E14A0A"/>
    <w:rsid w:val="00E1664C"/>
    <w:rsid w:val="00E16C93"/>
    <w:rsid w:val="00E1743D"/>
    <w:rsid w:val="00E20933"/>
    <w:rsid w:val="00E23783"/>
    <w:rsid w:val="00E25E00"/>
    <w:rsid w:val="00E26D67"/>
    <w:rsid w:val="00E27CC9"/>
    <w:rsid w:val="00E3229D"/>
    <w:rsid w:val="00E3340D"/>
    <w:rsid w:val="00E34831"/>
    <w:rsid w:val="00E37B34"/>
    <w:rsid w:val="00E4222B"/>
    <w:rsid w:val="00E435F1"/>
    <w:rsid w:val="00E436FE"/>
    <w:rsid w:val="00E46F90"/>
    <w:rsid w:val="00E4754E"/>
    <w:rsid w:val="00E47C3A"/>
    <w:rsid w:val="00E532FF"/>
    <w:rsid w:val="00E57969"/>
    <w:rsid w:val="00E57C2F"/>
    <w:rsid w:val="00E618C2"/>
    <w:rsid w:val="00E668BE"/>
    <w:rsid w:val="00E67360"/>
    <w:rsid w:val="00E72C60"/>
    <w:rsid w:val="00E73AC1"/>
    <w:rsid w:val="00E7496B"/>
    <w:rsid w:val="00E74D3C"/>
    <w:rsid w:val="00E76F61"/>
    <w:rsid w:val="00E804F2"/>
    <w:rsid w:val="00E8669D"/>
    <w:rsid w:val="00E9055F"/>
    <w:rsid w:val="00E94788"/>
    <w:rsid w:val="00E94F44"/>
    <w:rsid w:val="00E968BB"/>
    <w:rsid w:val="00EA280D"/>
    <w:rsid w:val="00EA4277"/>
    <w:rsid w:val="00EA48FC"/>
    <w:rsid w:val="00EA6618"/>
    <w:rsid w:val="00EB0238"/>
    <w:rsid w:val="00EB0574"/>
    <w:rsid w:val="00EB080E"/>
    <w:rsid w:val="00EB158A"/>
    <w:rsid w:val="00EB2CA2"/>
    <w:rsid w:val="00EB3D22"/>
    <w:rsid w:val="00EB45B0"/>
    <w:rsid w:val="00EB6C34"/>
    <w:rsid w:val="00EC0015"/>
    <w:rsid w:val="00EC0254"/>
    <w:rsid w:val="00EC6932"/>
    <w:rsid w:val="00ED1CD5"/>
    <w:rsid w:val="00ED2761"/>
    <w:rsid w:val="00ED6281"/>
    <w:rsid w:val="00ED7BFA"/>
    <w:rsid w:val="00EE2685"/>
    <w:rsid w:val="00EE5BAC"/>
    <w:rsid w:val="00EE7636"/>
    <w:rsid w:val="00EF07C9"/>
    <w:rsid w:val="00EF0E1A"/>
    <w:rsid w:val="00F02B48"/>
    <w:rsid w:val="00F02BF6"/>
    <w:rsid w:val="00F02D85"/>
    <w:rsid w:val="00F05397"/>
    <w:rsid w:val="00F05F8B"/>
    <w:rsid w:val="00F0796B"/>
    <w:rsid w:val="00F07C62"/>
    <w:rsid w:val="00F140D5"/>
    <w:rsid w:val="00F3242C"/>
    <w:rsid w:val="00F32EA4"/>
    <w:rsid w:val="00F34451"/>
    <w:rsid w:val="00F3473C"/>
    <w:rsid w:val="00F36E23"/>
    <w:rsid w:val="00F405E2"/>
    <w:rsid w:val="00F406E8"/>
    <w:rsid w:val="00F42D2E"/>
    <w:rsid w:val="00F4472E"/>
    <w:rsid w:val="00F4516C"/>
    <w:rsid w:val="00F457EA"/>
    <w:rsid w:val="00F51771"/>
    <w:rsid w:val="00F51E84"/>
    <w:rsid w:val="00F556AA"/>
    <w:rsid w:val="00F565B3"/>
    <w:rsid w:val="00F604A3"/>
    <w:rsid w:val="00F63658"/>
    <w:rsid w:val="00F64D66"/>
    <w:rsid w:val="00F7175F"/>
    <w:rsid w:val="00F72F82"/>
    <w:rsid w:val="00F745DA"/>
    <w:rsid w:val="00F755E6"/>
    <w:rsid w:val="00F820D4"/>
    <w:rsid w:val="00F90D83"/>
    <w:rsid w:val="00F91DB7"/>
    <w:rsid w:val="00F9604F"/>
    <w:rsid w:val="00F97BC8"/>
    <w:rsid w:val="00FA0B50"/>
    <w:rsid w:val="00FA1A5E"/>
    <w:rsid w:val="00FA416B"/>
    <w:rsid w:val="00FA46DF"/>
    <w:rsid w:val="00FA6AEE"/>
    <w:rsid w:val="00FB3C76"/>
    <w:rsid w:val="00FB5F48"/>
    <w:rsid w:val="00FC6707"/>
    <w:rsid w:val="00FD28FD"/>
    <w:rsid w:val="00FD2A57"/>
    <w:rsid w:val="00FD312C"/>
    <w:rsid w:val="00FD5763"/>
    <w:rsid w:val="00FD7314"/>
    <w:rsid w:val="00FE2EA0"/>
    <w:rsid w:val="00FE50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6A2B"/>
  <w15:docId w15:val="{83A17DAA-81AA-4308-87B2-C492843A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E1CB2"/>
    <w:pPr>
      <w:suppressAutoHyphens/>
    </w:pPr>
    <w:rPr>
      <w:lang w:eastAsia="zh-CN"/>
    </w:rPr>
  </w:style>
  <w:style w:type="paragraph" w:styleId="Nagwek1">
    <w:name w:val="heading 1"/>
    <w:basedOn w:val="Normalny"/>
    <w:next w:val="Normalny"/>
    <w:link w:val="Nagwek1Znak"/>
    <w:qFormat/>
    <w:rsid w:val="00AE1CB2"/>
    <w:pPr>
      <w:keepNext/>
      <w:numPr>
        <w:numId w:val="1"/>
      </w:numPr>
      <w:jc w:val="both"/>
      <w:outlineLvl w:val="0"/>
    </w:pPr>
    <w:rPr>
      <w:b/>
      <w:sz w:val="24"/>
    </w:rPr>
  </w:style>
  <w:style w:type="paragraph" w:styleId="Nagwek2">
    <w:name w:val="heading 2"/>
    <w:basedOn w:val="Normalny"/>
    <w:next w:val="Normalny"/>
    <w:qFormat/>
    <w:rsid w:val="00AE1CB2"/>
    <w:pPr>
      <w:keepNext/>
      <w:numPr>
        <w:ilvl w:val="1"/>
        <w:numId w:val="1"/>
      </w:numPr>
      <w:jc w:val="center"/>
      <w:outlineLvl w:val="1"/>
    </w:pPr>
    <w:rPr>
      <w:b/>
      <w:sz w:val="24"/>
    </w:rPr>
  </w:style>
  <w:style w:type="paragraph" w:styleId="Nagwek3">
    <w:name w:val="heading 3"/>
    <w:basedOn w:val="Normalny"/>
    <w:next w:val="Normalny"/>
    <w:link w:val="Nagwek3Znak"/>
    <w:semiHidden/>
    <w:unhideWhenUsed/>
    <w:qFormat/>
    <w:rsid w:val="000F2BD0"/>
    <w:pPr>
      <w:keepNext/>
      <w:spacing w:before="240" w:after="60"/>
      <w:outlineLvl w:val="2"/>
    </w:pPr>
    <w:rPr>
      <w:rFonts w:asciiTheme="majorHAnsi" w:eastAsiaTheme="majorEastAsia" w:hAnsiTheme="majorHAnsi" w:cstheme="majorBidi"/>
      <w:b/>
      <w:bCs/>
      <w:sz w:val="26"/>
      <w:szCs w:val="26"/>
    </w:rPr>
  </w:style>
  <w:style w:type="paragraph" w:styleId="Nagwek5">
    <w:name w:val="heading 5"/>
    <w:basedOn w:val="Normalny"/>
    <w:next w:val="Normalny"/>
    <w:qFormat/>
    <w:rsid w:val="00AE1CB2"/>
    <w:pPr>
      <w:numPr>
        <w:ilvl w:val="4"/>
        <w:numId w:val="1"/>
      </w:num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E1CB2"/>
    <w:rPr>
      <w:rFonts w:ascii="Symbol" w:hAnsi="Symbol" w:cs="Symbol"/>
    </w:rPr>
  </w:style>
  <w:style w:type="character" w:customStyle="1" w:styleId="WW8Num1z1">
    <w:name w:val="WW8Num1z1"/>
    <w:rsid w:val="00AE1CB2"/>
  </w:style>
  <w:style w:type="character" w:customStyle="1" w:styleId="WW8Num1z2">
    <w:name w:val="WW8Num1z2"/>
    <w:rsid w:val="00AE1CB2"/>
  </w:style>
  <w:style w:type="character" w:customStyle="1" w:styleId="WW8Num1z3">
    <w:name w:val="WW8Num1z3"/>
    <w:rsid w:val="00AE1CB2"/>
  </w:style>
  <w:style w:type="character" w:customStyle="1" w:styleId="WW8Num1z4">
    <w:name w:val="WW8Num1z4"/>
    <w:rsid w:val="00AE1CB2"/>
  </w:style>
  <w:style w:type="character" w:customStyle="1" w:styleId="WW8Num1z5">
    <w:name w:val="WW8Num1z5"/>
    <w:rsid w:val="00AE1CB2"/>
  </w:style>
  <w:style w:type="character" w:customStyle="1" w:styleId="WW8Num1z6">
    <w:name w:val="WW8Num1z6"/>
    <w:rsid w:val="00AE1CB2"/>
  </w:style>
  <w:style w:type="character" w:customStyle="1" w:styleId="WW8Num1z7">
    <w:name w:val="WW8Num1z7"/>
    <w:rsid w:val="00AE1CB2"/>
  </w:style>
  <w:style w:type="character" w:customStyle="1" w:styleId="WW8Num1z8">
    <w:name w:val="WW8Num1z8"/>
    <w:rsid w:val="00AE1CB2"/>
  </w:style>
  <w:style w:type="character" w:customStyle="1" w:styleId="WW8Num2z0">
    <w:name w:val="WW8Num2z0"/>
    <w:rsid w:val="00AE1CB2"/>
    <w:rPr>
      <w:sz w:val="24"/>
    </w:rPr>
  </w:style>
  <w:style w:type="character" w:customStyle="1" w:styleId="WW8Num3z0">
    <w:name w:val="WW8Num3z0"/>
    <w:rsid w:val="00AE1CB2"/>
    <w:rPr>
      <w:rFonts w:ascii="Symbol" w:hAnsi="Symbol" w:cs="Symbol"/>
      <w:sz w:val="24"/>
    </w:rPr>
  </w:style>
  <w:style w:type="character" w:customStyle="1" w:styleId="WW8Num3z2">
    <w:name w:val="WW8Num3z2"/>
    <w:rsid w:val="00AE1CB2"/>
  </w:style>
  <w:style w:type="character" w:customStyle="1" w:styleId="WW8Num3z3">
    <w:name w:val="WW8Num3z3"/>
    <w:rsid w:val="00AE1CB2"/>
  </w:style>
  <w:style w:type="character" w:customStyle="1" w:styleId="WW8Num3z4">
    <w:name w:val="WW8Num3z4"/>
    <w:rsid w:val="00AE1CB2"/>
  </w:style>
  <w:style w:type="character" w:customStyle="1" w:styleId="WW8Num3z5">
    <w:name w:val="WW8Num3z5"/>
    <w:rsid w:val="00AE1CB2"/>
  </w:style>
  <w:style w:type="character" w:customStyle="1" w:styleId="WW8Num3z6">
    <w:name w:val="WW8Num3z6"/>
    <w:rsid w:val="00AE1CB2"/>
  </w:style>
  <w:style w:type="character" w:customStyle="1" w:styleId="WW8Num3z7">
    <w:name w:val="WW8Num3z7"/>
    <w:rsid w:val="00AE1CB2"/>
  </w:style>
  <w:style w:type="character" w:customStyle="1" w:styleId="WW8Num3z8">
    <w:name w:val="WW8Num3z8"/>
    <w:rsid w:val="00AE1CB2"/>
  </w:style>
  <w:style w:type="character" w:customStyle="1" w:styleId="WW8Num4z0">
    <w:name w:val="WW8Num4z0"/>
    <w:rsid w:val="00AE1CB2"/>
    <w:rPr>
      <w:rFonts w:ascii="Arial" w:hAnsi="Arial" w:cs="Arial"/>
      <w:sz w:val="24"/>
    </w:rPr>
  </w:style>
  <w:style w:type="character" w:customStyle="1" w:styleId="WW8Num5z0">
    <w:name w:val="WW8Num5z0"/>
    <w:rsid w:val="00AE1CB2"/>
    <w:rPr>
      <w:rFonts w:ascii="Times New Roman" w:hAnsi="Times New Roman" w:cs="Arial"/>
      <w:b w:val="0"/>
      <w:i/>
      <w:iCs/>
      <w:sz w:val="24"/>
    </w:rPr>
  </w:style>
  <w:style w:type="character" w:customStyle="1" w:styleId="WW8Num6z0">
    <w:name w:val="WW8Num6z0"/>
    <w:rsid w:val="00AE1CB2"/>
    <w:rPr>
      <w:rFonts w:ascii="Symbol" w:hAnsi="Symbol" w:cs="Symbol"/>
      <w:sz w:val="24"/>
    </w:rPr>
  </w:style>
  <w:style w:type="character" w:customStyle="1" w:styleId="WW8Num7z0">
    <w:name w:val="WW8Num7z0"/>
    <w:rsid w:val="00AE1CB2"/>
    <w:rPr>
      <w:b/>
      <w:sz w:val="24"/>
      <w:szCs w:val="24"/>
    </w:rPr>
  </w:style>
  <w:style w:type="character" w:customStyle="1" w:styleId="WW8Num8z0">
    <w:name w:val="WW8Num8z0"/>
    <w:rsid w:val="00AE1CB2"/>
    <w:rPr>
      <w:b/>
      <w:i/>
      <w:iCs/>
      <w:sz w:val="24"/>
    </w:rPr>
  </w:style>
  <w:style w:type="character" w:customStyle="1" w:styleId="WW8Num9z0">
    <w:name w:val="WW8Num9z0"/>
    <w:rsid w:val="00AE1CB2"/>
    <w:rPr>
      <w:sz w:val="24"/>
    </w:rPr>
  </w:style>
  <w:style w:type="character" w:customStyle="1" w:styleId="WW8Num10z0">
    <w:name w:val="WW8Num10z0"/>
    <w:rsid w:val="00AE1CB2"/>
    <w:rPr>
      <w:rFonts w:ascii="Times New Roman" w:hAnsi="Times New Roman" w:cs="Times New Roman"/>
      <w:color w:val="000000"/>
      <w:sz w:val="24"/>
    </w:rPr>
  </w:style>
  <w:style w:type="character" w:customStyle="1" w:styleId="WW8Num10z1">
    <w:name w:val="WW8Num10z1"/>
    <w:rsid w:val="00AE1CB2"/>
  </w:style>
  <w:style w:type="character" w:customStyle="1" w:styleId="WW8Num10z2">
    <w:name w:val="WW8Num10z2"/>
    <w:rsid w:val="00AE1CB2"/>
  </w:style>
  <w:style w:type="character" w:customStyle="1" w:styleId="WW8Num10z3">
    <w:name w:val="WW8Num10z3"/>
    <w:rsid w:val="00AE1CB2"/>
  </w:style>
  <w:style w:type="character" w:customStyle="1" w:styleId="WW8Num10z4">
    <w:name w:val="WW8Num10z4"/>
    <w:rsid w:val="00AE1CB2"/>
  </w:style>
  <w:style w:type="character" w:customStyle="1" w:styleId="WW8Num10z5">
    <w:name w:val="WW8Num10z5"/>
    <w:rsid w:val="00AE1CB2"/>
  </w:style>
  <w:style w:type="character" w:customStyle="1" w:styleId="WW8Num10z6">
    <w:name w:val="WW8Num10z6"/>
    <w:rsid w:val="00AE1CB2"/>
  </w:style>
  <w:style w:type="character" w:customStyle="1" w:styleId="WW8Num10z7">
    <w:name w:val="WW8Num10z7"/>
    <w:rsid w:val="00AE1CB2"/>
  </w:style>
  <w:style w:type="character" w:customStyle="1" w:styleId="WW8Num10z8">
    <w:name w:val="WW8Num10z8"/>
    <w:rsid w:val="00AE1CB2"/>
  </w:style>
  <w:style w:type="character" w:customStyle="1" w:styleId="WW8Num11z0">
    <w:name w:val="WW8Num11z0"/>
    <w:rsid w:val="00AE1CB2"/>
    <w:rPr>
      <w:sz w:val="24"/>
    </w:rPr>
  </w:style>
  <w:style w:type="character" w:customStyle="1" w:styleId="WW8Num12z0">
    <w:name w:val="WW8Num12z0"/>
    <w:rsid w:val="00AE1CB2"/>
    <w:rPr>
      <w:rFonts w:ascii="Symbol" w:hAnsi="Symbol" w:cs="Symbol"/>
      <w:sz w:val="24"/>
    </w:rPr>
  </w:style>
  <w:style w:type="character" w:customStyle="1" w:styleId="WW8Num13z0">
    <w:name w:val="WW8Num13z0"/>
    <w:rsid w:val="00AE1CB2"/>
    <w:rPr>
      <w:rFonts w:ascii="Arial" w:hAnsi="Arial" w:cs="Arial"/>
      <w:sz w:val="24"/>
    </w:rPr>
  </w:style>
  <w:style w:type="character" w:customStyle="1" w:styleId="WW8Num14z0">
    <w:name w:val="WW8Num14z0"/>
    <w:rsid w:val="00AE1CB2"/>
    <w:rPr>
      <w:rFonts w:ascii="Arial" w:hAnsi="Arial" w:cs="Arial"/>
      <w:b/>
      <w:color w:val="auto"/>
      <w:sz w:val="24"/>
    </w:rPr>
  </w:style>
  <w:style w:type="character" w:customStyle="1" w:styleId="WW8Num15z0">
    <w:name w:val="WW8Num15z0"/>
    <w:rsid w:val="00AE1CB2"/>
    <w:rPr>
      <w:rFonts w:ascii="Times New Roman" w:hAnsi="Times New Roman" w:cs="Arial"/>
      <w:b w:val="0"/>
      <w:i w:val="0"/>
      <w:sz w:val="24"/>
      <w:szCs w:val="22"/>
    </w:rPr>
  </w:style>
  <w:style w:type="character" w:customStyle="1" w:styleId="WW8Num16z0">
    <w:name w:val="WW8Num16z0"/>
    <w:rsid w:val="00AE1CB2"/>
    <w:rPr>
      <w:rFonts w:ascii="Arial" w:hAnsi="Arial" w:cs="Arial"/>
      <w:i/>
      <w:sz w:val="24"/>
    </w:rPr>
  </w:style>
  <w:style w:type="character" w:customStyle="1" w:styleId="WW8Num16z1">
    <w:name w:val="WW8Num16z1"/>
    <w:rsid w:val="00AE1CB2"/>
  </w:style>
  <w:style w:type="character" w:customStyle="1" w:styleId="WW8Num16z2">
    <w:name w:val="WW8Num16z2"/>
    <w:rsid w:val="00AE1CB2"/>
  </w:style>
  <w:style w:type="character" w:customStyle="1" w:styleId="WW8Num16z3">
    <w:name w:val="WW8Num16z3"/>
    <w:rsid w:val="00AE1CB2"/>
  </w:style>
  <w:style w:type="character" w:customStyle="1" w:styleId="WW8Num16z4">
    <w:name w:val="WW8Num16z4"/>
    <w:rsid w:val="00AE1CB2"/>
  </w:style>
  <w:style w:type="character" w:customStyle="1" w:styleId="WW8Num16z5">
    <w:name w:val="WW8Num16z5"/>
    <w:rsid w:val="00AE1CB2"/>
  </w:style>
  <w:style w:type="character" w:customStyle="1" w:styleId="WW8Num16z6">
    <w:name w:val="WW8Num16z6"/>
    <w:rsid w:val="00AE1CB2"/>
  </w:style>
  <w:style w:type="character" w:customStyle="1" w:styleId="WW8Num16z7">
    <w:name w:val="WW8Num16z7"/>
    <w:rsid w:val="00AE1CB2"/>
  </w:style>
  <w:style w:type="character" w:customStyle="1" w:styleId="WW8Num16z8">
    <w:name w:val="WW8Num16z8"/>
    <w:rsid w:val="00AE1CB2"/>
  </w:style>
  <w:style w:type="character" w:customStyle="1" w:styleId="WW8Num17z0">
    <w:name w:val="WW8Num17z0"/>
    <w:rsid w:val="00AE1CB2"/>
    <w:rPr>
      <w:i/>
      <w:sz w:val="24"/>
      <w:szCs w:val="22"/>
    </w:rPr>
  </w:style>
  <w:style w:type="character" w:customStyle="1" w:styleId="WW8Num17z1">
    <w:name w:val="WW8Num17z1"/>
    <w:rsid w:val="00AE1CB2"/>
  </w:style>
  <w:style w:type="character" w:customStyle="1" w:styleId="WW8Num17z2">
    <w:name w:val="WW8Num17z2"/>
    <w:rsid w:val="00AE1CB2"/>
  </w:style>
  <w:style w:type="character" w:customStyle="1" w:styleId="WW8Num17z3">
    <w:name w:val="WW8Num17z3"/>
    <w:rsid w:val="00AE1CB2"/>
  </w:style>
  <w:style w:type="character" w:customStyle="1" w:styleId="WW8Num17z4">
    <w:name w:val="WW8Num17z4"/>
    <w:rsid w:val="00AE1CB2"/>
  </w:style>
  <w:style w:type="character" w:customStyle="1" w:styleId="WW8Num17z5">
    <w:name w:val="WW8Num17z5"/>
    <w:rsid w:val="00AE1CB2"/>
  </w:style>
  <w:style w:type="character" w:customStyle="1" w:styleId="WW8Num17z6">
    <w:name w:val="WW8Num17z6"/>
    <w:rsid w:val="00AE1CB2"/>
  </w:style>
  <w:style w:type="character" w:customStyle="1" w:styleId="WW8Num17z7">
    <w:name w:val="WW8Num17z7"/>
    <w:rsid w:val="00AE1CB2"/>
  </w:style>
  <w:style w:type="character" w:customStyle="1" w:styleId="WW8Num17z8">
    <w:name w:val="WW8Num17z8"/>
    <w:rsid w:val="00AE1CB2"/>
  </w:style>
  <w:style w:type="character" w:customStyle="1" w:styleId="WW8Num18z0">
    <w:name w:val="WW8Num18z0"/>
    <w:rsid w:val="00AE1CB2"/>
    <w:rPr>
      <w:sz w:val="24"/>
      <w:szCs w:val="22"/>
    </w:rPr>
  </w:style>
  <w:style w:type="character" w:customStyle="1" w:styleId="WW8Num18z1">
    <w:name w:val="WW8Num18z1"/>
    <w:rsid w:val="00AE1CB2"/>
  </w:style>
  <w:style w:type="character" w:customStyle="1" w:styleId="WW8Num18z2">
    <w:name w:val="WW8Num18z2"/>
    <w:rsid w:val="00AE1CB2"/>
  </w:style>
  <w:style w:type="character" w:customStyle="1" w:styleId="WW8Num18z3">
    <w:name w:val="WW8Num18z3"/>
    <w:rsid w:val="00AE1CB2"/>
  </w:style>
  <w:style w:type="character" w:customStyle="1" w:styleId="WW8Num18z4">
    <w:name w:val="WW8Num18z4"/>
    <w:rsid w:val="00AE1CB2"/>
  </w:style>
  <w:style w:type="character" w:customStyle="1" w:styleId="WW8Num18z5">
    <w:name w:val="WW8Num18z5"/>
    <w:rsid w:val="00AE1CB2"/>
  </w:style>
  <w:style w:type="character" w:customStyle="1" w:styleId="WW8Num18z6">
    <w:name w:val="WW8Num18z6"/>
    <w:rsid w:val="00AE1CB2"/>
  </w:style>
  <w:style w:type="character" w:customStyle="1" w:styleId="WW8Num18z7">
    <w:name w:val="WW8Num18z7"/>
    <w:rsid w:val="00AE1CB2"/>
  </w:style>
  <w:style w:type="character" w:customStyle="1" w:styleId="WW8Num18z8">
    <w:name w:val="WW8Num18z8"/>
    <w:rsid w:val="00AE1CB2"/>
  </w:style>
  <w:style w:type="character" w:customStyle="1" w:styleId="WW8Num19z0">
    <w:name w:val="WW8Num19z0"/>
    <w:rsid w:val="00AE1CB2"/>
    <w:rPr>
      <w:i/>
      <w:iCs w:val="0"/>
      <w:sz w:val="24"/>
    </w:rPr>
  </w:style>
  <w:style w:type="character" w:customStyle="1" w:styleId="WW8Num19z1">
    <w:name w:val="WW8Num19z1"/>
    <w:rsid w:val="00AE1CB2"/>
    <w:rPr>
      <w:sz w:val="24"/>
    </w:rPr>
  </w:style>
  <w:style w:type="character" w:customStyle="1" w:styleId="WW8Num19z2">
    <w:name w:val="WW8Num19z2"/>
    <w:rsid w:val="00AE1CB2"/>
    <w:rPr>
      <w:rFonts w:ascii="Symbol" w:hAnsi="Symbol" w:cs="Symbol"/>
    </w:rPr>
  </w:style>
  <w:style w:type="character" w:customStyle="1" w:styleId="WW8Num19z3">
    <w:name w:val="WW8Num19z3"/>
    <w:rsid w:val="00AE1CB2"/>
    <w:rPr>
      <w:rFonts w:ascii="Times New Roman" w:hAnsi="Times New Roman" w:cs="Times New Roman"/>
      <w:b w:val="0"/>
      <w:i/>
      <w:iCs w:val="0"/>
      <w:sz w:val="24"/>
    </w:rPr>
  </w:style>
  <w:style w:type="character" w:customStyle="1" w:styleId="WW8Num19z4">
    <w:name w:val="WW8Num19z4"/>
    <w:rsid w:val="00AE1CB2"/>
  </w:style>
  <w:style w:type="character" w:customStyle="1" w:styleId="WW8Num19z5">
    <w:name w:val="WW8Num19z5"/>
    <w:rsid w:val="00AE1CB2"/>
  </w:style>
  <w:style w:type="character" w:customStyle="1" w:styleId="WW8Num19z6">
    <w:name w:val="WW8Num19z6"/>
    <w:rsid w:val="00AE1CB2"/>
  </w:style>
  <w:style w:type="character" w:customStyle="1" w:styleId="WW8Num19z7">
    <w:name w:val="WW8Num19z7"/>
    <w:rsid w:val="00AE1CB2"/>
  </w:style>
  <w:style w:type="character" w:customStyle="1" w:styleId="WW8Num19z8">
    <w:name w:val="WW8Num19z8"/>
    <w:rsid w:val="00AE1CB2"/>
  </w:style>
  <w:style w:type="character" w:customStyle="1" w:styleId="WW8Num20z0">
    <w:name w:val="WW8Num20z0"/>
    <w:rsid w:val="00AE1CB2"/>
    <w:rPr>
      <w:i/>
      <w:sz w:val="24"/>
      <w:szCs w:val="24"/>
    </w:rPr>
  </w:style>
  <w:style w:type="character" w:customStyle="1" w:styleId="WW8Num20z1">
    <w:name w:val="WW8Num20z1"/>
    <w:rsid w:val="00AE1CB2"/>
    <w:rPr>
      <w:rFonts w:ascii="Times New Roman" w:eastAsia="Times New Roman" w:hAnsi="Times New Roman" w:cs="Times New Roman"/>
      <w:i/>
      <w:sz w:val="24"/>
      <w:szCs w:val="24"/>
    </w:rPr>
  </w:style>
  <w:style w:type="character" w:customStyle="1" w:styleId="WW8Num20z2">
    <w:name w:val="WW8Num20z2"/>
    <w:rsid w:val="00AE1CB2"/>
    <w:rPr>
      <w:rFonts w:ascii="Symbol" w:eastAsia="Times New Roman" w:hAnsi="Symbol" w:cs="Arial"/>
    </w:rPr>
  </w:style>
  <w:style w:type="character" w:customStyle="1" w:styleId="WW8Num20z3">
    <w:name w:val="WW8Num20z3"/>
    <w:rsid w:val="00AE1CB2"/>
  </w:style>
  <w:style w:type="character" w:customStyle="1" w:styleId="WW8Num20z4">
    <w:name w:val="WW8Num20z4"/>
    <w:rsid w:val="00AE1CB2"/>
  </w:style>
  <w:style w:type="character" w:customStyle="1" w:styleId="WW8Num20z5">
    <w:name w:val="WW8Num20z5"/>
    <w:rsid w:val="00AE1CB2"/>
  </w:style>
  <w:style w:type="character" w:customStyle="1" w:styleId="WW8Num20z6">
    <w:name w:val="WW8Num20z6"/>
    <w:rsid w:val="00AE1CB2"/>
  </w:style>
  <w:style w:type="character" w:customStyle="1" w:styleId="WW8Num20z7">
    <w:name w:val="WW8Num20z7"/>
    <w:rsid w:val="00AE1CB2"/>
  </w:style>
  <w:style w:type="character" w:customStyle="1" w:styleId="WW8Num20z8">
    <w:name w:val="WW8Num20z8"/>
    <w:rsid w:val="00AE1CB2"/>
  </w:style>
  <w:style w:type="character" w:customStyle="1" w:styleId="WW8Num21z0">
    <w:name w:val="WW8Num21z0"/>
    <w:rsid w:val="00AE1CB2"/>
    <w:rPr>
      <w:rFonts w:ascii="Times New Roman" w:hAnsi="Times New Roman" w:cs="Times New Roman"/>
      <w:b w:val="0"/>
      <w:i w:val="0"/>
      <w:sz w:val="24"/>
      <w:szCs w:val="24"/>
    </w:rPr>
  </w:style>
  <w:style w:type="character" w:customStyle="1" w:styleId="WW8Num21z1">
    <w:name w:val="WW8Num21z1"/>
    <w:rsid w:val="00AE1CB2"/>
  </w:style>
  <w:style w:type="character" w:customStyle="1" w:styleId="WW8Num21z2">
    <w:name w:val="WW8Num21z2"/>
    <w:rsid w:val="00AE1CB2"/>
  </w:style>
  <w:style w:type="character" w:customStyle="1" w:styleId="WW8Num21z3">
    <w:name w:val="WW8Num21z3"/>
    <w:rsid w:val="00AE1CB2"/>
  </w:style>
  <w:style w:type="character" w:customStyle="1" w:styleId="WW8Num21z4">
    <w:name w:val="WW8Num21z4"/>
    <w:rsid w:val="00AE1CB2"/>
  </w:style>
  <w:style w:type="character" w:customStyle="1" w:styleId="WW8Num21z5">
    <w:name w:val="WW8Num21z5"/>
    <w:rsid w:val="00AE1CB2"/>
  </w:style>
  <w:style w:type="character" w:customStyle="1" w:styleId="WW8Num21z6">
    <w:name w:val="WW8Num21z6"/>
    <w:rsid w:val="00AE1CB2"/>
  </w:style>
  <w:style w:type="character" w:customStyle="1" w:styleId="WW8Num21z7">
    <w:name w:val="WW8Num21z7"/>
    <w:rsid w:val="00AE1CB2"/>
  </w:style>
  <w:style w:type="character" w:customStyle="1" w:styleId="WW8Num21z8">
    <w:name w:val="WW8Num21z8"/>
    <w:rsid w:val="00AE1CB2"/>
  </w:style>
  <w:style w:type="character" w:customStyle="1" w:styleId="WW8Num22z0">
    <w:name w:val="WW8Num22z0"/>
    <w:rsid w:val="00AE1CB2"/>
    <w:rPr>
      <w:rFonts w:ascii="Times New Roman" w:hAnsi="Times New Roman" w:cs="Times New Roman"/>
      <w:b w:val="0"/>
      <w:i w:val="0"/>
      <w:sz w:val="24"/>
    </w:rPr>
  </w:style>
  <w:style w:type="character" w:customStyle="1" w:styleId="WW8Num22z1">
    <w:name w:val="WW8Num22z1"/>
    <w:rsid w:val="00AE1CB2"/>
  </w:style>
  <w:style w:type="character" w:customStyle="1" w:styleId="WW8Num22z2">
    <w:name w:val="WW8Num22z2"/>
    <w:rsid w:val="00AE1CB2"/>
  </w:style>
  <w:style w:type="character" w:customStyle="1" w:styleId="WW8Num22z3">
    <w:name w:val="WW8Num22z3"/>
    <w:rsid w:val="00AE1CB2"/>
  </w:style>
  <w:style w:type="character" w:customStyle="1" w:styleId="WW8Num22z4">
    <w:name w:val="WW8Num22z4"/>
    <w:rsid w:val="00AE1CB2"/>
  </w:style>
  <w:style w:type="character" w:customStyle="1" w:styleId="WW8Num22z5">
    <w:name w:val="WW8Num22z5"/>
    <w:rsid w:val="00AE1CB2"/>
  </w:style>
  <w:style w:type="character" w:customStyle="1" w:styleId="WW8Num22z6">
    <w:name w:val="WW8Num22z6"/>
    <w:rsid w:val="00AE1CB2"/>
  </w:style>
  <w:style w:type="character" w:customStyle="1" w:styleId="WW8Num22z7">
    <w:name w:val="WW8Num22z7"/>
    <w:rsid w:val="00AE1CB2"/>
  </w:style>
  <w:style w:type="character" w:customStyle="1" w:styleId="WW8Num22z8">
    <w:name w:val="WW8Num22z8"/>
    <w:rsid w:val="00AE1CB2"/>
  </w:style>
  <w:style w:type="character" w:customStyle="1" w:styleId="WW8Num23z0">
    <w:name w:val="WW8Num23z0"/>
    <w:rsid w:val="00AE1CB2"/>
  </w:style>
  <w:style w:type="character" w:customStyle="1" w:styleId="WW8Num23z1">
    <w:name w:val="WW8Num23z1"/>
    <w:rsid w:val="00AE1CB2"/>
  </w:style>
  <w:style w:type="character" w:customStyle="1" w:styleId="WW8Num23z2">
    <w:name w:val="WW8Num23z2"/>
    <w:rsid w:val="00AE1CB2"/>
  </w:style>
  <w:style w:type="character" w:customStyle="1" w:styleId="WW8Num23z3">
    <w:name w:val="WW8Num23z3"/>
    <w:rsid w:val="00AE1CB2"/>
  </w:style>
  <w:style w:type="character" w:customStyle="1" w:styleId="WW8Num23z4">
    <w:name w:val="WW8Num23z4"/>
    <w:rsid w:val="00AE1CB2"/>
  </w:style>
  <w:style w:type="character" w:customStyle="1" w:styleId="WW8Num23z5">
    <w:name w:val="WW8Num23z5"/>
    <w:rsid w:val="00AE1CB2"/>
  </w:style>
  <w:style w:type="character" w:customStyle="1" w:styleId="WW8Num23z6">
    <w:name w:val="WW8Num23z6"/>
    <w:rsid w:val="00AE1CB2"/>
  </w:style>
  <w:style w:type="character" w:customStyle="1" w:styleId="WW8Num23z7">
    <w:name w:val="WW8Num23z7"/>
    <w:rsid w:val="00AE1CB2"/>
  </w:style>
  <w:style w:type="character" w:customStyle="1" w:styleId="WW8Num23z8">
    <w:name w:val="WW8Num23z8"/>
    <w:rsid w:val="00AE1CB2"/>
  </w:style>
  <w:style w:type="character" w:customStyle="1" w:styleId="WW8Num24z0">
    <w:name w:val="WW8Num24z0"/>
    <w:rsid w:val="00AE1CB2"/>
    <w:rPr>
      <w:rFonts w:ascii="Times New Roman" w:hAnsi="Times New Roman" w:cs="Arial"/>
      <w:b w:val="0"/>
      <w:i w:val="0"/>
      <w:sz w:val="24"/>
      <w:szCs w:val="22"/>
    </w:rPr>
  </w:style>
  <w:style w:type="character" w:customStyle="1" w:styleId="WW8Num24z1">
    <w:name w:val="WW8Num24z1"/>
    <w:rsid w:val="00AE1CB2"/>
  </w:style>
  <w:style w:type="character" w:customStyle="1" w:styleId="WW8Num24z2">
    <w:name w:val="WW8Num24z2"/>
    <w:rsid w:val="00AE1CB2"/>
  </w:style>
  <w:style w:type="character" w:customStyle="1" w:styleId="WW8Num24z3">
    <w:name w:val="WW8Num24z3"/>
    <w:rsid w:val="00AE1CB2"/>
  </w:style>
  <w:style w:type="character" w:customStyle="1" w:styleId="WW8Num24z4">
    <w:name w:val="WW8Num24z4"/>
    <w:rsid w:val="00AE1CB2"/>
  </w:style>
  <w:style w:type="character" w:customStyle="1" w:styleId="WW8Num24z5">
    <w:name w:val="WW8Num24z5"/>
    <w:rsid w:val="00AE1CB2"/>
  </w:style>
  <w:style w:type="character" w:customStyle="1" w:styleId="WW8Num24z6">
    <w:name w:val="WW8Num24z6"/>
    <w:rsid w:val="00AE1CB2"/>
  </w:style>
  <w:style w:type="character" w:customStyle="1" w:styleId="WW8Num24z7">
    <w:name w:val="WW8Num24z7"/>
    <w:rsid w:val="00AE1CB2"/>
  </w:style>
  <w:style w:type="character" w:customStyle="1" w:styleId="WW8Num24z8">
    <w:name w:val="WW8Num24z8"/>
    <w:rsid w:val="00AE1CB2"/>
  </w:style>
  <w:style w:type="character" w:customStyle="1" w:styleId="WW8Num25z0">
    <w:name w:val="WW8Num25z0"/>
    <w:rsid w:val="00AE1CB2"/>
  </w:style>
  <w:style w:type="character" w:customStyle="1" w:styleId="WW8Num25z1">
    <w:name w:val="WW8Num25z1"/>
    <w:rsid w:val="00AE1CB2"/>
  </w:style>
  <w:style w:type="character" w:customStyle="1" w:styleId="WW8Num25z2">
    <w:name w:val="WW8Num25z2"/>
    <w:rsid w:val="00AE1CB2"/>
  </w:style>
  <w:style w:type="character" w:customStyle="1" w:styleId="WW8Num25z3">
    <w:name w:val="WW8Num25z3"/>
    <w:rsid w:val="00AE1CB2"/>
  </w:style>
  <w:style w:type="character" w:customStyle="1" w:styleId="WW8Num25z4">
    <w:name w:val="WW8Num25z4"/>
    <w:rsid w:val="00AE1CB2"/>
  </w:style>
  <w:style w:type="character" w:customStyle="1" w:styleId="WW8Num25z5">
    <w:name w:val="WW8Num25z5"/>
    <w:rsid w:val="00AE1CB2"/>
  </w:style>
  <w:style w:type="character" w:customStyle="1" w:styleId="WW8Num25z6">
    <w:name w:val="WW8Num25z6"/>
    <w:rsid w:val="00AE1CB2"/>
  </w:style>
  <w:style w:type="character" w:customStyle="1" w:styleId="WW8Num25z7">
    <w:name w:val="WW8Num25z7"/>
    <w:rsid w:val="00AE1CB2"/>
  </w:style>
  <w:style w:type="character" w:customStyle="1" w:styleId="WW8Num25z8">
    <w:name w:val="WW8Num25z8"/>
    <w:rsid w:val="00AE1CB2"/>
  </w:style>
  <w:style w:type="character" w:customStyle="1" w:styleId="WW8Num26z0">
    <w:name w:val="WW8Num26z0"/>
    <w:rsid w:val="00AE1CB2"/>
    <w:rPr>
      <w:rFonts w:ascii="Times New Roman" w:hAnsi="Times New Roman" w:cs="Arial"/>
      <w:b w:val="0"/>
      <w:i w:val="0"/>
      <w:sz w:val="24"/>
      <w:szCs w:val="22"/>
    </w:rPr>
  </w:style>
  <w:style w:type="character" w:customStyle="1" w:styleId="WW8Num26z1">
    <w:name w:val="WW8Num26z1"/>
    <w:rsid w:val="00AE1CB2"/>
  </w:style>
  <w:style w:type="character" w:customStyle="1" w:styleId="WW8Num26z2">
    <w:name w:val="WW8Num26z2"/>
    <w:rsid w:val="00AE1CB2"/>
  </w:style>
  <w:style w:type="character" w:customStyle="1" w:styleId="WW8Num26z3">
    <w:name w:val="WW8Num26z3"/>
    <w:rsid w:val="00AE1CB2"/>
  </w:style>
  <w:style w:type="character" w:customStyle="1" w:styleId="WW8Num26z4">
    <w:name w:val="WW8Num26z4"/>
    <w:rsid w:val="00AE1CB2"/>
  </w:style>
  <w:style w:type="character" w:customStyle="1" w:styleId="WW8Num26z5">
    <w:name w:val="WW8Num26z5"/>
    <w:rsid w:val="00AE1CB2"/>
  </w:style>
  <w:style w:type="character" w:customStyle="1" w:styleId="WW8Num26z6">
    <w:name w:val="WW8Num26z6"/>
    <w:rsid w:val="00AE1CB2"/>
  </w:style>
  <w:style w:type="character" w:customStyle="1" w:styleId="WW8Num26z7">
    <w:name w:val="WW8Num26z7"/>
    <w:rsid w:val="00AE1CB2"/>
  </w:style>
  <w:style w:type="character" w:customStyle="1" w:styleId="WW8Num26z8">
    <w:name w:val="WW8Num26z8"/>
    <w:rsid w:val="00AE1CB2"/>
  </w:style>
  <w:style w:type="character" w:customStyle="1" w:styleId="WW8Num27z0">
    <w:name w:val="WW8Num27z0"/>
    <w:rsid w:val="00AE1CB2"/>
    <w:rPr>
      <w:rFonts w:ascii="Symbol" w:hAnsi="Symbol" w:cs="Symbol"/>
      <w:sz w:val="24"/>
    </w:rPr>
  </w:style>
  <w:style w:type="character" w:customStyle="1" w:styleId="WW8Num27z2">
    <w:name w:val="WW8Num27z2"/>
    <w:rsid w:val="00AE1CB2"/>
  </w:style>
  <w:style w:type="character" w:customStyle="1" w:styleId="WW8Num27z3">
    <w:name w:val="WW8Num27z3"/>
    <w:rsid w:val="00AE1CB2"/>
  </w:style>
  <w:style w:type="character" w:customStyle="1" w:styleId="WW8Num27z4">
    <w:name w:val="WW8Num27z4"/>
    <w:rsid w:val="00AE1CB2"/>
  </w:style>
  <w:style w:type="character" w:customStyle="1" w:styleId="WW8Num27z5">
    <w:name w:val="WW8Num27z5"/>
    <w:rsid w:val="00AE1CB2"/>
  </w:style>
  <w:style w:type="character" w:customStyle="1" w:styleId="WW8Num27z6">
    <w:name w:val="WW8Num27z6"/>
    <w:rsid w:val="00AE1CB2"/>
  </w:style>
  <w:style w:type="character" w:customStyle="1" w:styleId="WW8Num27z7">
    <w:name w:val="WW8Num27z7"/>
    <w:rsid w:val="00AE1CB2"/>
  </w:style>
  <w:style w:type="character" w:customStyle="1" w:styleId="WW8Num27z8">
    <w:name w:val="WW8Num27z8"/>
    <w:rsid w:val="00AE1CB2"/>
  </w:style>
  <w:style w:type="character" w:customStyle="1" w:styleId="WW8Num28z0">
    <w:name w:val="WW8Num28z0"/>
    <w:rsid w:val="00AE1CB2"/>
    <w:rPr>
      <w:sz w:val="24"/>
    </w:rPr>
  </w:style>
  <w:style w:type="character" w:customStyle="1" w:styleId="WW8Num28z1">
    <w:name w:val="WW8Num28z1"/>
    <w:rsid w:val="00AE1CB2"/>
  </w:style>
  <w:style w:type="character" w:customStyle="1" w:styleId="WW8Num28z2">
    <w:name w:val="WW8Num28z2"/>
    <w:rsid w:val="00AE1CB2"/>
  </w:style>
  <w:style w:type="character" w:customStyle="1" w:styleId="WW8Num28z3">
    <w:name w:val="WW8Num28z3"/>
    <w:rsid w:val="00AE1CB2"/>
  </w:style>
  <w:style w:type="character" w:customStyle="1" w:styleId="WW8Num28z4">
    <w:name w:val="WW8Num28z4"/>
    <w:rsid w:val="00AE1CB2"/>
  </w:style>
  <w:style w:type="character" w:customStyle="1" w:styleId="WW8Num28z5">
    <w:name w:val="WW8Num28z5"/>
    <w:rsid w:val="00AE1CB2"/>
  </w:style>
  <w:style w:type="character" w:customStyle="1" w:styleId="WW8Num28z6">
    <w:name w:val="WW8Num28z6"/>
    <w:rsid w:val="00AE1CB2"/>
  </w:style>
  <w:style w:type="character" w:customStyle="1" w:styleId="WW8Num28z7">
    <w:name w:val="WW8Num28z7"/>
    <w:rsid w:val="00AE1CB2"/>
  </w:style>
  <w:style w:type="character" w:customStyle="1" w:styleId="WW8Num28z8">
    <w:name w:val="WW8Num28z8"/>
    <w:rsid w:val="00AE1CB2"/>
  </w:style>
  <w:style w:type="character" w:customStyle="1" w:styleId="WW8Num29z0">
    <w:name w:val="WW8Num29z0"/>
    <w:rsid w:val="00AE1CB2"/>
    <w:rPr>
      <w:sz w:val="24"/>
    </w:rPr>
  </w:style>
  <w:style w:type="character" w:customStyle="1" w:styleId="WW8Num29z1">
    <w:name w:val="WW8Num29z1"/>
    <w:rsid w:val="00AE1CB2"/>
  </w:style>
  <w:style w:type="character" w:customStyle="1" w:styleId="WW8Num29z2">
    <w:name w:val="WW8Num29z2"/>
    <w:rsid w:val="00AE1CB2"/>
  </w:style>
  <w:style w:type="character" w:customStyle="1" w:styleId="WW8Num29z3">
    <w:name w:val="WW8Num29z3"/>
    <w:rsid w:val="00AE1CB2"/>
  </w:style>
  <w:style w:type="character" w:customStyle="1" w:styleId="WW8Num29z4">
    <w:name w:val="WW8Num29z4"/>
    <w:rsid w:val="00AE1CB2"/>
  </w:style>
  <w:style w:type="character" w:customStyle="1" w:styleId="WW8Num29z5">
    <w:name w:val="WW8Num29z5"/>
    <w:rsid w:val="00AE1CB2"/>
  </w:style>
  <w:style w:type="character" w:customStyle="1" w:styleId="WW8Num29z6">
    <w:name w:val="WW8Num29z6"/>
    <w:rsid w:val="00AE1CB2"/>
  </w:style>
  <w:style w:type="character" w:customStyle="1" w:styleId="WW8Num29z7">
    <w:name w:val="WW8Num29z7"/>
    <w:rsid w:val="00AE1CB2"/>
  </w:style>
  <w:style w:type="character" w:customStyle="1" w:styleId="WW8Num29z8">
    <w:name w:val="WW8Num29z8"/>
    <w:rsid w:val="00AE1CB2"/>
  </w:style>
  <w:style w:type="character" w:customStyle="1" w:styleId="WW8Num30z0">
    <w:name w:val="WW8Num30z0"/>
    <w:rsid w:val="00AE1CB2"/>
    <w:rPr>
      <w:sz w:val="24"/>
    </w:rPr>
  </w:style>
  <w:style w:type="character" w:customStyle="1" w:styleId="WW8Num30z1">
    <w:name w:val="WW8Num30z1"/>
    <w:rsid w:val="00AE1CB2"/>
  </w:style>
  <w:style w:type="character" w:customStyle="1" w:styleId="WW8Num30z2">
    <w:name w:val="WW8Num30z2"/>
    <w:rsid w:val="00AE1CB2"/>
  </w:style>
  <w:style w:type="character" w:customStyle="1" w:styleId="WW8Num30z3">
    <w:name w:val="WW8Num30z3"/>
    <w:rsid w:val="00AE1CB2"/>
  </w:style>
  <w:style w:type="character" w:customStyle="1" w:styleId="WW8Num30z4">
    <w:name w:val="WW8Num30z4"/>
    <w:rsid w:val="00AE1CB2"/>
  </w:style>
  <w:style w:type="character" w:customStyle="1" w:styleId="WW8Num30z5">
    <w:name w:val="WW8Num30z5"/>
    <w:rsid w:val="00AE1CB2"/>
  </w:style>
  <w:style w:type="character" w:customStyle="1" w:styleId="WW8Num30z6">
    <w:name w:val="WW8Num30z6"/>
    <w:rsid w:val="00AE1CB2"/>
  </w:style>
  <w:style w:type="character" w:customStyle="1" w:styleId="WW8Num30z7">
    <w:name w:val="WW8Num30z7"/>
    <w:rsid w:val="00AE1CB2"/>
  </w:style>
  <w:style w:type="character" w:customStyle="1" w:styleId="WW8Num30z8">
    <w:name w:val="WW8Num30z8"/>
    <w:rsid w:val="00AE1CB2"/>
  </w:style>
  <w:style w:type="character" w:customStyle="1" w:styleId="WW8Num31z0">
    <w:name w:val="WW8Num31z0"/>
    <w:rsid w:val="00AE1CB2"/>
    <w:rPr>
      <w:rFonts w:ascii="Symbol" w:hAnsi="Symbol" w:cs="Tahoma"/>
      <w:sz w:val="24"/>
      <w:szCs w:val="24"/>
    </w:rPr>
  </w:style>
  <w:style w:type="character" w:customStyle="1" w:styleId="WW8Num31z1">
    <w:name w:val="WW8Num31z1"/>
    <w:rsid w:val="00AE1CB2"/>
    <w:rPr>
      <w:rFonts w:ascii="Courier New" w:hAnsi="Courier New" w:cs="Courier New"/>
    </w:rPr>
  </w:style>
  <w:style w:type="character" w:customStyle="1" w:styleId="WW8Num31z2">
    <w:name w:val="WW8Num31z2"/>
    <w:rsid w:val="00AE1CB2"/>
    <w:rPr>
      <w:rFonts w:ascii="Wingdings" w:hAnsi="Wingdings" w:cs="Wingdings"/>
    </w:rPr>
  </w:style>
  <w:style w:type="character" w:customStyle="1" w:styleId="WW8Num31z3">
    <w:name w:val="WW8Num31z3"/>
    <w:rsid w:val="00AE1CB2"/>
    <w:rPr>
      <w:rFonts w:ascii="Symbol" w:hAnsi="Symbol" w:cs="Symbol"/>
    </w:rPr>
  </w:style>
  <w:style w:type="character" w:customStyle="1" w:styleId="WW8Num32z0">
    <w:name w:val="WW8Num32z0"/>
    <w:rsid w:val="00AE1CB2"/>
    <w:rPr>
      <w:rFonts w:ascii="Symbol" w:hAnsi="Symbol" w:cs="Symbol"/>
    </w:rPr>
  </w:style>
  <w:style w:type="character" w:customStyle="1" w:styleId="WW8Num32z1">
    <w:name w:val="WW8Num32z1"/>
    <w:rsid w:val="00AE1CB2"/>
  </w:style>
  <w:style w:type="character" w:customStyle="1" w:styleId="WW8Num32z2">
    <w:name w:val="WW8Num32z2"/>
    <w:rsid w:val="00AE1CB2"/>
    <w:rPr>
      <w:rFonts w:ascii="Wingdings" w:hAnsi="Wingdings" w:cs="Wingdings"/>
    </w:rPr>
  </w:style>
  <w:style w:type="character" w:customStyle="1" w:styleId="WW8Num32z4">
    <w:name w:val="WW8Num32z4"/>
    <w:rsid w:val="00AE1CB2"/>
    <w:rPr>
      <w:rFonts w:ascii="Courier New" w:hAnsi="Courier New" w:cs="Courier New"/>
    </w:rPr>
  </w:style>
  <w:style w:type="character" w:customStyle="1" w:styleId="WW8Num33z0">
    <w:name w:val="WW8Num33z0"/>
    <w:rsid w:val="00AE1CB2"/>
  </w:style>
  <w:style w:type="character" w:customStyle="1" w:styleId="WW8Num33z1">
    <w:name w:val="WW8Num33z1"/>
    <w:rsid w:val="00AE1CB2"/>
  </w:style>
  <w:style w:type="character" w:customStyle="1" w:styleId="WW8Num33z2">
    <w:name w:val="WW8Num33z2"/>
    <w:rsid w:val="00AE1CB2"/>
  </w:style>
  <w:style w:type="character" w:customStyle="1" w:styleId="WW8Num33z3">
    <w:name w:val="WW8Num33z3"/>
    <w:rsid w:val="00AE1CB2"/>
  </w:style>
  <w:style w:type="character" w:customStyle="1" w:styleId="WW8Num33z4">
    <w:name w:val="WW8Num33z4"/>
    <w:rsid w:val="00AE1CB2"/>
  </w:style>
  <w:style w:type="character" w:customStyle="1" w:styleId="WW8Num33z5">
    <w:name w:val="WW8Num33z5"/>
    <w:rsid w:val="00AE1CB2"/>
  </w:style>
  <w:style w:type="character" w:customStyle="1" w:styleId="WW8Num33z6">
    <w:name w:val="WW8Num33z6"/>
    <w:rsid w:val="00AE1CB2"/>
  </w:style>
  <w:style w:type="character" w:customStyle="1" w:styleId="WW8Num33z7">
    <w:name w:val="WW8Num33z7"/>
    <w:rsid w:val="00AE1CB2"/>
  </w:style>
  <w:style w:type="character" w:customStyle="1" w:styleId="WW8Num33z8">
    <w:name w:val="WW8Num33z8"/>
    <w:rsid w:val="00AE1CB2"/>
  </w:style>
  <w:style w:type="character" w:customStyle="1" w:styleId="WW8Num34z0">
    <w:name w:val="WW8Num34z0"/>
    <w:rsid w:val="00AE1CB2"/>
    <w:rPr>
      <w:rFonts w:ascii="Symbol" w:hAnsi="Symbol" w:cs="Symbol"/>
      <w:sz w:val="24"/>
    </w:rPr>
  </w:style>
  <w:style w:type="character" w:customStyle="1" w:styleId="WW8Num34z2">
    <w:name w:val="WW8Num34z2"/>
    <w:rsid w:val="00AE1CB2"/>
  </w:style>
  <w:style w:type="character" w:customStyle="1" w:styleId="WW8Num34z3">
    <w:name w:val="WW8Num34z3"/>
    <w:rsid w:val="00AE1CB2"/>
  </w:style>
  <w:style w:type="character" w:customStyle="1" w:styleId="WW8Num34z4">
    <w:name w:val="WW8Num34z4"/>
    <w:rsid w:val="00AE1CB2"/>
  </w:style>
  <w:style w:type="character" w:customStyle="1" w:styleId="WW8Num34z5">
    <w:name w:val="WW8Num34z5"/>
    <w:rsid w:val="00AE1CB2"/>
  </w:style>
  <w:style w:type="character" w:customStyle="1" w:styleId="WW8Num34z6">
    <w:name w:val="WW8Num34z6"/>
    <w:rsid w:val="00AE1CB2"/>
  </w:style>
  <w:style w:type="character" w:customStyle="1" w:styleId="WW8Num34z7">
    <w:name w:val="WW8Num34z7"/>
    <w:rsid w:val="00AE1CB2"/>
  </w:style>
  <w:style w:type="character" w:customStyle="1" w:styleId="WW8Num34z8">
    <w:name w:val="WW8Num34z8"/>
    <w:rsid w:val="00AE1CB2"/>
  </w:style>
  <w:style w:type="character" w:customStyle="1" w:styleId="WW8Num35z0">
    <w:name w:val="WW8Num35z0"/>
    <w:rsid w:val="00AE1CB2"/>
    <w:rPr>
      <w:rFonts w:ascii="Albertus MT" w:hAnsi="Albertus MT" w:cs="Albertus MT"/>
      <w:b w:val="0"/>
      <w:i w:val="0"/>
      <w:sz w:val="24"/>
      <w:szCs w:val="24"/>
    </w:rPr>
  </w:style>
  <w:style w:type="character" w:customStyle="1" w:styleId="WW8Num35z1">
    <w:name w:val="WW8Num35z1"/>
    <w:rsid w:val="00AE1CB2"/>
  </w:style>
  <w:style w:type="character" w:customStyle="1" w:styleId="WW8Num35z2">
    <w:name w:val="WW8Num35z2"/>
    <w:rsid w:val="00AE1CB2"/>
  </w:style>
  <w:style w:type="character" w:customStyle="1" w:styleId="WW8Num35z3">
    <w:name w:val="WW8Num35z3"/>
    <w:rsid w:val="00AE1CB2"/>
  </w:style>
  <w:style w:type="character" w:customStyle="1" w:styleId="WW8Num35z4">
    <w:name w:val="WW8Num35z4"/>
    <w:rsid w:val="00AE1CB2"/>
  </w:style>
  <w:style w:type="character" w:customStyle="1" w:styleId="WW8Num35z5">
    <w:name w:val="WW8Num35z5"/>
    <w:rsid w:val="00AE1CB2"/>
  </w:style>
  <w:style w:type="character" w:customStyle="1" w:styleId="WW8Num35z6">
    <w:name w:val="WW8Num35z6"/>
    <w:rsid w:val="00AE1CB2"/>
  </w:style>
  <w:style w:type="character" w:customStyle="1" w:styleId="WW8Num35z7">
    <w:name w:val="WW8Num35z7"/>
    <w:rsid w:val="00AE1CB2"/>
  </w:style>
  <w:style w:type="character" w:customStyle="1" w:styleId="WW8Num35z8">
    <w:name w:val="WW8Num35z8"/>
    <w:rsid w:val="00AE1CB2"/>
  </w:style>
  <w:style w:type="character" w:customStyle="1" w:styleId="WW8Num36z0">
    <w:name w:val="WW8Num36z0"/>
    <w:rsid w:val="00AE1CB2"/>
    <w:rPr>
      <w:rFonts w:ascii="Times New Roman" w:hAnsi="Times New Roman" w:cs="Times New Roman"/>
      <w:b w:val="0"/>
      <w:i w:val="0"/>
      <w:sz w:val="24"/>
    </w:rPr>
  </w:style>
  <w:style w:type="character" w:customStyle="1" w:styleId="WW8Num36z1">
    <w:name w:val="WW8Num36z1"/>
    <w:rsid w:val="00AE1CB2"/>
  </w:style>
  <w:style w:type="character" w:customStyle="1" w:styleId="WW8Num36z2">
    <w:name w:val="WW8Num36z2"/>
    <w:rsid w:val="00AE1CB2"/>
  </w:style>
  <w:style w:type="character" w:customStyle="1" w:styleId="WW8Num36z3">
    <w:name w:val="WW8Num36z3"/>
    <w:rsid w:val="00AE1CB2"/>
  </w:style>
  <w:style w:type="character" w:customStyle="1" w:styleId="WW8Num36z4">
    <w:name w:val="WW8Num36z4"/>
    <w:rsid w:val="00AE1CB2"/>
  </w:style>
  <w:style w:type="character" w:customStyle="1" w:styleId="WW8Num36z5">
    <w:name w:val="WW8Num36z5"/>
    <w:rsid w:val="00AE1CB2"/>
  </w:style>
  <w:style w:type="character" w:customStyle="1" w:styleId="WW8Num36z6">
    <w:name w:val="WW8Num36z6"/>
    <w:rsid w:val="00AE1CB2"/>
  </w:style>
  <w:style w:type="character" w:customStyle="1" w:styleId="WW8Num36z7">
    <w:name w:val="WW8Num36z7"/>
    <w:rsid w:val="00AE1CB2"/>
  </w:style>
  <w:style w:type="character" w:customStyle="1" w:styleId="WW8Num36z8">
    <w:name w:val="WW8Num36z8"/>
    <w:rsid w:val="00AE1CB2"/>
  </w:style>
  <w:style w:type="character" w:customStyle="1" w:styleId="WW8Num37z0">
    <w:name w:val="WW8Num37z0"/>
    <w:rsid w:val="00AE1CB2"/>
    <w:rPr>
      <w:sz w:val="24"/>
    </w:rPr>
  </w:style>
  <w:style w:type="character" w:customStyle="1" w:styleId="WW8Num37z1">
    <w:name w:val="WW8Num37z1"/>
    <w:rsid w:val="00AE1CB2"/>
    <w:rPr>
      <w:rFonts w:ascii="Times New Roman" w:hAnsi="Times New Roman" w:cs="Times New Roman"/>
      <w:b w:val="0"/>
      <w:i w:val="0"/>
      <w:sz w:val="24"/>
    </w:rPr>
  </w:style>
  <w:style w:type="character" w:customStyle="1" w:styleId="WW8Num37z2">
    <w:name w:val="WW8Num37z2"/>
    <w:rsid w:val="00AE1CB2"/>
  </w:style>
  <w:style w:type="character" w:customStyle="1" w:styleId="WW8Num37z3">
    <w:name w:val="WW8Num37z3"/>
    <w:rsid w:val="00AE1CB2"/>
  </w:style>
  <w:style w:type="character" w:customStyle="1" w:styleId="WW8Num37z4">
    <w:name w:val="WW8Num37z4"/>
    <w:rsid w:val="00AE1CB2"/>
  </w:style>
  <w:style w:type="character" w:customStyle="1" w:styleId="WW8Num37z5">
    <w:name w:val="WW8Num37z5"/>
    <w:rsid w:val="00AE1CB2"/>
  </w:style>
  <w:style w:type="character" w:customStyle="1" w:styleId="WW8Num37z6">
    <w:name w:val="WW8Num37z6"/>
    <w:rsid w:val="00AE1CB2"/>
  </w:style>
  <w:style w:type="character" w:customStyle="1" w:styleId="WW8Num37z7">
    <w:name w:val="WW8Num37z7"/>
    <w:rsid w:val="00AE1CB2"/>
  </w:style>
  <w:style w:type="character" w:customStyle="1" w:styleId="WW8Num37z8">
    <w:name w:val="WW8Num37z8"/>
    <w:rsid w:val="00AE1CB2"/>
  </w:style>
  <w:style w:type="character" w:customStyle="1" w:styleId="WW8Num38z0">
    <w:name w:val="WW8Num38z0"/>
    <w:rsid w:val="00AE1CB2"/>
    <w:rPr>
      <w:sz w:val="24"/>
    </w:rPr>
  </w:style>
  <w:style w:type="character" w:customStyle="1" w:styleId="WW8Num38z1">
    <w:name w:val="WW8Num38z1"/>
    <w:rsid w:val="00AE1CB2"/>
    <w:rPr>
      <w:rFonts w:ascii="Times New Roman" w:hAnsi="Times New Roman" w:cs="Times New Roman"/>
      <w:b w:val="0"/>
      <w:i w:val="0"/>
      <w:sz w:val="24"/>
    </w:rPr>
  </w:style>
  <w:style w:type="character" w:customStyle="1" w:styleId="WW8Num38z2">
    <w:name w:val="WW8Num38z2"/>
    <w:rsid w:val="00AE1CB2"/>
  </w:style>
  <w:style w:type="character" w:customStyle="1" w:styleId="WW8Num38z3">
    <w:name w:val="WW8Num38z3"/>
    <w:rsid w:val="00AE1CB2"/>
  </w:style>
  <w:style w:type="character" w:customStyle="1" w:styleId="WW8Num38z4">
    <w:name w:val="WW8Num38z4"/>
    <w:rsid w:val="00AE1CB2"/>
  </w:style>
  <w:style w:type="character" w:customStyle="1" w:styleId="WW8Num38z5">
    <w:name w:val="WW8Num38z5"/>
    <w:rsid w:val="00AE1CB2"/>
  </w:style>
  <w:style w:type="character" w:customStyle="1" w:styleId="WW8Num38z6">
    <w:name w:val="WW8Num38z6"/>
    <w:rsid w:val="00AE1CB2"/>
  </w:style>
  <w:style w:type="character" w:customStyle="1" w:styleId="WW8Num38z7">
    <w:name w:val="WW8Num38z7"/>
    <w:rsid w:val="00AE1CB2"/>
  </w:style>
  <w:style w:type="character" w:customStyle="1" w:styleId="WW8Num38z8">
    <w:name w:val="WW8Num38z8"/>
    <w:rsid w:val="00AE1CB2"/>
  </w:style>
  <w:style w:type="character" w:customStyle="1" w:styleId="WW8Num39z0">
    <w:name w:val="WW8Num39z0"/>
    <w:rsid w:val="00AE1CB2"/>
    <w:rPr>
      <w:i/>
      <w:iCs w:val="0"/>
      <w:sz w:val="24"/>
    </w:rPr>
  </w:style>
  <w:style w:type="character" w:customStyle="1" w:styleId="WW8Num39z1">
    <w:name w:val="WW8Num39z1"/>
    <w:rsid w:val="00AE1CB2"/>
    <w:rPr>
      <w:sz w:val="24"/>
    </w:rPr>
  </w:style>
  <w:style w:type="character" w:customStyle="1" w:styleId="WW8Num39z2">
    <w:name w:val="WW8Num39z2"/>
    <w:rsid w:val="00AE1CB2"/>
    <w:rPr>
      <w:rFonts w:ascii="Symbol" w:hAnsi="Symbol" w:cs="Symbol"/>
    </w:rPr>
  </w:style>
  <w:style w:type="character" w:customStyle="1" w:styleId="WW8Num39z3">
    <w:name w:val="WW8Num39z3"/>
    <w:rsid w:val="00AE1CB2"/>
    <w:rPr>
      <w:rFonts w:ascii="Times New Roman" w:hAnsi="Times New Roman" w:cs="Times New Roman"/>
      <w:b w:val="0"/>
      <w:i/>
      <w:iCs w:val="0"/>
      <w:sz w:val="24"/>
    </w:rPr>
  </w:style>
  <w:style w:type="character" w:customStyle="1" w:styleId="WW8Num39z4">
    <w:name w:val="WW8Num39z4"/>
    <w:rsid w:val="00AE1CB2"/>
  </w:style>
  <w:style w:type="character" w:customStyle="1" w:styleId="WW8Num39z5">
    <w:name w:val="WW8Num39z5"/>
    <w:rsid w:val="00AE1CB2"/>
  </w:style>
  <w:style w:type="character" w:customStyle="1" w:styleId="WW8Num39z6">
    <w:name w:val="WW8Num39z6"/>
    <w:rsid w:val="00AE1CB2"/>
  </w:style>
  <w:style w:type="character" w:customStyle="1" w:styleId="WW8Num39z7">
    <w:name w:val="WW8Num39z7"/>
    <w:rsid w:val="00AE1CB2"/>
  </w:style>
  <w:style w:type="character" w:customStyle="1" w:styleId="WW8Num39z8">
    <w:name w:val="WW8Num39z8"/>
    <w:rsid w:val="00AE1CB2"/>
  </w:style>
  <w:style w:type="character" w:customStyle="1" w:styleId="WW8Num40z0">
    <w:name w:val="WW8Num40z0"/>
    <w:rsid w:val="00AE1CB2"/>
    <w:rPr>
      <w:i/>
      <w:iCs w:val="0"/>
      <w:sz w:val="24"/>
    </w:rPr>
  </w:style>
  <w:style w:type="character" w:customStyle="1" w:styleId="WW8Num40z1">
    <w:name w:val="WW8Num40z1"/>
    <w:rsid w:val="00AE1CB2"/>
    <w:rPr>
      <w:sz w:val="24"/>
    </w:rPr>
  </w:style>
  <w:style w:type="character" w:customStyle="1" w:styleId="WW8Num40z2">
    <w:name w:val="WW8Num40z2"/>
    <w:rsid w:val="00AE1CB2"/>
    <w:rPr>
      <w:rFonts w:ascii="Symbol" w:hAnsi="Symbol" w:cs="Symbol"/>
    </w:rPr>
  </w:style>
  <w:style w:type="character" w:customStyle="1" w:styleId="WW8Num40z3">
    <w:name w:val="WW8Num40z3"/>
    <w:rsid w:val="00AE1CB2"/>
    <w:rPr>
      <w:rFonts w:ascii="Times New Roman" w:hAnsi="Times New Roman" w:cs="Times New Roman"/>
      <w:b w:val="0"/>
      <w:i/>
      <w:iCs w:val="0"/>
      <w:sz w:val="24"/>
    </w:rPr>
  </w:style>
  <w:style w:type="character" w:customStyle="1" w:styleId="WW8Num40z4">
    <w:name w:val="WW8Num40z4"/>
    <w:rsid w:val="00AE1CB2"/>
  </w:style>
  <w:style w:type="character" w:customStyle="1" w:styleId="WW8Num40z5">
    <w:name w:val="WW8Num40z5"/>
    <w:rsid w:val="00AE1CB2"/>
  </w:style>
  <w:style w:type="character" w:customStyle="1" w:styleId="WW8Num40z6">
    <w:name w:val="WW8Num40z6"/>
    <w:rsid w:val="00AE1CB2"/>
  </w:style>
  <w:style w:type="character" w:customStyle="1" w:styleId="WW8Num40z7">
    <w:name w:val="WW8Num40z7"/>
    <w:rsid w:val="00AE1CB2"/>
  </w:style>
  <w:style w:type="character" w:customStyle="1" w:styleId="WW8Num40z8">
    <w:name w:val="WW8Num40z8"/>
    <w:rsid w:val="00AE1CB2"/>
  </w:style>
  <w:style w:type="character" w:customStyle="1" w:styleId="WW8Num41z0">
    <w:name w:val="WW8Num41z0"/>
    <w:rsid w:val="00AE1CB2"/>
    <w:rPr>
      <w:rFonts w:ascii="Times New Roman" w:hAnsi="Times New Roman" w:cs="Times New Roman"/>
      <w:b w:val="0"/>
      <w:i w:val="0"/>
      <w:sz w:val="24"/>
      <w:szCs w:val="24"/>
    </w:rPr>
  </w:style>
  <w:style w:type="character" w:customStyle="1" w:styleId="WW8Num41z1">
    <w:name w:val="WW8Num41z1"/>
    <w:rsid w:val="00AE1CB2"/>
  </w:style>
  <w:style w:type="character" w:customStyle="1" w:styleId="WW8Num41z2">
    <w:name w:val="WW8Num41z2"/>
    <w:rsid w:val="00AE1CB2"/>
  </w:style>
  <w:style w:type="character" w:customStyle="1" w:styleId="WW8Num41z3">
    <w:name w:val="WW8Num41z3"/>
    <w:rsid w:val="00AE1CB2"/>
  </w:style>
  <w:style w:type="character" w:customStyle="1" w:styleId="WW8Num41z4">
    <w:name w:val="WW8Num41z4"/>
    <w:rsid w:val="00AE1CB2"/>
  </w:style>
  <w:style w:type="character" w:customStyle="1" w:styleId="WW8Num41z5">
    <w:name w:val="WW8Num41z5"/>
    <w:rsid w:val="00AE1CB2"/>
  </w:style>
  <w:style w:type="character" w:customStyle="1" w:styleId="WW8Num41z6">
    <w:name w:val="WW8Num41z6"/>
    <w:rsid w:val="00AE1CB2"/>
  </w:style>
  <w:style w:type="character" w:customStyle="1" w:styleId="WW8Num41z7">
    <w:name w:val="WW8Num41z7"/>
    <w:rsid w:val="00AE1CB2"/>
  </w:style>
  <w:style w:type="character" w:customStyle="1" w:styleId="WW8Num41z8">
    <w:name w:val="WW8Num41z8"/>
    <w:rsid w:val="00AE1CB2"/>
  </w:style>
  <w:style w:type="character" w:customStyle="1" w:styleId="WW8Num42z0">
    <w:name w:val="WW8Num42z0"/>
    <w:rsid w:val="00AE1CB2"/>
    <w:rPr>
      <w:rFonts w:ascii="Times New Roman" w:hAnsi="Times New Roman" w:cs="Times New Roman"/>
      <w:b w:val="0"/>
      <w:i w:val="0"/>
      <w:sz w:val="24"/>
      <w:szCs w:val="24"/>
    </w:rPr>
  </w:style>
  <w:style w:type="character" w:customStyle="1" w:styleId="WW8Num42z1">
    <w:name w:val="WW8Num42z1"/>
    <w:rsid w:val="00AE1CB2"/>
  </w:style>
  <w:style w:type="character" w:customStyle="1" w:styleId="WW8Num42z2">
    <w:name w:val="WW8Num42z2"/>
    <w:rsid w:val="00AE1CB2"/>
  </w:style>
  <w:style w:type="character" w:customStyle="1" w:styleId="WW8Num42z3">
    <w:name w:val="WW8Num42z3"/>
    <w:rsid w:val="00AE1CB2"/>
  </w:style>
  <w:style w:type="character" w:customStyle="1" w:styleId="WW8Num42z4">
    <w:name w:val="WW8Num42z4"/>
    <w:rsid w:val="00AE1CB2"/>
  </w:style>
  <w:style w:type="character" w:customStyle="1" w:styleId="WW8Num42z5">
    <w:name w:val="WW8Num42z5"/>
    <w:rsid w:val="00AE1CB2"/>
  </w:style>
  <w:style w:type="character" w:customStyle="1" w:styleId="WW8Num42z6">
    <w:name w:val="WW8Num42z6"/>
    <w:rsid w:val="00AE1CB2"/>
  </w:style>
  <w:style w:type="character" w:customStyle="1" w:styleId="WW8Num42z7">
    <w:name w:val="WW8Num42z7"/>
    <w:rsid w:val="00AE1CB2"/>
  </w:style>
  <w:style w:type="character" w:customStyle="1" w:styleId="WW8Num42z8">
    <w:name w:val="WW8Num42z8"/>
    <w:rsid w:val="00AE1CB2"/>
  </w:style>
  <w:style w:type="character" w:customStyle="1" w:styleId="WW8Num43z0">
    <w:name w:val="WW8Num43z0"/>
    <w:rsid w:val="00AE1CB2"/>
    <w:rPr>
      <w:color w:val="000000"/>
      <w:sz w:val="24"/>
    </w:rPr>
  </w:style>
  <w:style w:type="character" w:customStyle="1" w:styleId="WW8Num43z1">
    <w:name w:val="WW8Num43z1"/>
    <w:rsid w:val="00AE1CB2"/>
  </w:style>
  <w:style w:type="character" w:customStyle="1" w:styleId="WW8Num43z2">
    <w:name w:val="WW8Num43z2"/>
    <w:rsid w:val="00AE1CB2"/>
  </w:style>
  <w:style w:type="character" w:customStyle="1" w:styleId="WW8Num43z3">
    <w:name w:val="WW8Num43z3"/>
    <w:rsid w:val="00AE1CB2"/>
  </w:style>
  <w:style w:type="character" w:customStyle="1" w:styleId="WW8Num43z4">
    <w:name w:val="WW8Num43z4"/>
    <w:rsid w:val="00AE1CB2"/>
  </w:style>
  <w:style w:type="character" w:customStyle="1" w:styleId="WW8Num43z5">
    <w:name w:val="WW8Num43z5"/>
    <w:rsid w:val="00AE1CB2"/>
  </w:style>
  <w:style w:type="character" w:customStyle="1" w:styleId="WW8Num43z6">
    <w:name w:val="WW8Num43z6"/>
    <w:rsid w:val="00AE1CB2"/>
  </w:style>
  <w:style w:type="character" w:customStyle="1" w:styleId="WW8Num43z7">
    <w:name w:val="WW8Num43z7"/>
    <w:rsid w:val="00AE1CB2"/>
  </w:style>
  <w:style w:type="character" w:customStyle="1" w:styleId="WW8Num43z8">
    <w:name w:val="WW8Num43z8"/>
    <w:rsid w:val="00AE1CB2"/>
  </w:style>
  <w:style w:type="character" w:customStyle="1" w:styleId="WW8Num44z0">
    <w:name w:val="WW8Num44z0"/>
    <w:rsid w:val="00AE1CB2"/>
    <w:rPr>
      <w:rFonts w:ascii="Albertus MT" w:hAnsi="Albertus MT" w:cs="Albertus MT"/>
      <w:b w:val="0"/>
      <w:i w:val="0"/>
      <w:sz w:val="24"/>
      <w:szCs w:val="24"/>
    </w:rPr>
  </w:style>
  <w:style w:type="character" w:customStyle="1" w:styleId="WW8Num44z1">
    <w:name w:val="WW8Num44z1"/>
    <w:rsid w:val="00AE1CB2"/>
  </w:style>
  <w:style w:type="character" w:customStyle="1" w:styleId="WW8Num44z2">
    <w:name w:val="WW8Num44z2"/>
    <w:rsid w:val="00AE1CB2"/>
  </w:style>
  <w:style w:type="character" w:customStyle="1" w:styleId="WW8Num44z3">
    <w:name w:val="WW8Num44z3"/>
    <w:rsid w:val="00AE1CB2"/>
  </w:style>
  <w:style w:type="character" w:customStyle="1" w:styleId="WW8Num44z4">
    <w:name w:val="WW8Num44z4"/>
    <w:rsid w:val="00AE1CB2"/>
  </w:style>
  <w:style w:type="character" w:customStyle="1" w:styleId="WW8Num44z5">
    <w:name w:val="WW8Num44z5"/>
    <w:rsid w:val="00AE1CB2"/>
  </w:style>
  <w:style w:type="character" w:customStyle="1" w:styleId="WW8Num44z6">
    <w:name w:val="WW8Num44z6"/>
    <w:rsid w:val="00AE1CB2"/>
  </w:style>
  <w:style w:type="character" w:customStyle="1" w:styleId="WW8Num44z7">
    <w:name w:val="WW8Num44z7"/>
    <w:rsid w:val="00AE1CB2"/>
  </w:style>
  <w:style w:type="character" w:customStyle="1" w:styleId="WW8Num44z8">
    <w:name w:val="WW8Num44z8"/>
    <w:rsid w:val="00AE1CB2"/>
  </w:style>
  <w:style w:type="character" w:customStyle="1" w:styleId="WW8Num45z0">
    <w:name w:val="WW8Num45z0"/>
    <w:rsid w:val="00AE1CB2"/>
    <w:rPr>
      <w:rFonts w:ascii="Symbol" w:hAnsi="Symbol" w:cs="Symbol"/>
    </w:rPr>
  </w:style>
  <w:style w:type="character" w:customStyle="1" w:styleId="WW8Num45z1">
    <w:name w:val="WW8Num45z1"/>
    <w:rsid w:val="00AE1CB2"/>
  </w:style>
  <w:style w:type="character" w:customStyle="1" w:styleId="WW8Num45z2">
    <w:name w:val="WW8Num45z2"/>
    <w:rsid w:val="00AE1CB2"/>
    <w:rPr>
      <w:rFonts w:ascii="Wingdings" w:hAnsi="Wingdings" w:cs="Wingdings"/>
    </w:rPr>
  </w:style>
  <w:style w:type="character" w:customStyle="1" w:styleId="WW8Num45z4">
    <w:name w:val="WW8Num45z4"/>
    <w:rsid w:val="00AE1CB2"/>
    <w:rPr>
      <w:rFonts w:ascii="Courier New" w:hAnsi="Courier New" w:cs="Courier New"/>
    </w:rPr>
  </w:style>
  <w:style w:type="character" w:customStyle="1" w:styleId="WW8Num46z0">
    <w:name w:val="WW8Num46z0"/>
    <w:rsid w:val="00AE1CB2"/>
    <w:rPr>
      <w:sz w:val="24"/>
    </w:rPr>
  </w:style>
  <w:style w:type="character" w:customStyle="1" w:styleId="WW8Num46z1">
    <w:name w:val="WW8Num46z1"/>
    <w:rsid w:val="00AE1CB2"/>
    <w:rPr>
      <w:rFonts w:ascii="Times New Roman" w:hAnsi="Times New Roman" w:cs="Times New Roman"/>
      <w:b w:val="0"/>
      <w:i w:val="0"/>
      <w:sz w:val="24"/>
    </w:rPr>
  </w:style>
  <w:style w:type="character" w:customStyle="1" w:styleId="WW8Num46z2">
    <w:name w:val="WW8Num46z2"/>
    <w:rsid w:val="00AE1CB2"/>
  </w:style>
  <w:style w:type="character" w:customStyle="1" w:styleId="WW8Num46z3">
    <w:name w:val="WW8Num46z3"/>
    <w:rsid w:val="00AE1CB2"/>
  </w:style>
  <w:style w:type="character" w:customStyle="1" w:styleId="WW8Num46z4">
    <w:name w:val="WW8Num46z4"/>
    <w:rsid w:val="00AE1CB2"/>
  </w:style>
  <w:style w:type="character" w:customStyle="1" w:styleId="WW8Num46z5">
    <w:name w:val="WW8Num46z5"/>
    <w:rsid w:val="00AE1CB2"/>
  </w:style>
  <w:style w:type="character" w:customStyle="1" w:styleId="WW8Num46z6">
    <w:name w:val="WW8Num46z6"/>
    <w:rsid w:val="00AE1CB2"/>
  </w:style>
  <w:style w:type="character" w:customStyle="1" w:styleId="WW8Num46z7">
    <w:name w:val="WW8Num46z7"/>
    <w:rsid w:val="00AE1CB2"/>
  </w:style>
  <w:style w:type="character" w:customStyle="1" w:styleId="WW8Num46z8">
    <w:name w:val="WW8Num46z8"/>
    <w:rsid w:val="00AE1CB2"/>
  </w:style>
  <w:style w:type="character" w:customStyle="1" w:styleId="WW8Num47z0">
    <w:name w:val="WW8Num47z0"/>
    <w:rsid w:val="00AE1CB2"/>
    <w:rPr>
      <w:b w:val="0"/>
    </w:rPr>
  </w:style>
  <w:style w:type="character" w:customStyle="1" w:styleId="WW8Num48z0">
    <w:name w:val="WW8Num48z0"/>
    <w:rsid w:val="00AE1CB2"/>
    <w:rPr>
      <w:i/>
      <w:iCs w:val="0"/>
      <w:sz w:val="24"/>
    </w:rPr>
  </w:style>
  <w:style w:type="character" w:customStyle="1" w:styleId="WW8Num48z1">
    <w:name w:val="WW8Num48z1"/>
    <w:rsid w:val="00AE1CB2"/>
  </w:style>
  <w:style w:type="character" w:customStyle="1" w:styleId="WW8Num48z2">
    <w:name w:val="WW8Num48z2"/>
    <w:rsid w:val="00AE1CB2"/>
    <w:rPr>
      <w:rFonts w:ascii="Symbol" w:hAnsi="Symbol" w:cs="Symbol"/>
    </w:rPr>
  </w:style>
  <w:style w:type="character" w:customStyle="1" w:styleId="WW8Num48z3">
    <w:name w:val="WW8Num48z3"/>
    <w:rsid w:val="00AE1CB2"/>
    <w:rPr>
      <w:rFonts w:ascii="Times New Roman" w:hAnsi="Times New Roman" w:cs="Times New Roman"/>
      <w:b w:val="0"/>
      <w:i/>
      <w:iCs w:val="0"/>
      <w:sz w:val="24"/>
    </w:rPr>
  </w:style>
  <w:style w:type="character" w:customStyle="1" w:styleId="WW8Num48z4">
    <w:name w:val="WW8Num48z4"/>
    <w:rsid w:val="00AE1CB2"/>
  </w:style>
  <w:style w:type="character" w:customStyle="1" w:styleId="WW8Num48z5">
    <w:name w:val="WW8Num48z5"/>
    <w:rsid w:val="00AE1CB2"/>
  </w:style>
  <w:style w:type="character" w:customStyle="1" w:styleId="WW8Num48z6">
    <w:name w:val="WW8Num48z6"/>
    <w:rsid w:val="00AE1CB2"/>
  </w:style>
  <w:style w:type="character" w:customStyle="1" w:styleId="WW8Num48z7">
    <w:name w:val="WW8Num48z7"/>
    <w:rsid w:val="00AE1CB2"/>
  </w:style>
  <w:style w:type="character" w:customStyle="1" w:styleId="WW8Num48z8">
    <w:name w:val="WW8Num48z8"/>
    <w:rsid w:val="00AE1CB2"/>
  </w:style>
  <w:style w:type="character" w:customStyle="1" w:styleId="WW8Num49z0">
    <w:name w:val="WW8Num49z0"/>
    <w:rsid w:val="00AE1CB2"/>
    <w:rPr>
      <w:rFonts w:ascii="Symbol" w:hAnsi="Symbol" w:cs="Symbol"/>
    </w:rPr>
  </w:style>
  <w:style w:type="character" w:customStyle="1" w:styleId="WW8Num49z1">
    <w:name w:val="WW8Num49z1"/>
    <w:rsid w:val="00AE1CB2"/>
    <w:rPr>
      <w:rFonts w:ascii="Courier New" w:hAnsi="Courier New" w:cs="Courier New"/>
    </w:rPr>
  </w:style>
  <w:style w:type="character" w:customStyle="1" w:styleId="WW8Num49z2">
    <w:name w:val="WW8Num49z2"/>
    <w:rsid w:val="00AE1CB2"/>
    <w:rPr>
      <w:rFonts w:ascii="Wingdings" w:hAnsi="Wingdings" w:cs="Wingdings"/>
    </w:rPr>
  </w:style>
  <w:style w:type="character" w:customStyle="1" w:styleId="WW8Num50z0">
    <w:name w:val="WW8Num50z0"/>
    <w:rsid w:val="00AE1CB2"/>
    <w:rPr>
      <w:i/>
      <w:iCs w:val="0"/>
      <w:sz w:val="24"/>
    </w:rPr>
  </w:style>
  <w:style w:type="character" w:customStyle="1" w:styleId="WW8Num50z1">
    <w:name w:val="WW8Num50z1"/>
    <w:rsid w:val="00AE1CB2"/>
  </w:style>
  <w:style w:type="character" w:customStyle="1" w:styleId="WW8Num50z2">
    <w:name w:val="WW8Num50z2"/>
    <w:rsid w:val="00AE1CB2"/>
    <w:rPr>
      <w:rFonts w:ascii="Symbol" w:hAnsi="Symbol" w:cs="Symbol"/>
    </w:rPr>
  </w:style>
  <w:style w:type="character" w:customStyle="1" w:styleId="WW8Num50z3">
    <w:name w:val="WW8Num50z3"/>
    <w:rsid w:val="00AE1CB2"/>
    <w:rPr>
      <w:rFonts w:ascii="Times New Roman" w:hAnsi="Times New Roman" w:cs="Times New Roman"/>
      <w:b w:val="0"/>
      <w:i/>
      <w:iCs w:val="0"/>
      <w:sz w:val="24"/>
    </w:rPr>
  </w:style>
  <w:style w:type="character" w:customStyle="1" w:styleId="WW8Num50z4">
    <w:name w:val="WW8Num50z4"/>
    <w:rsid w:val="00AE1CB2"/>
  </w:style>
  <w:style w:type="character" w:customStyle="1" w:styleId="WW8Num50z5">
    <w:name w:val="WW8Num50z5"/>
    <w:rsid w:val="00AE1CB2"/>
  </w:style>
  <w:style w:type="character" w:customStyle="1" w:styleId="WW8Num50z6">
    <w:name w:val="WW8Num50z6"/>
    <w:rsid w:val="00AE1CB2"/>
  </w:style>
  <w:style w:type="character" w:customStyle="1" w:styleId="WW8Num50z7">
    <w:name w:val="WW8Num50z7"/>
    <w:rsid w:val="00AE1CB2"/>
  </w:style>
  <w:style w:type="character" w:customStyle="1" w:styleId="WW8Num50z8">
    <w:name w:val="WW8Num50z8"/>
    <w:rsid w:val="00AE1CB2"/>
  </w:style>
  <w:style w:type="character" w:customStyle="1" w:styleId="Domylnaczcionkaakapitu4">
    <w:name w:val="Domyślna czcionka akapitu4"/>
    <w:rsid w:val="00AE1CB2"/>
  </w:style>
  <w:style w:type="character" w:customStyle="1" w:styleId="Domylnaczcionkaakapitu3">
    <w:name w:val="Domyślna czcionka akapitu3"/>
    <w:rsid w:val="00AE1CB2"/>
  </w:style>
  <w:style w:type="character" w:customStyle="1" w:styleId="WW8Num11z1">
    <w:name w:val="WW8Num11z1"/>
    <w:rsid w:val="00AE1CB2"/>
  </w:style>
  <w:style w:type="character" w:customStyle="1" w:styleId="WW8Num11z2">
    <w:name w:val="WW8Num11z2"/>
    <w:rsid w:val="00AE1CB2"/>
  </w:style>
  <w:style w:type="character" w:customStyle="1" w:styleId="WW8Num11z3">
    <w:name w:val="WW8Num11z3"/>
    <w:rsid w:val="00AE1CB2"/>
  </w:style>
  <w:style w:type="character" w:customStyle="1" w:styleId="WW8Num11z4">
    <w:name w:val="WW8Num11z4"/>
    <w:rsid w:val="00AE1CB2"/>
  </w:style>
  <w:style w:type="character" w:customStyle="1" w:styleId="WW8Num11z5">
    <w:name w:val="WW8Num11z5"/>
    <w:rsid w:val="00AE1CB2"/>
  </w:style>
  <w:style w:type="character" w:customStyle="1" w:styleId="WW8Num11z6">
    <w:name w:val="WW8Num11z6"/>
    <w:rsid w:val="00AE1CB2"/>
  </w:style>
  <w:style w:type="character" w:customStyle="1" w:styleId="WW8Num11z7">
    <w:name w:val="WW8Num11z7"/>
    <w:rsid w:val="00AE1CB2"/>
  </w:style>
  <w:style w:type="character" w:customStyle="1" w:styleId="WW8Num11z8">
    <w:name w:val="WW8Num11z8"/>
    <w:rsid w:val="00AE1CB2"/>
  </w:style>
  <w:style w:type="character" w:customStyle="1" w:styleId="WW8Num27z1">
    <w:name w:val="WW8Num27z1"/>
    <w:rsid w:val="00AE1CB2"/>
  </w:style>
  <w:style w:type="character" w:customStyle="1" w:styleId="Domylnaczcionkaakapitu2">
    <w:name w:val="Domyślna czcionka akapitu2"/>
    <w:rsid w:val="00AE1CB2"/>
  </w:style>
  <w:style w:type="character" w:customStyle="1" w:styleId="WW8Num2z1">
    <w:name w:val="WW8Num2z1"/>
    <w:rsid w:val="00AE1CB2"/>
  </w:style>
  <w:style w:type="character" w:customStyle="1" w:styleId="WW8Num2z2">
    <w:name w:val="WW8Num2z2"/>
    <w:rsid w:val="00AE1CB2"/>
  </w:style>
  <w:style w:type="character" w:customStyle="1" w:styleId="WW8Num2z3">
    <w:name w:val="WW8Num2z3"/>
    <w:rsid w:val="00AE1CB2"/>
  </w:style>
  <w:style w:type="character" w:customStyle="1" w:styleId="WW8Num2z4">
    <w:name w:val="WW8Num2z4"/>
    <w:rsid w:val="00AE1CB2"/>
  </w:style>
  <w:style w:type="character" w:customStyle="1" w:styleId="WW8Num2z5">
    <w:name w:val="WW8Num2z5"/>
    <w:rsid w:val="00AE1CB2"/>
  </w:style>
  <w:style w:type="character" w:customStyle="1" w:styleId="WW8Num2z6">
    <w:name w:val="WW8Num2z6"/>
    <w:rsid w:val="00AE1CB2"/>
  </w:style>
  <w:style w:type="character" w:customStyle="1" w:styleId="WW8Num2z7">
    <w:name w:val="WW8Num2z7"/>
    <w:rsid w:val="00AE1CB2"/>
  </w:style>
  <w:style w:type="character" w:customStyle="1" w:styleId="WW8Num2z8">
    <w:name w:val="WW8Num2z8"/>
    <w:rsid w:val="00AE1CB2"/>
  </w:style>
  <w:style w:type="character" w:customStyle="1" w:styleId="WW8Num3z1">
    <w:name w:val="WW8Num3z1"/>
    <w:rsid w:val="00AE1CB2"/>
  </w:style>
  <w:style w:type="character" w:customStyle="1" w:styleId="WW8Num5z2">
    <w:name w:val="WW8Num5z2"/>
    <w:rsid w:val="00AE1CB2"/>
  </w:style>
  <w:style w:type="character" w:customStyle="1" w:styleId="WW8Num5z3">
    <w:name w:val="WW8Num5z3"/>
    <w:rsid w:val="00AE1CB2"/>
  </w:style>
  <w:style w:type="character" w:customStyle="1" w:styleId="WW8Num5z4">
    <w:name w:val="WW8Num5z4"/>
    <w:rsid w:val="00AE1CB2"/>
  </w:style>
  <w:style w:type="character" w:customStyle="1" w:styleId="WW8Num5z5">
    <w:name w:val="WW8Num5z5"/>
    <w:rsid w:val="00AE1CB2"/>
  </w:style>
  <w:style w:type="character" w:customStyle="1" w:styleId="WW8Num5z6">
    <w:name w:val="WW8Num5z6"/>
    <w:rsid w:val="00AE1CB2"/>
  </w:style>
  <w:style w:type="character" w:customStyle="1" w:styleId="WW8Num5z7">
    <w:name w:val="WW8Num5z7"/>
    <w:rsid w:val="00AE1CB2"/>
  </w:style>
  <w:style w:type="character" w:customStyle="1" w:styleId="WW8Num5z8">
    <w:name w:val="WW8Num5z8"/>
    <w:rsid w:val="00AE1CB2"/>
  </w:style>
  <w:style w:type="character" w:customStyle="1" w:styleId="WW8Num6z1">
    <w:name w:val="WW8Num6z1"/>
    <w:rsid w:val="00AE1CB2"/>
  </w:style>
  <w:style w:type="character" w:customStyle="1" w:styleId="WW8Num6z2">
    <w:name w:val="WW8Num6z2"/>
    <w:rsid w:val="00AE1CB2"/>
  </w:style>
  <w:style w:type="character" w:customStyle="1" w:styleId="WW8Num6z3">
    <w:name w:val="WW8Num6z3"/>
    <w:rsid w:val="00AE1CB2"/>
  </w:style>
  <w:style w:type="character" w:customStyle="1" w:styleId="WW8Num6z4">
    <w:name w:val="WW8Num6z4"/>
    <w:rsid w:val="00AE1CB2"/>
  </w:style>
  <w:style w:type="character" w:customStyle="1" w:styleId="WW8Num6z5">
    <w:name w:val="WW8Num6z5"/>
    <w:rsid w:val="00AE1CB2"/>
  </w:style>
  <w:style w:type="character" w:customStyle="1" w:styleId="WW8Num6z6">
    <w:name w:val="WW8Num6z6"/>
    <w:rsid w:val="00AE1CB2"/>
  </w:style>
  <w:style w:type="character" w:customStyle="1" w:styleId="WW8Num6z7">
    <w:name w:val="WW8Num6z7"/>
    <w:rsid w:val="00AE1CB2"/>
  </w:style>
  <w:style w:type="character" w:customStyle="1" w:styleId="WW8Num6z8">
    <w:name w:val="WW8Num6z8"/>
    <w:rsid w:val="00AE1CB2"/>
  </w:style>
  <w:style w:type="character" w:customStyle="1" w:styleId="WW8Num7z2">
    <w:name w:val="WW8Num7z2"/>
    <w:rsid w:val="00AE1CB2"/>
  </w:style>
  <w:style w:type="character" w:customStyle="1" w:styleId="WW8Num7z3">
    <w:name w:val="WW8Num7z3"/>
    <w:rsid w:val="00AE1CB2"/>
  </w:style>
  <w:style w:type="character" w:customStyle="1" w:styleId="WW8Num7z4">
    <w:name w:val="WW8Num7z4"/>
    <w:rsid w:val="00AE1CB2"/>
  </w:style>
  <w:style w:type="character" w:customStyle="1" w:styleId="WW8Num7z5">
    <w:name w:val="WW8Num7z5"/>
    <w:rsid w:val="00AE1CB2"/>
  </w:style>
  <w:style w:type="character" w:customStyle="1" w:styleId="WW8Num7z6">
    <w:name w:val="WW8Num7z6"/>
    <w:rsid w:val="00AE1CB2"/>
  </w:style>
  <w:style w:type="character" w:customStyle="1" w:styleId="WW8Num7z7">
    <w:name w:val="WW8Num7z7"/>
    <w:rsid w:val="00AE1CB2"/>
  </w:style>
  <w:style w:type="character" w:customStyle="1" w:styleId="WW8Num7z8">
    <w:name w:val="WW8Num7z8"/>
    <w:rsid w:val="00AE1CB2"/>
  </w:style>
  <w:style w:type="character" w:customStyle="1" w:styleId="WW8Num8z1">
    <w:name w:val="WW8Num8z1"/>
    <w:rsid w:val="00AE1CB2"/>
  </w:style>
  <w:style w:type="character" w:customStyle="1" w:styleId="WW8Num8z2">
    <w:name w:val="WW8Num8z2"/>
    <w:rsid w:val="00AE1CB2"/>
  </w:style>
  <w:style w:type="character" w:customStyle="1" w:styleId="WW8Num8z3">
    <w:name w:val="WW8Num8z3"/>
    <w:rsid w:val="00AE1CB2"/>
  </w:style>
  <w:style w:type="character" w:customStyle="1" w:styleId="WW8Num8z4">
    <w:name w:val="WW8Num8z4"/>
    <w:rsid w:val="00AE1CB2"/>
  </w:style>
  <w:style w:type="character" w:customStyle="1" w:styleId="WW8Num8z5">
    <w:name w:val="WW8Num8z5"/>
    <w:rsid w:val="00AE1CB2"/>
  </w:style>
  <w:style w:type="character" w:customStyle="1" w:styleId="WW8Num8z6">
    <w:name w:val="WW8Num8z6"/>
    <w:rsid w:val="00AE1CB2"/>
  </w:style>
  <w:style w:type="character" w:customStyle="1" w:styleId="WW8Num8z7">
    <w:name w:val="WW8Num8z7"/>
    <w:rsid w:val="00AE1CB2"/>
  </w:style>
  <w:style w:type="character" w:customStyle="1" w:styleId="WW8Num8z8">
    <w:name w:val="WW8Num8z8"/>
    <w:rsid w:val="00AE1CB2"/>
  </w:style>
  <w:style w:type="character" w:customStyle="1" w:styleId="WW8Num9z1">
    <w:name w:val="WW8Num9z1"/>
    <w:rsid w:val="00AE1CB2"/>
  </w:style>
  <w:style w:type="character" w:customStyle="1" w:styleId="WW8Num9z2">
    <w:name w:val="WW8Num9z2"/>
    <w:rsid w:val="00AE1CB2"/>
  </w:style>
  <w:style w:type="character" w:customStyle="1" w:styleId="WW8Num9z3">
    <w:name w:val="WW8Num9z3"/>
    <w:rsid w:val="00AE1CB2"/>
  </w:style>
  <w:style w:type="character" w:customStyle="1" w:styleId="WW8Num9z4">
    <w:name w:val="WW8Num9z4"/>
    <w:rsid w:val="00AE1CB2"/>
  </w:style>
  <w:style w:type="character" w:customStyle="1" w:styleId="WW8Num9z5">
    <w:name w:val="WW8Num9z5"/>
    <w:rsid w:val="00AE1CB2"/>
  </w:style>
  <w:style w:type="character" w:customStyle="1" w:styleId="WW8Num9z6">
    <w:name w:val="WW8Num9z6"/>
    <w:rsid w:val="00AE1CB2"/>
  </w:style>
  <w:style w:type="character" w:customStyle="1" w:styleId="WW8Num9z7">
    <w:name w:val="WW8Num9z7"/>
    <w:rsid w:val="00AE1CB2"/>
  </w:style>
  <w:style w:type="character" w:customStyle="1" w:styleId="WW8Num9z8">
    <w:name w:val="WW8Num9z8"/>
    <w:rsid w:val="00AE1CB2"/>
  </w:style>
  <w:style w:type="character" w:customStyle="1" w:styleId="WW8Num12z1">
    <w:name w:val="WW8Num12z1"/>
    <w:rsid w:val="00AE1CB2"/>
  </w:style>
  <w:style w:type="character" w:customStyle="1" w:styleId="WW8Num12z2">
    <w:name w:val="WW8Num12z2"/>
    <w:rsid w:val="00AE1CB2"/>
  </w:style>
  <w:style w:type="character" w:customStyle="1" w:styleId="WW8Num12z3">
    <w:name w:val="WW8Num12z3"/>
    <w:rsid w:val="00AE1CB2"/>
  </w:style>
  <w:style w:type="character" w:customStyle="1" w:styleId="WW8Num12z4">
    <w:name w:val="WW8Num12z4"/>
    <w:rsid w:val="00AE1CB2"/>
  </w:style>
  <w:style w:type="character" w:customStyle="1" w:styleId="WW8Num12z5">
    <w:name w:val="WW8Num12z5"/>
    <w:rsid w:val="00AE1CB2"/>
  </w:style>
  <w:style w:type="character" w:customStyle="1" w:styleId="WW8Num12z6">
    <w:name w:val="WW8Num12z6"/>
    <w:rsid w:val="00AE1CB2"/>
  </w:style>
  <w:style w:type="character" w:customStyle="1" w:styleId="WW8Num12z7">
    <w:name w:val="WW8Num12z7"/>
    <w:rsid w:val="00AE1CB2"/>
  </w:style>
  <w:style w:type="character" w:customStyle="1" w:styleId="WW8Num12z8">
    <w:name w:val="WW8Num12z8"/>
    <w:rsid w:val="00AE1CB2"/>
  </w:style>
  <w:style w:type="character" w:customStyle="1" w:styleId="WW8Num15z1">
    <w:name w:val="WW8Num15z1"/>
    <w:rsid w:val="00AE1CB2"/>
  </w:style>
  <w:style w:type="character" w:customStyle="1" w:styleId="WW8Num15z2">
    <w:name w:val="WW8Num15z2"/>
    <w:rsid w:val="00AE1CB2"/>
  </w:style>
  <w:style w:type="character" w:customStyle="1" w:styleId="WW8Num15z3">
    <w:name w:val="WW8Num15z3"/>
    <w:rsid w:val="00AE1CB2"/>
  </w:style>
  <w:style w:type="character" w:customStyle="1" w:styleId="WW8Num15z4">
    <w:name w:val="WW8Num15z4"/>
    <w:rsid w:val="00AE1CB2"/>
  </w:style>
  <w:style w:type="character" w:customStyle="1" w:styleId="WW8Num15z5">
    <w:name w:val="WW8Num15z5"/>
    <w:rsid w:val="00AE1CB2"/>
  </w:style>
  <w:style w:type="character" w:customStyle="1" w:styleId="WW8Num15z6">
    <w:name w:val="WW8Num15z6"/>
    <w:rsid w:val="00AE1CB2"/>
  </w:style>
  <w:style w:type="character" w:customStyle="1" w:styleId="WW8Num15z7">
    <w:name w:val="WW8Num15z7"/>
    <w:rsid w:val="00AE1CB2"/>
  </w:style>
  <w:style w:type="character" w:customStyle="1" w:styleId="WW8Num15z8">
    <w:name w:val="WW8Num15z8"/>
    <w:rsid w:val="00AE1CB2"/>
  </w:style>
  <w:style w:type="character" w:customStyle="1" w:styleId="WW8Num31z4">
    <w:name w:val="WW8Num31z4"/>
    <w:rsid w:val="00AE1CB2"/>
  </w:style>
  <w:style w:type="character" w:customStyle="1" w:styleId="WW8Num31z5">
    <w:name w:val="WW8Num31z5"/>
    <w:rsid w:val="00AE1CB2"/>
  </w:style>
  <w:style w:type="character" w:customStyle="1" w:styleId="WW8Num31z6">
    <w:name w:val="WW8Num31z6"/>
    <w:rsid w:val="00AE1CB2"/>
  </w:style>
  <w:style w:type="character" w:customStyle="1" w:styleId="WW8Num31z7">
    <w:name w:val="WW8Num31z7"/>
    <w:rsid w:val="00AE1CB2"/>
  </w:style>
  <w:style w:type="character" w:customStyle="1" w:styleId="WW8Num31z8">
    <w:name w:val="WW8Num31z8"/>
    <w:rsid w:val="00AE1CB2"/>
  </w:style>
  <w:style w:type="character" w:customStyle="1" w:styleId="WW8Num32z3">
    <w:name w:val="WW8Num32z3"/>
    <w:rsid w:val="00AE1CB2"/>
  </w:style>
  <w:style w:type="character" w:customStyle="1" w:styleId="WW8Num32z5">
    <w:name w:val="WW8Num32z5"/>
    <w:rsid w:val="00AE1CB2"/>
  </w:style>
  <w:style w:type="character" w:customStyle="1" w:styleId="WW8Num32z6">
    <w:name w:val="WW8Num32z6"/>
    <w:rsid w:val="00AE1CB2"/>
  </w:style>
  <w:style w:type="character" w:customStyle="1" w:styleId="WW8Num32z7">
    <w:name w:val="WW8Num32z7"/>
    <w:rsid w:val="00AE1CB2"/>
  </w:style>
  <w:style w:type="character" w:customStyle="1" w:styleId="WW8Num32z8">
    <w:name w:val="WW8Num32z8"/>
    <w:rsid w:val="00AE1CB2"/>
  </w:style>
  <w:style w:type="character" w:customStyle="1" w:styleId="Domylnaczcionkaakapitu1">
    <w:name w:val="Domyślna czcionka akapitu1"/>
    <w:rsid w:val="00AE1CB2"/>
  </w:style>
  <w:style w:type="character" w:styleId="Numerstrony">
    <w:name w:val="page number"/>
    <w:basedOn w:val="Domylnaczcionkaakapitu1"/>
    <w:rsid w:val="00AE1CB2"/>
  </w:style>
  <w:style w:type="character" w:customStyle="1" w:styleId="Znakiprzypiswdolnych">
    <w:name w:val="Znaki przypisów dolnych"/>
    <w:rsid w:val="00AE1CB2"/>
    <w:rPr>
      <w:vertAlign w:val="superscript"/>
    </w:rPr>
  </w:style>
  <w:style w:type="character" w:customStyle="1" w:styleId="Odwoaniedokomentarza1">
    <w:name w:val="Odwołanie do komentarza1"/>
    <w:rsid w:val="00AE1CB2"/>
    <w:rPr>
      <w:sz w:val="16"/>
    </w:rPr>
  </w:style>
  <w:style w:type="character" w:customStyle="1" w:styleId="Znakinumeracji">
    <w:name w:val="Znaki numeracji"/>
    <w:rsid w:val="00AE1CB2"/>
  </w:style>
  <w:style w:type="paragraph" w:customStyle="1" w:styleId="Nagwek4">
    <w:name w:val="Nagłówek4"/>
    <w:basedOn w:val="Normalny"/>
    <w:next w:val="Podtytu"/>
    <w:rsid w:val="00AE1CB2"/>
    <w:pPr>
      <w:jc w:val="center"/>
    </w:pPr>
    <w:rPr>
      <w:b/>
      <w:sz w:val="36"/>
    </w:rPr>
  </w:style>
  <w:style w:type="paragraph" w:styleId="Tekstpodstawowy">
    <w:name w:val="Body Text"/>
    <w:basedOn w:val="Normalny"/>
    <w:link w:val="TekstpodstawowyZnak"/>
    <w:rsid w:val="00AE1CB2"/>
    <w:pPr>
      <w:jc w:val="both"/>
    </w:pPr>
    <w:rPr>
      <w:sz w:val="24"/>
    </w:rPr>
  </w:style>
  <w:style w:type="paragraph" w:styleId="Lista">
    <w:name w:val="List"/>
    <w:basedOn w:val="Tekstpodstawowy"/>
    <w:rsid w:val="00AE1CB2"/>
    <w:rPr>
      <w:rFonts w:cs="Tahoma"/>
    </w:rPr>
  </w:style>
  <w:style w:type="paragraph" w:styleId="Legenda">
    <w:name w:val="caption"/>
    <w:basedOn w:val="Normalny"/>
    <w:qFormat/>
    <w:rsid w:val="00AE1CB2"/>
    <w:pPr>
      <w:suppressLineNumbers/>
      <w:spacing w:before="120" w:after="120"/>
    </w:pPr>
    <w:rPr>
      <w:rFonts w:cs="Mangal"/>
      <w:i/>
      <w:iCs/>
      <w:sz w:val="24"/>
      <w:szCs w:val="24"/>
    </w:rPr>
  </w:style>
  <w:style w:type="paragraph" w:customStyle="1" w:styleId="Indeks">
    <w:name w:val="Indeks"/>
    <w:basedOn w:val="Normalny"/>
    <w:rsid w:val="00AE1CB2"/>
    <w:pPr>
      <w:suppressLineNumbers/>
    </w:pPr>
    <w:rPr>
      <w:rFonts w:cs="Tahoma"/>
    </w:rPr>
  </w:style>
  <w:style w:type="paragraph" w:customStyle="1" w:styleId="Nagwek30">
    <w:name w:val="Nagłówek3"/>
    <w:basedOn w:val="Normalny"/>
    <w:next w:val="Tekstpodstawowy"/>
    <w:rsid w:val="00AE1CB2"/>
    <w:pPr>
      <w:keepNext/>
      <w:spacing w:before="240" w:after="120"/>
    </w:pPr>
    <w:rPr>
      <w:rFonts w:ascii="Arial" w:eastAsia="Arial Unicode MS" w:hAnsi="Arial" w:cs="Tahoma"/>
      <w:sz w:val="28"/>
      <w:szCs w:val="28"/>
    </w:rPr>
  </w:style>
  <w:style w:type="paragraph" w:customStyle="1" w:styleId="Podpis3">
    <w:name w:val="Podpis3"/>
    <w:basedOn w:val="Normalny"/>
    <w:rsid w:val="00AE1CB2"/>
    <w:pPr>
      <w:suppressLineNumbers/>
      <w:spacing w:before="120" w:after="120"/>
    </w:pPr>
    <w:rPr>
      <w:rFonts w:cs="Tahoma"/>
      <w:i/>
      <w:iCs/>
      <w:sz w:val="24"/>
      <w:szCs w:val="24"/>
    </w:rPr>
  </w:style>
  <w:style w:type="paragraph" w:customStyle="1" w:styleId="Nagwek20">
    <w:name w:val="Nagłówek2"/>
    <w:basedOn w:val="Normalny"/>
    <w:next w:val="Tekstpodstawowy"/>
    <w:rsid w:val="00AE1CB2"/>
    <w:pPr>
      <w:keepNext/>
      <w:spacing w:before="240" w:after="120"/>
    </w:pPr>
    <w:rPr>
      <w:rFonts w:ascii="Arial" w:eastAsia="Arial Unicode MS" w:hAnsi="Arial" w:cs="Tahoma"/>
      <w:sz w:val="28"/>
      <w:szCs w:val="28"/>
    </w:rPr>
  </w:style>
  <w:style w:type="paragraph" w:customStyle="1" w:styleId="Podpis2">
    <w:name w:val="Podpis2"/>
    <w:basedOn w:val="Normalny"/>
    <w:rsid w:val="00AE1CB2"/>
    <w:pPr>
      <w:suppressLineNumbers/>
      <w:spacing w:before="120" w:after="120"/>
    </w:pPr>
    <w:rPr>
      <w:rFonts w:cs="Tahoma"/>
      <w:i/>
      <w:iCs/>
      <w:sz w:val="24"/>
      <w:szCs w:val="24"/>
    </w:rPr>
  </w:style>
  <w:style w:type="paragraph" w:customStyle="1" w:styleId="Nagwek10">
    <w:name w:val="Nagłówek1"/>
    <w:basedOn w:val="Normalny"/>
    <w:next w:val="Tekstpodstawowy"/>
    <w:rsid w:val="00AE1CB2"/>
    <w:pPr>
      <w:keepNext/>
      <w:spacing w:before="240" w:after="120"/>
    </w:pPr>
    <w:rPr>
      <w:rFonts w:ascii="Arial" w:eastAsia="Arial Unicode MS" w:hAnsi="Arial" w:cs="Tahoma"/>
      <w:sz w:val="28"/>
      <w:szCs w:val="28"/>
    </w:rPr>
  </w:style>
  <w:style w:type="paragraph" w:customStyle="1" w:styleId="Podpis1">
    <w:name w:val="Podpis1"/>
    <w:basedOn w:val="Normalny"/>
    <w:rsid w:val="00AE1CB2"/>
    <w:pPr>
      <w:suppressLineNumbers/>
      <w:spacing w:before="120" w:after="120"/>
    </w:pPr>
    <w:rPr>
      <w:rFonts w:cs="Tahoma"/>
      <w:i/>
      <w:iCs/>
      <w:sz w:val="24"/>
      <w:szCs w:val="24"/>
    </w:rPr>
  </w:style>
  <w:style w:type="paragraph" w:styleId="Nagwek">
    <w:name w:val="header"/>
    <w:basedOn w:val="Normalny"/>
    <w:rsid w:val="00AE1CB2"/>
    <w:pPr>
      <w:tabs>
        <w:tab w:val="center" w:pos="4536"/>
        <w:tab w:val="right" w:pos="9072"/>
      </w:tabs>
    </w:pPr>
  </w:style>
  <w:style w:type="paragraph" w:styleId="Tekstpodstawowywcity">
    <w:name w:val="Body Text Indent"/>
    <w:basedOn w:val="Normalny"/>
    <w:rsid w:val="00AE1CB2"/>
    <w:pPr>
      <w:ind w:left="426" w:hanging="426"/>
      <w:jc w:val="both"/>
    </w:pPr>
    <w:rPr>
      <w:sz w:val="24"/>
    </w:rPr>
  </w:style>
  <w:style w:type="paragraph" w:customStyle="1" w:styleId="Tekstpodstawowywcity21">
    <w:name w:val="Tekst podstawowy wcięty 21"/>
    <w:basedOn w:val="Normalny"/>
    <w:rsid w:val="00AE1CB2"/>
    <w:pPr>
      <w:ind w:left="308" w:hanging="280"/>
      <w:jc w:val="both"/>
    </w:pPr>
    <w:rPr>
      <w:sz w:val="24"/>
    </w:rPr>
  </w:style>
  <w:style w:type="paragraph" w:customStyle="1" w:styleId="Tekstpodstawowywcity31">
    <w:name w:val="Tekst podstawowy wcięty 31"/>
    <w:basedOn w:val="Normalny"/>
    <w:qFormat/>
    <w:rsid w:val="00AE1CB2"/>
    <w:pPr>
      <w:ind w:left="601" w:hanging="573"/>
      <w:jc w:val="both"/>
    </w:pPr>
    <w:rPr>
      <w:sz w:val="24"/>
    </w:rPr>
  </w:style>
  <w:style w:type="paragraph" w:styleId="Stopka">
    <w:name w:val="footer"/>
    <w:basedOn w:val="Normalny"/>
    <w:rsid w:val="00AE1CB2"/>
    <w:pPr>
      <w:tabs>
        <w:tab w:val="center" w:pos="4536"/>
        <w:tab w:val="right" w:pos="9072"/>
      </w:tabs>
    </w:pPr>
  </w:style>
  <w:style w:type="paragraph" w:styleId="Tekstdymka">
    <w:name w:val="Balloon Text"/>
    <w:basedOn w:val="Normalny"/>
    <w:rsid w:val="00AE1CB2"/>
    <w:rPr>
      <w:rFonts w:ascii="Tahoma" w:hAnsi="Tahoma" w:cs="Tahoma"/>
      <w:sz w:val="16"/>
      <w:szCs w:val="16"/>
    </w:rPr>
  </w:style>
  <w:style w:type="paragraph" w:customStyle="1" w:styleId="Tekstpodstawowy21">
    <w:name w:val="Tekst podstawowy 21"/>
    <w:basedOn w:val="Normalny"/>
    <w:rsid w:val="00AE1CB2"/>
    <w:pPr>
      <w:jc w:val="both"/>
    </w:pPr>
    <w:rPr>
      <w:color w:val="0000FF"/>
      <w:sz w:val="24"/>
    </w:rPr>
  </w:style>
  <w:style w:type="paragraph" w:styleId="Tekstprzypisudolnego">
    <w:name w:val="footnote text"/>
    <w:basedOn w:val="Normalny"/>
    <w:semiHidden/>
    <w:rsid w:val="00AE1CB2"/>
  </w:style>
  <w:style w:type="paragraph" w:customStyle="1" w:styleId="Plandokumentu1">
    <w:name w:val="Plan dokumentu1"/>
    <w:basedOn w:val="Normalny"/>
    <w:rsid w:val="00AE1CB2"/>
    <w:pPr>
      <w:shd w:val="clear" w:color="auto" w:fill="000080"/>
    </w:pPr>
    <w:rPr>
      <w:rFonts w:ascii="Tahoma" w:hAnsi="Tahoma" w:cs="Tahoma"/>
    </w:rPr>
  </w:style>
  <w:style w:type="paragraph" w:customStyle="1" w:styleId="WW-Tekstpodstawowy3">
    <w:name w:val="WW-Tekst podstawowy 3"/>
    <w:basedOn w:val="Normalny"/>
    <w:rsid w:val="00AE1CB2"/>
    <w:pPr>
      <w:jc w:val="both"/>
    </w:pPr>
    <w:rPr>
      <w:rFonts w:ascii="Arial" w:hAnsi="Arial" w:cs="Arial"/>
      <w:b/>
      <w:sz w:val="24"/>
    </w:rPr>
  </w:style>
  <w:style w:type="paragraph" w:customStyle="1" w:styleId="Tekstpodstawowy31">
    <w:name w:val="Tekst podstawowy 31"/>
    <w:basedOn w:val="Normalny"/>
    <w:rsid w:val="00AE1CB2"/>
    <w:pPr>
      <w:autoSpaceDE w:val="0"/>
    </w:pPr>
    <w:rPr>
      <w:sz w:val="24"/>
      <w:szCs w:val="24"/>
    </w:rPr>
  </w:style>
  <w:style w:type="paragraph" w:customStyle="1" w:styleId="Tekstkomentarza1">
    <w:name w:val="Tekst komentarza1"/>
    <w:basedOn w:val="Normalny"/>
    <w:rsid w:val="00AE1CB2"/>
  </w:style>
  <w:style w:type="paragraph" w:styleId="Podtytu">
    <w:name w:val="Subtitle"/>
    <w:basedOn w:val="Nagwek10"/>
    <w:next w:val="Tekstpodstawowy"/>
    <w:qFormat/>
    <w:rsid w:val="00AE1CB2"/>
    <w:pPr>
      <w:jc w:val="center"/>
    </w:pPr>
    <w:rPr>
      <w:i/>
      <w:iCs/>
    </w:rPr>
  </w:style>
  <w:style w:type="paragraph" w:customStyle="1" w:styleId="WW-Tekstpodstawowywcity3">
    <w:name w:val="WW-Tekst podstawowy wcięty 3"/>
    <w:basedOn w:val="Normalny"/>
    <w:rsid w:val="00AE1CB2"/>
    <w:pPr>
      <w:tabs>
        <w:tab w:val="left" w:pos="426"/>
      </w:tabs>
      <w:ind w:left="360" w:hanging="360"/>
      <w:jc w:val="both"/>
    </w:pPr>
    <w:rPr>
      <w:rFonts w:ascii="Arial" w:hAnsi="Arial" w:cs="Arial"/>
      <w:sz w:val="24"/>
    </w:rPr>
  </w:style>
  <w:style w:type="paragraph" w:customStyle="1" w:styleId="WW-Tekstpodstawowywcity21">
    <w:name w:val="WW-Tekst podstawowy wcięty 21"/>
    <w:basedOn w:val="Normalny"/>
    <w:rsid w:val="00AE1CB2"/>
    <w:pPr>
      <w:ind w:firstLine="708"/>
      <w:jc w:val="both"/>
    </w:pPr>
    <w:rPr>
      <w:sz w:val="24"/>
    </w:rPr>
  </w:style>
  <w:style w:type="paragraph" w:styleId="NormalnyWeb">
    <w:name w:val="Normal (Web)"/>
    <w:basedOn w:val="Normalny"/>
    <w:rsid w:val="00AE1CB2"/>
    <w:pPr>
      <w:autoSpaceDE w:val="0"/>
      <w:spacing w:before="100" w:after="100"/>
    </w:pPr>
    <w:rPr>
      <w:sz w:val="24"/>
      <w:szCs w:val="24"/>
    </w:rPr>
  </w:style>
  <w:style w:type="paragraph" w:styleId="Tematkomentarza">
    <w:name w:val="annotation subject"/>
    <w:basedOn w:val="Tekstkomentarza1"/>
    <w:next w:val="Tekstkomentarza1"/>
    <w:rsid w:val="00AE1CB2"/>
    <w:rPr>
      <w:b/>
      <w:bCs/>
    </w:rPr>
  </w:style>
  <w:style w:type="paragraph" w:customStyle="1" w:styleId="Znak2ZnakZnakZnakZnakZnak">
    <w:name w:val="Znak2 Znak Znak Znak Znak Znak"/>
    <w:basedOn w:val="Normalny"/>
    <w:rsid w:val="00AE1CB2"/>
    <w:pPr>
      <w:tabs>
        <w:tab w:val="left" w:pos="709"/>
      </w:tabs>
      <w:suppressAutoHyphens w:val="0"/>
    </w:pPr>
    <w:rPr>
      <w:rFonts w:ascii="Tahoma" w:hAnsi="Tahoma" w:cs="Tahoma"/>
      <w:sz w:val="24"/>
      <w:szCs w:val="24"/>
    </w:rPr>
  </w:style>
  <w:style w:type="paragraph" w:customStyle="1" w:styleId="Tekstpodstawowy22">
    <w:name w:val="Tekst podstawowy 22"/>
    <w:basedOn w:val="Normalny"/>
    <w:rsid w:val="00AE1CB2"/>
    <w:pPr>
      <w:spacing w:after="120" w:line="480" w:lineRule="auto"/>
    </w:pPr>
  </w:style>
  <w:style w:type="paragraph" w:styleId="Tekstpodstawowywcity2">
    <w:name w:val="Body Text Indent 2"/>
    <w:basedOn w:val="Normalny"/>
    <w:rsid w:val="00AE1CB2"/>
    <w:pPr>
      <w:spacing w:after="120" w:line="480" w:lineRule="auto"/>
      <w:ind w:left="283"/>
    </w:pPr>
  </w:style>
  <w:style w:type="paragraph" w:styleId="Tekstpodstawowy2">
    <w:name w:val="Body Text 2"/>
    <w:basedOn w:val="Normalny"/>
    <w:rsid w:val="00AE1CB2"/>
    <w:pPr>
      <w:spacing w:after="120" w:line="480" w:lineRule="auto"/>
    </w:pPr>
  </w:style>
  <w:style w:type="character" w:styleId="Odwoaniedokomentarza">
    <w:name w:val="annotation reference"/>
    <w:semiHidden/>
    <w:rsid w:val="00AE1CB2"/>
    <w:rPr>
      <w:sz w:val="16"/>
      <w:szCs w:val="16"/>
    </w:rPr>
  </w:style>
  <w:style w:type="paragraph" w:styleId="Tekstkomentarza">
    <w:name w:val="annotation text"/>
    <w:basedOn w:val="Normalny"/>
    <w:link w:val="TekstkomentarzaZnak"/>
    <w:qFormat/>
    <w:rsid w:val="00AE1CB2"/>
  </w:style>
  <w:style w:type="paragraph" w:styleId="Akapitzlist">
    <w:name w:val="List Paragraph"/>
    <w:aliases w:val="BulletC,Numerowanie,Wyliczanie,Obiekt,normalny tekst,L1,Akapit z listą5,Nagłowek 3,Preambuła,Akapit z listą BS,Kolorowa lista — akcent 11,Dot pt,F5 List Paragraph,Recommendation,List Paragraph11,lp1,maz_wyliczenie,opis dzialania,lp11"/>
    <w:basedOn w:val="Normalny"/>
    <w:link w:val="AkapitzlistZnak"/>
    <w:uiPriority w:val="34"/>
    <w:qFormat/>
    <w:rsid w:val="008360EE"/>
    <w:pPr>
      <w:ind w:left="720"/>
      <w:contextualSpacing/>
    </w:pPr>
  </w:style>
  <w:style w:type="character" w:styleId="Hipercze">
    <w:name w:val="Hyperlink"/>
    <w:unhideWhenUsed/>
    <w:rsid w:val="003D2695"/>
    <w:rPr>
      <w:color w:val="0000FF"/>
      <w:u w:val="single"/>
    </w:rPr>
  </w:style>
  <w:style w:type="character" w:customStyle="1" w:styleId="TekstpodstawowyZnak">
    <w:name w:val="Tekst podstawowy Znak"/>
    <w:link w:val="Tekstpodstawowy"/>
    <w:rsid w:val="00D61FFB"/>
    <w:rPr>
      <w:sz w:val="24"/>
      <w:lang w:eastAsia="zh-CN"/>
    </w:rPr>
  </w:style>
  <w:style w:type="paragraph" w:styleId="Bezodstpw">
    <w:name w:val="No Spacing"/>
    <w:uiPriority w:val="1"/>
    <w:qFormat/>
    <w:rsid w:val="00194673"/>
    <w:rPr>
      <w:rFonts w:ascii="Calibri" w:eastAsia="Calibri" w:hAnsi="Calibri"/>
      <w:sz w:val="22"/>
      <w:szCs w:val="22"/>
      <w:lang w:eastAsia="en-US"/>
    </w:rPr>
  </w:style>
  <w:style w:type="character" w:customStyle="1" w:styleId="AkapitzlistZnak">
    <w:name w:val="Akapit z listą Znak"/>
    <w:aliases w:val="BulletC Znak,Numerowanie Znak,Wyliczanie Znak,Obiekt Znak,normalny tekst Znak,L1 Znak,Akapit z listą5 Znak,Nagłowek 3 Znak,Preambuła Znak,Akapit z listą BS Znak,Kolorowa lista — akcent 11 Znak,Dot pt Znak,F5 List Paragraph Znak"/>
    <w:link w:val="Akapitzlist"/>
    <w:uiPriority w:val="34"/>
    <w:qFormat/>
    <w:locked/>
    <w:rsid w:val="00165ED0"/>
    <w:rPr>
      <w:lang w:eastAsia="zh-CN"/>
    </w:rPr>
  </w:style>
  <w:style w:type="numbering" w:customStyle="1" w:styleId="List8">
    <w:name w:val="List 8"/>
    <w:basedOn w:val="Bezlisty"/>
    <w:rsid w:val="00165ED0"/>
    <w:pPr>
      <w:numPr>
        <w:numId w:val="27"/>
      </w:numPr>
    </w:pPr>
  </w:style>
  <w:style w:type="paragraph" w:customStyle="1" w:styleId="western">
    <w:name w:val="western"/>
    <w:basedOn w:val="Normalny"/>
    <w:rsid w:val="0037390F"/>
    <w:pPr>
      <w:spacing w:before="280" w:after="119"/>
    </w:pPr>
    <w:rPr>
      <w:sz w:val="24"/>
      <w:szCs w:val="24"/>
    </w:rPr>
  </w:style>
  <w:style w:type="character" w:customStyle="1" w:styleId="TekstkomentarzaZnak">
    <w:name w:val="Tekst komentarza Znak"/>
    <w:link w:val="Tekstkomentarza"/>
    <w:uiPriority w:val="99"/>
    <w:rsid w:val="001E005F"/>
    <w:rPr>
      <w:lang w:eastAsia="zh-CN"/>
    </w:rPr>
  </w:style>
  <w:style w:type="character" w:customStyle="1" w:styleId="Nagwek3Znak">
    <w:name w:val="Nagłówek 3 Znak"/>
    <w:basedOn w:val="Domylnaczcionkaakapitu"/>
    <w:link w:val="Nagwek3"/>
    <w:semiHidden/>
    <w:rsid w:val="000F2BD0"/>
    <w:rPr>
      <w:rFonts w:asciiTheme="majorHAnsi" w:eastAsiaTheme="majorEastAsia" w:hAnsiTheme="majorHAnsi" w:cstheme="majorBidi"/>
      <w:b/>
      <w:bCs/>
      <w:sz w:val="26"/>
      <w:szCs w:val="26"/>
      <w:lang w:eastAsia="zh-CN"/>
    </w:rPr>
  </w:style>
  <w:style w:type="character" w:customStyle="1" w:styleId="Nagwek1Znak">
    <w:name w:val="Nagłówek 1 Znak"/>
    <w:link w:val="Nagwek1"/>
    <w:rsid w:val="00BA367D"/>
    <w:rPr>
      <w:b/>
      <w:sz w:val="24"/>
      <w:lang w:eastAsia="zh-CN"/>
    </w:rPr>
  </w:style>
  <w:style w:type="character" w:styleId="Tekstzastpczy">
    <w:name w:val="Placeholder Text"/>
    <w:basedOn w:val="Domylnaczcionkaakapitu"/>
    <w:uiPriority w:val="99"/>
    <w:semiHidden/>
    <w:rsid w:val="00BA367D"/>
    <w:rPr>
      <w:color w:val="808080"/>
    </w:rPr>
  </w:style>
  <w:style w:type="paragraph" w:customStyle="1" w:styleId="DefaultText">
    <w:name w:val="Default Text"/>
    <w:rsid w:val="008C448D"/>
    <w:pPr>
      <w:keepNext/>
      <w:widowControl w:val="0"/>
      <w:pBdr>
        <w:top w:val="nil"/>
        <w:left w:val="nil"/>
        <w:bottom w:val="nil"/>
        <w:right w:val="nil"/>
      </w:pBdr>
      <w:suppressAutoHyphens/>
      <w:textAlignment w:val="baseline"/>
    </w:pPr>
    <w:rPr>
      <w:rFonts w:ascii="Calibri" w:eastAsia="Segoe UI" w:hAnsi="Calibri" w:cs="Tahoma"/>
      <w:color w:val="000000"/>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18755">
      <w:bodyDiv w:val="1"/>
      <w:marLeft w:val="0"/>
      <w:marRight w:val="0"/>
      <w:marTop w:val="0"/>
      <w:marBottom w:val="0"/>
      <w:divBdr>
        <w:top w:val="none" w:sz="0" w:space="0" w:color="auto"/>
        <w:left w:val="none" w:sz="0" w:space="0" w:color="auto"/>
        <w:bottom w:val="none" w:sz="0" w:space="0" w:color="auto"/>
        <w:right w:val="none" w:sz="0" w:space="0" w:color="auto"/>
      </w:divBdr>
    </w:div>
    <w:div w:id="4112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znan.pl/klauzuladlakontrahen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44602D6BB246A0AC0092EB27615ABA"/>
        <w:category>
          <w:name w:val="Ogólne"/>
          <w:gallery w:val="placeholder"/>
        </w:category>
        <w:types>
          <w:type w:val="bbPlcHdr"/>
        </w:types>
        <w:behaviors>
          <w:behavior w:val="content"/>
        </w:behaviors>
        <w:guid w:val="{4688252F-CE45-4221-9B28-B3BF8641A5EF}"/>
      </w:docPartPr>
      <w:docPartBody>
        <w:p w:rsidR="00246A7B" w:rsidRDefault="00246A7B" w:rsidP="00246A7B">
          <w:pPr>
            <w:pStyle w:val="8344602D6BB246A0AC0092EB27615ABA13"/>
          </w:pPr>
          <w:r w:rsidRPr="00DD40CB">
            <w:rPr>
              <w:rStyle w:val="Tekstzastpczy"/>
              <w:rFonts w:asciiTheme="minorHAnsi" w:hAnsiTheme="minorHAnsi" w:cstheme="minorHAnsi"/>
            </w:rPr>
            <w:t>…….</w:t>
          </w:r>
        </w:p>
      </w:docPartBody>
    </w:docPart>
    <w:docPart>
      <w:docPartPr>
        <w:name w:val="1AC3CB34435C48609F3D1B2A781E3D04"/>
        <w:category>
          <w:name w:val="Ogólne"/>
          <w:gallery w:val="placeholder"/>
        </w:category>
        <w:types>
          <w:type w:val="bbPlcHdr"/>
        </w:types>
        <w:behaviors>
          <w:behavior w:val="content"/>
        </w:behaviors>
        <w:guid w:val="{D49AB662-DC3F-4111-A19E-9CD02AF7F115}"/>
      </w:docPartPr>
      <w:docPartBody>
        <w:p w:rsidR="00246A7B" w:rsidRDefault="00246A7B" w:rsidP="00246A7B">
          <w:pPr>
            <w:pStyle w:val="1AC3CB34435C48609F3D1B2A781E3D0413"/>
          </w:pPr>
          <w:r w:rsidRPr="00DD40CB">
            <w:rPr>
              <w:rStyle w:val="Tekstzastpczy"/>
              <w:rFonts w:asciiTheme="minorHAnsi" w:hAnsiTheme="minorHAnsi" w:cstheme="minorHAnsi"/>
              <w:sz w:val="32"/>
              <w:szCs w:val="32"/>
            </w:rPr>
            <w:t>.....</w:t>
          </w:r>
        </w:p>
      </w:docPartBody>
    </w:docPart>
    <w:docPart>
      <w:docPartPr>
        <w:name w:val="9763288B3E1C4B58A5514B0A0595BD35"/>
        <w:category>
          <w:name w:val="Ogólne"/>
          <w:gallery w:val="placeholder"/>
        </w:category>
        <w:types>
          <w:type w:val="bbPlcHdr"/>
        </w:types>
        <w:behaviors>
          <w:behavior w:val="content"/>
        </w:behaviors>
        <w:guid w:val="{DBC3C28B-C49B-424F-9522-34BF5AD98051}"/>
      </w:docPartPr>
      <w:docPartBody>
        <w:p w:rsidR="00246A7B" w:rsidRDefault="00246A7B" w:rsidP="00246A7B">
          <w:pPr>
            <w:pStyle w:val="9763288B3E1C4B58A5514B0A0595BD3513"/>
          </w:pPr>
          <w:r w:rsidRPr="00DD40CB">
            <w:rPr>
              <w:rStyle w:val="Tekstzastpczy"/>
              <w:rFonts w:asciiTheme="minorHAnsi" w:hAnsiTheme="minorHAnsi" w:cstheme="minorHAnsi"/>
              <w:sz w:val="32"/>
              <w:szCs w:val="32"/>
            </w:rPr>
            <w:t>……………..</w:t>
          </w:r>
        </w:p>
      </w:docPartBody>
    </w:docPart>
    <w:docPart>
      <w:docPartPr>
        <w:name w:val="BD49840ABA8B4A8B89F056340096C2F7"/>
        <w:category>
          <w:name w:val="Ogólne"/>
          <w:gallery w:val="placeholder"/>
        </w:category>
        <w:types>
          <w:type w:val="bbPlcHdr"/>
        </w:types>
        <w:behaviors>
          <w:behavior w:val="content"/>
        </w:behaviors>
        <w:guid w:val="{A42B6363-BAB0-43EA-A4BC-EE1C3826902A}"/>
      </w:docPartPr>
      <w:docPartBody>
        <w:p w:rsidR="00246A7B" w:rsidRDefault="00246A7B" w:rsidP="00246A7B">
          <w:pPr>
            <w:pStyle w:val="BD49840ABA8B4A8B89F056340096C2F713"/>
          </w:pPr>
          <w:r>
            <w:rPr>
              <w:rStyle w:val="Tekstzastpczy"/>
            </w:rPr>
            <w:t>……………………….…………………………………………………………………………………</w:t>
          </w:r>
        </w:p>
      </w:docPartBody>
    </w:docPart>
    <w:docPart>
      <w:docPartPr>
        <w:name w:val="46A1FABDDDF346AA82125D7271BBF6EA"/>
        <w:category>
          <w:name w:val="Ogólne"/>
          <w:gallery w:val="placeholder"/>
        </w:category>
        <w:types>
          <w:type w:val="bbPlcHdr"/>
        </w:types>
        <w:behaviors>
          <w:behavior w:val="content"/>
        </w:behaviors>
        <w:guid w:val="{5609607F-C8BE-433C-A996-E6F429CFB889}"/>
      </w:docPartPr>
      <w:docPartBody>
        <w:p w:rsidR="00246A7B" w:rsidRDefault="00246A7B" w:rsidP="00246A7B">
          <w:pPr>
            <w:pStyle w:val="46A1FABDDDF346AA82125D7271BBF6EA13"/>
          </w:pPr>
          <w:r>
            <w:rPr>
              <w:rStyle w:val="Tekstzastpczy"/>
            </w:rPr>
            <w:t>…………………………………………………………………………………………………………………………………………………………………………………………………………………………………………………………………………………………………………………………………………………</w:t>
          </w:r>
        </w:p>
      </w:docPartBody>
    </w:docPart>
    <w:docPart>
      <w:docPartPr>
        <w:name w:val="9D82CFACAFB14D6BA8F30499900B5549"/>
        <w:category>
          <w:name w:val="Ogólne"/>
          <w:gallery w:val="placeholder"/>
        </w:category>
        <w:types>
          <w:type w:val="bbPlcHdr"/>
        </w:types>
        <w:behaviors>
          <w:behavior w:val="content"/>
        </w:behaviors>
        <w:guid w:val="{5B1D43A7-441F-45B0-A369-1EDF559BA785}"/>
      </w:docPartPr>
      <w:docPartBody>
        <w:p w:rsidR="00246A7B" w:rsidRDefault="00246A7B" w:rsidP="00246A7B">
          <w:pPr>
            <w:pStyle w:val="9D82CFACAFB14D6BA8F30499900B554913"/>
          </w:pPr>
          <w:r>
            <w:rPr>
              <w:rStyle w:val="Tekstzastpczy"/>
            </w:rPr>
            <w:t>……………………….…………………………………………………………………………………</w:t>
          </w:r>
        </w:p>
      </w:docPartBody>
    </w:docPart>
    <w:docPart>
      <w:docPartPr>
        <w:name w:val="FD899AC096F64B40AE58B943B29FC10A"/>
        <w:category>
          <w:name w:val="Ogólne"/>
          <w:gallery w:val="placeholder"/>
        </w:category>
        <w:types>
          <w:type w:val="bbPlcHdr"/>
        </w:types>
        <w:behaviors>
          <w:behavior w:val="content"/>
        </w:behaviors>
        <w:guid w:val="{12EB53E9-E236-4002-B145-51662916B6F8}"/>
      </w:docPartPr>
      <w:docPartBody>
        <w:p w:rsidR="009B3071" w:rsidRDefault="00246A7B" w:rsidP="00246A7B">
          <w:pPr>
            <w:pStyle w:val="FD899AC096F64B40AE58B943B29FC10A13"/>
          </w:pPr>
          <w:r>
            <w:rPr>
              <w:rStyle w:val="Tekstzastpczy"/>
            </w:rPr>
            <w:t>…………………………………………….…………………..</w:t>
          </w:r>
        </w:p>
      </w:docPartBody>
    </w:docPart>
    <w:docPart>
      <w:docPartPr>
        <w:name w:val="DDB0613820064909B44895309F715048"/>
        <w:category>
          <w:name w:val="Ogólne"/>
          <w:gallery w:val="placeholder"/>
        </w:category>
        <w:types>
          <w:type w:val="bbPlcHdr"/>
        </w:types>
        <w:behaviors>
          <w:behavior w:val="content"/>
        </w:behaviors>
        <w:guid w:val="{17C858F2-00EE-40E2-9D4D-35E73A13E804}"/>
      </w:docPartPr>
      <w:docPartBody>
        <w:p w:rsidR="009B3071" w:rsidRDefault="00246A7B" w:rsidP="00246A7B">
          <w:pPr>
            <w:pStyle w:val="DDB0613820064909B44895309F71504812"/>
          </w:pPr>
          <w:r w:rsidRPr="00341D00">
            <w:rPr>
              <w:rStyle w:val="Tekstzastpczy"/>
              <w:rFonts w:asciiTheme="minorHAnsi" w:hAnsiTheme="minorHAnsi" w:cstheme="minorHAnsi"/>
            </w:rPr>
            <w:t>…………</w:t>
          </w:r>
          <w:r>
            <w:rPr>
              <w:rStyle w:val="Tekstzastpczy"/>
              <w:rFonts w:asciiTheme="minorHAnsi" w:hAnsiTheme="minorHAnsi" w:cstheme="minorHAnsi"/>
            </w:rPr>
            <w:t>…</w:t>
          </w:r>
          <w:r w:rsidRPr="00341D00">
            <w:rPr>
              <w:rStyle w:val="Tekstzastpczy"/>
              <w:rFonts w:asciiTheme="minorHAnsi" w:hAnsiTheme="minorHAnsi" w:cstheme="minorHAnsi"/>
            </w:rPr>
            <w:t>…</w:t>
          </w:r>
          <w:r>
            <w:rPr>
              <w:rStyle w:val="Tekstzastpczy"/>
              <w:rFonts w:asciiTheme="minorHAnsi" w:hAnsiTheme="minorHAnsi" w:cstheme="minorHAnsi"/>
            </w:rPr>
            <w:t>……</w:t>
          </w:r>
          <w:r w:rsidRPr="00341D00">
            <w:rPr>
              <w:rStyle w:val="Tekstzastpczy"/>
              <w:rFonts w:asciiTheme="minorHAnsi" w:hAnsiTheme="minorHAnsi" w:cstheme="minorHAnsi"/>
            </w:rPr>
            <w:t>.………</w:t>
          </w:r>
        </w:p>
      </w:docPartBody>
    </w:docPart>
    <w:docPart>
      <w:docPartPr>
        <w:name w:val="DD6A7408C4AD4D9782D8A759565A8800"/>
        <w:category>
          <w:name w:val="Ogólne"/>
          <w:gallery w:val="placeholder"/>
        </w:category>
        <w:types>
          <w:type w:val="bbPlcHdr"/>
        </w:types>
        <w:behaviors>
          <w:behavior w:val="content"/>
        </w:behaviors>
        <w:guid w:val="{6ADE5204-CD27-4E65-ABB3-2FF150D870FC}"/>
      </w:docPartPr>
      <w:docPartBody>
        <w:p w:rsidR="009B3071" w:rsidRDefault="00246A7B" w:rsidP="00246A7B">
          <w:pPr>
            <w:pStyle w:val="DD6A7408C4AD4D9782D8A759565A88009"/>
          </w:pPr>
          <w:r>
            <w:rPr>
              <w:rStyle w:val="Tekstzastpczy"/>
            </w:rPr>
            <w:t>………………………………………………….……….………</w:t>
          </w:r>
        </w:p>
      </w:docPartBody>
    </w:docPart>
    <w:docPart>
      <w:docPartPr>
        <w:name w:val="0954306F31AA4F6DB70B73835339BC5F"/>
        <w:category>
          <w:name w:val="Ogólne"/>
          <w:gallery w:val="placeholder"/>
        </w:category>
        <w:types>
          <w:type w:val="bbPlcHdr"/>
        </w:types>
        <w:behaviors>
          <w:behavior w:val="content"/>
        </w:behaviors>
        <w:guid w:val="{D2FE60C5-F12D-40DC-B0BA-4238DE1A36F6}"/>
      </w:docPartPr>
      <w:docPartBody>
        <w:p w:rsidR="009B3071" w:rsidRDefault="00246A7B" w:rsidP="00246A7B">
          <w:pPr>
            <w:pStyle w:val="0954306F31AA4F6DB70B73835339BC5F9"/>
          </w:pPr>
          <w:r>
            <w:rPr>
              <w:rStyle w:val="Tekstzastpczy"/>
            </w:rPr>
            <w:t>………………………………………………….……….………</w:t>
          </w:r>
        </w:p>
      </w:docPartBody>
    </w:docPart>
    <w:docPart>
      <w:docPartPr>
        <w:name w:val="855B54E2F0D0437A9E60EE75F7814A5A"/>
        <w:category>
          <w:name w:val="Ogólne"/>
          <w:gallery w:val="placeholder"/>
        </w:category>
        <w:types>
          <w:type w:val="bbPlcHdr"/>
        </w:types>
        <w:behaviors>
          <w:behavior w:val="content"/>
        </w:behaviors>
        <w:guid w:val="{225AA3DA-A20C-40BD-BA61-D5209D6180F1}"/>
      </w:docPartPr>
      <w:docPartBody>
        <w:p w:rsidR="009B3071" w:rsidRDefault="00246A7B" w:rsidP="00246A7B">
          <w:pPr>
            <w:pStyle w:val="855B54E2F0D0437A9E60EE75F7814A5A9"/>
          </w:pPr>
          <w:r>
            <w:rPr>
              <w:rStyle w:val="Tekstzastpczy"/>
            </w:rPr>
            <w:t>……………………………….</w:t>
          </w:r>
        </w:p>
      </w:docPartBody>
    </w:docPart>
    <w:docPart>
      <w:docPartPr>
        <w:name w:val="65DC71E5D184405FAA2C9F086C294101"/>
        <w:category>
          <w:name w:val="Ogólne"/>
          <w:gallery w:val="placeholder"/>
        </w:category>
        <w:types>
          <w:type w:val="bbPlcHdr"/>
        </w:types>
        <w:behaviors>
          <w:behavior w:val="content"/>
        </w:behaviors>
        <w:guid w:val="{DDEC815B-99CD-44BE-96EA-B18F9E4144C0}"/>
      </w:docPartPr>
      <w:docPartBody>
        <w:p w:rsidR="009B3071" w:rsidRDefault="00246A7B" w:rsidP="00246A7B">
          <w:pPr>
            <w:pStyle w:val="65DC71E5D184405FAA2C9F086C2941019"/>
          </w:pPr>
          <w:r>
            <w:rPr>
              <w:rStyle w:val="Tekstzastpczy"/>
            </w:rPr>
            <w:t>………………………………………………………………….</w:t>
          </w:r>
        </w:p>
      </w:docPartBody>
    </w:docPart>
    <w:docPart>
      <w:docPartPr>
        <w:name w:val="B78BBD0D38514A94B41BB53E507698E3"/>
        <w:category>
          <w:name w:val="Ogólne"/>
          <w:gallery w:val="placeholder"/>
        </w:category>
        <w:types>
          <w:type w:val="bbPlcHdr"/>
        </w:types>
        <w:behaviors>
          <w:behavior w:val="content"/>
        </w:behaviors>
        <w:guid w:val="{ED2154A6-C3BE-41A8-9BAB-D1EB64A2C373}"/>
      </w:docPartPr>
      <w:docPartBody>
        <w:p w:rsidR="009B3071" w:rsidRDefault="00246A7B" w:rsidP="00246A7B">
          <w:pPr>
            <w:pStyle w:val="B78BBD0D38514A94B41BB53E507698E39"/>
          </w:pPr>
          <w:r>
            <w:rPr>
              <w:rStyle w:val="Tekstzastpczy"/>
            </w:rPr>
            <w:t>………………………………………………….……….………</w:t>
          </w:r>
        </w:p>
      </w:docPartBody>
    </w:docPart>
    <w:docPart>
      <w:docPartPr>
        <w:name w:val="BDE665F204D049568BDA88FAC5902C49"/>
        <w:category>
          <w:name w:val="Ogólne"/>
          <w:gallery w:val="placeholder"/>
        </w:category>
        <w:types>
          <w:type w:val="bbPlcHdr"/>
        </w:types>
        <w:behaviors>
          <w:behavior w:val="content"/>
        </w:behaviors>
        <w:guid w:val="{CF6BFAA5-5A98-48CF-A9E0-8C3319824351}"/>
      </w:docPartPr>
      <w:docPartBody>
        <w:p w:rsidR="009B3071" w:rsidRDefault="00246A7B" w:rsidP="00246A7B">
          <w:pPr>
            <w:pStyle w:val="BDE665F204D049568BDA88FAC5902C499"/>
          </w:pPr>
          <w:r>
            <w:rPr>
              <w:rStyle w:val="Tekstzastpczy"/>
            </w:rPr>
            <w:t>……………………………….</w:t>
          </w:r>
        </w:p>
      </w:docPartBody>
    </w:docPart>
    <w:docPart>
      <w:docPartPr>
        <w:name w:val="D5F8FD43833C47F796133F56A2642844"/>
        <w:category>
          <w:name w:val="Ogólne"/>
          <w:gallery w:val="placeholder"/>
        </w:category>
        <w:types>
          <w:type w:val="bbPlcHdr"/>
        </w:types>
        <w:behaviors>
          <w:behavior w:val="content"/>
        </w:behaviors>
        <w:guid w:val="{4927D55D-32BC-4D59-A0D1-759B68875D60}"/>
      </w:docPartPr>
      <w:docPartBody>
        <w:p w:rsidR="009B3071" w:rsidRDefault="00246A7B" w:rsidP="00246A7B">
          <w:pPr>
            <w:pStyle w:val="D5F8FD43833C47F796133F56A26428449"/>
          </w:pPr>
          <w:r>
            <w:rPr>
              <w:rStyle w:val="Tekstzastpczy"/>
            </w:rPr>
            <w:t>………………………………………………………………….</w:t>
          </w:r>
        </w:p>
      </w:docPartBody>
    </w:docPart>
    <w:docPart>
      <w:docPartPr>
        <w:name w:val="28C449A41A454937900415CE6CA5BD96"/>
        <w:category>
          <w:name w:val="Ogólne"/>
          <w:gallery w:val="placeholder"/>
        </w:category>
        <w:types>
          <w:type w:val="bbPlcHdr"/>
        </w:types>
        <w:behaviors>
          <w:behavior w:val="content"/>
        </w:behaviors>
        <w:guid w:val="{406499C1-3194-4CF6-9934-17D44141EB9C}"/>
      </w:docPartPr>
      <w:docPartBody>
        <w:p w:rsidR="009B3071" w:rsidRDefault="00246A7B" w:rsidP="00246A7B">
          <w:pPr>
            <w:pStyle w:val="28C449A41A454937900415CE6CA5BD969"/>
          </w:pPr>
          <w:r>
            <w:rPr>
              <w:rStyle w:val="Tekstzastpczy"/>
            </w:rPr>
            <w:t>………………………………………………….……….………</w:t>
          </w:r>
        </w:p>
      </w:docPartBody>
    </w:docPart>
    <w:docPart>
      <w:docPartPr>
        <w:name w:val="9B66F52C993F4F54B2AB4FC4198E64E2"/>
        <w:category>
          <w:name w:val="Ogólne"/>
          <w:gallery w:val="placeholder"/>
        </w:category>
        <w:types>
          <w:type w:val="bbPlcHdr"/>
        </w:types>
        <w:behaviors>
          <w:behavior w:val="content"/>
        </w:behaviors>
        <w:guid w:val="{66E82222-741A-4C1D-B6E7-DFCD435C0978}"/>
      </w:docPartPr>
      <w:docPartBody>
        <w:p w:rsidR="009B3071" w:rsidRDefault="00246A7B" w:rsidP="00246A7B">
          <w:pPr>
            <w:pStyle w:val="9B66F52C993F4F54B2AB4FC4198E64E29"/>
          </w:pPr>
          <w:r>
            <w:rPr>
              <w:rStyle w:val="Tekstzastpczy"/>
            </w:rPr>
            <w:t>……………………………….</w:t>
          </w:r>
        </w:p>
      </w:docPartBody>
    </w:docPart>
    <w:docPart>
      <w:docPartPr>
        <w:name w:val="BECEC5BA8FA246E08BA2338A133C32B5"/>
        <w:category>
          <w:name w:val="Ogólne"/>
          <w:gallery w:val="placeholder"/>
        </w:category>
        <w:types>
          <w:type w:val="bbPlcHdr"/>
        </w:types>
        <w:behaviors>
          <w:behavior w:val="content"/>
        </w:behaviors>
        <w:guid w:val="{8C6A51DF-E7BA-4CD5-8021-3FAC2BF403B4}"/>
      </w:docPartPr>
      <w:docPartBody>
        <w:p w:rsidR="009B3071" w:rsidRDefault="00246A7B" w:rsidP="00246A7B">
          <w:pPr>
            <w:pStyle w:val="BECEC5BA8FA246E08BA2338A133C32B59"/>
          </w:pPr>
          <w:r>
            <w:rPr>
              <w:rStyle w:val="Tekstzastpczy"/>
            </w:rPr>
            <w:t>………………………………………………………………….</w:t>
          </w:r>
        </w:p>
      </w:docPartBody>
    </w:docPart>
    <w:docPart>
      <w:docPartPr>
        <w:name w:val="747EA18029FC40E18C3943CB72C19C89"/>
        <w:category>
          <w:name w:val="Ogólne"/>
          <w:gallery w:val="placeholder"/>
        </w:category>
        <w:types>
          <w:type w:val="bbPlcHdr"/>
        </w:types>
        <w:behaviors>
          <w:behavior w:val="content"/>
        </w:behaviors>
        <w:guid w:val="{D7BDEEA9-E2B8-4520-9FA8-7941F5DEAE73}"/>
      </w:docPartPr>
      <w:docPartBody>
        <w:p w:rsidR="009B3071" w:rsidRDefault="00246A7B" w:rsidP="00246A7B">
          <w:pPr>
            <w:pStyle w:val="747EA18029FC40E18C3943CB72C19C899"/>
          </w:pPr>
          <w:r>
            <w:rPr>
              <w:rStyle w:val="Tekstzastpczy"/>
            </w:rPr>
            <w:t>………………………………………………………………………………</w:t>
          </w:r>
        </w:p>
      </w:docPartBody>
    </w:docPart>
    <w:docPart>
      <w:docPartPr>
        <w:name w:val="ADCE07713EBD4D648E64D269EBBC8C25"/>
        <w:category>
          <w:name w:val="Ogólne"/>
          <w:gallery w:val="placeholder"/>
        </w:category>
        <w:types>
          <w:type w:val="bbPlcHdr"/>
        </w:types>
        <w:behaviors>
          <w:behavior w:val="content"/>
        </w:behaviors>
        <w:guid w:val="{17138C56-3C8A-43B2-B54E-B9BD3849EB48}"/>
      </w:docPartPr>
      <w:docPartBody>
        <w:p w:rsidR="009B3071" w:rsidRDefault="00246A7B" w:rsidP="00246A7B">
          <w:pPr>
            <w:pStyle w:val="ADCE07713EBD4D648E64D269EBBC8C259"/>
          </w:pPr>
          <w:r w:rsidRPr="00A72608">
            <w:rPr>
              <w:rStyle w:val="Tekstzastpczy"/>
              <w:rFonts w:asciiTheme="minorHAnsi" w:hAnsiTheme="minorHAnsi" w:cstheme="minorHAnsi"/>
            </w:rPr>
            <w:t>WYKONAWCA</w:t>
          </w:r>
        </w:p>
      </w:docPartBody>
    </w:docPart>
    <w:docPart>
      <w:docPartPr>
        <w:name w:val="BF2E796054AB4066B9852179632DC33E"/>
        <w:category>
          <w:name w:val="Ogólne"/>
          <w:gallery w:val="placeholder"/>
        </w:category>
        <w:types>
          <w:type w:val="bbPlcHdr"/>
        </w:types>
        <w:behaviors>
          <w:behavior w:val="content"/>
        </w:behaviors>
        <w:guid w:val="{AAD4EA31-F252-46F1-B573-B3614D47CD31}"/>
      </w:docPartPr>
      <w:docPartBody>
        <w:p w:rsidR="009B3071" w:rsidRDefault="00246A7B" w:rsidP="00246A7B">
          <w:pPr>
            <w:pStyle w:val="BF2E796054AB4066B9852179632DC33E9"/>
          </w:pPr>
          <w:r w:rsidRPr="00A72608">
            <w:rPr>
              <w:rStyle w:val="Tekstzastpczy"/>
              <w:rFonts w:asciiTheme="minorHAnsi" w:hAnsiTheme="minorHAnsi" w:cstheme="minorHAnsi"/>
            </w:rPr>
            <w:t>ZAMAWIAJĄCY</w:t>
          </w:r>
        </w:p>
      </w:docPartBody>
    </w:docPart>
    <w:docPart>
      <w:docPartPr>
        <w:name w:val="5BF446E6B6294057BBBB33BE2C8BFC15"/>
        <w:category>
          <w:name w:val="Ogólne"/>
          <w:gallery w:val="placeholder"/>
        </w:category>
        <w:types>
          <w:type w:val="bbPlcHdr"/>
        </w:types>
        <w:behaviors>
          <w:behavior w:val="content"/>
        </w:behaviors>
        <w:guid w:val="{BA1C4810-05E8-4750-8547-1B8EEDF688EB}"/>
      </w:docPartPr>
      <w:docPartBody>
        <w:p w:rsidR="009B3071" w:rsidRDefault="00246A7B" w:rsidP="00246A7B">
          <w:pPr>
            <w:pStyle w:val="5BF446E6B6294057BBBB33BE2C8BFC157"/>
          </w:pPr>
          <w:r w:rsidRPr="00353DA7">
            <w:rPr>
              <w:rStyle w:val="Tekstzastpczy"/>
              <w:rFonts w:asciiTheme="minorHAnsi" w:hAnsiTheme="minorHAnsi" w:cstheme="minorHAnsi"/>
            </w:rPr>
            <w:t>…</w:t>
          </w:r>
        </w:p>
      </w:docPartBody>
    </w:docPart>
    <w:docPart>
      <w:docPartPr>
        <w:name w:val="8AFFA4E2A09E40248AAD852FDAF19F8E"/>
        <w:category>
          <w:name w:val="Ogólne"/>
          <w:gallery w:val="placeholder"/>
        </w:category>
        <w:types>
          <w:type w:val="bbPlcHdr"/>
        </w:types>
        <w:behaviors>
          <w:behavior w:val="content"/>
        </w:behaviors>
        <w:guid w:val="{B7EF0242-27FF-4840-B978-139039665CE7}"/>
      </w:docPartPr>
      <w:docPartBody>
        <w:p w:rsidR="009B3071" w:rsidRDefault="00246A7B" w:rsidP="00246A7B">
          <w:pPr>
            <w:pStyle w:val="8AFFA4E2A09E40248AAD852FDAF19F8E7"/>
          </w:pPr>
          <w:r w:rsidRPr="00353DA7">
            <w:rPr>
              <w:rStyle w:val="Tekstzastpczy"/>
              <w:rFonts w:asciiTheme="minorHAnsi" w:hAnsiTheme="minorHAnsi" w:cstheme="minorHAnsi"/>
            </w:rPr>
            <w:t>……</w:t>
          </w:r>
        </w:p>
      </w:docPartBody>
    </w:docPart>
    <w:docPart>
      <w:docPartPr>
        <w:name w:val="BD80E0B15D00424BA7C14D93101C086C"/>
        <w:category>
          <w:name w:val="Ogólne"/>
          <w:gallery w:val="placeholder"/>
        </w:category>
        <w:types>
          <w:type w:val="bbPlcHdr"/>
        </w:types>
        <w:behaviors>
          <w:behavior w:val="content"/>
        </w:behaviors>
        <w:guid w:val="{AFA892BE-4FDC-4F69-B68B-D9FC94E55025}"/>
      </w:docPartPr>
      <w:docPartBody>
        <w:p w:rsidR="009B3071" w:rsidRDefault="00246A7B" w:rsidP="00246A7B">
          <w:pPr>
            <w:pStyle w:val="BD80E0B15D00424BA7C14D93101C086C7"/>
          </w:pPr>
          <w:r w:rsidRPr="00353DA7">
            <w:rPr>
              <w:rStyle w:val="Tekstzastpczy"/>
              <w:rFonts w:asciiTheme="minorHAnsi" w:hAnsiTheme="minorHAnsi" w:cstheme="minorHAnsi"/>
            </w:rPr>
            <w:t>……</w:t>
          </w:r>
        </w:p>
      </w:docPartBody>
    </w:docPart>
    <w:docPart>
      <w:docPartPr>
        <w:name w:val="CF08BB0AF95E4E369D2E60CB929AD40E"/>
        <w:category>
          <w:name w:val="Ogólne"/>
          <w:gallery w:val="placeholder"/>
        </w:category>
        <w:types>
          <w:type w:val="bbPlcHdr"/>
        </w:types>
        <w:behaviors>
          <w:behavior w:val="content"/>
        </w:behaviors>
        <w:guid w:val="{3F7B3702-C29A-478C-9257-8F2743A8D419}"/>
      </w:docPartPr>
      <w:docPartBody>
        <w:p w:rsidR="009B3071" w:rsidRDefault="00246A7B" w:rsidP="00246A7B">
          <w:pPr>
            <w:pStyle w:val="CF08BB0AF95E4E369D2E60CB929AD40E7"/>
          </w:pPr>
          <w:r>
            <w:rPr>
              <w:rStyle w:val="Tekstzastpczy"/>
            </w:rPr>
            <w:t>………………………..</w:t>
          </w:r>
        </w:p>
      </w:docPartBody>
    </w:docPart>
    <w:docPart>
      <w:docPartPr>
        <w:name w:val="5087A87F1B694EB1B8F7064DCC4972FF"/>
        <w:category>
          <w:name w:val="Ogólne"/>
          <w:gallery w:val="placeholder"/>
        </w:category>
        <w:types>
          <w:type w:val="bbPlcHdr"/>
        </w:types>
        <w:behaviors>
          <w:behavior w:val="content"/>
        </w:behaviors>
        <w:guid w:val="{FF7DF9C4-0482-4FBF-9E2E-3DECA1631E66}"/>
      </w:docPartPr>
      <w:docPartBody>
        <w:p w:rsidR="009B3071" w:rsidRDefault="00246A7B" w:rsidP="00246A7B">
          <w:pPr>
            <w:pStyle w:val="5087A87F1B694EB1B8F7064DCC4972FF5"/>
          </w:pPr>
          <w:r>
            <w:rPr>
              <w:rStyle w:val="Tekstzastpczy"/>
            </w:rPr>
            <w:t>……………………………………….…………………..</w:t>
          </w:r>
        </w:p>
      </w:docPartBody>
    </w:docPart>
    <w:docPart>
      <w:docPartPr>
        <w:name w:val="8A27482A672741018C8133EE1611D408"/>
        <w:category>
          <w:name w:val="Ogólne"/>
          <w:gallery w:val="placeholder"/>
        </w:category>
        <w:types>
          <w:type w:val="bbPlcHdr"/>
        </w:types>
        <w:behaviors>
          <w:behavior w:val="content"/>
        </w:behaviors>
        <w:guid w:val="{ADEA62C9-3910-4DA2-A671-7B1011C86F9D}"/>
      </w:docPartPr>
      <w:docPartBody>
        <w:p w:rsidR="009B3071" w:rsidRDefault="00246A7B" w:rsidP="00246A7B">
          <w:pPr>
            <w:pStyle w:val="8A27482A672741018C8133EE1611D4084"/>
          </w:pPr>
          <w:r>
            <w:rPr>
              <w:rStyle w:val="Tekstzastpczy"/>
            </w:rPr>
            <w:t>……………………………..</w:t>
          </w:r>
        </w:p>
      </w:docPartBody>
    </w:docPart>
    <w:docPart>
      <w:docPartPr>
        <w:name w:val="E6B5EF879517400E815521D82F0D1F0A"/>
        <w:category>
          <w:name w:val="Ogólne"/>
          <w:gallery w:val="placeholder"/>
        </w:category>
        <w:types>
          <w:type w:val="bbPlcHdr"/>
        </w:types>
        <w:behaviors>
          <w:behavior w:val="content"/>
        </w:behaviors>
        <w:guid w:val="{65C48E6F-77A3-4959-B489-640486D6C4B3}"/>
      </w:docPartPr>
      <w:docPartBody>
        <w:p w:rsidR="009B3071" w:rsidRDefault="00246A7B" w:rsidP="00246A7B">
          <w:pPr>
            <w:pStyle w:val="E6B5EF879517400E815521D82F0D1F0A4"/>
          </w:pPr>
          <w:r>
            <w:rPr>
              <w:rStyle w:val="Tekstzastpczy"/>
            </w:rPr>
            <w:t>………………………………………….…………………..</w:t>
          </w:r>
        </w:p>
      </w:docPartBody>
    </w:docPart>
    <w:docPart>
      <w:docPartPr>
        <w:name w:val="FBC490CA588644D8B132B0AE6C6A62CD"/>
        <w:category>
          <w:name w:val="Ogólne"/>
          <w:gallery w:val="placeholder"/>
        </w:category>
        <w:types>
          <w:type w:val="bbPlcHdr"/>
        </w:types>
        <w:behaviors>
          <w:behavior w:val="content"/>
        </w:behaviors>
        <w:guid w:val="{FDAE5977-C3E2-42B2-AEE8-47A498AC74AB}"/>
      </w:docPartPr>
      <w:docPartBody>
        <w:p w:rsidR="00C25D8B" w:rsidRDefault="002B288C" w:rsidP="002B288C">
          <w:pPr>
            <w:pStyle w:val="FBC490CA588644D8B132B0AE6C6A62CD"/>
          </w:pPr>
          <w:r>
            <w:rPr>
              <w:rStyle w:val="Tekstzastpczy"/>
            </w:rPr>
            <w:t>………………………………………………………………………………………………………………………………………………………………………………………………………………………………….</w:t>
          </w:r>
        </w:p>
      </w:docPartBody>
    </w:docPart>
    <w:docPart>
      <w:docPartPr>
        <w:name w:val="6A5DFEDE3CC74048B054882EE779EF98"/>
        <w:category>
          <w:name w:val="Ogólne"/>
          <w:gallery w:val="placeholder"/>
        </w:category>
        <w:types>
          <w:type w:val="bbPlcHdr"/>
        </w:types>
        <w:behaviors>
          <w:behavior w:val="content"/>
        </w:behaviors>
        <w:guid w:val="{853824EF-3C3A-44DE-8EDB-BEF382DA6DB9}"/>
      </w:docPartPr>
      <w:docPartBody>
        <w:p w:rsidR="006F2EF1" w:rsidRDefault="00C25D8B" w:rsidP="00C25D8B">
          <w:pPr>
            <w:pStyle w:val="6A5DFEDE3CC74048B054882EE779EF98"/>
          </w:pPr>
          <w:r w:rsidRPr="00341D00">
            <w:rPr>
              <w:rStyle w:val="Tekstzastpczy"/>
              <w:rFonts w:cstheme="minorHAnsi"/>
            </w:rPr>
            <w:t>…………</w:t>
          </w:r>
          <w:r>
            <w:rPr>
              <w:rStyle w:val="Tekstzastpczy"/>
              <w:rFonts w:cstheme="minorHAnsi"/>
            </w:rPr>
            <w:t>…</w:t>
          </w:r>
          <w:r w:rsidRPr="00341D00">
            <w:rPr>
              <w:rStyle w:val="Tekstzastpczy"/>
              <w:rFonts w:cstheme="minorHAnsi"/>
            </w:rPr>
            <w:t>…</w:t>
          </w:r>
          <w:r>
            <w:rPr>
              <w:rStyle w:val="Tekstzastpczy"/>
              <w:rFonts w:cstheme="minorHAnsi"/>
            </w:rPr>
            <w:t>……</w:t>
          </w:r>
          <w:r w:rsidRPr="00341D00">
            <w:rPr>
              <w:rStyle w:val="Tekstzastpczy"/>
              <w:rFonts w:cstheme="minorHAnsi"/>
            </w:rPr>
            <w:t>.………</w:t>
          </w:r>
        </w:p>
      </w:docPartBody>
    </w:docPart>
    <w:docPart>
      <w:docPartPr>
        <w:name w:val="0E6A8638922F4DC194051AE1D0E8D2B3"/>
        <w:category>
          <w:name w:val="Ogólne"/>
          <w:gallery w:val="placeholder"/>
        </w:category>
        <w:types>
          <w:type w:val="bbPlcHdr"/>
        </w:types>
        <w:behaviors>
          <w:behavior w:val="content"/>
        </w:behaviors>
        <w:guid w:val="{95F488E3-D140-4967-A1DF-2518EC227725}"/>
      </w:docPartPr>
      <w:docPartBody>
        <w:p w:rsidR="006F2EF1" w:rsidRDefault="00C25D8B" w:rsidP="00C25D8B">
          <w:pPr>
            <w:pStyle w:val="0E6A8638922F4DC194051AE1D0E8D2B3"/>
          </w:pPr>
          <w:r>
            <w:rPr>
              <w:rStyle w:val="Tekstzastpczy"/>
            </w:rPr>
            <w:t>………………………………………………….……….………</w:t>
          </w:r>
        </w:p>
      </w:docPartBody>
    </w:docPart>
    <w:docPart>
      <w:docPartPr>
        <w:name w:val="EDB9E39FFEF04789A9589F978500B782"/>
        <w:category>
          <w:name w:val="Ogólne"/>
          <w:gallery w:val="placeholder"/>
        </w:category>
        <w:types>
          <w:type w:val="bbPlcHdr"/>
        </w:types>
        <w:behaviors>
          <w:behavior w:val="content"/>
        </w:behaviors>
        <w:guid w:val="{B484D047-2AFB-4674-BA23-24B6083C61DD}"/>
      </w:docPartPr>
      <w:docPartBody>
        <w:p w:rsidR="006F2EF1" w:rsidRDefault="00C25D8B" w:rsidP="00C25D8B">
          <w:pPr>
            <w:pStyle w:val="EDB9E39FFEF04789A9589F978500B782"/>
          </w:pPr>
          <w:r>
            <w:rPr>
              <w:rStyle w:val="Tekstzastpczy"/>
            </w:rPr>
            <w:t>……………………………….</w:t>
          </w:r>
        </w:p>
      </w:docPartBody>
    </w:docPart>
    <w:docPart>
      <w:docPartPr>
        <w:name w:val="28BF7789E7844ADC9A0F4517382F0999"/>
        <w:category>
          <w:name w:val="Ogólne"/>
          <w:gallery w:val="placeholder"/>
        </w:category>
        <w:types>
          <w:type w:val="bbPlcHdr"/>
        </w:types>
        <w:behaviors>
          <w:behavior w:val="content"/>
        </w:behaviors>
        <w:guid w:val="{CEF9138E-C7BB-4459-A3F3-A3821857D033}"/>
      </w:docPartPr>
      <w:docPartBody>
        <w:p w:rsidR="006F2EF1" w:rsidRDefault="00C25D8B" w:rsidP="00C25D8B">
          <w:pPr>
            <w:pStyle w:val="28BF7789E7844ADC9A0F4517382F0999"/>
          </w:pPr>
          <w:r>
            <w:rPr>
              <w:rStyle w:val="Tekstzastpczy"/>
            </w:rPr>
            <w:t>………………………………………………………………….</w:t>
          </w:r>
        </w:p>
      </w:docPartBody>
    </w:docPart>
    <w:docPart>
      <w:docPartPr>
        <w:name w:val="708A3ED877BA4A76AA5BADF20D822A21"/>
        <w:category>
          <w:name w:val="Ogólne"/>
          <w:gallery w:val="placeholder"/>
        </w:category>
        <w:types>
          <w:type w:val="bbPlcHdr"/>
        </w:types>
        <w:behaviors>
          <w:behavior w:val="content"/>
        </w:behaviors>
        <w:guid w:val="{8A2C8084-3C20-43FE-8214-505188144D0A}"/>
      </w:docPartPr>
      <w:docPartBody>
        <w:p w:rsidR="006F2EF1" w:rsidRDefault="00C25D8B" w:rsidP="00C25D8B">
          <w:pPr>
            <w:pStyle w:val="708A3ED877BA4A76AA5BADF20D822A21"/>
          </w:pPr>
          <w:r>
            <w:rPr>
              <w:rStyle w:val="Tekstzastpczy"/>
            </w:rPr>
            <w:t>………………………………………………………………….</w:t>
          </w:r>
        </w:p>
      </w:docPartBody>
    </w:docPart>
    <w:docPart>
      <w:docPartPr>
        <w:name w:val="C50A173AC6654FE08BCEAE3112B07904"/>
        <w:category>
          <w:name w:val="Ogólne"/>
          <w:gallery w:val="placeholder"/>
        </w:category>
        <w:types>
          <w:type w:val="bbPlcHdr"/>
        </w:types>
        <w:behaviors>
          <w:behavior w:val="content"/>
        </w:behaviors>
        <w:guid w:val="{4289FC79-6F6E-434B-9DD3-D68D43C77158}"/>
      </w:docPartPr>
      <w:docPartBody>
        <w:p w:rsidR="006F2EF1" w:rsidRDefault="00C25D8B" w:rsidP="00C25D8B">
          <w:pPr>
            <w:pStyle w:val="C50A173AC6654FE08BCEAE3112B07904"/>
          </w:pPr>
          <w:r>
            <w:rPr>
              <w:rStyle w:val="Tekstzastpczy"/>
            </w:rPr>
            <w:t>………………………………………………….……….………</w:t>
          </w:r>
        </w:p>
      </w:docPartBody>
    </w:docPart>
    <w:docPart>
      <w:docPartPr>
        <w:name w:val="D2CF8F42A364433BB9A22CBEE6D2AFC0"/>
        <w:category>
          <w:name w:val="Ogólne"/>
          <w:gallery w:val="placeholder"/>
        </w:category>
        <w:types>
          <w:type w:val="bbPlcHdr"/>
        </w:types>
        <w:behaviors>
          <w:behavior w:val="content"/>
        </w:behaviors>
        <w:guid w:val="{E1833206-082D-4D22-B1BE-22606D4A33B3}"/>
      </w:docPartPr>
      <w:docPartBody>
        <w:p w:rsidR="006F2EF1" w:rsidRDefault="00C25D8B" w:rsidP="00C25D8B">
          <w:pPr>
            <w:pStyle w:val="D2CF8F42A364433BB9A22CBEE6D2AFC0"/>
          </w:pPr>
          <w:r>
            <w:rPr>
              <w:rStyle w:val="Tekstzastpczy"/>
            </w:rPr>
            <w:t>……………………………….</w:t>
          </w:r>
        </w:p>
      </w:docPartBody>
    </w:docPart>
    <w:docPart>
      <w:docPartPr>
        <w:name w:val="D968A2888CEF447E89A115E73382209E"/>
        <w:category>
          <w:name w:val="Ogólne"/>
          <w:gallery w:val="placeholder"/>
        </w:category>
        <w:types>
          <w:type w:val="bbPlcHdr"/>
        </w:types>
        <w:behaviors>
          <w:behavior w:val="content"/>
        </w:behaviors>
        <w:guid w:val="{05A6D936-7BBA-4C83-AA55-CA4D06DC8794}"/>
      </w:docPartPr>
      <w:docPartBody>
        <w:p w:rsidR="00DE5CB1" w:rsidRDefault="00B32BA3" w:rsidP="00B32BA3">
          <w:pPr>
            <w:pStyle w:val="D968A2888CEF447E89A115E73382209E"/>
          </w:pPr>
          <w:r w:rsidRPr="000172CE">
            <w:rPr>
              <w:rStyle w:val="Tekstzastpczy"/>
            </w:rPr>
            <w:t>Kliknij lub naciśnij, aby wprowadzić datę.</w:t>
          </w:r>
        </w:p>
      </w:docPartBody>
    </w:docPart>
    <w:docPart>
      <w:docPartPr>
        <w:name w:val="05696817349648E7B7483599326333AA"/>
        <w:category>
          <w:name w:val="Ogólne"/>
          <w:gallery w:val="placeholder"/>
        </w:category>
        <w:types>
          <w:type w:val="bbPlcHdr"/>
        </w:types>
        <w:behaviors>
          <w:behavior w:val="content"/>
        </w:behaviors>
        <w:guid w:val="{5E3718C3-4989-4F2A-88FD-D59926AC2E30}"/>
      </w:docPartPr>
      <w:docPartBody>
        <w:p w:rsidR="00DE5CB1" w:rsidRDefault="00B32BA3" w:rsidP="00B32BA3">
          <w:pPr>
            <w:pStyle w:val="05696817349648E7B7483599326333AA"/>
          </w:pPr>
          <w:r w:rsidRPr="000172CE">
            <w:rPr>
              <w:rStyle w:val="Tekstzastpczy"/>
            </w:rPr>
            <w:t>Kliknij lub naciśnij tutaj, aby wprowadzić tekst.</w:t>
          </w:r>
        </w:p>
      </w:docPartBody>
    </w:docPart>
    <w:docPart>
      <w:docPartPr>
        <w:name w:val="D02F0162C60E42B298ADFA624F418532"/>
        <w:category>
          <w:name w:val="Ogólne"/>
          <w:gallery w:val="placeholder"/>
        </w:category>
        <w:types>
          <w:type w:val="bbPlcHdr"/>
        </w:types>
        <w:behaviors>
          <w:behavior w:val="content"/>
        </w:behaviors>
        <w:guid w:val="{208D8CCC-E6F7-461B-9F79-244207868D44}"/>
      </w:docPartPr>
      <w:docPartBody>
        <w:p w:rsidR="00DE5CB1" w:rsidRDefault="00B32BA3" w:rsidP="00B32BA3">
          <w:pPr>
            <w:pStyle w:val="D02F0162C60E42B298ADFA624F418532"/>
          </w:pPr>
          <w:r w:rsidRPr="000172CE">
            <w:rPr>
              <w:rStyle w:val="Tekstzastpczy"/>
            </w:rPr>
            <w:t>Kliknij lub naciśnij tutaj, aby wprowadzić tekst.</w:t>
          </w:r>
        </w:p>
      </w:docPartBody>
    </w:docPart>
    <w:docPart>
      <w:docPartPr>
        <w:name w:val="BC646E69703A47FC8DDB193E60499C65"/>
        <w:category>
          <w:name w:val="Ogólne"/>
          <w:gallery w:val="placeholder"/>
        </w:category>
        <w:types>
          <w:type w:val="bbPlcHdr"/>
        </w:types>
        <w:behaviors>
          <w:behavior w:val="content"/>
        </w:behaviors>
        <w:guid w:val="{50390DC8-D587-49D0-AFC6-4C4036542708}"/>
      </w:docPartPr>
      <w:docPartBody>
        <w:p w:rsidR="00DE5CB1" w:rsidRDefault="00B32BA3" w:rsidP="00B32BA3">
          <w:pPr>
            <w:pStyle w:val="BC646E69703A47FC8DDB193E60499C65"/>
          </w:pPr>
          <w:r>
            <w:rPr>
              <w:rStyle w:val="Tekstzastpczy"/>
            </w:rPr>
            <w:t>………………………………………………………………….</w:t>
          </w:r>
        </w:p>
      </w:docPartBody>
    </w:docPart>
    <w:docPart>
      <w:docPartPr>
        <w:name w:val="6FDC63353C23406AA6F05A813559CBC4"/>
        <w:category>
          <w:name w:val="Ogólne"/>
          <w:gallery w:val="placeholder"/>
        </w:category>
        <w:types>
          <w:type w:val="bbPlcHdr"/>
        </w:types>
        <w:behaviors>
          <w:behavior w:val="content"/>
        </w:behaviors>
        <w:guid w:val="{06A8EB16-FD32-4F84-85A8-6D6B2FB61A93}"/>
      </w:docPartPr>
      <w:docPartBody>
        <w:p w:rsidR="00DE5CB1" w:rsidRDefault="00B32BA3" w:rsidP="00B32BA3">
          <w:pPr>
            <w:pStyle w:val="6FDC63353C23406AA6F05A813559CBC4"/>
          </w:pPr>
          <w:r w:rsidRPr="000172CE">
            <w:rPr>
              <w:rStyle w:val="Tekstzastpczy"/>
            </w:rPr>
            <w:t>Kliknij lub naciśnij tutaj, aby wprowadzić tekst.</w:t>
          </w:r>
        </w:p>
      </w:docPartBody>
    </w:docPart>
    <w:docPart>
      <w:docPartPr>
        <w:name w:val="0C9996256DA345B488B2ACB167802F11"/>
        <w:category>
          <w:name w:val="Ogólne"/>
          <w:gallery w:val="placeholder"/>
        </w:category>
        <w:types>
          <w:type w:val="bbPlcHdr"/>
        </w:types>
        <w:behaviors>
          <w:behavior w:val="content"/>
        </w:behaviors>
        <w:guid w:val="{82A79D8C-6209-4CF6-9C87-5BA458B8A833}"/>
      </w:docPartPr>
      <w:docPartBody>
        <w:p w:rsidR="00DE5CB1" w:rsidRDefault="00B32BA3" w:rsidP="00B32BA3">
          <w:pPr>
            <w:pStyle w:val="0C9996256DA345B488B2ACB167802F11"/>
          </w:pPr>
          <w:r w:rsidRPr="000172CE">
            <w:rPr>
              <w:rStyle w:val="Tekstzastpczy"/>
            </w:rPr>
            <w:t>Kliknij lub naciśnij tutaj, aby wprowadzić tekst.</w:t>
          </w:r>
        </w:p>
      </w:docPartBody>
    </w:docPart>
    <w:docPart>
      <w:docPartPr>
        <w:name w:val="130F63420C6641D5B823A2AF9A62932B"/>
        <w:category>
          <w:name w:val="Ogólne"/>
          <w:gallery w:val="placeholder"/>
        </w:category>
        <w:types>
          <w:type w:val="bbPlcHdr"/>
        </w:types>
        <w:behaviors>
          <w:behavior w:val="content"/>
        </w:behaviors>
        <w:guid w:val="{45973FF2-23E0-4660-9DF2-12B3A631EE0A}"/>
      </w:docPartPr>
      <w:docPartBody>
        <w:p w:rsidR="00DE5CB1" w:rsidRDefault="00B32BA3" w:rsidP="00B32BA3">
          <w:pPr>
            <w:pStyle w:val="130F63420C6641D5B823A2AF9A62932B"/>
          </w:pPr>
          <w:r w:rsidRPr="000172CE">
            <w:rPr>
              <w:rStyle w:val="Tekstzastpczy"/>
            </w:rPr>
            <w:t>Kliknij lub naciśnij tutaj, aby wprowadzić tekst.</w:t>
          </w:r>
        </w:p>
      </w:docPartBody>
    </w:docPart>
    <w:docPart>
      <w:docPartPr>
        <w:name w:val="060EFC8EEC764F48AE8DCC866EB88611"/>
        <w:category>
          <w:name w:val="Ogólne"/>
          <w:gallery w:val="placeholder"/>
        </w:category>
        <w:types>
          <w:type w:val="bbPlcHdr"/>
        </w:types>
        <w:behaviors>
          <w:behavior w:val="content"/>
        </w:behaviors>
        <w:guid w:val="{D59028D6-4D08-4BA2-8085-D8334CF7397C}"/>
      </w:docPartPr>
      <w:docPartBody>
        <w:p w:rsidR="004A56AD" w:rsidRDefault="00DE5CB1" w:rsidP="00DE5CB1">
          <w:pPr>
            <w:pStyle w:val="060EFC8EEC764F48AE8DCC866EB88611"/>
          </w:pPr>
          <w:r>
            <w:rPr>
              <w:rStyle w:val="Tekstzastpczy"/>
            </w:rPr>
            <w:t>………………………………………………….……….………</w:t>
          </w:r>
        </w:p>
      </w:docPartBody>
    </w:docPart>
    <w:docPart>
      <w:docPartPr>
        <w:name w:val="A17D5B3020B44CB8BA02304765D47E61"/>
        <w:category>
          <w:name w:val="Ogólne"/>
          <w:gallery w:val="placeholder"/>
        </w:category>
        <w:types>
          <w:type w:val="bbPlcHdr"/>
        </w:types>
        <w:behaviors>
          <w:behavior w:val="content"/>
        </w:behaviors>
        <w:guid w:val="{C7ABE420-95FD-4470-9A32-E0638F273C72}"/>
      </w:docPartPr>
      <w:docPartBody>
        <w:p w:rsidR="004A56AD" w:rsidRDefault="00DE5CB1" w:rsidP="00DE5CB1">
          <w:pPr>
            <w:pStyle w:val="A17D5B3020B44CB8BA02304765D47E61"/>
          </w:pPr>
          <w:r>
            <w:rPr>
              <w:rStyle w:val="Tekstzastpczy"/>
            </w:rPr>
            <w:t>……………………………….</w:t>
          </w:r>
        </w:p>
      </w:docPartBody>
    </w:docPart>
    <w:docPart>
      <w:docPartPr>
        <w:name w:val="3DAF0900919844A4AF96A97B60189C76"/>
        <w:category>
          <w:name w:val="Ogólne"/>
          <w:gallery w:val="placeholder"/>
        </w:category>
        <w:types>
          <w:type w:val="bbPlcHdr"/>
        </w:types>
        <w:behaviors>
          <w:behavior w:val="content"/>
        </w:behaviors>
        <w:guid w:val="{5BD3D8DE-F4DB-4D4B-A632-164AD6CECBB1}"/>
      </w:docPartPr>
      <w:docPartBody>
        <w:p w:rsidR="004A56AD" w:rsidRDefault="00DE5CB1" w:rsidP="00DE5CB1">
          <w:pPr>
            <w:pStyle w:val="3DAF0900919844A4AF96A97B60189C76"/>
          </w:pPr>
          <w:r>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altName w:val="Segoe UI"/>
    <w:panose1 w:val="020B0502040204020203"/>
    <w:charset w:val="EE"/>
    <w:family w:val="swiss"/>
    <w:pitch w:val="variable"/>
    <w:sig w:usb0="E4002EFF" w:usb1="C000E47F"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B54F8"/>
    <w:multiLevelType w:val="multilevel"/>
    <w:tmpl w:val="E334FF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058C5"/>
    <w:rsid w:val="0003632F"/>
    <w:rsid w:val="00045ED7"/>
    <w:rsid w:val="00162DBE"/>
    <w:rsid w:val="001A7EEF"/>
    <w:rsid w:val="00200D1E"/>
    <w:rsid w:val="002058C5"/>
    <w:rsid w:val="00246A7B"/>
    <w:rsid w:val="002B288C"/>
    <w:rsid w:val="002D6256"/>
    <w:rsid w:val="00341AF8"/>
    <w:rsid w:val="00354BAD"/>
    <w:rsid w:val="003A35A8"/>
    <w:rsid w:val="004953FC"/>
    <w:rsid w:val="004964C5"/>
    <w:rsid w:val="004A1E76"/>
    <w:rsid w:val="004A56AD"/>
    <w:rsid w:val="00545BCB"/>
    <w:rsid w:val="005555E2"/>
    <w:rsid w:val="00561D46"/>
    <w:rsid w:val="005F75E6"/>
    <w:rsid w:val="006B6BFD"/>
    <w:rsid w:val="006C0F3A"/>
    <w:rsid w:val="006E23BC"/>
    <w:rsid w:val="006F2EF1"/>
    <w:rsid w:val="00715611"/>
    <w:rsid w:val="00717968"/>
    <w:rsid w:val="007270C3"/>
    <w:rsid w:val="007608EA"/>
    <w:rsid w:val="0078130A"/>
    <w:rsid w:val="00794809"/>
    <w:rsid w:val="00797910"/>
    <w:rsid w:val="007E78DC"/>
    <w:rsid w:val="007F1C5D"/>
    <w:rsid w:val="008270ED"/>
    <w:rsid w:val="008463BD"/>
    <w:rsid w:val="008923CB"/>
    <w:rsid w:val="009436A7"/>
    <w:rsid w:val="009908ED"/>
    <w:rsid w:val="0099373A"/>
    <w:rsid w:val="009A1625"/>
    <w:rsid w:val="009B3071"/>
    <w:rsid w:val="00A45C2E"/>
    <w:rsid w:val="00A757B4"/>
    <w:rsid w:val="00AA6B88"/>
    <w:rsid w:val="00B32BA3"/>
    <w:rsid w:val="00B42673"/>
    <w:rsid w:val="00B71EC9"/>
    <w:rsid w:val="00C1792C"/>
    <w:rsid w:val="00C25D8B"/>
    <w:rsid w:val="00CA0498"/>
    <w:rsid w:val="00D12823"/>
    <w:rsid w:val="00D517B6"/>
    <w:rsid w:val="00D51E14"/>
    <w:rsid w:val="00DD2C8A"/>
    <w:rsid w:val="00DE5CB1"/>
    <w:rsid w:val="00DF5974"/>
    <w:rsid w:val="00E17C6E"/>
    <w:rsid w:val="00ED0995"/>
    <w:rsid w:val="00ED5ADA"/>
    <w:rsid w:val="00ED5BF8"/>
    <w:rsid w:val="00ED79C6"/>
    <w:rsid w:val="00EE36F9"/>
    <w:rsid w:val="00EE489A"/>
    <w:rsid w:val="00F20708"/>
    <w:rsid w:val="00F32C66"/>
    <w:rsid w:val="00F54094"/>
    <w:rsid w:val="00F8035A"/>
    <w:rsid w:val="00F9604F"/>
    <w:rsid w:val="00FB65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A1E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E5CB1"/>
    <w:rPr>
      <w:rFonts w:cs="Times New Roman"/>
      <w:color w:val="808080"/>
    </w:rPr>
  </w:style>
  <w:style w:type="paragraph" w:customStyle="1" w:styleId="8344602D6BB246A0AC0092EB27615ABA13">
    <w:name w:val="8344602D6BB246A0AC0092EB27615ABA13"/>
    <w:rsid w:val="00246A7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AC3CB34435C48609F3D1B2A781E3D0413">
    <w:name w:val="1AC3CB34435C48609F3D1B2A781E3D0413"/>
    <w:rsid w:val="00246A7B"/>
    <w:pPr>
      <w:keepNext/>
      <w:tabs>
        <w:tab w:val="num" w:pos="0"/>
        <w:tab w:val="num" w:pos="720"/>
      </w:tabs>
      <w:suppressAutoHyphens/>
      <w:spacing w:after="0" w:line="240" w:lineRule="auto"/>
      <w:ind w:left="432" w:hanging="432"/>
      <w:jc w:val="both"/>
      <w:outlineLvl w:val="0"/>
    </w:pPr>
    <w:rPr>
      <w:rFonts w:ascii="Times New Roman" w:eastAsia="Times New Roman" w:hAnsi="Times New Roman" w:cs="Times New Roman"/>
      <w:b/>
      <w:sz w:val="24"/>
      <w:szCs w:val="20"/>
      <w:lang w:eastAsia="zh-CN"/>
    </w:rPr>
  </w:style>
  <w:style w:type="paragraph" w:customStyle="1" w:styleId="9763288B3E1C4B58A5514B0A0595BD3513">
    <w:name w:val="9763288B3E1C4B58A5514B0A0595BD3513"/>
    <w:rsid w:val="00246A7B"/>
    <w:pPr>
      <w:keepNext/>
      <w:tabs>
        <w:tab w:val="num" w:pos="0"/>
        <w:tab w:val="num" w:pos="720"/>
      </w:tabs>
      <w:suppressAutoHyphens/>
      <w:spacing w:after="0" w:line="240" w:lineRule="auto"/>
      <w:ind w:left="432" w:hanging="432"/>
      <w:jc w:val="both"/>
      <w:outlineLvl w:val="0"/>
    </w:pPr>
    <w:rPr>
      <w:rFonts w:ascii="Times New Roman" w:eastAsia="Times New Roman" w:hAnsi="Times New Roman" w:cs="Times New Roman"/>
      <w:b/>
      <w:sz w:val="24"/>
      <w:szCs w:val="20"/>
      <w:lang w:eastAsia="zh-CN"/>
    </w:rPr>
  </w:style>
  <w:style w:type="paragraph" w:customStyle="1" w:styleId="18205344149F48A08D388D33A7C6EA3B13">
    <w:name w:val="18205344149F48A08D388D33A7C6EA3B13"/>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BD49840ABA8B4A8B89F056340096C2F713">
    <w:name w:val="BD49840ABA8B4A8B89F056340096C2F713"/>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46A1FABDDDF346AA82125D7271BBF6EA13">
    <w:name w:val="46A1FABDDDF346AA82125D7271BBF6EA13"/>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9D82CFACAFB14D6BA8F30499900B554913">
    <w:name w:val="9D82CFACAFB14D6BA8F30499900B554913"/>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FD899AC096F64B40AE58B943B29FC10A13">
    <w:name w:val="FD899AC096F64B40AE58B943B29FC10A13"/>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CF08BB0AF95E4E369D2E60CB929AD40E7">
    <w:name w:val="CF08BB0AF95E4E369D2E60CB929AD40E7"/>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5087A87F1B694EB1B8F7064DCC4972FF5">
    <w:name w:val="5087A87F1B694EB1B8F7064DCC4972FF5"/>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8A27482A672741018C8133EE1611D4084">
    <w:name w:val="8A27482A672741018C8133EE1611D4084"/>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E6B5EF879517400E815521D82F0D1F0A4">
    <w:name w:val="E6B5EF879517400E815521D82F0D1F0A4"/>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DDB0613820064909B44895309F71504812">
    <w:name w:val="DDB0613820064909B44895309F71504812"/>
    <w:rsid w:val="00246A7B"/>
    <w:pPr>
      <w:tabs>
        <w:tab w:val="left" w:pos="426"/>
      </w:tabs>
      <w:suppressAutoHyphens/>
      <w:spacing w:after="0" w:line="240" w:lineRule="auto"/>
      <w:ind w:left="360" w:hanging="360"/>
      <w:jc w:val="both"/>
    </w:pPr>
    <w:rPr>
      <w:rFonts w:ascii="Arial" w:eastAsia="Times New Roman" w:hAnsi="Arial" w:cs="Arial"/>
      <w:sz w:val="24"/>
      <w:szCs w:val="20"/>
      <w:lang w:eastAsia="zh-CN"/>
    </w:rPr>
  </w:style>
  <w:style w:type="paragraph" w:customStyle="1" w:styleId="DD6A7408C4AD4D9782D8A759565A88009">
    <w:name w:val="DD6A7408C4AD4D9782D8A759565A8800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0954306F31AA4F6DB70B73835339BC5F9">
    <w:name w:val="0954306F31AA4F6DB70B73835339BC5F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855B54E2F0D0437A9E60EE75F7814A5A9">
    <w:name w:val="855B54E2F0D0437A9E60EE75F7814A5A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65DC71E5D184405FAA2C9F086C2941019">
    <w:name w:val="65DC71E5D184405FAA2C9F086C294101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15B45BA69A024AC89D691C02597464689">
    <w:name w:val="15B45BA69A024AC89D691C0259746468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2E5171C8192740328DEA809949792F3E9">
    <w:name w:val="2E5171C8192740328DEA809949792F3E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48CEC516DBD64510801C2BB01B1DE5A09">
    <w:name w:val="48CEC516DBD64510801C2BB01B1DE5A0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B78BBD0D38514A94B41BB53E507698E39">
    <w:name w:val="B78BBD0D38514A94B41BB53E507698E3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BDE665F204D049568BDA88FAC5902C499">
    <w:name w:val="BDE665F204D049568BDA88FAC5902C49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D5F8FD43833C47F796133F56A26428449">
    <w:name w:val="D5F8FD43833C47F796133F56A2642844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28C449A41A454937900415CE6CA5BD969">
    <w:name w:val="28C449A41A454937900415CE6CA5BD96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9B66F52C993F4F54B2AB4FC4198E64E29">
    <w:name w:val="9B66F52C993F4F54B2AB4FC4198E64E2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BECEC5BA8FA246E08BA2338A133C32B59">
    <w:name w:val="BECEC5BA8FA246E08BA2338A133C32B59"/>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747EA18029FC40E18C3943CB72C19C899">
    <w:name w:val="747EA18029FC40E18C3943CB72C19C899"/>
    <w:rsid w:val="00246A7B"/>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ADCE07713EBD4D648E64D269EBBC8C259">
    <w:name w:val="ADCE07713EBD4D648E64D269EBBC8C259"/>
    <w:rsid w:val="00246A7B"/>
    <w:pPr>
      <w:keepNext/>
      <w:tabs>
        <w:tab w:val="num" w:pos="0"/>
        <w:tab w:val="num" w:pos="1440"/>
      </w:tabs>
      <w:suppressAutoHyphens/>
      <w:spacing w:after="0" w:line="240" w:lineRule="auto"/>
      <w:ind w:left="576" w:hanging="576"/>
      <w:jc w:val="center"/>
      <w:outlineLvl w:val="1"/>
    </w:pPr>
    <w:rPr>
      <w:rFonts w:ascii="Times New Roman" w:eastAsia="Times New Roman" w:hAnsi="Times New Roman" w:cs="Times New Roman"/>
      <w:b/>
      <w:sz w:val="24"/>
      <w:szCs w:val="20"/>
      <w:lang w:eastAsia="zh-CN"/>
    </w:rPr>
  </w:style>
  <w:style w:type="paragraph" w:customStyle="1" w:styleId="BF2E796054AB4066B9852179632DC33E9">
    <w:name w:val="BF2E796054AB4066B9852179632DC33E9"/>
    <w:rsid w:val="00246A7B"/>
    <w:pPr>
      <w:keepNext/>
      <w:tabs>
        <w:tab w:val="num" w:pos="0"/>
        <w:tab w:val="num" w:pos="1440"/>
      </w:tabs>
      <w:suppressAutoHyphens/>
      <w:spacing w:after="0" w:line="240" w:lineRule="auto"/>
      <w:ind w:left="576" w:hanging="576"/>
      <w:jc w:val="center"/>
      <w:outlineLvl w:val="1"/>
    </w:pPr>
    <w:rPr>
      <w:rFonts w:ascii="Times New Roman" w:eastAsia="Times New Roman" w:hAnsi="Times New Roman" w:cs="Times New Roman"/>
      <w:b/>
      <w:sz w:val="24"/>
      <w:szCs w:val="20"/>
      <w:lang w:eastAsia="zh-CN"/>
    </w:rPr>
  </w:style>
  <w:style w:type="paragraph" w:customStyle="1" w:styleId="5BF446E6B6294057BBBB33BE2C8BFC157">
    <w:name w:val="5BF446E6B6294057BBBB33BE2C8BFC157"/>
    <w:rsid w:val="00246A7B"/>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paragraph" w:customStyle="1" w:styleId="8AFFA4E2A09E40248AAD852FDAF19F8E7">
    <w:name w:val="8AFFA4E2A09E40248AAD852FDAF19F8E7"/>
    <w:rsid w:val="00246A7B"/>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paragraph" w:customStyle="1" w:styleId="BD80E0B15D00424BA7C14D93101C086C7">
    <w:name w:val="BD80E0B15D00424BA7C14D93101C086C7"/>
    <w:rsid w:val="00246A7B"/>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paragraph" w:customStyle="1" w:styleId="FBC490CA588644D8B132B0AE6C6A62CD">
    <w:name w:val="FBC490CA588644D8B132B0AE6C6A62CD"/>
    <w:rsid w:val="002B288C"/>
  </w:style>
  <w:style w:type="paragraph" w:customStyle="1" w:styleId="6A5DFEDE3CC74048B054882EE779EF98">
    <w:name w:val="6A5DFEDE3CC74048B054882EE779EF98"/>
    <w:rsid w:val="00C25D8B"/>
  </w:style>
  <w:style w:type="paragraph" w:customStyle="1" w:styleId="0E6A8638922F4DC194051AE1D0E8D2B3">
    <w:name w:val="0E6A8638922F4DC194051AE1D0E8D2B3"/>
    <w:rsid w:val="00C25D8B"/>
  </w:style>
  <w:style w:type="paragraph" w:customStyle="1" w:styleId="EDB9E39FFEF04789A9589F978500B782">
    <w:name w:val="EDB9E39FFEF04789A9589F978500B782"/>
    <w:rsid w:val="00C25D8B"/>
  </w:style>
  <w:style w:type="paragraph" w:customStyle="1" w:styleId="28BF7789E7844ADC9A0F4517382F0999">
    <w:name w:val="28BF7789E7844ADC9A0F4517382F0999"/>
    <w:rsid w:val="00C25D8B"/>
  </w:style>
  <w:style w:type="paragraph" w:customStyle="1" w:styleId="708A3ED877BA4A76AA5BADF20D822A21">
    <w:name w:val="708A3ED877BA4A76AA5BADF20D822A21"/>
    <w:rsid w:val="00C25D8B"/>
  </w:style>
  <w:style w:type="paragraph" w:customStyle="1" w:styleId="C50A173AC6654FE08BCEAE3112B07904">
    <w:name w:val="C50A173AC6654FE08BCEAE3112B07904"/>
    <w:rsid w:val="00C25D8B"/>
  </w:style>
  <w:style w:type="paragraph" w:customStyle="1" w:styleId="D2CF8F42A364433BB9A22CBEE6D2AFC0">
    <w:name w:val="D2CF8F42A364433BB9A22CBEE6D2AFC0"/>
    <w:rsid w:val="00C25D8B"/>
  </w:style>
  <w:style w:type="paragraph" w:customStyle="1" w:styleId="354829B5C619464F9FB158BF2B8A1139">
    <w:name w:val="354829B5C619464F9FB158BF2B8A1139"/>
    <w:rsid w:val="007608EA"/>
  </w:style>
  <w:style w:type="paragraph" w:customStyle="1" w:styleId="0B8AA0DC0E2E44BCA071450DD5719470">
    <w:name w:val="0B8AA0DC0E2E44BCA071450DD5719470"/>
    <w:rsid w:val="007608EA"/>
  </w:style>
  <w:style w:type="paragraph" w:customStyle="1" w:styleId="D968A2888CEF447E89A115E73382209E">
    <w:name w:val="D968A2888CEF447E89A115E73382209E"/>
    <w:rsid w:val="00B32BA3"/>
  </w:style>
  <w:style w:type="paragraph" w:customStyle="1" w:styleId="05696817349648E7B7483599326333AA">
    <w:name w:val="05696817349648E7B7483599326333AA"/>
    <w:rsid w:val="00B32BA3"/>
  </w:style>
  <w:style w:type="paragraph" w:customStyle="1" w:styleId="D02F0162C60E42B298ADFA624F418532">
    <w:name w:val="D02F0162C60E42B298ADFA624F418532"/>
    <w:rsid w:val="00B32BA3"/>
  </w:style>
  <w:style w:type="paragraph" w:customStyle="1" w:styleId="BC646E69703A47FC8DDB193E60499C65">
    <w:name w:val="BC646E69703A47FC8DDB193E60499C65"/>
    <w:rsid w:val="00B32BA3"/>
  </w:style>
  <w:style w:type="paragraph" w:customStyle="1" w:styleId="6FDC63353C23406AA6F05A813559CBC4">
    <w:name w:val="6FDC63353C23406AA6F05A813559CBC4"/>
    <w:rsid w:val="00B32BA3"/>
  </w:style>
  <w:style w:type="paragraph" w:customStyle="1" w:styleId="0C9996256DA345B488B2ACB167802F11">
    <w:name w:val="0C9996256DA345B488B2ACB167802F11"/>
    <w:rsid w:val="00B32BA3"/>
  </w:style>
  <w:style w:type="paragraph" w:customStyle="1" w:styleId="130F63420C6641D5B823A2AF9A62932B">
    <w:name w:val="130F63420C6641D5B823A2AF9A62932B"/>
    <w:rsid w:val="00B32BA3"/>
  </w:style>
  <w:style w:type="paragraph" w:customStyle="1" w:styleId="060EFC8EEC764F48AE8DCC866EB88611">
    <w:name w:val="060EFC8EEC764F48AE8DCC866EB88611"/>
    <w:rsid w:val="00DE5CB1"/>
  </w:style>
  <w:style w:type="paragraph" w:customStyle="1" w:styleId="A17D5B3020B44CB8BA02304765D47E61">
    <w:name w:val="A17D5B3020B44CB8BA02304765D47E61"/>
    <w:rsid w:val="00DE5CB1"/>
  </w:style>
  <w:style w:type="paragraph" w:customStyle="1" w:styleId="3DAF0900919844A4AF96A97B60189C76">
    <w:name w:val="3DAF0900919844A4AF96A97B60189C76"/>
    <w:rsid w:val="00DE5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4A4B0-D935-4AFE-8218-8C378DEFE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7188</Words>
  <Characters>43130</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UMOWA  OC/    /02</vt:lpstr>
    </vt:vector>
  </TitlesOfParts>
  <Company>UMP</Company>
  <LinksUpToDate>false</LinksUpToDate>
  <CharactersWithSpaces>50218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OC/    /02</dc:title>
  <dc:subject/>
  <dc:creator>UM</dc:creator>
  <cp:keywords/>
  <cp:lastModifiedBy>Małgorzata Abramczyk</cp:lastModifiedBy>
  <cp:revision>3</cp:revision>
  <cp:lastPrinted>2025-05-07T11:26:00Z</cp:lastPrinted>
  <dcterms:created xsi:type="dcterms:W3CDTF">2025-05-16T10:29:00Z</dcterms:created>
  <dcterms:modified xsi:type="dcterms:W3CDTF">2025-05-16T11:32:00Z</dcterms:modified>
</cp:coreProperties>
</file>