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1EA3EC0B" w14:textId="31D4BD46" w:rsidR="00717389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</w:p>
    <w:p w14:paraId="26CBD90A" w14:textId="77777777" w:rsidR="00484808" w:rsidRDefault="00484808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0B5732F2" w14:textId="52F4CCDE" w:rsidR="00C7269A" w:rsidRDefault="00484808" w:rsidP="00717389">
      <w:pPr>
        <w:rPr>
          <w:rFonts w:ascii="Calibri" w:hAnsi="Calibri" w:cs="Calibri"/>
          <w:b/>
          <w:bCs/>
          <w:i/>
          <w:iCs/>
          <w:szCs w:val="24"/>
        </w:rPr>
      </w:pPr>
      <w:r w:rsidRPr="00484808">
        <w:rPr>
          <w:rFonts w:ascii="Calibri" w:hAnsi="Calibri" w:cs="Calibri"/>
          <w:b/>
          <w:bCs/>
          <w:i/>
          <w:iCs/>
          <w:szCs w:val="24"/>
        </w:rPr>
        <w:t>sukcesywna dostawa artykułów malarskich i budowlanych na potrzeby Sieć Badawcza Łukasiewicz- Górnośląski Instytut Technologiczny</w:t>
      </w:r>
    </w:p>
    <w:p w14:paraId="634FE8A6" w14:textId="77777777" w:rsidR="00484808" w:rsidRPr="004F6330" w:rsidRDefault="00484808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29FAA30" w14:textId="77777777" w:rsid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Oferujemy wykonanie przedmiotu zamówienia jak w w/w zapytaniu ofertowym za kwotę:</w:t>
      </w:r>
    </w:p>
    <w:p w14:paraId="3F406972" w14:textId="77777777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1D44378" w14:textId="1FFC6E4D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netto ………………………………………zł</w:t>
      </w:r>
    </w:p>
    <w:p w14:paraId="772D4D53" w14:textId="501C6B6F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brutto ……………………………………</w:t>
      </w:r>
      <w:r>
        <w:rPr>
          <w:rFonts w:eastAsia="MS Mincho"/>
          <w:szCs w:val="24"/>
        </w:rPr>
        <w:t>...</w:t>
      </w:r>
      <w:r w:rsidRPr="007A6A3E">
        <w:rPr>
          <w:rFonts w:eastAsia="MS Mincho"/>
          <w:szCs w:val="24"/>
        </w:rPr>
        <w:t>zł</w:t>
      </w:r>
    </w:p>
    <w:p w14:paraId="7C673F7E" w14:textId="3BE25B0D" w:rsidR="000325D7" w:rsidRPr="00A218DA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5E99EE0E" w:rsidR="003E798A" w:rsidRPr="00D059ED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noProof/>
          <w:szCs w:val="24"/>
        </w:rPr>
        <w:t>Jeżeli nasza oferta zostanie przyjęta, podejmujemy się realizować przedmiot zamówienia</w:t>
      </w:r>
      <w:r w:rsidR="001C5EB8" w:rsidRPr="003E798A">
        <w:rPr>
          <w:noProof/>
          <w:szCs w:val="24"/>
        </w:rPr>
        <w:t xml:space="preserve"> przez okres</w:t>
      </w:r>
      <w:r w:rsidR="00484808">
        <w:rPr>
          <w:noProof/>
          <w:szCs w:val="24"/>
        </w:rPr>
        <w:t xml:space="preserve">: do 31.12. 2026 r. </w:t>
      </w:r>
      <w:r w:rsidR="001C5EB8" w:rsidRPr="003E798A">
        <w:rPr>
          <w:noProof/>
          <w:szCs w:val="24"/>
        </w:rPr>
        <w:t xml:space="preserve"> od d</w:t>
      </w:r>
      <w:r w:rsidR="00484808">
        <w:rPr>
          <w:noProof/>
          <w:szCs w:val="24"/>
        </w:rPr>
        <w:t>nia</w:t>
      </w:r>
      <w:r w:rsidR="001C5EB8" w:rsidRPr="003E798A">
        <w:rPr>
          <w:noProof/>
          <w:szCs w:val="24"/>
        </w:rPr>
        <w:t xml:space="preserve"> zawarcia umowy w terminach i na zasadach określonych w zapytaniu ofertowym.</w:t>
      </w:r>
      <w:r w:rsidRPr="003E798A">
        <w:rPr>
          <w:noProof/>
          <w:szCs w:val="24"/>
        </w:rPr>
        <w:t xml:space="preserve"> </w:t>
      </w:r>
    </w:p>
    <w:p w14:paraId="1BD1A548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18FF1D77" w14:textId="77777777" w:rsidR="003E798A" w:rsidRP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lastRenderedPageBreak/>
        <w:t>Oświadczamy, że zapoznaliśmy się z Zapytaniem Ofertowym</w:t>
      </w:r>
      <w:r w:rsidR="00334DDC" w:rsidRPr="003E798A">
        <w:rPr>
          <w:rFonts w:eastAsia="Calibri"/>
          <w:szCs w:val="24"/>
          <w:lang w:eastAsia="en-US"/>
        </w:rPr>
        <w:t xml:space="preserve"> </w:t>
      </w:r>
      <w:r w:rsidRPr="003E798A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3E798A">
        <w:rPr>
          <w:rFonts w:eastAsia="Calibri"/>
          <w:szCs w:val="24"/>
          <w:lang w:eastAsia="en-US"/>
        </w:rPr>
        <w:t>zamówienia</w:t>
      </w:r>
      <w:r w:rsidRPr="003E798A">
        <w:rPr>
          <w:rFonts w:eastAsia="Calibri"/>
          <w:szCs w:val="24"/>
          <w:lang w:eastAsia="en-US"/>
        </w:rPr>
        <w:t>. Do dokumentów i warunków nie wnosimy żadnych zastrzeżeń.</w:t>
      </w:r>
    </w:p>
    <w:p w14:paraId="20A8AE6B" w14:textId="77777777" w:rsidR="003E798A" w:rsidRPr="003E798A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46D49104" w14:textId="77777777" w:rsid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szCs w:val="24"/>
        </w:rPr>
        <w:t>Oświadczamy, że przedmiot oferty jest zgodny z przedmiotem zamówienia</w:t>
      </w:r>
      <w:r w:rsidR="00C773FA" w:rsidRPr="003E798A">
        <w:rPr>
          <w:szCs w:val="24"/>
        </w:rPr>
        <w:t xml:space="preserve"> oraz wszystkimi wymaganiami Zamawiającego</w:t>
      </w:r>
      <w:r w:rsidRPr="003E798A">
        <w:rPr>
          <w:szCs w:val="24"/>
        </w:rPr>
        <w:t xml:space="preserve">, a w cenie </w:t>
      </w:r>
      <w:r w:rsidRPr="003E798A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3E798A">
        <w:rPr>
          <w:rFonts w:eastAsia="Calibri"/>
          <w:szCs w:val="24"/>
          <w:lang w:eastAsia="en-US"/>
        </w:rPr>
        <w:t>,</w:t>
      </w:r>
      <w:r w:rsidRPr="003E798A">
        <w:rPr>
          <w:szCs w:val="24"/>
        </w:rPr>
        <w:t>;</w:t>
      </w:r>
    </w:p>
    <w:p w14:paraId="57376E6E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EB4E97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Posiadamy niezbędną wiedzę, uprawnienia i doświadczenie oraz dysponujmy</w:t>
      </w:r>
      <w:r w:rsidR="00DE546C" w:rsidRPr="003E798A">
        <w:rPr>
          <w:bCs/>
          <w:szCs w:val="24"/>
          <w:lang w:eastAsia="pl-PL"/>
        </w:rPr>
        <w:t xml:space="preserve"> odpowiednim</w:t>
      </w:r>
      <w:r w:rsidRPr="003E798A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3E798A">
        <w:rPr>
          <w:bCs/>
          <w:szCs w:val="24"/>
          <w:lang w:eastAsia="pl-PL"/>
        </w:rPr>
        <w:t xml:space="preserve"> </w:t>
      </w:r>
    </w:p>
    <w:p w14:paraId="1FB45363" w14:textId="77777777" w:rsidR="00EB4E97" w:rsidRPr="00EB4E97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EB4E97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EB4E97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EB4E97">
        <w:rPr>
          <w:noProof/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</w:t>
      </w:r>
      <w:r w:rsidR="000238FA" w:rsidRPr="00EB4E97">
        <w:rPr>
          <w:noProof/>
          <w:szCs w:val="24"/>
        </w:rPr>
        <w:t>).</w:t>
      </w:r>
    </w:p>
    <w:p w14:paraId="6E481343" w14:textId="77777777" w:rsidR="00C912DE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5118">
        <w:rPr>
          <w:szCs w:val="24"/>
        </w:rPr>
        <w:t>Oświadczam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>, że nie podlegam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D96E38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C912DE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C912DE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047D7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047D7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645A11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45A11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410B48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031FE678" w14:textId="77777777" w:rsidR="00482A97" w:rsidRDefault="00482A9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FAF3A34" w14:textId="0C6378F5" w:rsidR="00482A97" w:rsidRDefault="00482A97" w:rsidP="00482A9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 przypadku wybrania naszej oferty jako najkorzystniejszej podajemy dane do umowy:</w:t>
      </w:r>
    </w:p>
    <w:p w14:paraId="6EA0FCB3" w14:textId="77777777" w:rsidR="00482A97" w:rsidRDefault="00482A97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7FD4217" w14:textId="77777777" w:rsidR="00D36D29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60EFE09" w14:textId="77777777" w:rsidR="00D36D29" w:rsidRPr="00482A97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Default="00D84EB9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14:paraId="20EF6F0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BD10C" w14:textId="77777777" w:rsidR="00482A97" w:rsidRDefault="00482A97" w:rsidP="00482A97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</w:rPr>
              <w:lastRenderedPageBreak/>
              <w:t>Osoba(y), które będą podpisywały umowę ze strony Wykonawcy</w:t>
            </w:r>
          </w:p>
        </w:tc>
      </w:tr>
      <w:tr w:rsidR="00482A97" w14:paraId="23E8A1A9" w14:textId="77777777" w:rsidTr="00482A97">
        <w:trPr>
          <w:trHeight w:val="47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27BAB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FDBA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</w:tr>
      <w:tr w:rsidR="00482A97" w14:paraId="702A4D9F" w14:textId="77777777" w:rsidTr="00482A97">
        <w:trPr>
          <w:trHeight w:val="69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A91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7369" w14:textId="77777777" w:rsidR="00482A97" w:rsidRDefault="00482A97"/>
        </w:tc>
      </w:tr>
      <w:tr w:rsidR="00482A97" w14:paraId="6F4092D3" w14:textId="77777777" w:rsidTr="00482A97">
        <w:trPr>
          <w:trHeight w:val="61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0BBB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ECF39" w14:textId="77777777" w:rsidR="00482A97" w:rsidRDefault="00482A97"/>
        </w:tc>
      </w:tr>
      <w:tr w:rsidR="00482A97" w14:paraId="098DD6C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77777777" w:rsidR="00482A97" w:rsidRDefault="00482A97" w:rsidP="00F25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Osoba(y), odpowiedzialna za realizację umowy ze strony Wykonawcy (w tym czynności odbiorowe)</w:t>
            </w:r>
          </w:p>
        </w:tc>
      </w:tr>
      <w:tr w:rsidR="00482A97" w14:paraId="0C85228F" w14:textId="77777777" w:rsidTr="00482A97">
        <w:trPr>
          <w:trHeight w:val="45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Default="00482A97" w:rsidP="00482A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 tel/  e-mail</w:t>
            </w:r>
          </w:p>
        </w:tc>
      </w:tr>
      <w:tr w:rsidR="00482A97" w14:paraId="4FD555AB" w14:textId="77777777" w:rsidTr="00482A97">
        <w:trPr>
          <w:trHeight w:val="67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Default="00482A97">
            <w:pPr>
              <w:rPr>
                <w:lang w:val="en-US"/>
              </w:rPr>
            </w:pPr>
          </w:p>
        </w:tc>
      </w:tr>
      <w:tr w:rsidR="00482A97" w14:paraId="5E8005E3" w14:textId="77777777" w:rsidTr="00482A97">
        <w:trPr>
          <w:trHeight w:val="59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Default="00482A97">
            <w:pPr>
              <w:rPr>
                <w:lang w:val="en-US"/>
              </w:rPr>
            </w:pPr>
          </w:p>
        </w:tc>
      </w:tr>
    </w:tbl>
    <w:p w14:paraId="7FC8383A" w14:textId="078EE161" w:rsidR="0047444D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default" r:id="rId8"/>
      <w:footerReference w:type="default" r:id="rId9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0D4D" w14:textId="77777777" w:rsidR="00B73F59" w:rsidRDefault="00B73F59" w:rsidP="001D7A22">
      <w:r>
        <w:separator/>
      </w:r>
    </w:p>
  </w:endnote>
  <w:endnote w:type="continuationSeparator" w:id="0">
    <w:p w14:paraId="093B89C2" w14:textId="77777777" w:rsidR="00B73F59" w:rsidRDefault="00B73F59" w:rsidP="001D7A22">
      <w:r>
        <w:continuationSeparator/>
      </w:r>
    </w:p>
  </w:endnote>
  <w:endnote w:type="continuationNotice" w:id="1">
    <w:p w14:paraId="17432708" w14:textId="77777777" w:rsidR="00B73F59" w:rsidRDefault="00B73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6B9D" w14:textId="77777777" w:rsidR="00B73F59" w:rsidRDefault="00B73F59" w:rsidP="001D7A22">
      <w:r>
        <w:separator/>
      </w:r>
    </w:p>
  </w:footnote>
  <w:footnote w:type="continuationSeparator" w:id="0">
    <w:p w14:paraId="4FD65EC4" w14:textId="77777777" w:rsidR="00B73F59" w:rsidRDefault="00B73F59" w:rsidP="001D7A22">
      <w:r>
        <w:continuationSeparator/>
      </w:r>
    </w:p>
  </w:footnote>
  <w:footnote w:type="continuationNotice" w:id="1">
    <w:p w14:paraId="50B98FE0" w14:textId="77777777" w:rsidR="00B73F59" w:rsidRDefault="00B73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5DA7E9B3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911EB6">
      <w:rPr>
        <w:rFonts w:ascii="Palatino Linotype" w:hAnsi="Palatino Linotype"/>
        <w:color w:val="000000"/>
        <w:sz w:val="22"/>
        <w:szCs w:val="22"/>
      </w:rPr>
      <w:t>O</w:t>
    </w:r>
    <w:r w:rsidR="00484808">
      <w:rPr>
        <w:rFonts w:ascii="Palatino Linotype" w:hAnsi="Palatino Linotype"/>
        <w:color w:val="000000"/>
        <w:sz w:val="22"/>
        <w:szCs w:val="22"/>
      </w:rPr>
      <w:t>G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484808">
      <w:rPr>
        <w:rFonts w:ascii="Palatino Linotype" w:hAnsi="Palatino Linotype"/>
        <w:color w:val="000000"/>
        <w:sz w:val="22"/>
        <w:szCs w:val="22"/>
      </w:rPr>
      <w:t>13</w:t>
    </w:r>
    <w:r w:rsidR="002B4ACB">
      <w:rPr>
        <w:rFonts w:ascii="Palatino Linotype" w:hAnsi="Palatino Linotype"/>
        <w:color w:val="000000"/>
        <w:sz w:val="22"/>
        <w:szCs w:val="22"/>
      </w:rPr>
      <w:t>/202</w:t>
    </w:r>
    <w:r w:rsidR="00484808">
      <w:rPr>
        <w:rFonts w:ascii="Palatino Linotype" w:hAnsi="Palatino Linotype"/>
        <w:color w:val="000000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1535263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38FA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45882"/>
    <w:rsid w:val="00150823"/>
    <w:rsid w:val="001545C5"/>
    <w:rsid w:val="001655B7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77A2E"/>
    <w:rsid w:val="0028272A"/>
    <w:rsid w:val="00283794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2590"/>
    <w:rsid w:val="003555EB"/>
    <w:rsid w:val="003633CC"/>
    <w:rsid w:val="003808AE"/>
    <w:rsid w:val="003C4DE4"/>
    <w:rsid w:val="003E43F2"/>
    <w:rsid w:val="003E6131"/>
    <w:rsid w:val="003E798A"/>
    <w:rsid w:val="003F461C"/>
    <w:rsid w:val="003F492A"/>
    <w:rsid w:val="004078B6"/>
    <w:rsid w:val="00410B48"/>
    <w:rsid w:val="00411FC5"/>
    <w:rsid w:val="004169ED"/>
    <w:rsid w:val="00424E31"/>
    <w:rsid w:val="00435EB4"/>
    <w:rsid w:val="00440A28"/>
    <w:rsid w:val="004610D3"/>
    <w:rsid w:val="00467B64"/>
    <w:rsid w:val="0047444D"/>
    <w:rsid w:val="00475643"/>
    <w:rsid w:val="004771BF"/>
    <w:rsid w:val="00482A97"/>
    <w:rsid w:val="00484808"/>
    <w:rsid w:val="004B3E8C"/>
    <w:rsid w:val="004C0ED4"/>
    <w:rsid w:val="004C5330"/>
    <w:rsid w:val="004D5792"/>
    <w:rsid w:val="004E6D33"/>
    <w:rsid w:val="004F6330"/>
    <w:rsid w:val="005027F5"/>
    <w:rsid w:val="0051093E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90415"/>
    <w:rsid w:val="005B313B"/>
    <w:rsid w:val="005B71A5"/>
    <w:rsid w:val="005C2755"/>
    <w:rsid w:val="005D1769"/>
    <w:rsid w:val="005D4147"/>
    <w:rsid w:val="005D449A"/>
    <w:rsid w:val="005E034A"/>
    <w:rsid w:val="005E15F4"/>
    <w:rsid w:val="005E1C7C"/>
    <w:rsid w:val="00611605"/>
    <w:rsid w:val="00625B3C"/>
    <w:rsid w:val="006438DF"/>
    <w:rsid w:val="00645A11"/>
    <w:rsid w:val="006745FE"/>
    <w:rsid w:val="00676E7E"/>
    <w:rsid w:val="00681B63"/>
    <w:rsid w:val="00697916"/>
    <w:rsid w:val="006B11B1"/>
    <w:rsid w:val="006B4824"/>
    <w:rsid w:val="006C2D62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A6A3E"/>
    <w:rsid w:val="007B4FBB"/>
    <w:rsid w:val="007B7523"/>
    <w:rsid w:val="007C31E2"/>
    <w:rsid w:val="007C3DC6"/>
    <w:rsid w:val="007D00DB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74823"/>
    <w:rsid w:val="00887577"/>
    <w:rsid w:val="00896E32"/>
    <w:rsid w:val="008C5BB8"/>
    <w:rsid w:val="008C69FE"/>
    <w:rsid w:val="008D51BA"/>
    <w:rsid w:val="008F6227"/>
    <w:rsid w:val="00911EB6"/>
    <w:rsid w:val="0091351B"/>
    <w:rsid w:val="00914D99"/>
    <w:rsid w:val="00922BBE"/>
    <w:rsid w:val="009344F6"/>
    <w:rsid w:val="0095089B"/>
    <w:rsid w:val="00972B2F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14B01"/>
    <w:rsid w:val="00A16448"/>
    <w:rsid w:val="00A16A16"/>
    <w:rsid w:val="00A218DA"/>
    <w:rsid w:val="00A27875"/>
    <w:rsid w:val="00A43BEB"/>
    <w:rsid w:val="00A43E0E"/>
    <w:rsid w:val="00A44210"/>
    <w:rsid w:val="00A44FB2"/>
    <w:rsid w:val="00A640E8"/>
    <w:rsid w:val="00A840DE"/>
    <w:rsid w:val="00A90BD0"/>
    <w:rsid w:val="00AA5118"/>
    <w:rsid w:val="00AB0EA6"/>
    <w:rsid w:val="00AB66A6"/>
    <w:rsid w:val="00AC3E69"/>
    <w:rsid w:val="00AC574E"/>
    <w:rsid w:val="00AC65C3"/>
    <w:rsid w:val="00AD423F"/>
    <w:rsid w:val="00AE7EC8"/>
    <w:rsid w:val="00AF71F0"/>
    <w:rsid w:val="00B056E2"/>
    <w:rsid w:val="00B15391"/>
    <w:rsid w:val="00B25E7F"/>
    <w:rsid w:val="00B42761"/>
    <w:rsid w:val="00B42E46"/>
    <w:rsid w:val="00B4340F"/>
    <w:rsid w:val="00B56410"/>
    <w:rsid w:val="00B73F59"/>
    <w:rsid w:val="00B93CD5"/>
    <w:rsid w:val="00BA2823"/>
    <w:rsid w:val="00BA6C52"/>
    <w:rsid w:val="00BC5E3D"/>
    <w:rsid w:val="00BC6773"/>
    <w:rsid w:val="00BE676A"/>
    <w:rsid w:val="00BF577B"/>
    <w:rsid w:val="00C052B0"/>
    <w:rsid w:val="00C134C4"/>
    <w:rsid w:val="00C2055C"/>
    <w:rsid w:val="00C26C36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6F3D"/>
    <w:rsid w:val="00CA64BA"/>
    <w:rsid w:val="00CB3D61"/>
    <w:rsid w:val="00CD6972"/>
    <w:rsid w:val="00CE4516"/>
    <w:rsid w:val="00CF184A"/>
    <w:rsid w:val="00D047DA"/>
    <w:rsid w:val="00D059ED"/>
    <w:rsid w:val="00D162E9"/>
    <w:rsid w:val="00D305E0"/>
    <w:rsid w:val="00D310C8"/>
    <w:rsid w:val="00D31426"/>
    <w:rsid w:val="00D3515A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2329B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5A4"/>
    <w:rsid w:val="00ED2195"/>
    <w:rsid w:val="00ED2773"/>
    <w:rsid w:val="00EE4D4E"/>
    <w:rsid w:val="00EF42C6"/>
    <w:rsid w:val="00F005AA"/>
    <w:rsid w:val="00F00F72"/>
    <w:rsid w:val="00F02FF2"/>
    <w:rsid w:val="00F23EF9"/>
    <w:rsid w:val="00F24516"/>
    <w:rsid w:val="00F25595"/>
    <w:rsid w:val="00F273EC"/>
    <w:rsid w:val="00F3562A"/>
    <w:rsid w:val="00F42A01"/>
    <w:rsid w:val="00F45133"/>
    <w:rsid w:val="00F5644A"/>
    <w:rsid w:val="00F67F01"/>
    <w:rsid w:val="00F8323B"/>
    <w:rsid w:val="00F903EF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81</cp:revision>
  <cp:lastPrinted>2023-06-23T09:09:00Z</cp:lastPrinted>
  <dcterms:created xsi:type="dcterms:W3CDTF">2024-05-23T08:54:00Z</dcterms:created>
  <dcterms:modified xsi:type="dcterms:W3CDTF">2025-05-07T10:47:00Z</dcterms:modified>
</cp:coreProperties>
</file>