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2E013" w14:textId="3952BB02" w:rsidR="00631805" w:rsidRPr="00850B30" w:rsidRDefault="00631805" w:rsidP="00631805">
      <w:pPr>
        <w:widowControl/>
        <w:autoSpaceDE/>
        <w:rPr>
          <w:rFonts w:asciiTheme="minorHAnsi" w:hAnsiTheme="minorHAnsi" w:cstheme="minorHAnsi"/>
          <w:sz w:val="22"/>
          <w:szCs w:val="22"/>
        </w:rPr>
      </w:pPr>
      <w:r w:rsidRPr="00850B30">
        <w:rPr>
          <w:rFonts w:asciiTheme="minorHAnsi" w:hAnsiTheme="minorHAnsi" w:cstheme="minorHAnsi"/>
          <w:sz w:val="22"/>
          <w:szCs w:val="22"/>
        </w:rPr>
        <w:t>ZP.2710.</w:t>
      </w:r>
      <w:r w:rsidR="00B452DE" w:rsidRPr="00850B30">
        <w:rPr>
          <w:rFonts w:asciiTheme="minorHAnsi" w:hAnsiTheme="minorHAnsi" w:cstheme="minorHAnsi"/>
          <w:sz w:val="22"/>
          <w:szCs w:val="22"/>
        </w:rPr>
        <w:t>5</w:t>
      </w:r>
      <w:r w:rsidRPr="00850B30">
        <w:rPr>
          <w:rFonts w:asciiTheme="minorHAnsi" w:hAnsiTheme="minorHAnsi" w:cstheme="minorHAnsi"/>
          <w:sz w:val="22"/>
          <w:szCs w:val="22"/>
        </w:rPr>
        <w:t>.202</w:t>
      </w:r>
      <w:r w:rsidR="00B452DE" w:rsidRPr="00850B30">
        <w:rPr>
          <w:rFonts w:asciiTheme="minorHAnsi" w:hAnsiTheme="minorHAnsi" w:cstheme="minorHAnsi"/>
          <w:sz w:val="22"/>
          <w:szCs w:val="22"/>
        </w:rPr>
        <w:t>5</w:t>
      </w:r>
      <w:r w:rsidRPr="00850B30">
        <w:rPr>
          <w:rFonts w:asciiTheme="minorHAnsi" w:hAnsiTheme="minorHAnsi" w:cstheme="minorHAnsi"/>
          <w:sz w:val="22"/>
          <w:szCs w:val="22"/>
        </w:rPr>
        <w:tab/>
      </w:r>
      <w:r w:rsidRPr="00850B30">
        <w:rPr>
          <w:rFonts w:asciiTheme="minorHAnsi" w:hAnsiTheme="minorHAnsi" w:cstheme="minorHAnsi"/>
          <w:sz w:val="22"/>
          <w:szCs w:val="22"/>
        </w:rPr>
        <w:tab/>
      </w:r>
      <w:r w:rsidRPr="00850B30">
        <w:rPr>
          <w:rFonts w:asciiTheme="minorHAnsi" w:hAnsiTheme="minorHAnsi" w:cstheme="minorHAnsi"/>
          <w:sz w:val="22"/>
          <w:szCs w:val="22"/>
        </w:rPr>
        <w:tab/>
      </w:r>
      <w:r w:rsidRPr="00850B30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 w:rsidR="00850B30">
        <w:rPr>
          <w:rFonts w:asciiTheme="minorHAnsi" w:hAnsiTheme="minorHAnsi" w:cstheme="minorHAnsi"/>
          <w:sz w:val="22"/>
          <w:szCs w:val="22"/>
        </w:rPr>
        <w:tab/>
      </w:r>
      <w:r w:rsidR="00850B30">
        <w:rPr>
          <w:rFonts w:asciiTheme="minorHAnsi" w:hAnsiTheme="minorHAnsi" w:cstheme="minorHAnsi"/>
          <w:sz w:val="22"/>
          <w:szCs w:val="22"/>
        </w:rPr>
        <w:tab/>
      </w:r>
      <w:r w:rsidRPr="00850B30">
        <w:rPr>
          <w:rFonts w:asciiTheme="minorHAnsi" w:hAnsiTheme="minorHAnsi" w:cstheme="minorHAnsi"/>
          <w:sz w:val="22"/>
          <w:szCs w:val="22"/>
        </w:rPr>
        <w:t xml:space="preserve"> </w:t>
      </w:r>
      <w:r w:rsidRPr="00850B30">
        <w:rPr>
          <w:rFonts w:asciiTheme="minorHAnsi" w:hAnsiTheme="minorHAnsi" w:cstheme="minorHAnsi"/>
          <w:b/>
          <w:bCs/>
          <w:sz w:val="22"/>
          <w:szCs w:val="22"/>
        </w:rPr>
        <w:t>Załącznik Nr 1 – formularz ofertowy</w:t>
      </w:r>
    </w:p>
    <w:p w14:paraId="0F7B31B1" w14:textId="77777777" w:rsidR="00631805" w:rsidRDefault="00631805" w:rsidP="00631805">
      <w:pPr>
        <w:widowControl/>
        <w:autoSpaceDE/>
        <w:rPr>
          <w:sz w:val="22"/>
          <w:szCs w:val="22"/>
        </w:rPr>
      </w:pPr>
    </w:p>
    <w:p w14:paraId="042DFF4A" w14:textId="77777777" w:rsidR="00631805" w:rsidRDefault="00631805" w:rsidP="00631805">
      <w:pPr>
        <w:widowControl/>
        <w:autoSpaceDE/>
        <w:jc w:val="right"/>
        <w:rPr>
          <w:sz w:val="22"/>
          <w:szCs w:val="22"/>
        </w:rPr>
      </w:pPr>
    </w:p>
    <w:p w14:paraId="73A75EE5" w14:textId="77777777" w:rsidR="00631805" w:rsidRPr="00850B30" w:rsidRDefault="00631805" w:rsidP="00631805">
      <w:pPr>
        <w:widowControl/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50B30">
        <w:rPr>
          <w:rFonts w:asciiTheme="minorHAnsi" w:hAnsiTheme="minorHAnsi" w:cstheme="minorHAnsi"/>
          <w:sz w:val="22"/>
          <w:szCs w:val="22"/>
        </w:rPr>
        <w:t>………………………………, dnia, …………………….r.</w:t>
      </w:r>
    </w:p>
    <w:p w14:paraId="76F06D0D" w14:textId="77777777" w:rsidR="00631805" w:rsidRPr="00850B30" w:rsidRDefault="00631805" w:rsidP="0063180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094814A" w14:textId="77777777" w:rsidR="00631805" w:rsidRPr="00850B30" w:rsidRDefault="00631805" w:rsidP="00631805">
      <w:pPr>
        <w:spacing w:line="360" w:lineRule="auto"/>
        <w:jc w:val="center"/>
        <w:rPr>
          <w:rFonts w:asciiTheme="minorHAnsi" w:hAnsiTheme="minorHAnsi" w:cstheme="minorHAnsi"/>
          <w:b/>
          <w:spacing w:val="60"/>
          <w:sz w:val="28"/>
          <w:szCs w:val="28"/>
        </w:rPr>
      </w:pPr>
    </w:p>
    <w:p w14:paraId="5C30A735" w14:textId="77777777" w:rsidR="00631805" w:rsidRPr="00850B30" w:rsidRDefault="00631805" w:rsidP="0063180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0B30">
        <w:rPr>
          <w:rFonts w:asciiTheme="minorHAnsi" w:hAnsiTheme="minorHAnsi" w:cstheme="minorHAnsi"/>
          <w:b/>
          <w:spacing w:val="60"/>
          <w:sz w:val="28"/>
          <w:szCs w:val="28"/>
        </w:rPr>
        <w:t>OFERTA</w:t>
      </w:r>
    </w:p>
    <w:p w14:paraId="518B865A" w14:textId="77777777" w:rsidR="00631805" w:rsidRPr="00850B30" w:rsidRDefault="00631805" w:rsidP="006318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50B30">
        <w:rPr>
          <w:rFonts w:asciiTheme="minorHAnsi" w:hAnsiTheme="minorHAnsi" w:cstheme="minorHAnsi"/>
          <w:b/>
          <w:sz w:val="22"/>
          <w:szCs w:val="22"/>
        </w:rPr>
        <w:t>ZAMAWIAJĄCY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631805" w:rsidRPr="00850B30" w14:paraId="61D38C34" w14:textId="77777777" w:rsidTr="00850B30"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AE17CA" w14:textId="77777777" w:rsidR="00631805" w:rsidRPr="00850B30" w:rsidRDefault="00631805" w:rsidP="00850B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50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Nazwa: GMINA RZĄŚNIK</w:t>
            </w:r>
          </w:p>
        </w:tc>
      </w:tr>
      <w:tr w:rsidR="00631805" w:rsidRPr="00850B30" w14:paraId="75A8BE41" w14:textId="77777777" w:rsidTr="00850B30"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B68F6B" w14:textId="77777777" w:rsidR="00631805" w:rsidRPr="00850B30" w:rsidRDefault="00631805" w:rsidP="00850B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50B30">
              <w:rPr>
                <w:rFonts w:asciiTheme="minorHAnsi" w:hAnsiTheme="minorHAnsi" w:cstheme="minorHAnsi"/>
                <w:sz w:val="22"/>
                <w:szCs w:val="22"/>
              </w:rPr>
              <w:t>Adres: ul. Jesionowa 3, 07-205 Rząśnik</w:t>
            </w:r>
          </w:p>
        </w:tc>
      </w:tr>
    </w:tbl>
    <w:p w14:paraId="6597C144" w14:textId="77777777" w:rsidR="00631805" w:rsidRPr="00850B30" w:rsidRDefault="00631805" w:rsidP="0063180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850B30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850B30">
        <w:rPr>
          <w:rFonts w:asciiTheme="minorHAnsi" w:hAnsiTheme="minorHAnsi" w:cstheme="minorHAnsi"/>
        </w:rPr>
        <w:t>*</w:t>
      </w:r>
    </w:p>
    <w:tbl>
      <w:tblPr>
        <w:tblW w:w="9493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631805" w:rsidRPr="00850B30" w14:paraId="2E266890" w14:textId="77777777" w:rsidTr="00850B30">
        <w:trPr>
          <w:cantSplit/>
        </w:trPr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DE3F13" w14:textId="77777777" w:rsidR="00631805" w:rsidRPr="00850B30" w:rsidRDefault="00631805" w:rsidP="00850B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50B3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</w:p>
        </w:tc>
      </w:tr>
      <w:tr w:rsidR="00631805" w:rsidRPr="00850B30" w14:paraId="3D93F8FC" w14:textId="77777777" w:rsidTr="00850B30">
        <w:trPr>
          <w:cantSplit/>
          <w:trHeight w:val="445"/>
        </w:trPr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8619AF" w14:textId="77777777" w:rsidR="00631805" w:rsidRPr="00850B30" w:rsidRDefault="00631805" w:rsidP="00850B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50B3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</w:tr>
      <w:tr w:rsidR="00631805" w:rsidRPr="00850B30" w14:paraId="1DF8B550" w14:textId="77777777" w:rsidTr="00850B30"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0C3AE0A" w14:textId="77777777" w:rsidR="00631805" w:rsidRPr="00850B30" w:rsidRDefault="00631805" w:rsidP="00850B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50B30">
              <w:rPr>
                <w:rFonts w:asciiTheme="minorHAnsi" w:hAnsiTheme="minorHAnsi" w:cstheme="minorHAnsi"/>
                <w:sz w:val="22"/>
                <w:szCs w:val="22"/>
              </w:rPr>
              <w:t>Nr telefonu:</w:t>
            </w:r>
          </w:p>
        </w:tc>
      </w:tr>
      <w:tr w:rsidR="00631805" w:rsidRPr="00850B30" w14:paraId="51176AA9" w14:textId="77777777" w:rsidTr="00850B30"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508551" w14:textId="77777777" w:rsidR="00631805" w:rsidRPr="00850B30" w:rsidRDefault="00631805" w:rsidP="00850B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50B30"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</w:tc>
      </w:tr>
    </w:tbl>
    <w:p w14:paraId="0A63C75D" w14:textId="77777777" w:rsidR="00631805" w:rsidRPr="00850B30" w:rsidRDefault="00631805" w:rsidP="0063180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50B30">
        <w:rPr>
          <w:rFonts w:asciiTheme="minorHAnsi" w:hAnsiTheme="minorHAnsi" w:cstheme="minorHAnsi"/>
          <w:b/>
          <w:spacing w:val="60"/>
          <w:sz w:val="22"/>
          <w:szCs w:val="22"/>
        </w:rPr>
        <w:t>*</w:t>
      </w:r>
      <w:r w:rsidRPr="00850B30">
        <w:rPr>
          <w:rFonts w:asciiTheme="minorHAnsi" w:hAnsiTheme="minorHAnsi" w:cstheme="minorHAnsi"/>
          <w:i/>
          <w:sz w:val="22"/>
          <w:szCs w:val="22"/>
        </w:rPr>
        <w:t>W przypadku Wykonawców wspólnie ubiegających się o udzielenie zamówienia-wpisać dane kontaktowe  ustanowionego pełnomocnika</w:t>
      </w:r>
    </w:p>
    <w:p w14:paraId="30E3F8D4" w14:textId="77777777" w:rsidR="00631805" w:rsidRPr="00850B30" w:rsidRDefault="00631805" w:rsidP="0063180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4CD9FC7" w14:textId="6FA04A8B" w:rsidR="00631805" w:rsidRPr="00850B30" w:rsidRDefault="00850B30" w:rsidP="00631805">
      <w:pPr>
        <w:widowControl/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Nawiązując do</w:t>
      </w:r>
      <w:r w:rsidR="00631805" w:rsidRPr="00850B30">
        <w:rPr>
          <w:rFonts w:asciiTheme="minorHAnsi" w:hAnsiTheme="minorHAnsi" w:cstheme="minorHAnsi"/>
          <w:sz w:val="22"/>
          <w:szCs w:val="22"/>
          <w:lang w:eastAsia="pl-PL"/>
        </w:rPr>
        <w:t xml:space="preserve"> zapytani</w:t>
      </w:r>
      <w:r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="00631805" w:rsidRPr="00850B30">
        <w:rPr>
          <w:rFonts w:asciiTheme="minorHAnsi" w:hAnsiTheme="minorHAnsi" w:cstheme="minorHAnsi"/>
          <w:sz w:val="22"/>
          <w:szCs w:val="22"/>
          <w:lang w:eastAsia="pl-PL"/>
        </w:rPr>
        <w:t xml:space="preserve"> ofertowe</w:t>
      </w:r>
      <w:r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="00631805" w:rsidRPr="00850B3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Nr ZP.2710.5.2025 składam ofertę na zadanie: </w:t>
      </w:r>
      <w:r w:rsidRPr="00754D4E">
        <w:rPr>
          <w:rFonts w:asciiTheme="minorHAnsi" w:eastAsia="Andale Sans UI" w:hAnsiTheme="minorHAnsi" w:cstheme="minorHAnsi"/>
          <w:b/>
          <w:kern w:val="2"/>
          <w:sz w:val="22"/>
          <w:szCs w:val="22"/>
          <w:lang w:eastAsia="pl-PL"/>
        </w:rPr>
        <w:t>,,</w:t>
      </w:r>
      <w:r w:rsidRPr="00754D4E">
        <w:rPr>
          <w:rStyle w:val="Uwydatnienie"/>
          <w:rFonts w:asciiTheme="minorHAnsi" w:eastAsiaTheme="majorEastAsia" w:hAnsiTheme="minorHAnsi" w:cstheme="minorHAnsi"/>
          <w:b/>
          <w:bCs/>
          <w:sz w:val="22"/>
          <w:szCs w:val="22"/>
        </w:rPr>
        <w:t>Wykonani</w:t>
      </w:r>
      <w:r>
        <w:rPr>
          <w:rStyle w:val="Uwydatnienie"/>
          <w:rFonts w:asciiTheme="minorHAnsi" w:eastAsiaTheme="majorEastAsia" w:hAnsiTheme="minorHAnsi" w:cstheme="minorHAnsi"/>
          <w:b/>
          <w:bCs/>
          <w:sz w:val="22"/>
          <w:szCs w:val="22"/>
        </w:rPr>
        <w:t>e</w:t>
      </w:r>
      <w:r w:rsidRPr="00754D4E">
        <w:rPr>
          <w:rStyle w:val="Uwydatnienie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 numeracji i ewidencji dróg, przeglądów dróg gminnych oraz obiektów mostowych położonych na terenie Gminy Rząśnik wraz z dokumentacją zdjęciową</w:t>
      </w:r>
      <w:r w:rsidRPr="00754D4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631805" w:rsidRPr="00850B30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4F776910" w14:textId="77777777" w:rsidR="00631805" w:rsidRPr="00850B30" w:rsidRDefault="00631805" w:rsidP="00631805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50B30">
        <w:rPr>
          <w:rFonts w:asciiTheme="minorHAnsi" w:hAnsiTheme="minorHAnsi" w:cstheme="minorHAnsi"/>
          <w:sz w:val="22"/>
          <w:szCs w:val="22"/>
        </w:rPr>
        <w:t>Oferujemy wykonanie przedmiotu zamówienia za:</w:t>
      </w:r>
    </w:p>
    <w:p w14:paraId="33066780" w14:textId="77777777" w:rsidR="00631805" w:rsidRPr="00850B30" w:rsidRDefault="00631805" w:rsidP="00631805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0B30">
        <w:rPr>
          <w:rFonts w:asciiTheme="minorHAnsi" w:hAnsiTheme="minorHAnsi" w:cstheme="minorHAnsi"/>
          <w:sz w:val="22"/>
          <w:szCs w:val="22"/>
        </w:rPr>
        <w:t xml:space="preserve">cenę  netto w wysokości ………...  zł, </w:t>
      </w:r>
    </w:p>
    <w:p w14:paraId="17BD676E" w14:textId="77777777" w:rsidR="00631805" w:rsidRPr="00850B30" w:rsidRDefault="00631805" w:rsidP="00631805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0B30">
        <w:rPr>
          <w:rFonts w:asciiTheme="minorHAnsi" w:hAnsiTheme="minorHAnsi" w:cstheme="minorHAnsi"/>
          <w:sz w:val="22"/>
          <w:szCs w:val="22"/>
        </w:rPr>
        <w:t>podatek VAT …%</w:t>
      </w:r>
    </w:p>
    <w:p w14:paraId="583596D7" w14:textId="77777777" w:rsidR="00631805" w:rsidRPr="00850B30" w:rsidRDefault="00631805" w:rsidP="00631805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sz w:val="22"/>
          <w:szCs w:val="22"/>
        </w:rPr>
        <w:t xml:space="preserve">cenę  brutto w wysokości ………...  zł, słownie: …………………………………………… </w:t>
      </w:r>
    </w:p>
    <w:p w14:paraId="1AE89292" w14:textId="77777777" w:rsidR="00631805" w:rsidRPr="00850B30" w:rsidRDefault="00631805" w:rsidP="00850B30">
      <w:pPr>
        <w:widowControl/>
        <w:suppressAutoHyphens w:val="0"/>
        <w:autoSpaceDE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sz w:val="22"/>
          <w:szCs w:val="22"/>
          <w:lang w:eastAsia="pl-PL"/>
        </w:rPr>
        <w:t>Przyjmujemy do realizacji postawione przez zamawiającego w zapytaniu ofertowym warunki.</w:t>
      </w:r>
    </w:p>
    <w:p w14:paraId="674BA40F" w14:textId="77777777" w:rsidR="00631805" w:rsidRPr="00850B30" w:rsidRDefault="00631805" w:rsidP="00850B30">
      <w:pPr>
        <w:widowControl/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sz w:val="22"/>
          <w:szCs w:val="22"/>
          <w:lang w:eastAsia="pl-PL"/>
        </w:rPr>
        <w:t>Oświadczamy, że firma jest płatnikiem podatku VAT o numerze identyfikacyjnym NIP ......................................</w:t>
      </w:r>
    </w:p>
    <w:p w14:paraId="5BE1B60E" w14:textId="165D9BB7" w:rsidR="00631805" w:rsidRPr="00850B30" w:rsidRDefault="00850B30" w:rsidP="00631805">
      <w:pPr>
        <w:widowControl/>
        <w:suppressAutoHyphens w:val="0"/>
        <w:autoSpaceDE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Ponadto</w:t>
      </w:r>
      <w:r w:rsidR="00631805" w:rsidRPr="00850B30">
        <w:rPr>
          <w:rFonts w:asciiTheme="minorHAnsi" w:hAnsiTheme="minorHAnsi" w:cstheme="minorHAnsi"/>
          <w:sz w:val="22"/>
          <w:szCs w:val="22"/>
          <w:lang w:eastAsia="pl-PL"/>
        </w:rPr>
        <w:t xml:space="preserve"> oświadczam</w:t>
      </w:r>
      <w:r>
        <w:rPr>
          <w:rFonts w:asciiTheme="minorHAnsi" w:hAnsiTheme="minorHAnsi" w:cstheme="minorHAnsi"/>
          <w:sz w:val="22"/>
          <w:szCs w:val="22"/>
          <w:lang w:eastAsia="pl-PL"/>
        </w:rPr>
        <w:t>/my</w:t>
      </w:r>
      <w:r w:rsidR="00631805" w:rsidRPr="00850B30">
        <w:rPr>
          <w:rFonts w:asciiTheme="minorHAnsi" w:hAnsiTheme="minorHAnsi" w:cstheme="minorHAnsi"/>
          <w:sz w:val="22"/>
          <w:szCs w:val="22"/>
          <w:lang w:eastAsia="pl-PL"/>
        </w:rPr>
        <w:t>, że:</w:t>
      </w:r>
    </w:p>
    <w:p w14:paraId="7D12126C" w14:textId="2D02F0E4" w:rsidR="00631805" w:rsidRPr="00850B30" w:rsidRDefault="00850B30" w:rsidP="00631805">
      <w:pPr>
        <w:widowControl/>
        <w:numPr>
          <w:ilvl w:val="0"/>
          <w:numId w:val="4"/>
        </w:numPr>
        <w:suppressAutoHyphens w:val="0"/>
        <w:autoSpaceDE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oferowana cena</w:t>
      </w:r>
      <w:r w:rsidR="00631805" w:rsidRPr="00850B30">
        <w:rPr>
          <w:rFonts w:asciiTheme="minorHAnsi" w:hAnsiTheme="minorHAnsi" w:cstheme="minorHAnsi"/>
          <w:sz w:val="22"/>
          <w:szCs w:val="22"/>
          <w:lang w:eastAsia="pl-PL"/>
        </w:rPr>
        <w:t xml:space="preserve"> zawiera wszystkie koszty związane z wykonaniem całości zamówienia, zgodnie </w:t>
      </w:r>
      <w:r w:rsidR="00E72BE9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631805" w:rsidRPr="00850B30">
        <w:rPr>
          <w:rFonts w:asciiTheme="minorHAnsi" w:hAnsiTheme="minorHAnsi" w:cstheme="minorHAnsi"/>
          <w:sz w:val="22"/>
          <w:szCs w:val="22"/>
          <w:lang w:eastAsia="pl-PL"/>
        </w:rPr>
        <w:t>z opisem przedmiotu zamówienia i jest ofertą ostateczną,</w:t>
      </w:r>
    </w:p>
    <w:p w14:paraId="3ED615EB" w14:textId="4125262F" w:rsidR="00631805" w:rsidRPr="00081830" w:rsidRDefault="00631805" w:rsidP="00631805">
      <w:pPr>
        <w:widowControl/>
        <w:numPr>
          <w:ilvl w:val="0"/>
          <w:numId w:val="4"/>
        </w:numPr>
        <w:suppressAutoHyphens w:val="0"/>
        <w:autoSpaceDE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sz w:val="22"/>
          <w:szCs w:val="22"/>
          <w:lang w:eastAsia="pl-PL"/>
        </w:rPr>
        <w:t>wykonam</w:t>
      </w:r>
      <w:r w:rsidR="00850B30">
        <w:rPr>
          <w:rFonts w:asciiTheme="minorHAnsi" w:hAnsiTheme="minorHAnsi" w:cstheme="minorHAnsi"/>
          <w:sz w:val="22"/>
          <w:szCs w:val="22"/>
          <w:lang w:eastAsia="pl-PL"/>
        </w:rPr>
        <w:t xml:space="preserve">/y </w:t>
      </w:r>
      <w:r w:rsidRPr="00850B30">
        <w:rPr>
          <w:rFonts w:asciiTheme="minorHAnsi" w:hAnsiTheme="minorHAnsi" w:cstheme="minorHAnsi"/>
          <w:sz w:val="22"/>
          <w:szCs w:val="22"/>
          <w:lang w:eastAsia="pl-PL"/>
        </w:rPr>
        <w:t xml:space="preserve">przedmiot zamówienia w </w:t>
      </w:r>
      <w:r w:rsidRPr="00081830">
        <w:rPr>
          <w:rFonts w:asciiTheme="minorHAnsi" w:hAnsiTheme="minorHAnsi" w:cstheme="minorHAnsi"/>
          <w:sz w:val="22"/>
          <w:szCs w:val="22"/>
          <w:lang w:eastAsia="pl-PL"/>
        </w:rPr>
        <w:t xml:space="preserve">terminie </w:t>
      </w:r>
      <w:r w:rsidR="00850B30" w:rsidRPr="00081830">
        <w:rPr>
          <w:rFonts w:asciiTheme="minorHAnsi" w:hAnsiTheme="minorHAnsi" w:cstheme="minorHAnsi"/>
          <w:sz w:val="22"/>
          <w:szCs w:val="22"/>
          <w:lang w:eastAsia="pl-PL"/>
        </w:rPr>
        <w:t>wskazanym</w:t>
      </w:r>
      <w:r w:rsidRPr="00081830">
        <w:rPr>
          <w:rFonts w:asciiTheme="minorHAnsi" w:hAnsiTheme="minorHAnsi" w:cstheme="minorHAnsi"/>
          <w:sz w:val="22"/>
          <w:szCs w:val="22"/>
          <w:lang w:eastAsia="pl-PL"/>
        </w:rPr>
        <w:t xml:space="preserve"> w umowie.</w:t>
      </w:r>
    </w:p>
    <w:p w14:paraId="094A76B8" w14:textId="64E01E09" w:rsidR="00F20A7D" w:rsidRDefault="00F20A7D" w:rsidP="00631805">
      <w:pPr>
        <w:widowControl/>
        <w:numPr>
          <w:ilvl w:val="0"/>
          <w:numId w:val="4"/>
        </w:numPr>
        <w:suppressAutoHyphens w:val="0"/>
        <w:autoSpaceDE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Posiadam/y uprawnienia do wykonywania określonej działalności i czynności określonych </w:t>
      </w:r>
      <w:r w:rsidR="00E72BE9">
        <w:rPr>
          <w:rFonts w:asciiTheme="minorHAnsi" w:hAnsiTheme="minorHAnsi" w:cstheme="minorHAnsi"/>
          <w:sz w:val="22"/>
          <w:szCs w:val="22"/>
          <w:lang w:eastAsia="pl-PL"/>
        </w:rPr>
        <w:br/>
      </w:r>
      <w:r>
        <w:rPr>
          <w:rFonts w:asciiTheme="minorHAnsi" w:hAnsiTheme="minorHAnsi" w:cstheme="minorHAnsi"/>
          <w:sz w:val="22"/>
          <w:szCs w:val="22"/>
          <w:lang w:eastAsia="pl-PL"/>
        </w:rPr>
        <w:t>w zapytaniu ofertowym oraz ofercie,</w:t>
      </w:r>
    </w:p>
    <w:p w14:paraId="511C29E3" w14:textId="18AF054B" w:rsidR="00F20A7D" w:rsidRDefault="00F20A7D" w:rsidP="00631805">
      <w:pPr>
        <w:widowControl/>
        <w:numPr>
          <w:ilvl w:val="0"/>
          <w:numId w:val="4"/>
        </w:numPr>
        <w:suppressAutoHyphens w:val="0"/>
        <w:autoSpaceDE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Posiadam/y niezbędn</w:t>
      </w:r>
      <w:r w:rsidR="006D542A">
        <w:rPr>
          <w:rFonts w:asciiTheme="minorHAnsi" w:hAnsiTheme="minorHAnsi" w:cstheme="minorHAnsi"/>
          <w:sz w:val="22"/>
          <w:szCs w:val="22"/>
          <w:lang w:eastAsia="pl-PL"/>
        </w:rPr>
        <w:t>ą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wiedzę i doświadczenie oraz dysponuję potencjałem technicznym zdolnym do wykonania zamówienia,</w:t>
      </w:r>
    </w:p>
    <w:p w14:paraId="3613BC07" w14:textId="77777777" w:rsidR="00631805" w:rsidRDefault="00631805" w:rsidP="00631805">
      <w:pPr>
        <w:widowControl/>
        <w:numPr>
          <w:ilvl w:val="0"/>
          <w:numId w:val="4"/>
        </w:numPr>
        <w:suppressAutoHyphens w:val="0"/>
        <w:autoSpaceDE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0B30">
        <w:rPr>
          <w:rFonts w:asciiTheme="minorHAnsi" w:hAnsiTheme="minorHAnsi" w:cstheme="minorHAnsi"/>
          <w:sz w:val="22"/>
          <w:szCs w:val="22"/>
          <w:lang w:eastAsia="pl-PL"/>
        </w:rPr>
        <w:t>zapoznałem się z opisem przedmiotu zamówienia i nie wnoszę do niego zastrzeżeń,</w:t>
      </w:r>
    </w:p>
    <w:p w14:paraId="55799227" w14:textId="04ED3CDA" w:rsidR="006D542A" w:rsidRPr="00850B30" w:rsidRDefault="006D542A" w:rsidP="00631805">
      <w:pPr>
        <w:widowControl/>
        <w:numPr>
          <w:ilvl w:val="0"/>
          <w:numId w:val="4"/>
        </w:numPr>
        <w:suppressAutoHyphens w:val="0"/>
        <w:autoSpaceDE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zawarty w zapytaniu ofertowym wzór umowy został przez nas zaakceptowany i zobowiązujemy się w przypadku wybory naszej oferty do zawarcia umowy na określonych w nim warunkach, </w:t>
      </w:r>
      <w:r w:rsidR="00E72BE9">
        <w:rPr>
          <w:rFonts w:asciiTheme="minorHAnsi" w:hAnsiTheme="minorHAnsi" w:cstheme="minorHAnsi"/>
          <w:sz w:val="22"/>
          <w:szCs w:val="22"/>
          <w:lang w:eastAsia="pl-PL"/>
        </w:rPr>
        <w:br/>
      </w:r>
      <w:r>
        <w:rPr>
          <w:rFonts w:asciiTheme="minorHAnsi" w:hAnsiTheme="minorHAnsi" w:cstheme="minorHAnsi"/>
          <w:sz w:val="22"/>
          <w:szCs w:val="22"/>
          <w:lang w:eastAsia="pl-PL"/>
        </w:rPr>
        <w:t>w miejscu i terminie wyznaczonym przez Zamawiającego,</w:t>
      </w:r>
    </w:p>
    <w:p w14:paraId="2E212259" w14:textId="77777777" w:rsidR="00631805" w:rsidRPr="00850B30" w:rsidRDefault="00631805" w:rsidP="00631805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0B30">
        <w:rPr>
          <w:rFonts w:asciiTheme="minorHAnsi" w:hAnsiTheme="minorHAnsi" w:cstheme="minorHAnsi"/>
          <w:sz w:val="22"/>
          <w:szCs w:val="22"/>
          <w:lang w:eastAsia="pl-PL"/>
        </w:rPr>
        <w:t>posiadam stosowne uprawnienia niezbędne do wykonania przedmiotu zamówienia,</w:t>
      </w:r>
    </w:p>
    <w:p w14:paraId="4936B0BD" w14:textId="7DED07A0" w:rsidR="00850B30" w:rsidRPr="00850B30" w:rsidRDefault="00850B30" w:rsidP="00631805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uważam/y się za związanych niniejszą ofertą przez okres wskazany w zapytaniu ofertowym tj. przez</w:t>
      </w:r>
      <w:r w:rsidR="00F20A7D">
        <w:rPr>
          <w:rFonts w:asciiTheme="minorHAnsi" w:hAnsiTheme="minorHAnsi" w:cstheme="minorHAnsi"/>
          <w:sz w:val="22"/>
          <w:szCs w:val="22"/>
          <w:lang w:eastAsia="pl-PL"/>
        </w:rPr>
        <w:t xml:space="preserve"> 30 dni od upływu terminu składania ofert.</w:t>
      </w:r>
    </w:p>
    <w:p w14:paraId="6D8DE2D7" w14:textId="760EB356" w:rsidR="00E72BE9" w:rsidRPr="007A60EF" w:rsidRDefault="00E72BE9" w:rsidP="00631805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0EF">
        <w:rPr>
          <w:rFonts w:asciiTheme="minorHAnsi" w:hAnsiTheme="minorHAnsi" w:cstheme="minorHAnsi"/>
          <w:color w:val="000000"/>
          <w:sz w:val="22"/>
          <w:szCs w:val="22"/>
        </w:rPr>
        <w:t>Oświadczam/y, że nie podlegam wykluczeniu z postępowania na podstawie art. 7 ust.</w:t>
      </w:r>
      <w:r w:rsidRPr="007A60EF">
        <w:rPr>
          <w:rFonts w:asciiTheme="minorHAnsi" w:eastAsia="Calibri" w:hAnsiTheme="minorHAnsi" w:cstheme="minorHAnsi"/>
          <w:bCs/>
          <w:sz w:val="22"/>
          <w:szCs w:val="22"/>
        </w:rPr>
        <w:t xml:space="preserve">1 ustawy </w:t>
      </w:r>
      <w:r w:rsidRPr="007A60EF">
        <w:rPr>
          <w:rFonts w:asciiTheme="minorHAnsi" w:eastAsia="Calibri" w:hAnsiTheme="minorHAnsi" w:cstheme="minorHAnsi"/>
          <w:bCs/>
          <w:sz w:val="22"/>
          <w:szCs w:val="22"/>
        </w:rPr>
        <w:br/>
        <w:t xml:space="preserve">z dnia 13 kwietnia 2022 r. o </w:t>
      </w:r>
      <w:r w:rsidRPr="007A60EF">
        <w:rPr>
          <w:rFonts w:asciiTheme="minorHAnsi" w:eastAsia="Calibri" w:hAnsiTheme="minorHAnsi" w:cstheme="minorHAnsi"/>
          <w:sz w:val="22"/>
          <w:szCs w:val="22"/>
        </w:rPr>
        <w:t>szczególnych rozwiązaniach w zakresie przeciwdziałania wspieraniu agresji na Ukrainę oraz służących ochronie bezpieczeństwa narodowego (Dz. U. z 2024 r. poz. 507)</w:t>
      </w:r>
    </w:p>
    <w:p w14:paraId="482F86F3" w14:textId="44984569" w:rsidR="00631805" w:rsidRPr="006D542A" w:rsidRDefault="00F20A7D" w:rsidP="00631805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542A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631805" w:rsidRPr="006D542A">
        <w:rPr>
          <w:rFonts w:asciiTheme="minorHAnsi" w:hAnsiTheme="minorHAnsi" w:cstheme="minorHAnsi"/>
          <w:color w:val="000000"/>
          <w:sz w:val="22"/>
          <w:szCs w:val="22"/>
        </w:rPr>
        <w:t>świadczam</w:t>
      </w:r>
      <w:r w:rsidRPr="006D542A">
        <w:rPr>
          <w:rFonts w:asciiTheme="minorHAnsi" w:hAnsiTheme="minorHAnsi" w:cstheme="minorHAnsi"/>
          <w:color w:val="000000"/>
          <w:sz w:val="22"/>
          <w:szCs w:val="22"/>
        </w:rPr>
        <w:t>/y</w:t>
      </w:r>
      <w:r w:rsidR="00631805" w:rsidRPr="006D542A">
        <w:rPr>
          <w:rFonts w:asciiTheme="minorHAnsi" w:hAnsiTheme="minorHAnsi" w:cstheme="minorHAnsi"/>
          <w:color w:val="000000"/>
          <w:sz w:val="22"/>
          <w:szCs w:val="22"/>
        </w:rPr>
        <w:t xml:space="preserve">, że wypełniłem obowiązki informacyjne przewidziane w art. 13 lub art. 14 </w:t>
      </w:r>
      <w:r w:rsidR="00631805" w:rsidRPr="006D542A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rozporządzenia Parlamentu Europejskiego i Rady (UE) 2016/679 z dnia 27 kwietnia 2016 r. </w:t>
      </w:r>
      <w:r w:rsidR="00631805" w:rsidRPr="006D542A">
        <w:rPr>
          <w:rFonts w:asciiTheme="minorHAnsi" w:hAnsiTheme="minorHAnsi" w:cstheme="minorHAnsi"/>
          <w:color w:val="000000"/>
          <w:sz w:val="22"/>
          <w:szCs w:val="22"/>
        </w:rPr>
        <w:br/>
        <w:t>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postępowaniu.</w:t>
      </w:r>
    </w:p>
    <w:p w14:paraId="6258F137" w14:textId="77777777" w:rsidR="00631805" w:rsidRPr="00850B30" w:rsidRDefault="00631805" w:rsidP="00631805">
      <w:pPr>
        <w:widowControl/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</w:p>
    <w:p w14:paraId="092ABC20" w14:textId="77777777" w:rsidR="00631805" w:rsidRDefault="00631805" w:rsidP="00631805">
      <w:p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FC2119" w14:textId="71CEBC8C" w:rsidR="006D542A" w:rsidRDefault="006D542A" w:rsidP="00631805">
      <w:p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Wraz z ofertą składamy następujące dokumenty:</w:t>
      </w:r>
    </w:p>
    <w:p w14:paraId="772811FA" w14:textId="081F7421" w:rsidR="006D542A" w:rsidRDefault="006D542A" w:rsidP="006D542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………………………………………………..</w:t>
      </w:r>
    </w:p>
    <w:p w14:paraId="3486C9F7" w14:textId="5DCB23F8" w:rsidR="006D542A" w:rsidRPr="006D542A" w:rsidRDefault="006D542A" w:rsidP="006D542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………………………………………………..</w:t>
      </w:r>
    </w:p>
    <w:p w14:paraId="477FD5BE" w14:textId="77777777" w:rsidR="00631805" w:rsidRDefault="00631805" w:rsidP="00631805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B856C1" w14:textId="77777777" w:rsidR="006D542A" w:rsidRDefault="006D542A" w:rsidP="00631805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7B3A8E8" w14:textId="77777777" w:rsidR="006D542A" w:rsidRPr="00850B30" w:rsidRDefault="006D542A" w:rsidP="00631805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E37A3C2" w14:textId="77777777" w:rsidR="00631805" w:rsidRPr="00850B30" w:rsidRDefault="00631805" w:rsidP="00631805">
      <w:pPr>
        <w:jc w:val="center"/>
        <w:rPr>
          <w:rFonts w:asciiTheme="minorHAnsi" w:hAnsiTheme="minorHAnsi" w:cstheme="minorHAnsi"/>
          <w:sz w:val="18"/>
          <w:szCs w:val="18"/>
        </w:rPr>
      </w:pPr>
      <w:r w:rsidRPr="00850B30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………………………………………………………….</w:t>
      </w:r>
    </w:p>
    <w:p w14:paraId="0791F2C4" w14:textId="77777777" w:rsidR="00631805" w:rsidRPr="00850B30" w:rsidRDefault="00631805" w:rsidP="00631805">
      <w:pPr>
        <w:jc w:val="center"/>
        <w:rPr>
          <w:rFonts w:asciiTheme="minorHAnsi" w:hAnsiTheme="minorHAnsi" w:cstheme="minorHAnsi"/>
          <w:sz w:val="18"/>
          <w:szCs w:val="18"/>
        </w:rPr>
      </w:pPr>
      <w:r w:rsidRPr="00850B30">
        <w:rPr>
          <w:rFonts w:asciiTheme="minorHAnsi" w:hAnsiTheme="minorHAnsi" w:cstheme="minorHAnsi"/>
          <w:sz w:val="18"/>
          <w:szCs w:val="18"/>
        </w:rPr>
        <w:tab/>
      </w:r>
      <w:r w:rsidRPr="00850B30">
        <w:rPr>
          <w:rFonts w:asciiTheme="minorHAnsi" w:hAnsiTheme="minorHAnsi" w:cstheme="minorHAnsi"/>
          <w:sz w:val="18"/>
          <w:szCs w:val="18"/>
        </w:rPr>
        <w:tab/>
      </w:r>
      <w:r w:rsidRPr="00850B30">
        <w:rPr>
          <w:rFonts w:asciiTheme="minorHAnsi" w:hAnsiTheme="minorHAnsi" w:cstheme="minorHAnsi"/>
          <w:sz w:val="18"/>
          <w:szCs w:val="18"/>
        </w:rPr>
        <w:tab/>
      </w:r>
      <w:r w:rsidRPr="00850B30">
        <w:rPr>
          <w:rFonts w:asciiTheme="minorHAnsi" w:hAnsiTheme="minorHAnsi" w:cstheme="minorHAnsi"/>
          <w:sz w:val="18"/>
          <w:szCs w:val="18"/>
        </w:rPr>
        <w:tab/>
      </w:r>
      <w:r w:rsidRPr="00850B30">
        <w:rPr>
          <w:rFonts w:asciiTheme="minorHAnsi" w:hAnsiTheme="minorHAnsi" w:cstheme="minorHAnsi"/>
          <w:sz w:val="18"/>
          <w:szCs w:val="18"/>
        </w:rPr>
        <w:tab/>
      </w:r>
      <w:r w:rsidRPr="00850B30">
        <w:rPr>
          <w:rFonts w:asciiTheme="minorHAnsi" w:hAnsiTheme="minorHAnsi" w:cstheme="minorHAnsi"/>
          <w:sz w:val="18"/>
          <w:szCs w:val="18"/>
        </w:rPr>
        <w:tab/>
      </w:r>
      <w:r w:rsidRPr="00850B30">
        <w:rPr>
          <w:rFonts w:asciiTheme="minorHAnsi" w:hAnsiTheme="minorHAnsi" w:cstheme="minorHAnsi"/>
          <w:sz w:val="18"/>
          <w:szCs w:val="18"/>
        </w:rPr>
        <w:tab/>
        <w:t>Imię i nazwisko, podpis i pieczątka Wykonawcy</w:t>
      </w:r>
    </w:p>
    <w:p w14:paraId="051AFFE8" w14:textId="77777777" w:rsidR="00631805" w:rsidRPr="00850B30" w:rsidRDefault="00631805" w:rsidP="006318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0B30">
        <w:rPr>
          <w:rFonts w:asciiTheme="minorHAnsi" w:hAnsiTheme="minorHAnsi" w:cstheme="minorHAnsi"/>
          <w:sz w:val="18"/>
          <w:szCs w:val="18"/>
        </w:rPr>
        <w:tab/>
      </w:r>
      <w:r w:rsidRPr="00850B30">
        <w:rPr>
          <w:rFonts w:asciiTheme="minorHAnsi" w:hAnsiTheme="minorHAnsi" w:cstheme="minorHAnsi"/>
          <w:sz w:val="18"/>
          <w:szCs w:val="18"/>
        </w:rPr>
        <w:tab/>
      </w:r>
      <w:r w:rsidRPr="00850B30">
        <w:rPr>
          <w:rFonts w:asciiTheme="minorHAnsi" w:hAnsiTheme="minorHAnsi" w:cstheme="minorHAnsi"/>
          <w:sz w:val="18"/>
          <w:szCs w:val="18"/>
        </w:rPr>
        <w:tab/>
      </w:r>
      <w:r w:rsidRPr="00850B30">
        <w:rPr>
          <w:rFonts w:asciiTheme="minorHAnsi" w:hAnsiTheme="minorHAnsi" w:cstheme="minorHAnsi"/>
          <w:sz w:val="18"/>
          <w:szCs w:val="18"/>
        </w:rPr>
        <w:tab/>
      </w:r>
      <w:r w:rsidRPr="00850B30">
        <w:rPr>
          <w:rFonts w:asciiTheme="minorHAnsi" w:hAnsiTheme="minorHAnsi" w:cstheme="minorHAnsi"/>
          <w:sz w:val="18"/>
          <w:szCs w:val="18"/>
        </w:rPr>
        <w:tab/>
      </w:r>
      <w:r w:rsidRPr="00850B30">
        <w:rPr>
          <w:rFonts w:asciiTheme="minorHAnsi" w:hAnsiTheme="minorHAnsi" w:cstheme="minorHAnsi"/>
          <w:sz w:val="18"/>
          <w:szCs w:val="18"/>
        </w:rPr>
        <w:tab/>
      </w:r>
      <w:r w:rsidRPr="00850B30">
        <w:rPr>
          <w:rFonts w:asciiTheme="minorHAnsi" w:hAnsiTheme="minorHAnsi" w:cstheme="minorHAnsi"/>
          <w:sz w:val="18"/>
          <w:szCs w:val="18"/>
        </w:rPr>
        <w:tab/>
        <w:t>lub osoby uprawnionej do reprezentowania</w:t>
      </w:r>
    </w:p>
    <w:p w14:paraId="77D80B52" w14:textId="77777777" w:rsidR="00631805" w:rsidRPr="00850B30" w:rsidRDefault="00631805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63730CA" w14:textId="77777777" w:rsidR="00631805" w:rsidRPr="00850B30" w:rsidRDefault="00631805" w:rsidP="00631805">
      <w:pPr>
        <w:autoSpaceDE/>
        <w:jc w:val="right"/>
        <w:rPr>
          <w:rFonts w:asciiTheme="minorHAnsi" w:hAnsiTheme="minorHAnsi" w:cstheme="minorHAnsi"/>
        </w:rPr>
      </w:pPr>
    </w:p>
    <w:p w14:paraId="1125A4C0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01FA053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76EF876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868D446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093E2AD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797E8A2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D25AF2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EC1B299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839AF88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0EF5DFE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F055250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7F2F54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81594B1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7D1BCFC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646FC03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E10AF3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35A6A6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EFA1FB2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6654057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19796D9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470882F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CD25C7E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C06385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63197C9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E40A25F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CBB533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8E672DA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5AC0945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91DAB9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3EC9EE1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03A89E4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AE8E7A0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86FDC61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0250AB9" w14:textId="77777777" w:rsidR="006D542A" w:rsidRDefault="006D542A" w:rsidP="00631805">
      <w:pPr>
        <w:autoSpaceDE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6D542A" w:rsidSect="00631805">
      <w:footerReference w:type="default" r:id="rId7"/>
      <w:footerReference w:type="first" r:id="rId8"/>
      <w:pgSz w:w="11906" w:h="16838"/>
      <w:pgMar w:top="964" w:right="1418" w:bottom="624" w:left="1418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182BC" w14:textId="77777777" w:rsidR="0074144B" w:rsidRDefault="0074144B">
      <w:r>
        <w:separator/>
      </w:r>
    </w:p>
  </w:endnote>
  <w:endnote w:type="continuationSeparator" w:id="0">
    <w:p w14:paraId="7269A23B" w14:textId="77777777" w:rsidR="0074144B" w:rsidRDefault="0074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 Pro Semibold">
    <w:altName w:val="Arial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54A50" w14:textId="77777777" w:rsidR="00850B30" w:rsidRDefault="00850B30">
    <w:pPr>
      <w:pStyle w:val="Stopka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str.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 w:rsidR="00E52342">
      <w:rPr>
        <w:rFonts w:ascii="Calibri" w:hAnsi="Calibri" w:cs="Calibri"/>
        <w:noProof/>
      </w:rPr>
      <w:t>2</w:t>
    </w:r>
    <w:r>
      <w:rPr>
        <w:rFonts w:ascii="Calibri" w:hAnsi="Calibri" w:cs="Calibri"/>
      </w:rPr>
      <w:fldChar w:fldCharType="end"/>
    </w:r>
  </w:p>
  <w:p w14:paraId="4400C604" w14:textId="77777777" w:rsidR="00850B30" w:rsidRDefault="00850B30">
    <w:pPr>
      <w:pStyle w:val="Stopka"/>
      <w:jc w:val="center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67DB" w14:textId="77777777" w:rsidR="00850B30" w:rsidRDefault="00850B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981C0" w14:textId="77777777" w:rsidR="0074144B" w:rsidRDefault="0074144B">
      <w:r>
        <w:separator/>
      </w:r>
    </w:p>
  </w:footnote>
  <w:footnote w:type="continuationSeparator" w:id="0">
    <w:p w14:paraId="31CB69D6" w14:textId="77777777" w:rsidR="0074144B" w:rsidRDefault="0074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2"/>
    <w:multiLevelType w:val="singleLevel"/>
    <w:tmpl w:val="B5B8C4A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</w:abstractNum>
  <w:abstractNum w:abstractNumId="3" w15:restartNumberingAfterBreak="0">
    <w:nsid w:val="00000003"/>
    <w:multiLevelType w:val="multilevel"/>
    <w:tmpl w:val="52FAD69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49D4A8EC"/>
    <w:lvl w:ilvl="0">
      <w:start w:val="7"/>
      <w:numFmt w:val="upperRoman"/>
      <w:lvlText w:val="%1."/>
      <w:lvlJc w:val="left"/>
      <w:pPr>
        <w:tabs>
          <w:tab w:val="num" w:pos="-218"/>
        </w:tabs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6" w15:restartNumberingAfterBreak="0">
    <w:nsid w:val="00000008"/>
    <w:multiLevelType w:val="singleLevel"/>
    <w:tmpl w:val="9F24C3E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4074188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</w:abstractNum>
  <w:abstractNum w:abstractNumId="11" w15:restartNumberingAfterBreak="0">
    <w:nsid w:val="0000000D"/>
    <w:multiLevelType w:val="multilevel"/>
    <w:tmpl w:val="56EACDC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11"/>
    <w:multiLevelType w:val="multilevel"/>
    <w:tmpl w:val="DD1E7066"/>
    <w:name w:val="WW8Num17"/>
    <w:lvl w:ilvl="0">
      <w:start w:val="6"/>
      <w:numFmt w:val="upperRoman"/>
      <w:lvlText w:val="%1."/>
      <w:lvlJc w:val="left"/>
      <w:pPr>
        <w:tabs>
          <w:tab w:val="num" w:pos="-218"/>
        </w:tabs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14" w15:restartNumberingAfterBreak="0">
    <w:nsid w:val="08112B51"/>
    <w:multiLevelType w:val="hybridMultilevel"/>
    <w:tmpl w:val="00A04656"/>
    <w:lvl w:ilvl="0" w:tplc="55620ECE">
      <w:start w:val="1"/>
      <w:numFmt w:val="bullet"/>
      <w:lvlText w:val="–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83557"/>
    <w:multiLevelType w:val="hybridMultilevel"/>
    <w:tmpl w:val="926A5C30"/>
    <w:lvl w:ilvl="0" w:tplc="8C16A474">
      <w:start w:val="8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9AD41F3"/>
    <w:multiLevelType w:val="hybridMultilevel"/>
    <w:tmpl w:val="C9F2F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5364EF"/>
    <w:multiLevelType w:val="hybridMultilevel"/>
    <w:tmpl w:val="C6A08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734A2F"/>
    <w:multiLevelType w:val="hybridMultilevel"/>
    <w:tmpl w:val="67E07E96"/>
    <w:lvl w:ilvl="0" w:tplc="46DCBED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1E851A51"/>
    <w:multiLevelType w:val="hybridMultilevel"/>
    <w:tmpl w:val="03648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093E13"/>
    <w:multiLevelType w:val="hybridMultilevel"/>
    <w:tmpl w:val="12C09F4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B48A3"/>
    <w:multiLevelType w:val="hybridMultilevel"/>
    <w:tmpl w:val="AAE0D200"/>
    <w:lvl w:ilvl="0" w:tplc="8514DE16">
      <w:start w:val="7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E87122C"/>
    <w:multiLevelType w:val="hybridMultilevel"/>
    <w:tmpl w:val="C72A3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27837"/>
    <w:multiLevelType w:val="hybridMultilevel"/>
    <w:tmpl w:val="644E7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359FF"/>
    <w:multiLevelType w:val="hybridMultilevel"/>
    <w:tmpl w:val="C08AE428"/>
    <w:lvl w:ilvl="0" w:tplc="55620ECE">
      <w:start w:val="1"/>
      <w:numFmt w:val="bullet"/>
      <w:lvlText w:val="–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71E4A"/>
    <w:multiLevelType w:val="hybridMultilevel"/>
    <w:tmpl w:val="82BE4B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E8E5856"/>
    <w:multiLevelType w:val="hybridMultilevel"/>
    <w:tmpl w:val="24E6F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9031B"/>
    <w:multiLevelType w:val="hybridMultilevel"/>
    <w:tmpl w:val="B470D862"/>
    <w:lvl w:ilvl="0" w:tplc="9BAED8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B71B3B"/>
    <w:multiLevelType w:val="hybridMultilevel"/>
    <w:tmpl w:val="8856D31A"/>
    <w:lvl w:ilvl="0" w:tplc="00000003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 w:tplc="2F6A5B64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9D5100"/>
    <w:multiLevelType w:val="hybridMultilevel"/>
    <w:tmpl w:val="444ECEBC"/>
    <w:lvl w:ilvl="0" w:tplc="3766A5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920D7"/>
    <w:multiLevelType w:val="hybridMultilevel"/>
    <w:tmpl w:val="1DB60E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26058"/>
    <w:multiLevelType w:val="hybridMultilevel"/>
    <w:tmpl w:val="923CB0DE"/>
    <w:lvl w:ilvl="0" w:tplc="A880CA4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3893ED8"/>
    <w:multiLevelType w:val="hybridMultilevel"/>
    <w:tmpl w:val="B584F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90222"/>
    <w:multiLevelType w:val="hybridMultilevel"/>
    <w:tmpl w:val="18FA98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E602643"/>
    <w:multiLevelType w:val="hybridMultilevel"/>
    <w:tmpl w:val="0644A916"/>
    <w:lvl w:ilvl="0" w:tplc="C1624F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9C4167E"/>
    <w:multiLevelType w:val="hybridMultilevel"/>
    <w:tmpl w:val="595EFF02"/>
    <w:lvl w:ilvl="0" w:tplc="4EEC2C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9ED3DFF"/>
    <w:multiLevelType w:val="hybridMultilevel"/>
    <w:tmpl w:val="2A685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B3866"/>
    <w:multiLevelType w:val="hybridMultilevel"/>
    <w:tmpl w:val="F7F8A77A"/>
    <w:lvl w:ilvl="0" w:tplc="B99E64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9"/>
  </w:num>
  <w:num w:numId="14">
    <w:abstractNumId w:val="24"/>
  </w:num>
  <w:num w:numId="15">
    <w:abstractNumId w:val="30"/>
  </w:num>
  <w:num w:numId="16">
    <w:abstractNumId w:val="14"/>
  </w:num>
  <w:num w:numId="17">
    <w:abstractNumId w:val="37"/>
  </w:num>
  <w:num w:numId="18">
    <w:abstractNumId w:val="23"/>
  </w:num>
  <w:num w:numId="19">
    <w:abstractNumId w:val="26"/>
  </w:num>
  <w:num w:numId="20">
    <w:abstractNumId w:val="17"/>
  </w:num>
  <w:num w:numId="21">
    <w:abstractNumId w:val="32"/>
  </w:num>
  <w:num w:numId="22">
    <w:abstractNumId w:val="33"/>
  </w:num>
  <w:num w:numId="23">
    <w:abstractNumId w:val="35"/>
  </w:num>
  <w:num w:numId="24">
    <w:abstractNumId w:val="21"/>
  </w:num>
  <w:num w:numId="25">
    <w:abstractNumId w:val="22"/>
  </w:num>
  <w:num w:numId="26">
    <w:abstractNumId w:val="36"/>
  </w:num>
  <w:num w:numId="27">
    <w:abstractNumId w:val="27"/>
  </w:num>
  <w:num w:numId="28">
    <w:abstractNumId w:val="34"/>
  </w:num>
  <w:num w:numId="29">
    <w:abstractNumId w:val="31"/>
  </w:num>
  <w:num w:numId="30">
    <w:abstractNumId w:val="18"/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2">
    <w:abstractNumId w:val="16"/>
  </w:num>
  <w:num w:numId="33">
    <w:abstractNumId w:val="20"/>
  </w:num>
  <w:num w:numId="34">
    <w:abstractNumId w:val="25"/>
  </w:num>
  <w:num w:numId="35">
    <w:abstractNumId w:val="29"/>
  </w:num>
  <w:num w:numId="36">
    <w:abstractNumId w:val="15"/>
  </w:num>
  <w:num w:numId="37">
    <w:abstractNumId w:val="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05"/>
    <w:rsid w:val="00056324"/>
    <w:rsid w:val="00061482"/>
    <w:rsid w:val="00081830"/>
    <w:rsid w:val="000D7883"/>
    <w:rsid w:val="000F29A8"/>
    <w:rsid w:val="001A412B"/>
    <w:rsid w:val="001C07FF"/>
    <w:rsid w:val="001F4591"/>
    <w:rsid w:val="002F5224"/>
    <w:rsid w:val="00333B05"/>
    <w:rsid w:val="00374F94"/>
    <w:rsid w:val="003A16D5"/>
    <w:rsid w:val="003D3EB5"/>
    <w:rsid w:val="00476358"/>
    <w:rsid w:val="004D3E02"/>
    <w:rsid w:val="004D779C"/>
    <w:rsid w:val="005F589B"/>
    <w:rsid w:val="00631805"/>
    <w:rsid w:val="006455BF"/>
    <w:rsid w:val="006657E9"/>
    <w:rsid w:val="006D1D28"/>
    <w:rsid w:val="006D542A"/>
    <w:rsid w:val="0074144B"/>
    <w:rsid w:val="00754D4E"/>
    <w:rsid w:val="00782892"/>
    <w:rsid w:val="007A60EF"/>
    <w:rsid w:val="00806DAA"/>
    <w:rsid w:val="00833D29"/>
    <w:rsid w:val="00850B30"/>
    <w:rsid w:val="00873C85"/>
    <w:rsid w:val="008B0DD5"/>
    <w:rsid w:val="00930454"/>
    <w:rsid w:val="0096625D"/>
    <w:rsid w:val="009D673C"/>
    <w:rsid w:val="009F7FE9"/>
    <w:rsid w:val="00A2403C"/>
    <w:rsid w:val="00A314EE"/>
    <w:rsid w:val="00A90D08"/>
    <w:rsid w:val="00AD6C92"/>
    <w:rsid w:val="00B223AB"/>
    <w:rsid w:val="00B224F3"/>
    <w:rsid w:val="00B34C4F"/>
    <w:rsid w:val="00B452DE"/>
    <w:rsid w:val="00BB444A"/>
    <w:rsid w:val="00C36A37"/>
    <w:rsid w:val="00C50782"/>
    <w:rsid w:val="00C6780D"/>
    <w:rsid w:val="00CA118F"/>
    <w:rsid w:val="00CC20F1"/>
    <w:rsid w:val="00D2342E"/>
    <w:rsid w:val="00D427FD"/>
    <w:rsid w:val="00D90A68"/>
    <w:rsid w:val="00DB17E0"/>
    <w:rsid w:val="00DF7E4E"/>
    <w:rsid w:val="00E2509E"/>
    <w:rsid w:val="00E52342"/>
    <w:rsid w:val="00E72BE9"/>
    <w:rsid w:val="00E963E8"/>
    <w:rsid w:val="00EF34D4"/>
    <w:rsid w:val="00F20897"/>
    <w:rsid w:val="00F20A7D"/>
    <w:rsid w:val="00F8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7431"/>
  <w15:chartTrackingRefBased/>
  <w15:docId w15:val="{506714D2-0AD2-45D0-8863-4FC80045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8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1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18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1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18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1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1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1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18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1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1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18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18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18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18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18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18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18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18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1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1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1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1805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5,Akapit z listą51,Numerowanie,Akapit z listą BS,Kolorowa lista — akcent 11,L1,CW_Lista,2 heading,Nagłowek 3,Preambuła,Dot pt,F5 List Paragraph,Recommendation,lp1,Norm"/>
    <w:basedOn w:val="Normalny"/>
    <w:link w:val="AkapitzlistZnak"/>
    <w:uiPriority w:val="34"/>
    <w:qFormat/>
    <w:rsid w:val="006318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18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1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18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180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631805"/>
    <w:rPr>
      <w:color w:val="0000FF"/>
      <w:u w:val="single"/>
    </w:rPr>
  </w:style>
  <w:style w:type="character" w:styleId="Pogrubienie">
    <w:name w:val="Strong"/>
    <w:uiPriority w:val="22"/>
    <w:qFormat/>
    <w:rsid w:val="00631805"/>
    <w:rPr>
      <w:b/>
      <w:bCs/>
    </w:rPr>
  </w:style>
  <w:style w:type="paragraph" w:styleId="Stopka">
    <w:name w:val="footer"/>
    <w:basedOn w:val="Normalny"/>
    <w:link w:val="StopkaZnak"/>
    <w:rsid w:val="00631805"/>
  </w:style>
  <w:style w:type="character" w:customStyle="1" w:styleId="StopkaZnak">
    <w:name w:val="Stopka Znak"/>
    <w:basedOn w:val="Domylnaczcionkaakapitu"/>
    <w:link w:val="Stopka"/>
    <w:rsid w:val="0063180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ormalnyWeb">
    <w:name w:val="Normal (Web)"/>
    <w:basedOn w:val="Normalny"/>
    <w:uiPriority w:val="99"/>
    <w:rsid w:val="00631805"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customStyle="1" w:styleId="Default">
    <w:name w:val="Default"/>
    <w:rsid w:val="0063180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93045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D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D5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Numerowanie Znak,Akapit z listą BS Znak,Kolorowa lista — akcent 11 Znak,L1 Znak,CW_Lista Znak,2 heading Znak"/>
    <w:basedOn w:val="Domylnaczcionkaakapitu"/>
    <w:link w:val="Akapitzlist"/>
    <w:uiPriority w:val="99"/>
    <w:qFormat/>
    <w:locked/>
    <w:rsid w:val="00E72BE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rsid w:val="005F589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D6C9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D6C9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Pawłowska Chaberek</dc:creator>
  <cp:keywords/>
  <dc:description/>
  <cp:lastModifiedBy>Marzena Ziemska</cp:lastModifiedBy>
  <cp:revision>3</cp:revision>
  <cp:lastPrinted>2025-03-28T10:45:00Z</cp:lastPrinted>
  <dcterms:created xsi:type="dcterms:W3CDTF">2025-03-28T12:31:00Z</dcterms:created>
  <dcterms:modified xsi:type="dcterms:W3CDTF">2025-03-28T12:32:00Z</dcterms:modified>
</cp:coreProperties>
</file>