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F92" w14:textId="390B5C3B" w:rsidR="00736525" w:rsidRDefault="00736525" w:rsidP="00736525">
      <w:pPr>
        <w:pStyle w:val="Nagwek1"/>
        <w:shd w:val="clear" w:color="auto" w:fill="E6E6E6"/>
        <w:spacing w:line="276" w:lineRule="auto"/>
        <w:ind w:left="1418" w:hanging="1418"/>
        <w:jc w:val="both"/>
        <w:rPr>
          <w:rFonts w:ascii="Calibri" w:hAnsi="Calibri" w:cs="Calibri"/>
          <w:i/>
          <w:szCs w:val="24"/>
          <w:lang w:eastAsia="en-US"/>
        </w:rPr>
      </w:pPr>
      <w:bookmarkStart w:id="0" w:name="_Toc194405058"/>
      <w:bookmarkStart w:id="1" w:name="_Hlk193979172"/>
      <w:r>
        <w:rPr>
          <w:rFonts w:ascii="Calibri" w:hAnsi="Calibri" w:cs="Calibri"/>
          <w:bCs/>
          <w:i/>
          <w:iCs/>
          <w:sz w:val="24"/>
          <w:szCs w:val="24"/>
        </w:rPr>
        <w:t>Załącznik nr 1 do ZAPYTANIA OFERTOWEGO</w:t>
      </w:r>
      <w:r>
        <w:rPr>
          <w:rFonts w:ascii="Calibri" w:hAnsi="Calibri" w:cs="Calibri"/>
          <w:bCs/>
          <w:i/>
          <w:iCs/>
          <w:sz w:val="24"/>
          <w:szCs w:val="24"/>
        </w:rPr>
        <w:tab/>
      </w:r>
      <w:r w:rsidR="008212DB" w:rsidRPr="008212DB">
        <w:rPr>
          <w:rFonts w:ascii="Calibri" w:hAnsi="Calibri" w:cs="Calibri"/>
          <w:bCs/>
          <w:i/>
          <w:iCs/>
          <w:smallCaps/>
          <w:sz w:val="24"/>
          <w:szCs w:val="24"/>
        </w:rPr>
        <w:t xml:space="preserve">Program </w:t>
      </w:r>
      <w:proofErr w:type="spellStart"/>
      <w:r w:rsidR="008212DB" w:rsidRPr="008212DB">
        <w:rPr>
          <w:rFonts w:ascii="Calibri" w:hAnsi="Calibri" w:cs="Calibri"/>
          <w:bCs/>
          <w:i/>
          <w:iCs/>
          <w:smallCaps/>
          <w:sz w:val="24"/>
          <w:szCs w:val="24"/>
        </w:rPr>
        <w:t>funkcjonalno</w:t>
      </w:r>
      <w:proofErr w:type="spellEnd"/>
      <w:r w:rsidR="008212DB" w:rsidRPr="008212DB">
        <w:rPr>
          <w:rFonts w:ascii="Calibri" w:hAnsi="Calibri" w:cs="Calibri"/>
          <w:bCs/>
          <w:i/>
          <w:iCs/>
          <w:smallCaps/>
          <w:sz w:val="24"/>
          <w:szCs w:val="24"/>
        </w:rPr>
        <w:t xml:space="preserve"> - użytkowy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>.</w:t>
      </w:r>
      <w:bookmarkEnd w:id="0"/>
    </w:p>
    <w:bookmarkEnd w:id="1"/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7777777" w:rsidR="00461A48" w:rsidRPr="003624D3" w:rsidRDefault="00461A48" w:rsidP="0029715D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2" w:name="_Toc325105793"/>
      <w:bookmarkStart w:id="3" w:name="_Toc161647348"/>
      <w:bookmarkStart w:id="4" w:name="_Toc161806969"/>
      <w:bookmarkStart w:id="5" w:name="_Toc191867097"/>
      <w:bookmarkStart w:id="6" w:name="_Toc192580991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7" w:name="_Toc194405059"/>
      <w:bookmarkStart w:id="8" w:name="_Hlk96603312"/>
      <w:bookmarkEnd w:id="2"/>
      <w:r w:rsidR="0029715D"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2 do ZAPYTANIA OFERTOWEGO </w:t>
      </w:r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3"/>
      <w:bookmarkEnd w:id="4"/>
      <w:bookmarkEnd w:id="5"/>
      <w:bookmarkEnd w:id="6"/>
    </w:p>
    <w:p w14:paraId="325F49B3" w14:textId="48965F5C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9715D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9715D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8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7BC7F97C" w14:textId="559B05C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2750D9C3" w:rsidR="0042012C" w:rsidRPr="00A85120" w:rsidRDefault="0042012C" w:rsidP="0042012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9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</w:t>
      </w:r>
      <w:r w:rsidR="003429D8">
        <w:rPr>
          <w:rFonts w:ascii="Calibri" w:eastAsia="Calibri" w:hAnsi="Calibri" w:cs="Calibri"/>
          <w:sz w:val="22"/>
          <w:szCs w:val="22"/>
        </w:rPr>
        <w:t>zamówieniu</w:t>
      </w:r>
      <w:r w:rsidRPr="00A85120">
        <w:rPr>
          <w:rFonts w:ascii="Calibri" w:eastAsia="Calibri" w:hAnsi="Calibri" w:cs="Calibri"/>
          <w:sz w:val="22"/>
          <w:szCs w:val="22"/>
        </w:rPr>
        <w:t xml:space="preserve"> w trybie </w:t>
      </w:r>
      <w:r w:rsidR="006B4CA9">
        <w:rPr>
          <w:rFonts w:ascii="Calibri" w:eastAsia="Calibri" w:hAnsi="Calibri" w:cs="Calibri"/>
          <w:sz w:val="22"/>
          <w:szCs w:val="22"/>
        </w:rPr>
        <w:t>zapytania ofertowego</w:t>
      </w:r>
      <w:r w:rsidRPr="00A85120">
        <w:rPr>
          <w:rFonts w:ascii="Calibri" w:eastAsia="Calibri" w:hAnsi="Calibri" w:cs="Calibri"/>
          <w:sz w:val="22"/>
          <w:szCs w:val="22"/>
        </w:rPr>
        <w:t xml:space="preserve"> pn. </w:t>
      </w:r>
      <w:bookmarkStart w:id="10" w:name="_Hlk83803874"/>
      <w:bookmarkStart w:id="11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6B4CA9" w:rsidRPr="006B4CA9">
        <w:rPr>
          <w:rFonts w:ascii="Calibri" w:eastAsia="Calibri" w:hAnsi="Calibri" w:cs="Calibri"/>
          <w:b/>
          <w:bCs/>
          <w:sz w:val="22"/>
          <w:szCs w:val="22"/>
        </w:rPr>
        <w:t>BUDOWA INFRASTRUKTURY KANALIZACYJNEJ NA TERENIE GMINY CIĘŻKOWICE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10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11"/>
      <w:r w:rsidRPr="00A85120">
        <w:rPr>
          <w:rFonts w:ascii="Calibri" w:eastAsia="Calibri" w:hAnsi="Calibri" w:cs="Calibri"/>
          <w:sz w:val="22"/>
          <w:szCs w:val="22"/>
        </w:rPr>
        <w:t xml:space="preserve">oferujemy wykonanie przedmiotu zamówienia zgodnie z wymogami zawartymi w </w:t>
      </w:r>
      <w:r w:rsidR="0029715D">
        <w:rPr>
          <w:rFonts w:ascii="Calibri" w:eastAsia="Calibri" w:hAnsi="Calibri" w:cs="Calibri"/>
          <w:sz w:val="22"/>
          <w:szCs w:val="22"/>
        </w:rPr>
        <w:t>zapytaniu ofertowym z załącznikami</w:t>
      </w:r>
      <w:r w:rsidRPr="00A85120">
        <w:rPr>
          <w:rFonts w:ascii="Calibri" w:eastAsia="Calibri" w:hAnsi="Calibri" w:cs="Calibri"/>
          <w:sz w:val="22"/>
          <w:szCs w:val="22"/>
        </w:rPr>
        <w:t>.</w:t>
      </w:r>
    </w:p>
    <w:p w14:paraId="38F74E30" w14:textId="75FA0405" w:rsidR="0042012C" w:rsidRPr="00C6119F" w:rsidRDefault="0042012C" w:rsidP="007A3506">
      <w:pPr>
        <w:numPr>
          <w:ilvl w:val="0"/>
          <w:numId w:val="33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C6119F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C6119F">
        <w:rPr>
          <w:rFonts w:ascii="Calibri" w:hAnsi="Calibri" w:cs="Calibri"/>
          <w:sz w:val="22"/>
          <w:szCs w:val="22"/>
        </w:rPr>
        <w:t>wykonania całego zamówienia</w:t>
      </w:r>
      <w:r w:rsidR="00134E3D">
        <w:rPr>
          <w:rFonts w:ascii="Calibri" w:hAnsi="Calibri" w:cs="Calibri"/>
          <w:sz w:val="22"/>
          <w:szCs w:val="22"/>
        </w:rPr>
        <w:t xml:space="preserve"> (zgodnie z załączonym wykazem cen)</w:t>
      </w:r>
      <w:r w:rsidRPr="00C6119F">
        <w:rPr>
          <w:rFonts w:ascii="Calibri" w:hAnsi="Calibri" w:cs="Calibri"/>
          <w:sz w:val="22"/>
          <w:szCs w:val="22"/>
        </w:rPr>
        <w:t>:</w:t>
      </w:r>
    </w:p>
    <w:p w14:paraId="027F616E" w14:textId="1A5E03A3" w:rsidR="0042012C" w:rsidRPr="00C6119F" w:rsidRDefault="0042012C" w:rsidP="0042012C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</w:p>
    <w:p w14:paraId="6BC97234" w14:textId="77777777" w:rsidR="0042012C" w:rsidRPr="00C6119F" w:rsidRDefault="0042012C" w:rsidP="0042012C">
      <w:pPr>
        <w:ind w:left="1778" w:hanging="1418"/>
        <w:rPr>
          <w:rFonts w:ascii="Calibri" w:hAnsi="Calibri" w:cs="Calibri"/>
          <w:sz w:val="22"/>
          <w:szCs w:val="22"/>
        </w:rPr>
      </w:pPr>
      <w:bookmarkStart w:id="12" w:name="_Hlk193981066"/>
      <w:r w:rsidRPr="00C6119F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2A2F2C68" w14:textId="77777777" w:rsidR="0042012C" w:rsidRPr="00C6119F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EC75165" w14:textId="23BE4A46" w:rsidR="0042012C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Podatek VAT ………….. %</w:t>
      </w:r>
    </w:p>
    <w:bookmarkEnd w:id="12"/>
    <w:p w14:paraId="2B6F2B0B" w14:textId="2EEDAE37" w:rsidR="003429D8" w:rsidRDefault="003B5DDE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tym:</w:t>
      </w:r>
    </w:p>
    <w:p w14:paraId="08F703C8" w14:textId="77777777" w:rsidR="003B5DDE" w:rsidRPr="003B5DDE" w:rsidRDefault="003B5DDE" w:rsidP="003B5DDE">
      <w:pPr>
        <w:spacing w:before="120"/>
        <w:ind w:left="1778" w:hanging="1418"/>
        <w:rPr>
          <w:rFonts w:ascii="Calibri" w:hAnsi="Calibri" w:cs="Calibri"/>
          <w:b/>
          <w:sz w:val="22"/>
          <w:szCs w:val="22"/>
          <w:u w:val="single"/>
        </w:rPr>
      </w:pPr>
      <w:r w:rsidRPr="003B5DDE">
        <w:rPr>
          <w:rFonts w:ascii="Calibri" w:hAnsi="Calibri" w:cs="Calibri"/>
          <w:b/>
          <w:sz w:val="22"/>
          <w:szCs w:val="22"/>
          <w:u w:val="single"/>
        </w:rPr>
        <w:t>ZADANIE NR 1</w:t>
      </w:r>
    </w:p>
    <w:p w14:paraId="7C874573" w14:textId="47DFA30F" w:rsidR="003B5DDE" w:rsidRDefault="003B5DDE" w:rsidP="00F51FCF">
      <w:pPr>
        <w:spacing w:before="120"/>
        <w:ind w:left="378" w:hanging="18"/>
        <w:jc w:val="both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b/>
          <w:bCs/>
          <w:sz w:val="22"/>
          <w:szCs w:val="22"/>
        </w:rPr>
        <w:t xml:space="preserve">BUDOWA LOKALNEJ OCZYSZCZALNI ŚCIEKÓW WRAZ Z SIECIĄ KANALIZACJI SANITARNEJ </w:t>
      </w:r>
      <w:r w:rsidR="00F51FCF">
        <w:rPr>
          <w:rFonts w:ascii="Calibri" w:hAnsi="Calibri" w:cs="Calibri"/>
          <w:b/>
          <w:bCs/>
          <w:sz w:val="22"/>
          <w:szCs w:val="22"/>
        </w:rPr>
        <w:br/>
      </w:r>
      <w:r w:rsidRPr="003B5DDE">
        <w:rPr>
          <w:rFonts w:ascii="Calibri" w:hAnsi="Calibri" w:cs="Calibri"/>
          <w:b/>
          <w:bCs/>
          <w:sz w:val="22"/>
          <w:szCs w:val="22"/>
        </w:rPr>
        <w:t>W MIEJSCOWOŚCI SIEKIERCZYNA, GMINA CIĘŻKOWICE</w:t>
      </w:r>
    </w:p>
    <w:p w14:paraId="01DD0117" w14:textId="77777777" w:rsidR="003B5DDE" w:rsidRPr="003B5DDE" w:rsidRDefault="003B5DDE" w:rsidP="003B5DD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167F896E" w14:textId="77777777" w:rsidR="003B5DDE" w:rsidRPr="003B5DDE" w:rsidRDefault="003B5DDE" w:rsidP="003B5DD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63432E6" w14:textId="35C7EBAC" w:rsidR="00134E3D" w:rsidRDefault="003B5DDE" w:rsidP="003B5DD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Podatek VAT ………….. %</w:t>
      </w:r>
    </w:p>
    <w:p w14:paraId="509309A1" w14:textId="65A18B57" w:rsidR="009D279C" w:rsidRPr="003B5DDE" w:rsidRDefault="009D279C" w:rsidP="009D279C">
      <w:pPr>
        <w:spacing w:before="120"/>
        <w:ind w:left="1778" w:hanging="1418"/>
        <w:rPr>
          <w:rFonts w:ascii="Calibri" w:hAnsi="Calibri" w:cs="Calibri"/>
          <w:b/>
          <w:sz w:val="22"/>
          <w:szCs w:val="22"/>
          <w:u w:val="single"/>
        </w:rPr>
      </w:pPr>
      <w:r w:rsidRPr="003B5DDE">
        <w:rPr>
          <w:rFonts w:ascii="Calibri" w:hAnsi="Calibri" w:cs="Calibri"/>
          <w:b/>
          <w:sz w:val="22"/>
          <w:szCs w:val="22"/>
          <w:u w:val="single"/>
        </w:rPr>
        <w:t xml:space="preserve">ZADANIE NR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</w:p>
    <w:p w14:paraId="33E5331D" w14:textId="78F0DF71" w:rsidR="009D279C" w:rsidRDefault="009D279C" w:rsidP="00F51FCF">
      <w:pPr>
        <w:spacing w:before="120"/>
        <w:ind w:left="378" w:hanging="18"/>
        <w:jc w:val="both"/>
        <w:rPr>
          <w:rFonts w:ascii="Calibri" w:hAnsi="Calibri" w:cs="Calibri"/>
          <w:sz w:val="22"/>
          <w:szCs w:val="22"/>
        </w:rPr>
      </w:pPr>
      <w:r w:rsidRPr="009D279C">
        <w:rPr>
          <w:rFonts w:ascii="Calibri" w:hAnsi="Calibri" w:cs="Calibri"/>
          <w:b/>
          <w:bCs/>
          <w:sz w:val="22"/>
          <w:szCs w:val="22"/>
        </w:rPr>
        <w:t xml:space="preserve">BUDOWA LOKALNEJ OCZYSZCZALNI ŚCIEKÓW WRAZ Z SIECIĄ KANALIZACYJNĄ W </w:t>
      </w:r>
      <w:r w:rsidR="003A6A9B">
        <w:rPr>
          <w:rFonts w:ascii="Calibri" w:hAnsi="Calibri" w:cs="Calibri"/>
          <w:b/>
          <w:bCs/>
          <w:sz w:val="22"/>
          <w:szCs w:val="22"/>
        </w:rPr>
        <w:t>MIEJSCOWOŚCI</w:t>
      </w:r>
      <w:r w:rsidRPr="009D279C">
        <w:rPr>
          <w:rFonts w:ascii="Calibri" w:hAnsi="Calibri" w:cs="Calibri"/>
          <w:b/>
          <w:bCs/>
          <w:sz w:val="22"/>
          <w:szCs w:val="22"/>
        </w:rPr>
        <w:t xml:space="preserve"> PŁAWNA, G</w:t>
      </w:r>
      <w:r w:rsidR="000C5677">
        <w:rPr>
          <w:rFonts w:ascii="Calibri" w:hAnsi="Calibri" w:cs="Calibri"/>
          <w:b/>
          <w:bCs/>
          <w:sz w:val="22"/>
          <w:szCs w:val="22"/>
        </w:rPr>
        <w:t>MINA</w:t>
      </w:r>
      <w:r w:rsidRPr="009D279C">
        <w:rPr>
          <w:rFonts w:ascii="Calibri" w:hAnsi="Calibri" w:cs="Calibri"/>
          <w:b/>
          <w:bCs/>
          <w:sz w:val="22"/>
          <w:szCs w:val="22"/>
        </w:rPr>
        <w:t xml:space="preserve"> CIĘŻKOWICE</w:t>
      </w:r>
    </w:p>
    <w:p w14:paraId="7AE6C044" w14:textId="77777777" w:rsidR="009D279C" w:rsidRPr="003B5DDE" w:rsidRDefault="009D279C" w:rsidP="009D279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16ADDA7" w14:textId="77777777" w:rsidR="009D279C" w:rsidRPr="003B5DDE" w:rsidRDefault="009D279C" w:rsidP="009D279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7BC60756" w14:textId="77777777" w:rsidR="009D279C" w:rsidRDefault="009D279C" w:rsidP="009D279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0CDF03E7" w:rsidR="00461A48" w:rsidRPr="00C6119F" w:rsidRDefault="00461A48" w:rsidP="007A350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554038">
        <w:rPr>
          <w:rFonts w:asciiTheme="minorHAnsi" w:hAnsiTheme="minorHAnsi" w:cstheme="minorHAnsi"/>
          <w:b/>
          <w:bCs/>
          <w:color w:val="000000"/>
        </w:rPr>
        <w:t>z</w:t>
      </w:r>
      <w:r w:rsidR="002E0E38">
        <w:rPr>
          <w:rFonts w:asciiTheme="minorHAnsi" w:hAnsiTheme="minorHAnsi" w:cstheme="minorHAnsi"/>
          <w:b/>
          <w:bCs/>
          <w:color w:val="000000"/>
        </w:rPr>
        <w:t>apytaniem ofertowym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7EE9D96A" w:rsidR="00461A48" w:rsidRPr="00134E3D" w:rsidRDefault="00461A48" w:rsidP="007A3506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134E3D"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7A3506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9"/>
    </w:p>
    <w:p w14:paraId="38E4BDC9" w14:textId="762B64EE" w:rsidR="00461A48" w:rsidRPr="00F917FF" w:rsidRDefault="00461A48" w:rsidP="007A3506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3B376B54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2E0E38">
        <w:rPr>
          <w:rFonts w:ascii="Calibri" w:hAnsi="Calibri" w:cs="Calibri"/>
          <w:color w:val="000000"/>
          <w:sz w:val="22"/>
          <w:szCs w:val="22"/>
        </w:rPr>
        <w:t>zapytaniu ofertowym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lastRenderedPageBreak/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1B6B34F2" w:rsidR="006978CA" w:rsidRPr="006978CA" w:rsidRDefault="00461A48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>do Oferty i zastrzegamy, że nie mogą być one udostępniane. Na potwierdzenie powyższego załączamy stosowne wyjaśnienia wskazujące, iż zastrzeżone informacje stanowią tajemnicę przedsiębiorstwa</w:t>
      </w:r>
      <w:r w:rsidR="002E0E38">
        <w:rPr>
          <w:rFonts w:ascii="Calibri" w:hAnsi="Calibri" w:cs="Arial"/>
          <w:sz w:val="22"/>
          <w:szCs w:val="22"/>
        </w:rPr>
        <w:t>.</w:t>
      </w:r>
    </w:p>
    <w:p w14:paraId="507526F9" w14:textId="26FF1DB8" w:rsidR="006978CA" w:rsidRPr="00C6119F" w:rsidRDefault="006978CA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4723727F" w14:textId="1547C654" w:rsidR="00252EB3" w:rsidRPr="00252EB3" w:rsidRDefault="00252EB3" w:rsidP="00252EB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252EB3">
        <w:rPr>
          <w:bCs/>
        </w:rPr>
        <w:t>Oświadczamy, że następujące usługi stanowiące przedmiot zamówienia wykonają poszczególni Wykonawcy wspólnie ubiegający się o udzielenie zamówienia 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95"/>
        <w:gridCol w:w="4711"/>
      </w:tblGrid>
      <w:tr w:rsidR="00252EB3" w14:paraId="3A1B0DEA" w14:textId="77777777" w:rsidTr="00252EB3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55F5" w14:textId="77777777" w:rsidR="00252EB3" w:rsidRPr="00E501A0" w:rsidRDefault="00252EB3">
            <w:pPr>
              <w:tabs>
                <w:tab w:val="left" w:pos="427"/>
              </w:tabs>
              <w:suppressAutoHyphens/>
              <w:rPr>
                <w:rFonts w:ascii="Calibri" w:hAnsi="Calibri"/>
                <w:b/>
              </w:rPr>
            </w:pPr>
            <w:r w:rsidRPr="00E501A0">
              <w:rPr>
                <w:rFonts w:ascii="Calibri" w:hAnsi="Calibri"/>
                <w:b/>
              </w:rPr>
              <w:t>Lp.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63D5" w14:textId="52BDB0AD" w:rsidR="00252EB3" w:rsidRPr="00E501A0" w:rsidRDefault="00252EB3" w:rsidP="007D4E5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E501A0">
              <w:rPr>
                <w:rFonts w:ascii="Calibri" w:hAnsi="Calibri"/>
                <w:b/>
              </w:rPr>
              <w:t>Wykonawca wspólnie ubiegający się o udzielenie zamówienia (nazwa/firma, adres)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B553" w14:textId="4713840D" w:rsidR="00252EB3" w:rsidRPr="00E501A0" w:rsidRDefault="007D4E56" w:rsidP="007D4E56">
            <w:pPr>
              <w:tabs>
                <w:tab w:val="left" w:pos="360"/>
                <w:tab w:val="left" w:pos="427"/>
              </w:tabs>
              <w:suppressAutoHyphens/>
              <w:jc w:val="center"/>
              <w:rPr>
                <w:rFonts w:ascii="Calibri" w:hAnsi="Calibri"/>
                <w:b/>
              </w:rPr>
            </w:pPr>
            <w:r w:rsidRPr="00E501A0">
              <w:rPr>
                <w:rFonts w:ascii="Calibri" w:hAnsi="Calibri"/>
                <w:b/>
              </w:rPr>
              <w:t>Zakres rzeczowy zamówienia, który zostanie wykonany przez danego Wykonawcę wspólnie ubiegającego się o udzielenie zamówienia</w:t>
            </w:r>
          </w:p>
        </w:tc>
      </w:tr>
      <w:tr w:rsidR="00252EB3" w14:paraId="02AFDB82" w14:textId="77777777" w:rsidTr="00252EB3">
        <w:trPr>
          <w:trHeight w:val="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EE7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D60A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A79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/>
              </w:rPr>
            </w:pPr>
          </w:p>
          <w:p w14:paraId="23154975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252EB3" w14:paraId="5B322189" w14:textId="77777777" w:rsidTr="00252EB3"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113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E40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74A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</w:tbl>
    <w:p w14:paraId="6C6E3A37" w14:textId="77777777" w:rsidR="00252EB3" w:rsidRPr="00252EB3" w:rsidRDefault="00252EB3" w:rsidP="00854DA0">
      <w:pPr>
        <w:pStyle w:val="Lista"/>
        <w:spacing w:before="120" w:after="120"/>
        <w:ind w:left="360" w:firstLine="0"/>
        <w:jc w:val="both"/>
        <w:rPr>
          <w:rFonts w:ascii="Calibri" w:hAnsi="Calibri" w:cs="Calibri"/>
          <w:sz w:val="22"/>
          <w:szCs w:val="22"/>
        </w:rPr>
      </w:pPr>
    </w:p>
    <w:p w14:paraId="0AD1AFB6" w14:textId="44C59EE9" w:rsidR="00461A48" w:rsidRPr="006C04C9" w:rsidRDefault="00461A48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7A3506">
      <w:pPr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</w:t>
      </w:r>
      <w:r w:rsidRPr="009330A0">
        <w:rPr>
          <w:rFonts w:asciiTheme="minorHAnsi" w:hAnsiTheme="minorHAnsi" w:cstheme="minorHAnsi"/>
          <w:sz w:val="22"/>
          <w:szCs w:val="22"/>
        </w:rPr>
        <w:lastRenderedPageBreak/>
        <w:t xml:space="preserve">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6A5BFE4D" w:rsidR="00B0128E" w:rsidRPr="009330A0" w:rsidRDefault="00B0128E" w:rsidP="007A3506">
      <w:pPr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7A3506">
      <w:pPr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7A3506">
      <w:pPr>
        <w:pStyle w:val="Lista"/>
        <w:numPr>
          <w:ilvl w:val="0"/>
          <w:numId w:val="33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3" w:name="_Hlk129344867"/>
      <w:bookmarkStart w:id="14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lastRenderedPageBreak/>
        <w:t>Dokument może być przekazany:</w:t>
      </w:r>
    </w:p>
    <w:p w14:paraId="6B08E33A" w14:textId="77777777" w:rsidR="00C6119F" w:rsidRPr="000417FD" w:rsidRDefault="00C6119F" w:rsidP="007A3506">
      <w:pPr>
        <w:numPr>
          <w:ilvl w:val="0"/>
          <w:numId w:val="101"/>
        </w:numPr>
        <w:suppressAutoHyphens/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 xml:space="preserve">w formie elektronicznej </w:t>
      </w:r>
      <w:r w:rsidRPr="000417FD">
        <w:rPr>
          <w:rFonts w:asciiTheme="minorHAnsi" w:hAnsiTheme="minorHAnsi"/>
          <w:bCs/>
          <w:i/>
          <w:sz w:val="18"/>
          <w:szCs w:val="18"/>
          <w:lang w:eastAsia="ar-SA"/>
        </w:rPr>
        <w:t>opatrzonej kwalifikowanym podpisem elektronicznym przez wykonawcę</w:t>
      </w:r>
    </w:p>
    <w:p w14:paraId="4F021A8F" w14:textId="77777777" w:rsidR="00C6119F" w:rsidRPr="000417FD" w:rsidRDefault="00C6119F" w:rsidP="007A3506">
      <w:pPr>
        <w:numPr>
          <w:ilvl w:val="0"/>
          <w:numId w:val="101"/>
        </w:numPr>
        <w:suppressAutoHyphens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>w postaci elektronicznej opatrzonej:</w:t>
      </w:r>
    </w:p>
    <w:p w14:paraId="1EC1CEC5" w14:textId="77777777" w:rsidR="00C6119F" w:rsidRPr="000417FD" w:rsidRDefault="00C6119F" w:rsidP="007A3506">
      <w:pPr>
        <w:pStyle w:val="Akapitzlist"/>
        <w:numPr>
          <w:ilvl w:val="0"/>
          <w:numId w:val="5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Pr="000417FD" w:rsidRDefault="00C6119F" w:rsidP="007A3506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>podpisem osobistym, o którym mowa w ustawie z 6 sierpnia 2010 r. o dowodach osobistych</w:t>
      </w:r>
    </w:p>
    <w:bookmarkEnd w:id="13"/>
    <w:bookmarkEnd w:id="14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9022B1A" w14:textId="77777777" w:rsidR="00491B1D" w:rsidRDefault="00491B1D">
      <w:pPr>
        <w:rPr>
          <w:rFonts w:ascii="Calibri" w:hAnsi="Calibri" w:cs="Calibri"/>
          <w:i/>
          <w:sz w:val="14"/>
          <w:szCs w:val="22"/>
        </w:rPr>
      </w:pPr>
    </w:p>
    <w:p w14:paraId="7C317BF7" w14:textId="014A764B" w:rsidR="006B5883" w:rsidRPr="00EC22B3" w:rsidRDefault="006B5883" w:rsidP="00E06352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5" w:name="_Toc194405060"/>
      <w:bookmarkStart w:id="16" w:name="_Hlk19397923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Załącznik nr 3 do </w:t>
      </w:r>
      <w:r w:rsidR="00303415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ZAPYTANIA OFERTOWEGO </w:t>
      </w:r>
      <w:r w:rsidR="00303415" w:rsidRPr="008212DB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Wykaz cen</w:t>
      </w:r>
      <w:bookmarkEnd w:id="15"/>
    </w:p>
    <w:bookmarkEnd w:id="16"/>
    <w:p w14:paraId="45C2BFD3" w14:textId="5B45E4EE" w:rsidR="0083429B" w:rsidRDefault="0083429B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6FC833C3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  <w:t>WYKAZ CEN</w:t>
      </w:r>
    </w:p>
    <w:p w14:paraId="6E76A451" w14:textId="77777777" w:rsidR="005278CB" w:rsidRPr="00E7691A" w:rsidRDefault="005278CB" w:rsidP="005278C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88AA798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A4C48E9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Nazwa zamówienia:</w:t>
      </w:r>
    </w:p>
    <w:p w14:paraId="3B95F28E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36C9A7C4" w14:textId="479FE577" w:rsidR="00201A9C" w:rsidRDefault="00AE359F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sz w:val="32"/>
          <w:szCs w:val="24"/>
        </w:rPr>
      </w:pPr>
      <w:r w:rsidRPr="00AE359F">
        <w:rPr>
          <w:rFonts w:asciiTheme="minorHAnsi" w:eastAsia="Arial Unicode MS" w:hAnsiTheme="minorHAnsi" w:cstheme="minorHAnsi"/>
          <w:b/>
          <w:bCs/>
          <w:sz w:val="32"/>
          <w:szCs w:val="24"/>
        </w:rPr>
        <w:t>BUDOWA INFRASTRUKTURY KANALIZACYJNEJ NA TERENIE GMINY CIĘŻKOWICE</w:t>
      </w:r>
    </w:p>
    <w:p w14:paraId="0286F83F" w14:textId="29838D1F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sz w:val="32"/>
          <w:szCs w:val="24"/>
        </w:rPr>
        <w:t>w systemie „zaprojektuj i wybuduj”</w:t>
      </w:r>
    </w:p>
    <w:p w14:paraId="0EEE4761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2A09A94D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FB0BC99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WARUNKI OGÓLNE</w:t>
      </w:r>
    </w:p>
    <w:p w14:paraId="4A401A50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1A0ACF5E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E5C03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C969D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Wykaz cen jest integralną częścią dokumentów umowy. Podaje zakres Robót do wykonania, opisanych w dokumentach umownych.</w:t>
            </w:r>
          </w:p>
        </w:tc>
      </w:tr>
      <w:tr w:rsidR="005278CB" w:rsidRPr="00E7691A" w14:paraId="0B0E801C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03D2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94B62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Przyjmuje się, że pozycje Wykazu cen pokrywają wszystkie potrzeby i zobowiązania wymagające wypełnienia warunków umowy. </w:t>
            </w:r>
          </w:p>
          <w:p w14:paraId="5E6DBC00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podane przez Wykonawcę muszą pokrywać wszystkie koszty wykonania Robót i koszty związane z:</w:t>
            </w:r>
          </w:p>
          <w:p w14:paraId="32D23E31" w14:textId="77777777" w:rsidR="005278CB" w:rsidRPr="00E7691A" w:rsidRDefault="005278CB" w:rsidP="007A3506">
            <w:pPr>
              <w:numPr>
                <w:ilvl w:val="0"/>
                <w:numId w:val="122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ustawieniem i utrzymywaniem tablic informacyjnych przez okres wykonywania robót, ustawieniem tablic pamiątkowych oraz dostarczenie i zainstalowanie urządzeń zabezpieczających plac budowy (zapory, światła ostrzegawcze, sygnały, znaki itp.),</w:t>
            </w:r>
          </w:p>
          <w:p w14:paraId="46A8B0BF" w14:textId="77777777" w:rsidR="005278CB" w:rsidRPr="00E7691A" w:rsidRDefault="005278CB" w:rsidP="007A3506">
            <w:pPr>
              <w:numPr>
                <w:ilvl w:val="0"/>
                <w:numId w:val="122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dokumentacją do opracowania przez Wykonawcę: dokumentacja geodezyjna, dokumentacja powykonawcza, organizacja ruchu drogowego, dokumentacja filmowa i fotograficzna terenu objętego zakresem robót, pozostałe wymagane projekty,</w:t>
            </w:r>
          </w:p>
          <w:p w14:paraId="50916C26" w14:textId="77777777" w:rsidR="005278CB" w:rsidRPr="00E7691A" w:rsidRDefault="005278CB" w:rsidP="007A3506">
            <w:pPr>
              <w:numPr>
                <w:ilvl w:val="0"/>
                <w:numId w:val="122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zawarciem ubezpieczenia Robót, ubezpieczeń od odpowiedzialności cywilnej, ubezpieczeń od wypadków robotników, ubezpieczeń sprzętu Wykonawcy,</w:t>
            </w:r>
          </w:p>
          <w:p w14:paraId="75EEC2B2" w14:textId="77777777" w:rsidR="005278CB" w:rsidRPr="00E7691A" w:rsidRDefault="005278CB" w:rsidP="007A3506">
            <w:pPr>
              <w:numPr>
                <w:ilvl w:val="0"/>
                <w:numId w:val="122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pozyskaniem zabezpieczenia wykonania i wymaganych gwarancji,</w:t>
            </w:r>
          </w:p>
          <w:p w14:paraId="63B01F26" w14:textId="77777777" w:rsidR="005278CB" w:rsidRPr="00E7691A" w:rsidRDefault="005278CB" w:rsidP="007A3506">
            <w:pPr>
              <w:numPr>
                <w:ilvl w:val="0"/>
                <w:numId w:val="122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utrzymaniem i likwidacją zaplecza, magazynu i biura Wykonawcy,</w:t>
            </w:r>
          </w:p>
          <w:p w14:paraId="76A7D1A3" w14:textId="77777777" w:rsidR="005278CB" w:rsidRPr="00E7691A" w:rsidRDefault="005278CB" w:rsidP="007A3506">
            <w:pPr>
              <w:numPr>
                <w:ilvl w:val="0"/>
                <w:numId w:val="122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opłatami za zajęcie pasa drogowego na czas prowadzenia robót oraz koszty opłat związane z organizacją ruchu drogowego,</w:t>
            </w:r>
          </w:p>
          <w:p w14:paraId="1F225C71" w14:textId="77777777" w:rsidR="005278CB" w:rsidRPr="00E7691A" w:rsidRDefault="005278CB" w:rsidP="007A3506">
            <w:pPr>
              <w:numPr>
                <w:ilvl w:val="0"/>
                <w:numId w:val="122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umieszczeniem obcych urządzeń w pasie drogowym do momentu odbioru końcowego</w:t>
            </w:r>
          </w:p>
          <w:p w14:paraId="04412934" w14:textId="77777777" w:rsidR="005278CB" w:rsidRPr="00E7691A" w:rsidRDefault="005278CB" w:rsidP="001246CD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oraz</w:t>
            </w:r>
          </w:p>
          <w:p w14:paraId="52D674AD" w14:textId="77777777" w:rsidR="005278CB" w:rsidRPr="00E7691A" w:rsidRDefault="005278CB" w:rsidP="007A3506">
            <w:pPr>
              <w:numPr>
                <w:ilvl w:val="0"/>
                <w:numId w:val="123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wypełnieniem obowiązków wynikających z umowy i wszystkich innych zobowiązań i wymagań związanych z prowadzeniem Robót wyspecyfikowanych w umowie lub wynikających z umowy,</w:t>
            </w:r>
          </w:p>
          <w:p w14:paraId="0846E0F3" w14:textId="77777777" w:rsidR="005278CB" w:rsidRPr="00E7691A" w:rsidRDefault="005278CB" w:rsidP="007A3506">
            <w:pPr>
              <w:numPr>
                <w:ilvl w:val="0"/>
                <w:numId w:val="123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analiz laboratoryjnych i kosztami związanymi,</w:t>
            </w:r>
          </w:p>
          <w:p w14:paraId="2230846D" w14:textId="77777777" w:rsidR="005278CB" w:rsidRPr="00E7691A" w:rsidRDefault="005278CB" w:rsidP="007A3506">
            <w:pPr>
              <w:numPr>
                <w:ilvl w:val="0"/>
                <w:numId w:val="123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kosztami dostawy, magazynowania, zabezpieczenia, ubezpieczenia materiałów i urządzeń oraz wszelkimi kosztami związanymi,</w:t>
            </w:r>
          </w:p>
          <w:p w14:paraId="3A54FB47" w14:textId="77777777" w:rsidR="005278CB" w:rsidRPr="00E7691A" w:rsidRDefault="005278CB" w:rsidP="007A3506">
            <w:pPr>
              <w:numPr>
                <w:ilvl w:val="0"/>
                <w:numId w:val="123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sprzętem, jego dostawą, utrzymaniem, zasilaniem, zużyciem mediów dla potrzeb wykonania Robót objętych umową,</w:t>
            </w:r>
          </w:p>
          <w:p w14:paraId="693896AD" w14:textId="77777777" w:rsidR="005278CB" w:rsidRPr="00E7691A" w:rsidRDefault="005278CB" w:rsidP="007A3506">
            <w:pPr>
              <w:numPr>
                <w:ilvl w:val="0"/>
                <w:numId w:val="123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wszelkimi pracami i materiałami pomocniczymi,</w:t>
            </w:r>
          </w:p>
          <w:p w14:paraId="3AF95A6B" w14:textId="77777777" w:rsidR="005278CB" w:rsidRPr="00E7691A" w:rsidRDefault="005278CB" w:rsidP="007A3506">
            <w:pPr>
              <w:numPr>
                <w:ilvl w:val="0"/>
                <w:numId w:val="123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ogólnymi, zyskiem, podatkami itd.</w:t>
            </w:r>
          </w:p>
        </w:tc>
      </w:tr>
      <w:tr w:rsidR="005278CB" w:rsidRPr="00E7691A" w14:paraId="00AC2B66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55F5B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7EDD7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Pozycje Wykazu cen opisują w sposób skrócony zakres Robót objętych umową. Ten sposób przedstawienia zakresu Robót nie powtarza dokładności opisu i wymagań technicznych podanych w PFU. Przyjmuje się, że dana pozycja opisana w Wykazie w sposób skrócony odpowiada swoim zakresem pełnemu opisowi prac podanemu we wszystkich dokumentach umownych.</w:t>
            </w:r>
          </w:p>
        </w:tc>
      </w:tr>
      <w:tr w:rsidR="005278CB" w:rsidRPr="00E7691A" w14:paraId="22E794B3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96CF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4</w:t>
            </w:r>
          </w:p>
          <w:p w14:paraId="52EB6A3A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0F02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Roboty opisane w każdej pozycji Wykazu cen skalkulowano w sposób scalony przyjmując jednostkę przedmiaru dla Roboty wiodącej i uwzględniając udział robót towarzyszących i zużycie materiałów.</w:t>
            </w:r>
          </w:p>
        </w:tc>
      </w:tr>
    </w:tbl>
    <w:p w14:paraId="294049C1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5A49D5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WYKAZ CEN</w:t>
      </w:r>
    </w:p>
    <w:p w14:paraId="7CCF2640" w14:textId="77777777" w:rsidR="005278CB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29F7A" w14:textId="1B7E72C5" w:rsidR="005278CB" w:rsidRDefault="005278CB" w:rsidP="00E903AC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t>Liczba i wymiar ustalone dla każdej pozycji Wykazu cen, są oszacowaną ilością każdego rodzaju prac, które będą prowadzone na podstawie zawartej umowy, ustaloną w celu ułatwienia określenia wspólnych podstaw dla oceny ofert.</w:t>
      </w:r>
    </w:p>
    <w:p w14:paraId="0B32F2C1" w14:textId="77777777" w:rsidR="00D32FC1" w:rsidRDefault="00D32FC1" w:rsidP="00D32FC1"/>
    <w:p w14:paraId="554CCD1B" w14:textId="10E06297" w:rsidR="005278CB" w:rsidRPr="00D32FC1" w:rsidRDefault="005278CB" w:rsidP="00D32F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32FC1">
        <w:rPr>
          <w:rFonts w:asciiTheme="minorHAnsi" w:hAnsiTheme="minorHAnsi" w:cstheme="minorHAnsi"/>
          <w:b/>
          <w:bCs/>
          <w:sz w:val="28"/>
          <w:szCs w:val="28"/>
        </w:rPr>
        <w:t>CENY JEDNOSTKOWE</w:t>
      </w:r>
    </w:p>
    <w:p w14:paraId="7E657114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8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7640D6B8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F82A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02C50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w Wykazie cen winny być podawane w PLN z dokładnością do dwóch miejsc po przecinku.</w:t>
            </w:r>
          </w:p>
        </w:tc>
      </w:tr>
      <w:tr w:rsidR="005278CB" w:rsidRPr="00E7691A" w14:paraId="1AD1AC54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A52FF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EC7BE" w14:textId="72B83574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Ceny jednostkowe każdej pozycji Wykazu cen winny być określane zgodnie z zasadami podanymi w </w:t>
            </w:r>
            <w:r w:rsidR="004909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zapytaniu ofertowym</w:t>
            </w: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5278CB" w:rsidRPr="00E7691A" w14:paraId="15497034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CBFFE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E7D4A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każdej pozycji Wykazu cen musi być iloczynem ceny jednostkowej i ilości liczby jednostek przedmiaru danej pozycji.</w:t>
            </w:r>
          </w:p>
        </w:tc>
      </w:tr>
      <w:tr w:rsidR="005278CB" w:rsidRPr="00E7691A" w14:paraId="0B9D810C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23915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4AB53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Wszystkie podatki (z wyłączaniem podatku VAT)  wynikające z umowy będą wliczone w ceny jednostkowe.</w:t>
            </w:r>
          </w:p>
        </w:tc>
      </w:tr>
    </w:tbl>
    <w:p w14:paraId="346C606F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BC4935" w14:textId="77777777" w:rsidR="005278CB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287EF8A5" w14:textId="77777777" w:rsidR="00CF3187" w:rsidRPr="002A7266" w:rsidRDefault="00CF3187" w:rsidP="00CF3187">
      <w:pPr>
        <w:autoSpaceDE w:val="0"/>
        <w:autoSpaceDN w:val="0"/>
        <w:adjustRightInd w:val="0"/>
        <w:spacing w:before="120"/>
        <w:ind w:left="360"/>
        <w:jc w:val="both"/>
        <w:rPr>
          <w:rFonts w:ascii="Calibri" w:eastAsia="Calibri" w:hAnsi="Calibri"/>
          <w:b/>
          <w:color w:val="000000"/>
          <w:sz w:val="22"/>
          <w:szCs w:val="22"/>
          <w:u w:val="single"/>
        </w:rPr>
      </w:pPr>
      <w:bookmarkStart w:id="17" w:name="_Hlk193461273"/>
      <w:r w:rsidRPr="002A7266">
        <w:rPr>
          <w:rFonts w:ascii="Calibri" w:eastAsia="Calibri" w:hAnsi="Calibri"/>
          <w:b/>
          <w:color w:val="000000"/>
          <w:sz w:val="22"/>
          <w:szCs w:val="22"/>
          <w:u w:val="single"/>
        </w:rPr>
        <w:lastRenderedPageBreak/>
        <w:t>ZADANIE NR 1</w:t>
      </w:r>
    </w:p>
    <w:p w14:paraId="2A15A736" w14:textId="79DCD178" w:rsidR="00CF3187" w:rsidRDefault="00CF3187" w:rsidP="0082518E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libri" w:hAnsi="Calibri" w:cs="Tahoma"/>
          <w:b/>
          <w:bCs/>
          <w:color w:val="000000"/>
          <w:sz w:val="22"/>
        </w:rPr>
      </w:pPr>
      <w:r w:rsidRPr="00555994">
        <w:rPr>
          <w:rFonts w:ascii="Calibri" w:hAnsi="Calibri" w:cs="Tahoma"/>
          <w:b/>
          <w:bCs/>
          <w:color w:val="000000"/>
          <w:sz w:val="22"/>
        </w:rPr>
        <w:t xml:space="preserve">BUDOWA LOKALNEJ OCZYSZCZALNI ŚCIEKÓW WRAZ Z SIECIĄ KANALIZACJI SANITARNEJ </w:t>
      </w:r>
      <w:r w:rsidR="0082518E">
        <w:rPr>
          <w:rFonts w:ascii="Calibri" w:hAnsi="Calibri" w:cs="Tahoma"/>
          <w:b/>
          <w:bCs/>
          <w:color w:val="000000"/>
          <w:sz w:val="22"/>
        </w:rPr>
        <w:br/>
      </w:r>
      <w:r w:rsidRPr="00555994">
        <w:rPr>
          <w:rFonts w:ascii="Calibri" w:hAnsi="Calibri" w:cs="Tahoma"/>
          <w:b/>
          <w:bCs/>
          <w:color w:val="000000"/>
          <w:sz w:val="22"/>
        </w:rPr>
        <w:t>W MIEJSCOWOŚCI SIEKIERCZYNA, GMINA CIĘŻKOWICE.</w:t>
      </w:r>
    </w:p>
    <w:tbl>
      <w:tblPr>
        <w:tblStyle w:val="Tabela-Siatka1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017"/>
        <w:gridCol w:w="795"/>
        <w:gridCol w:w="1389"/>
        <w:gridCol w:w="1305"/>
      </w:tblGrid>
      <w:tr w:rsidR="005278CB" w:rsidRPr="00E7691A" w14:paraId="095579E2" w14:textId="77777777" w:rsidTr="001246CD">
        <w:trPr>
          <w:trHeight w:val="702"/>
          <w:jc w:val="center"/>
        </w:trPr>
        <w:tc>
          <w:tcPr>
            <w:tcW w:w="638" w:type="dxa"/>
            <w:vAlign w:val="center"/>
          </w:tcPr>
          <w:p w14:paraId="2F834584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Lp.</w:t>
            </w:r>
          </w:p>
        </w:tc>
        <w:tc>
          <w:tcPr>
            <w:tcW w:w="5169" w:type="dxa"/>
            <w:vAlign w:val="center"/>
          </w:tcPr>
          <w:p w14:paraId="5A0E951F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Rodzaj roboty</w:t>
            </w:r>
          </w:p>
        </w:tc>
        <w:tc>
          <w:tcPr>
            <w:tcW w:w="1017" w:type="dxa"/>
            <w:vAlign w:val="center"/>
          </w:tcPr>
          <w:p w14:paraId="7C7B9AA1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Jednostka miary</w:t>
            </w:r>
          </w:p>
        </w:tc>
        <w:tc>
          <w:tcPr>
            <w:tcW w:w="795" w:type="dxa"/>
            <w:vAlign w:val="center"/>
          </w:tcPr>
          <w:p w14:paraId="2CE8008F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Ilość [</w:t>
            </w:r>
            <w:proofErr w:type="spellStart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]</w:t>
            </w:r>
          </w:p>
        </w:tc>
        <w:tc>
          <w:tcPr>
            <w:tcW w:w="1389" w:type="dxa"/>
            <w:vAlign w:val="center"/>
          </w:tcPr>
          <w:p w14:paraId="5B6A4158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Kwota [netto]</w:t>
            </w:r>
          </w:p>
        </w:tc>
        <w:tc>
          <w:tcPr>
            <w:tcW w:w="1305" w:type="dxa"/>
            <w:vAlign w:val="center"/>
          </w:tcPr>
          <w:p w14:paraId="1659AD2E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Łącznie [netto]</w:t>
            </w:r>
          </w:p>
        </w:tc>
      </w:tr>
      <w:tr w:rsidR="005278CB" w:rsidRPr="00E7691A" w14:paraId="1932D6E2" w14:textId="77777777" w:rsidTr="001246CD">
        <w:trPr>
          <w:trHeight w:val="853"/>
          <w:jc w:val="center"/>
        </w:trPr>
        <w:tc>
          <w:tcPr>
            <w:tcW w:w="10313" w:type="dxa"/>
            <w:gridSpan w:val="6"/>
            <w:shd w:val="clear" w:color="auto" w:fill="D9D9D9"/>
            <w:vAlign w:val="center"/>
          </w:tcPr>
          <w:p w14:paraId="20D49AAA" w14:textId="77777777" w:rsidR="005278CB" w:rsidRPr="00CF1573" w:rsidRDefault="005278CB" w:rsidP="00134DB3">
            <w:pPr>
              <w:rPr>
                <w:rFonts w:asciiTheme="minorHAnsi" w:eastAsia="Calibri" w:hAnsiTheme="minorHAnsi" w:cstheme="minorHAnsi"/>
              </w:rPr>
            </w:pPr>
            <w:r w:rsidRPr="00CF1573">
              <w:rPr>
                <w:rFonts w:asciiTheme="minorHAnsi" w:eastAsia="Calibri" w:hAnsiTheme="minorHAnsi" w:cstheme="minorHAnsi"/>
              </w:rPr>
              <w:t>Zaprojektowanie i wykonanie robót budowlanych w ramach Zadania pn. „</w:t>
            </w:r>
            <w:r w:rsidR="00CF3187" w:rsidRPr="00CF1573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BUDOWA INFRASTRUKTURY KANALIZACYJNEJ NA TERENIE GMINY CIĘŻKOWICE</w:t>
            </w:r>
            <w:r w:rsidRPr="00CF1573">
              <w:rPr>
                <w:rFonts w:asciiTheme="minorHAnsi" w:eastAsia="Calibri" w:hAnsiTheme="minorHAnsi" w:cstheme="minorHAnsi"/>
              </w:rPr>
              <w:t>”.</w:t>
            </w:r>
          </w:p>
          <w:p w14:paraId="4CA7AD9B" w14:textId="77777777" w:rsidR="00CF1573" w:rsidRPr="00CF1573" w:rsidRDefault="00CF1573" w:rsidP="00134DB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F1573">
              <w:rPr>
                <w:rFonts w:asciiTheme="minorHAnsi" w:eastAsia="Calibri" w:hAnsiTheme="minorHAnsi" w:cstheme="minorHAnsi"/>
                <w:b/>
                <w:bCs/>
              </w:rPr>
              <w:t>ZADANIE NR 1</w:t>
            </w:r>
          </w:p>
          <w:p w14:paraId="2F31811C" w14:textId="57BBF131" w:rsidR="00CF1573" w:rsidRPr="00CF1573" w:rsidRDefault="00CF1573" w:rsidP="00134DB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F1573">
              <w:rPr>
                <w:rFonts w:asciiTheme="minorHAnsi" w:eastAsia="Calibri" w:hAnsiTheme="minorHAnsi" w:cstheme="minorHAnsi"/>
                <w:b/>
                <w:bCs/>
              </w:rPr>
              <w:t>BUDOWA LOKALNEJ OCZYSZCZALNI ŚCIEKÓW WRAZ Z SIECIĄ KANALIZACJI SANITARNEJ W MIEJSCOWOŚCI SIEKIERCZYNA, GMINA CIĘŻKOWICE.</w:t>
            </w:r>
          </w:p>
        </w:tc>
      </w:tr>
      <w:tr w:rsidR="005278CB" w:rsidRPr="00E7691A" w14:paraId="547927D9" w14:textId="77777777" w:rsidTr="001246CD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2D8B4F97" w14:textId="744E0931" w:rsidR="005278CB" w:rsidRPr="00E7691A" w:rsidRDefault="005278CB" w:rsidP="001246CD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  <w:r w:rsidR="00C44A0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zakresie opisanym w </w:t>
            </w:r>
            <w:r w:rsidR="00303415">
              <w:rPr>
                <w:rFonts w:asciiTheme="minorHAnsi" w:eastAsia="Calibri" w:hAnsiTheme="minorHAnsi" w:cstheme="minorHAnsi"/>
                <w:b/>
              </w:rPr>
              <w:t>ZAPYTANIU OFERTOW</w:t>
            </w:r>
            <w:r w:rsidR="00394330">
              <w:rPr>
                <w:rFonts w:asciiTheme="minorHAnsi" w:eastAsia="Calibri" w:hAnsiTheme="minorHAnsi" w:cstheme="minorHAnsi"/>
                <w:b/>
              </w:rPr>
              <w:t>YM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 i PFU</w:t>
            </w:r>
          </w:p>
        </w:tc>
      </w:tr>
      <w:tr w:rsidR="00232227" w:rsidRPr="00E7691A" w14:paraId="45F520DE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32CFAAEF" w14:textId="41C0A704" w:rsidR="00232227" w:rsidRPr="00650A63" w:rsidRDefault="00232227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169" w:type="dxa"/>
            <w:vAlign w:val="center"/>
          </w:tcPr>
          <w:p w14:paraId="63DD6445" w14:textId="038934F1" w:rsidR="00232227" w:rsidRPr="00E7691A" w:rsidRDefault="00232227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>
              <w:rPr>
                <w:rFonts w:asciiTheme="minorHAnsi" w:eastAsia="Calibri" w:hAnsiTheme="minorHAnsi" w:cstheme="minorHAnsi"/>
                <w:b/>
              </w:rPr>
              <w:t xml:space="preserve"> – budowa oczyszczalni ścieków</w:t>
            </w:r>
          </w:p>
        </w:tc>
        <w:tc>
          <w:tcPr>
            <w:tcW w:w="1017" w:type="dxa"/>
            <w:vAlign w:val="center"/>
          </w:tcPr>
          <w:p w14:paraId="3F5C95EA" w14:textId="41E19890" w:rsidR="00232227" w:rsidRPr="00E7691A" w:rsidRDefault="008C1EB1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Kpl</w:t>
            </w:r>
            <w:proofErr w:type="spellEnd"/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DF00C98" w14:textId="06A6AC39" w:rsidR="00232227" w:rsidRPr="00E7691A" w:rsidRDefault="008C1EB1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D201436" w14:textId="77777777" w:rsidR="00232227" w:rsidRPr="00E7691A" w:rsidRDefault="00232227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2B43229" w14:textId="77777777" w:rsidR="00232227" w:rsidRPr="00E7691A" w:rsidRDefault="00232227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278CB" w:rsidRPr="00E7691A" w14:paraId="29342B02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46FAA16C" w14:textId="619280D0" w:rsidR="005278CB" w:rsidRPr="00E7691A" w:rsidRDefault="00232227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169" w:type="dxa"/>
            <w:vAlign w:val="center"/>
          </w:tcPr>
          <w:p w14:paraId="180F942A" w14:textId="755DD88C" w:rsidR="005278CB" w:rsidRPr="00E7691A" w:rsidRDefault="005278CB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 w:rsidR="00232227">
              <w:rPr>
                <w:rFonts w:asciiTheme="minorHAnsi" w:eastAsia="Calibri" w:hAnsiTheme="minorHAnsi" w:cstheme="minorHAnsi"/>
                <w:b/>
              </w:rPr>
              <w:t xml:space="preserve"> – budowa </w:t>
            </w:r>
            <w:r w:rsidR="008C1EB1">
              <w:rPr>
                <w:rFonts w:asciiTheme="minorHAnsi" w:eastAsia="Calibri" w:hAnsiTheme="minorHAnsi" w:cstheme="minorHAnsi"/>
                <w:b/>
              </w:rPr>
              <w:t>sieci kanalizacyjnej</w:t>
            </w:r>
          </w:p>
        </w:tc>
        <w:tc>
          <w:tcPr>
            <w:tcW w:w="1017" w:type="dxa"/>
            <w:vAlign w:val="center"/>
          </w:tcPr>
          <w:p w14:paraId="28B3C043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E7691A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2E39C3D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0ED9817" w14:textId="3CE4F36F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5F09294" w14:textId="77C78923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278CB" w:rsidRPr="00E7691A" w14:paraId="519EC740" w14:textId="77777777" w:rsidTr="001246CD">
        <w:trPr>
          <w:trHeight w:val="379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5162AD4A" w14:textId="7B61DBC5" w:rsidR="005278CB" w:rsidRPr="00E7691A" w:rsidRDefault="005278CB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ROBOTY BUDOWLANO – MONTAŻOWE</w:t>
            </w:r>
            <w:r w:rsidR="00C44A0B" w:rsidRPr="00C44A0B">
              <w:rPr>
                <w:rFonts w:asciiTheme="minorHAnsi" w:eastAsia="Calibri" w:hAnsiTheme="minorHAnsi" w:cstheme="minorHAnsi"/>
                <w:sz w:val="18"/>
                <w:szCs w:val="20"/>
                <w:lang w:eastAsia="pl-PL"/>
              </w:rPr>
              <w:t xml:space="preserve"> 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zakresie opisanym w </w:t>
            </w:r>
            <w:r w:rsidR="008C1EB1">
              <w:rPr>
                <w:rFonts w:asciiTheme="minorHAnsi" w:eastAsia="Calibri" w:hAnsiTheme="minorHAnsi" w:cstheme="minorHAnsi"/>
                <w:b/>
              </w:rPr>
              <w:t>Zapytaniu ofertowym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 i PFU</w:t>
            </w:r>
          </w:p>
        </w:tc>
      </w:tr>
      <w:tr w:rsidR="00A97298" w:rsidRPr="00E7691A" w14:paraId="62EA18AE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7752372" w14:textId="686753F2" w:rsidR="00A97298" w:rsidRPr="004705DD" w:rsidRDefault="00A97298" w:rsidP="00A97298">
            <w:pPr>
              <w:rPr>
                <w:rFonts w:asciiTheme="minorHAnsi" w:eastAsia="Calibri" w:hAnsiTheme="minorHAnsi" w:cstheme="minorHAnsi"/>
                <w:b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3DD9AA5" w14:textId="6D8BBB34" w:rsidR="00A97298" w:rsidRPr="004705DD" w:rsidRDefault="0096229F" w:rsidP="00A97298">
            <w:pPr>
              <w:rPr>
                <w:rFonts w:asciiTheme="minorHAnsi" w:eastAsia="Calibri" w:hAnsiTheme="minorHAnsi" w:cstheme="minorHAnsi"/>
                <w:b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Budowa oczyszczalni ścieków</w:t>
            </w:r>
            <w:r w:rsidR="00CF1573" w:rsidRPr="004705DD">
              <w:rPr>
                <w:rFonts w:asciiTheme="minorHAnsi" w:hAnsiTheme="minorHAnsi" w:cstheme="minorHAnsi"/>
                <w:b/>
                <w:color w:val="000000"/>
              </w:rPr>
              <w:t xml:space="preserve"> w tym:</w:t>
            </w:r>
          </w:p>
        </w:tc>
        <w:tc>
          <w:tcPr>
            <w:tcW w:w="1017" w:type="dxa"/>
            <w:vAlign w:val="center"/>
          </w:tcPr>
          <w:p w14:paraId="67825154" w14:textId="004A3648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95" w:type="dxa"/>
            <w:vAlign w:val="center"/>
          </w:tcPr>
          <w:p w14:paraId="0D76F5DC" w14:textId="1670CBE1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27C2B371" w14:textId="77777777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305" w:type="dxa"/>
            <w:vAlign w:val="center"/>
          </w:tcPr>
          <w:p w14:paraId="736ACA91" w14:textId="77777777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76721" w:rsidRPr="00E7691A" w14:paraId="30D5539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3F3A412" w14:textId="6464E504" w:rsidR="00276721" w:rsidRPr="004705DD" w:rsidRDefault="00276721" w:rsidP="00276721">
            <w:pPr>
              <w:rPr>
                <w:rFonts w:asciiTheme="minorHAnsi" w:hAnsiTheme="minorHAnsi" w:cstheme="minorHAnsi"/>
                <w:color w:val="000000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4EA1E21" w14:textId="613D996F" w:rsidR="00276721" w:rsidRPr="004705DD" w:rsidRDefault="00276721" w:rsidP="00276721">
            <w:pPr>
              <w:rPr>
                <w:rFonts w:asciiTheme="minorHAns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5492BECA" w14:textId="666E575C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CAE2D51" w14:textId="321A4335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10D3F69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44687D2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76721" w:rsidRPr="00E7691A" w14:paraId="710F16F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8EA0F24" w14:textId="0DB2C976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653AD92" w14:textId="7439010F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bookmarkStart w:id="18" w:name="OLE_LINK2"/>
            <w:r w:rsidRPr="004705DD">
              <w:rPr>
                <w:rFonts w:asciiTheme="minorHAnsi" w:hAnsiTheme="minorHAnsi" w:cstheme="minorHAnsi"/>
              </w:rPr>
              <w:t xml:space="preserve">Roboty ziemne </w:t>
            </w:r>
            <w:bookmarkEnd w:id="18"/>
          </w:p>
        </w:tc>
        <w:tc>
          <w:tcPr>
            <w:tcW w:w="1017" w:type="dxa"/>
            <w:vAlign w:val="center"/>
          </w:tcPr>
          <w:p w14:paraId="63369D8B" w14:textId="64C9F639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146BFBA" w14:textId="32F7DC8C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236216E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01AD5128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76721" w:rsidRPr="00E7691A" w14:paraId="0AB1CB84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11DAF15" w14:textId="1EE762C6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1.3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AD28955" w14:textId="77777777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49EB270B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D45AE6E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5419F35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18587A6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76721" w:rsidRPr="00E7691A" w14:paraId="7372D75F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6E0C3E5" w14:textId="2DC51488" w:rsidR="00276721" w:rsidRPr="004705DD" w:rsidRDefault="00276721" w:rsidP="00276721">
            <w:pPr>
              <w:rPr>
                <w:rFonts w:asciiTheme="minorHAnsi" w:hAnsiTheme="minorHAnsi" w:cstheme="minorHAnsi"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1.4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47C7E6D5" w14:textId="05D9DFE5" w:rsidR="00276721" w:rsidRPr="004705DD" w:rsidRDefault="00276721" w:rsidP="00276721">
            <w:pPr>
              <w:rPr>
                <w:rFonts w:asciiTheme="minorHAns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elektryczne</w:t>
            </w:r>
          </w:p>
        </w:tc>
        <w:tc>
          <w:tcPr>
            <w:tcW w:w="1017" w:type="dxa"/>
            <w:vAlign w:val="center"/>
          </w:tcPr>
          <w:p w14:paraId="5AEF4D86" w14:textId="2A5BFC70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97DE6D9" w14:textId="25F02B4E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E0DCC27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25DCC48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64AB" w:rsidRPr="00F908D7" w14:paraId="16273C71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2FD983" w14:textId="5F4D4199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1.5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CB86435" w14:textId="6343676C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 xml:space="preserve">Teren oczyszczalni – ogrodzenie </w:t>
            </w:r>
          </w:p>
        </w:tc>
        <w:tc>
          <w:tcPr>
            <w:tcW w:w="1017" w:type="dxa"/>
            <w:vAlign w:val="center"/>
          </w:tcPr>
          <w:p w14:paraId="78E93B7D" w14:textId="4D7998B9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69C1C87" w14:textId="4CE4C2BB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DFF3318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52580792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364AB" w:rsidRPr="00F908D7" w14:paraId="21564FE2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E062517" w14:textId="6EF41749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1.6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CC9957B" w14:textId="2F52DE14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Teren oczyszczalni – droga dojazdowa</w:t>
            </w:r>
          </w:p>
        </w:tc>
        <w:tc>
          <w:tcPr>
            <w:tcW w:w="1017" w:type="dxa"/>
            <w:vAlign w:val="center"/>
          </w:tcPr>
          <w:p w14:paraId="0C787D62" w14:textId="7BBC7FEC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056EC916" w14:textId="098487D5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624F21D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526900F3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681FA9" w:rsidRPr="00E7691A" w14:paraId="3066F1B9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8D882E2" w14:textId="2BF8D704" w:rsidR="00681FA9" w:rsidRPr="004705DD" w:rsidRDefault="00681FA9" w:rsidP="00681FA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1.7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522165B" w14:textId="0B3D9DFD" w:rsidR="00681FA9" w:rsidRPr="004705DD" w:rsidRDefault="00502ECC" w:rsidP="00681FA9">
            <w:pPr>
              <w:rPr>
                <w:rFonts w:asciiTheme="minorHAnsi" w:hAnsiTheme="minorHAnsi" w:cstheme="minorHAnsi"/>
                <w:bCs/>
                <w:color w:val="000000"/>
              </w:rPr>
            </w:pPr>
            <w:bookmarkStart w:id="19" w:name="_Hlk194065211"/>
            <w:r>
              <w:rPr>
                <w:rFonts w:asciiTheme="minorHAnsi" w:hAnsiTheme="minorHAnsi" w:cstheme="minorHAnsi"/>
                <w:bCs/>
                <w:color w:val="000000"/>
              </w:rPr>
              <w:t>S</w:t>
            </w:r>
            <w:r w:rsidRPr="00502ECC">
              <w:rPr>
                <w:rFonts w:asciiTheme="minorHAnsi" w:hAnsiTheme="minorHAnsi" w:cstheme="minorHAnsi"/>
                <w:bCs/>
                <w:color w:val="000000"/>
              </w:rPr>
              <w:t xml:space="preserve">ystem monitoringu pracy i stanów awaryjnych oczyszczalni z możliwością </w:t>
            </w:r>
            <w:r w:rsidR="00692416">
              <w:rPr>
                <w:rFonts w:asciiTheme="minorHAnsi" w:hAnsiTheme="minorHAnsi" w:cstheme="minorHAnsi"/>
                <w:bCs/>
                <w:color w:val="000000"/>
              </w:rPr>
              <w:t xml:space="preserve">odczytu parametrów i </w:t>
            </w:r>
            <w:proofErr w:type="spellStart"/>
            <w:r w:rsidR="00692416">
              <w:rPr>
                <w:rFonts w:asciiTheme="minorHAnsi" w:hAnsiTheme="minorHAnsi" w:cstheme="minorHAnsi"/>
                <w:bCs/>
                <w:color w:val="000000"/>
              </w:rPr>
              <w:t>przesyłu</w:t>
            </w:r>
            <w:proofErr w:type="spellEnd"/>
            <w:r w:rsidR="00692416">
              <w:rPr>
                <w:rFonts w:asciiTheme="minorHAnsi" w:hAnsiTheme="minorHAnsi" w:cstheme="minorHAnsi"/>
                <w:bCs/>
                <w:color w:val="000000"/>
              </w:rPr>
              <w:t xml:space="preserve"> informacji (</w:t>
            </w:r>
            <w:proofErr w:type="spellStart"/>
            <w:r w:rsidR="00540C6E">
              <w:rPr>
                <w:rFonts w:asciiTheme="minorHAnsi" w:hAnsiTheme="minorHAnsi" w:cstheme="minorHAnsi"/>
                <w:bCs/>
                <w:color w:val="000000"/>
              </w:rPr>
              <w:t>internet</w:t>
            </w:r>
            <w:proofErr w:type="spellEnd"/>
            <w:r w:rsidR="00540C6E">
              <w:rPr>
                <w:rFonts w:asciiTheme="minorHAnsi" w:hAnsiTheme="minorHAnsi" w:cstheme="minorHAnsi"/>
                <w:bCs/>
                <w:color w:val="000000"/>
              </w:rPr>
              <w:t>, sieć komórkowa)</w:t>
            </w:r>
            <w:bookmarkEnd w:id="19"/>
          </w:p>
        </w:tc>
        <w:tc>
          <w:tcPr>
            <w:tcW w:w="1017" w:type="dxa"/>
            <w:vAlign w:val="center"/>
          </w:tcPr>
          <w:p w14:paraId="17C07D5F" w14:textId="3C0CEC38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E9676F5" w14:textId="56CF04BF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D5E7FD9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D5BA8C9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389FF2AB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FBD9F97" w14:textId="5090F3A0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8A055D3" w14:textId="66A23E9C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Budowa sieci kanalizacyjnej</w:t>
            </w:r>
          </w:p>
        </w:tc>
        <w:tc>
          <w:tcPr>
            <w:tcW w:w="1017" w:type="dxa"/>
            <w:vAlign w:val="center"/>
          </w:tcPr>
          <w:p w14:paraId="0A093DB2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5" w:type="dxa"/>
            <w:vAlign w:val="center"/>
          </w:tcPr>
          <w:p w14:paraId="1F90986D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0934615F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9882FD6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2F68A733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BF551B" w14:textId="01598490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030CCF1" w14:textId="5724B740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4B331530" w14:textId="16C711D6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01C0B1E6" w14:textId="6E03F07E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87587C4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FE6416C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7E3A7A6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8D1AEF" w14:textId="2CBD9EE3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2.2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344EFC98" w14:textId="584210A3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 xml:space="preserve">Roboty ziemne </w:t>
            </w:r>
          </w:p>
        </w:tc>
        <w:tc>
          <w:tcPr>
            <w:tcW w:w="1017" w:type="dxa"/>
            <w:vAlign w:val="center"/>
          </w:tcPr>
          <w:p w14:paraId="553D2EC8" w14:textId="282E02FE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7388726" w14:textId="08358F70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3EA58423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ECB098E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7533D68B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35ED4FA" w14:textId="7018DBD3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2.3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481D696A" w14:textId="0300182F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2B61E53F" w14:textId="09CC61E8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65A45E47" w14:textId="00D4A6D3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DC1B311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AFF74E2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67BCC35A" w14:textId="77777777" w:rsidTr="001246CD">
        <w:trPr>
          <w:jc w:val="center"/>
        </w:trPr>
        <w:tc>
          <w:tcPr>
            <w:tcW w:w="9008" w:type="dxa"/>
            <w:gridSpan w:val="5"/>
            <w:vAlign w:val="center"/>
          </w:tcPr>
          <w:p w14:paraId="6CB40EAA" w14:textId="3AEE85B5" w:rsidR="00681FA9" w:rsidRPr="004705DD" w:rsidRDefault="00681FA9" w:rsidP="00681FA9">
            <w:pPr>
              <w:jc w:val="right"/>
              <w:rPr>
                <w:rFonts w:asciiTheme="minorHAnsi" w:eastAsia="Calibri" w:hAnsiTheme="minorHAnsi" w:cstheme="minorHAnsi"/>
                <w:i/>
              </w:rPr>
            </w:pPr>
            <w:r w:rsidRPr="004705DD">
              <w:rPr>
                <w:rFonts w:asciiTheme="minorHAnsi" w:eastAsia="Calibri" w:hAnsiTheme="minorHAnsi" w:cstheme="minorHAnsi"/>
                <w:i/>
              </w:rPr>
              <w:t xml:space="preserve">RAZEM [netto] PLN </w:t>
            </w:r>
          </w:p>
        </w:tc>
        <w:tc>
          <w:tcPr>
            <w:tcW w:w="1305" w:type="dxa"/>
            <w:vAlign w:val="center"/>
          </w:tcPr>
          <w:p w14:paraId="52A38F49" w14:textId="654DFB5D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3B79DE9E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  <w:vAlign w:val="center"/>
          </w:tcPr>
          <w:p w14:paraId="4F9F39BF" w14:textId="44086CF9" w:rsidR="00681FA9" w:rsidRPr="00E7691A" w:rsidRDefault="00681FA9" w:rsidP="00681FA9">
            <w:pPr>
              <w:ind w:left="33"/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RAZEM do przeniesienia do Formularza Ofertowego</w:t>
            </w:r>
            <w:r>
              <w:rPr>
                <w:rFonts w:asciiTheme="minorHAnsi" w:eastAsia="Calibri" w:hAnsiTheme="minorHAnsi" w:cstheme="minorHAnsi"/>
                <w:b/>
                <w:i/>
              </w:rPr>
              <w:t xml:space="preserve"> (roboty projektowe i roboty budowlano-montażowe)</w:t>
            </w:r>
          </w:p>
        </w:tc>
        <w:tc>
          <w:tcPr>
            <w:tcW w:w="1305" w:type="dxa"/>
            <w:vAlign w:val="center"/>
          </w:tcPr>
          <w:p w14:paraId="2A773D5D" w14:textId="7BB0FEB1" w:rsidR="00681FA9" w:rsidRPr="00E7691A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4E645296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4D5E3854" w14:textId="77777777" w:rsidR="00681FA9" w:rsidRPr="00E7691A" w:rsidRDefault="00681FA9" w:rsidP="00681FA9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32A3BBB1" w14:textId="5027B952" w:rsidR="00681FA9" w:rsidRPr="00E7691A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3E5950B5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79C123CC" w14:textId="77777777" w:rsidR="00681FA9" w:rsidRPr="00E7691A" w:rsidRDefault="00681FA9" w:rsidP="00681FA9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Cena ofertowa z VAT [brutto ] PLN</w:t>
            </w:r>
          </w:p>
        </w:tc>
        <w:tc>
          <w:tcPr>
            <w:tcW w:w="1305" w:type="dxa"/>
            <w:vAlign w:val="center"/>
          </w:tcPr>
          <w:p w14:paraId="01874B1D" w14:textId="1EFD63B8" w:rsidR="00681FA9" w:rsidRPr="00E7691A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36C7227" w14:textId="77777777" w:rsidR="006B5883" w:rsidRDefault="006B5883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76CB9093" w14:textId="77777777" w:rsidR="00504820" w:rsidRDefault="00504820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26B8A1C1" w14:textId="77777777" w:rsidR="00504820" w:rsidRDefault="00504820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27D2CEC2" w14:textId="77777777" w:rsidR="00CF5DEC" w:rsidRDefault="00CF5DEC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90675A2" w14:textId="77777777" w:rsidR="00CF5DEC" w:rsidRPr="00CF5DEC" w:rsidRDefault="00CF5DEC" w:rsidP="00CF5DE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CF5DEC">
        <w:rPr>
          <w:rFonts w:ascii="Calibri" w:hAnsi="Calibri" w:cs="Calibri"/>
          <w:sz w:val="22"/>
          <w:szCs w:val="22"/>
        </w:rPr>
        <w:t>............................, dn. _ _ . _ _ . _ _ _ _</w:t>
      </w:r>
      <w:r w:rsidRPr="00CF5DEC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CF5DEC">
        <w:rPr>
          <w:rFonts w:ascii="Calibri" w:hAnsi="Calibri" w:cs="Calibri"/>
          <w:sz w:val="22"/>
          <w:szCs w:val="22"/>
        </w:rPr>
        <w:tab/>
      </w:r>
      <w:r w:rsidRPr="00CF5DEC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7DBAF7B" w14:textId="79E75704" w:rsidR="00CF5DEC" w:rsidRP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CF5DEC"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126A8042" w14:textId="77777777" w:rsidR="00CF5DEC" w:rsidRPr="00782A3A" w:rsidRDefault="00CF5DEC" w:rsidP="00782A3A">
      <w:pPr>
        <w:suppressAutoHyphens/>
        <w:jc w:val="both"/>
        <w:rPr>
          <w:rFonts w:asciiTheme="minorHAnsi" w:hAnsiTheme="minorHAnsi"/>
          <w:bCs/>
          <w:i/>
          <w:sz w:val="18"/>
          <w:szCs w:val="18"/>
          <w:lang w:eastAsia="ar-SA"/>
        </w:rPr>
      </w:pPr>
      <w:r w:rsidRPr="00782A3A">
        <w:rPr>
          <w:rFonts w:asciiTheme="minorHAnsi" w:hAnsiTheme="minorHAnsi"/>
          <w:bCs/>
          <w:i/>
          <w:sz w:val="18"/>
          <w:szCs w:val="18"/>
          <w:lang w:eastAsia="ar-SA"/>
        </w:rPr>
        <w:t>Dokument może być przekazany:</w:t>
      </w:r>
    </w:p>
    <w:p w14:paraId="1AC722EB" w14:textId="77777777" w:rsidR="00CF5DEC" w:rsidRPr="00782A3A" w:rsidRDefault="00CF5DEC" w:rsidP="007A3506">
      <w:pPr>
        <w:numPr>
          <w:ilvl w:val="0"/>
          <w:numId w:val="124"/>
        </w:numPr>
        <w:suppressAutoHyphens/>
        <w:rPr>
          <w:rFonts w:asciiTheme="minorHAnsi" w:hAnsiTheme="minorHAnsi"/>
          <w:sz w:val="18"/>
          <w:szCs w:val="18"/>
        </w:rPr>
      </w:pPr>
      <w:r w:rsidRPr="00782A3A">
        <w:rPr>
          <w:rFonts w:asciiTheme="minorHAnsi" w:hAnsiTheme="minorHAnsi"/>
          <w:sz w:val="18"/>
          <w:szCs w:val="18"/>
        </w:rPr>
        <w:t xml:space="preserve">w formie elektronicznej </w:t>
      </w:r>
      <w:r w:rsidRPr="00782A3A">
        <w:rPr>
          <w:rFonts w:asciiTheme="minorHAnsi" w:hAnsiTheme="minorHAnsi"/>
          <w:bCs/>
          <w:i/>
          <w:sz w:val="18"/>
          <w:szCs w:val="18"/>
          <w:lang w:eastAsia="ar-SA"/>
        </w:rPr>
        <w:t>opatrzonej kwalifikowanym podpisem elektronicznym przez wykonawcę</w:t>
      </w:r>
    </w:p>
    <w:p w14:paraId="64935B06" w14:textId="77777777" w:rsidR="00CF5DEC" w:rsidRPr="00782A3A" w:rsidRDefault="00CF5DEC" w:rsidP="007A3506">
      <w:pPr>
        <w:numPr>
          <w:ilvl w:val="0"/>
          <w:numId w:val="124"/>
        </w:numPr>
        <w:suppressAutoHyphens/>
        <w:rPr>
          <w:rFonts w:asciiTheme="minorHAnsi" w:hAnsiTheme="minorHAnsi"/>
          <w:sz w:val="18"/>
          <w:szCs w:val="18"/>
        </w:rPr>
      </w:pPr>
      <w:r w:rsidRPr="00782A3A">
        <w:rPr>
          <w:rFonts w:asciiTheme="minorHAnsi" w:hAnsiTheme="minorHAnsi"/>
          <w:sz w:val="18"/>
          <w:szCs w:val="18"/>
        </w:rPr>
        <w:t>w postaci elektronicznej opatrzonej:</w:t>
      </w:r>
    </w:p>
    <w:p w14:paraId="59CE714F" w14:textId="77777777" w:rsidR="00F85A01" w:rsidRDefault="00CF5DEC" w:rsidP="00F85A01">
      <w:pPr>
        <w:numPr>
          <w:ilvl w:val="0"/>
          <w:numId w:val="53"/>
        </w:numPr>
        <w:contextualSpacing/>
        <w:rPr>
          <w:rFonts w:asciiTheme="minorHAnsi" w:eastAsia="Calibri" w:hAnsiTheme="minorHAnsi"/>
          <w:sz w:val="18"/>
          <w:szCs w:val="18"/>
          <w:lang w:val="x-none" w:eastAsia="en-US"/>
        </w:rPr>
      </w:pPr>
      <w:r w:rsidRPr="00782A3A">
        <w:rPr>
          <w:rFonts w:asciiTheme="minorHAnsi" w:eastAsia="Calibri" w:hAnsiTheme="minorHAnsi"/>
          <w:sz w:val="18"/>
          <w:szCs w:val="18"/>
          <w:lang w:val="x-none" w:eastAsia="en-US"/>
        </w:rPr>
        <w:t>podpisem zaufanym, o którym mowa w  ustawie z 17 lutego 2005 r. o informatyzacji działalności podmiotów realizujących zadania publiczne,</w:t>
      </w:r>
      <w:bookmarkEnd w:id="17"/>
    </w:p>
    <w:p w14:paraId="5533AFDC" w14:textId="33297DDE" w:rsidR="00782A3A" w:rsidRPr="00F85A01" w:rsidRDefault="00CF5DEC" w:rsidP="00F85A01">
      <w:pPr>
        <w:numPr>
          <w:ilvl w:val="0"/>
          <w:numId w:val="53"/>
        </w:numPr>
        <w:contextualSpacing/>
        <w:rPr>
          <w:rFonts w:asciiTheme="minorHAnsi" w:eastAsia="Calibri" w:hAnsiTheme="minorHAnsi"/>
          <w:sz w:val="18"/>
          <w:szCs w:val="18"/>
          <w:lang w:val="x-none" w:eastAsia="en-US"/>
        </w:rPr>
      </w:pPr>
      <w:r w:rsidRPr="00F85A01">
        <w:rPr>
          <w:rFonts w:asciiTheme="minorHAnsi" w:eastAsia="Calibri" w:hAnsiTheme="minorHAnsi"/>
          <w:sz w:val="18"/>
          <w:szCs w:val="18"/>
          <w:lang w:val="x-none" w:eastAsia="en-US"/>
        </w:rPr>
        <w:t>podpisem osobistym, o którym mowa w ustawie z 6 sierpnia 2010 r. o dowodach osobistych</w:t>
      </w:r>
      <w:r w:rsidR="002244E0" w:rsidRPr="00F85A01">
        <w:rPr>
          <w:rFonts w:asciiTheme="minorHAnsi" w:eastAsia="Calibri" w:hAnsiTheme="minorHAnsi"/>
          <w:sz w:val="18"/>
          <w:szCs w:val="18"/>
          <w:lang w:eastAsia="en-US"/>
        </w:rPr>
        <w:t>.</w:t>
      </w:r>
      <w:r w:rsidR="00782A3A" w:rsidRPr="00F85A01">
        <w:rPr>
          <w:rFonts w:ascii="Calibri" w:eastAsia="Calibri" w:hAnsi="Calibri"/>
          <w:b/>
          <w:color w:val="000000"/>
          <w:sz w:val="22"/>
          <w:szCs w:val="22"/>
          <w:u w:val="single"/>
        </w:rPr>
        <w:br w:type="page"/>
      </w:r>
    </w:p>
    <w:p w14:paraId="3C65F931" w14:textId="0B91032E" w:rsidR="0082518E" w:rsidRPr="002A7266" w:rsidRDefault="0082518E" w:rsidP="0082518E">
      <w:pPr>
        <w:autoSpaceDE w:val="0"/>
        <w:autoSpaceDN w:val="0"/>
        <w:adjustRightInd w:val="0"/>
        <w:spacing w:before="120"/>
        <w:ind w:left="360"/>
        <w:jc w:val="both"/>
        <w:rPr>
          <w:rFonts w:ascii="Calibri" w:eastAsia="Calibri" w:hAnsi="Calibri"/>
          <w:b/>
          <w:color w:val="000000"/>
          <w:sz w:val="22"/>
          <w:szCs w:val="22"/>
          <w:u w:val="single"/>
        </w:rPr>
      </w:pPr>
      <w:r w:rsidRPr="002A7266">
        <w:rPr>
          <w:rFonts w:ascii="Calibri" w:eastAsia="Calibri" w:hAnsi="Calibri"/>
          <w:b/>
          <w:color w:val="000000"/>
          <w:sz w:val="22"/>
          <w:szCs w:val="22"/>
          <w:u w:val="single"/>
        </w:rPr>
        <w:lastRenderedPageBreak/>
        <w:t xml:space="preserve">ZADANIE NR 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2</w:t>
      </w:r>
    </w:p>
    <w:p w14:paraId="2F159E06" w14:textId="6B25B56A" w:rsidR="0082518E" w:rsidRDefault="0082518E" w:rsidP="0082518E">
      <w:pPr>
        <w:autoSpaceDE w:val="0"/>
        <w:autoSpaceDN w:val="0"/>
        <w:adjustRightInd w:val="0"/>
        <w:spacing w:before="120"/>
        <w:ind w:left="360"/>
        <w:jc w:val="both"/>
        <w:rPr>
          <w:rFonts w:ascii="Calibri" w:hAnsi="Calibri" w:cs="Tahoma"/>
          <w:b/>
          <w:bCs/>
          <w:color w:val="000000"/>
          <w:sz w:val="22"/>
        </w:rPr>
      </w:pPr>
      <w:r w:rsidRPr="00555994">
        <w:rPr>
          <w:rFonts w:ascii="Calibri" w:hAnsi="Calibri" w:cs="Tahoma"/>
          <w:b/>
          <w:bCs/>
          <w:color w:val="000000"/>
          <w:sz w:val="22"/>
        </w:rPr>
        <w:t xml:space="preserve">BUDOWA LOKALNEJ OCZYSZCZALNI ŚCIEKÓW WRAZ Z SIECIĄ KANALIZACYJNĄ W </w:t>
      </w:r>
      <w:r w:rsidR="00D3776D" w:rsidRPr="00D3776D">
        <w:rPr>
          <w:rFonts w:ascii="Calibri" w:hAnsi="Calibri" w:cs="Tahoma"/>
          <w:b/>
          <w:bCs/>
          <w:color w:val="000000"/>
          <w:sz w:val="22"/>
        </w:rPr>
        <w:t>MIEJSCOWOŚCI</w:t>
      </w:r>
      <w:r w:rsidRPr="00555994">
        <w:rPr>
          <w:rFonts w:ascii="Calibri" w:hAnsi="Calibri" w:cs="Tahoma"/>
          <w:b/>
          <w:bCs/>
          <w:color w:val="000000"/>
          <w:sz w:val="22"/>
        </w:rPr>
        <w:t xml:space="preserve"> PŁAWNA, GM</w:t>
      </w:r>
      <w:r w:rsidR="00D3776D">
        <w:rPr>
          <w:rFonts w:ascii="Calibri" w:hAnsi="Calibri" w:cs="Tahoma"/>
          <w:b/>
          <w:bCs/>
          <w:color w:val="000000"/>
          <w:sz w:val="22"/>
        </w:rPr>
        <w:t>INA</w:t>
      </w:r>
      <w:r w:rsidRPr="00555994">
        <w:rPr>
          <w:rFonts w:ascii="Calibri" w:hAnsi="Calibri" w:cs="Tahoma"/>
          <w:b/>
          <w:bCs/>
          <w:color w:val="000000"/>
          <w:sz w:val="22"/>
        </w:rPr>
        <w:t xml:space="preserve"> CIĘŻKOWICE.</w:t>
      </w:r>
    </w:p>
    <w:p w14:paraId="6B5C221F" w14:textId="77777777" w:rsidR="0082518E" w:rsidRDefault="0082518E" w:rsidP="0082518E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95E637" w14:textId="77777777" w:rsidR="0082518E" w:rsidRPr="00E7691A" w:rsidRDefault="0082518E" w:rsidP="0082518E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1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017"/>
        <w:gridCol w:w="795"/>
        <w:gridCol w:w="1389"/>
        <w:gridCol w:w="1305"/>
      </w:tblGrid>
      <w:tr w:rsidR="0082518E" w:rsidRPr="00E7691A" w14:paraId="091AB865" w14:textId="77777777" w:rsidTr="001246CD">
        <w:trPr>
          <w:trHeight w:val="702"/>
          <w:jc w:val="center"/>
        </w:trPr>
        <w:tc>
          <w:tcPr>
            <w:tcW w:w="638" w:type="dxa"/>
            <w:vAlign w:val="center"/>
          </w:tcPr>
          <w:p w14:paraId="39AD95A3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Lp.</w:t>
            </w:r>
          </w:p>
        </w:tc>
        <w:tc>
          <w:tcPr>
            <w:tcW w:w="5169" w:type="dxa"/>
            <w:vAlign w:val="center"/>
          </w:tcPr>
          <w:p w14:paraId="535256E5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Rodzaj roboty</w:t>
            </w:r>
          </w:p>
        </w:tc>
        <w:tc>
          <w:tcPr>
            <w:tcW w:w="1017" w:type="dxa"/>
            <w:vAlign w:val="center"/>
          </w:tcPr>
          <w:p w14:paraId="18DC7060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Jednostka miary</w:t>
            </w:r>
          </w:p>
        </w:tc>
        <w:tc>
          <w:tcPr>
            <w:tcW w:w="795" w:type="dxa"/>
            <w:vAlign w:val="center"/>
          </w:tcPr>
          <w:p w14:paraId="5BCFDCE7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Ilość [</w:t>
            </w:r>
            <w:proofErr w:type="spellStart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]</w:t>
            </w:r>
          </w:p>
        </w:tc>
        <w:tc>
          <w:tcPr>
            <w:tcW w:w="1389" w:type="dxa"/>
            <w:vAlign w:val="center"/>
          </w:tcPr>
          <w:p w14:paraId="505A7570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Kwota [netto]</w:t>
            </w:r>
          </w:p>
        </w:tc>
        <w:tc>
          <w:tcPr>
            <w:tcW w:w="1305" w:type="dxa"/>
            <w:vAlign w:val="center"/>
          </w:tcPr>
          <w:p w14:paraId="39583CA1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Łącznie [netto]</w:t>
            </w:r>
          </w:p>
        </w:tc>
      </w:tr>
      <w:tr w:rsidR="0082518E" w:rsidRPr="00E7691A" w14:paraId="589F8AA4" w14:textId="77777777" w:rsidTr="001246CD">
        <w:trPr>
          <w:trHeight w:val="853"/>
          <w:jc w:val="center"/>
        </w:trPr>
        <w:tc>
          <w:tcPr>
            <w:tcW w:w="10313" w:type="dxa"/>
            <w:gridSpan w:val="6"/>
            <w:shd w:val="clear" w:color="auto" w:fill="D9D9D9"/>
            <w:vAlign w:val="center"/>
          </w:tcPr>
          <w:p w14:paraId="6120AE3E" w14:textId="77777777" w:rsidR="0082518E" w:rsidRPr="00CF1573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CF1573">
              <w:rPr>
                <w:rFonts w:asciiTheme="minorHAnsi" w:eastAsia="Calibri" w:hAnsiTheme="minorHAnsi" w:cstheme="minorHAnsi"/>
              </w:rPr>
              <w:t>Zaprojektowanie i wykonanie robót budowlanych w ramach Zadania pn. „</w:t>
            </w:r>
            <w:r w:rsidRPr="00CF1573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BUDOWA INFRASTRUKTURY KANALIZACYJNEJ NA TERENIE GMINY CIĘŻKOWICE</w:t>
            </w:r>
            <w:r w:rsidRPr="00CF1573">
              <w:rPr>
                <w:rFonts w:asciiTheme="minorHAnsi" w:eastAsia="Calibri" w:hAnsiTheme="minorHAnsi" w:cstheme="minorHAnsi"/>
              </w:rPr>
              <w:t>”.</w:t>
            </w:r>
          </w:p>
          <w:p w14:paraId="3DC9592A" w14:textId="77777777" w:rsidR="0082518E" w:rsidRPr="00CF1573" w:rsidRDefault="0082518E" w:rsidP="001246C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F1573">
              <w:rPr>
                <w:rFonts w:asciiTheme="minorHAnsi" w:eastAsia="Calibri" w:hAnsiTheme="minorHAnsi" w:cstheme="minorHAnsi"/>
                <w:b/>
                <w:bCs/>
              </w:rPr>
              <w:t>ZADANIE NR 1</w:t>
            </w:r>
          </w:p>
          <w:p w14:paraId="706E7586" w14:textId="46C25CFE" w:rsidR="0082518E" w:rsidRPr="00CF1573" w:rsidRDefault="00874019" w:rsidP="001246C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874019">
              <w:rPr>
                <w:rFonts w:asciiTheme="minorHAnsi" w:eastAsia="Calibri" w:hAnsiTheme="minorHAnsi" w:cstheme="minorHAnsi"/>
                <w:b/>
                <w:bCs/>
              </w:rPr>
              <w:t xml:space="preserve">BUDOWA LOKALNEJ OCZYSZCZALNI ŚCIEKÓW WRAZ Z SIECIĄ KANALIZACYJNĄ W </w:t>
            </w:r>
            <w:r w:rsidR="00D3776D" w:rsidRPr="00D3776D">
              <w:rPr>
                <w:rFonts w:asciiTheme="minorHAnsi" w:eastAsia="Calibri" w:hAnsiTheme="minorHAnsi" w:cstheme="minorHAnsi"/>
                <w:b/>
                <w:bCs/>
              </w:rPr>
              <w:t xml:space="preserve">MIEJSCOWOŚCI </w:t>
            </w:r>
            <w:r w:rsidRPr="00874019">
              <w:rPr>
                <w:rFonts w:asciiTheme="minorHAnsi" w:eastAsia="Calibri" w:hAnsiTheme="minorHAnsi" w:cstheme="minorHAnsi"/>
                <w:b/>
                <w:bCs/>
              </w:rPr>
              <w:t>PŁAWNA, GM</w:t>
            </w:r>
            <w:r w:rsidR="00D3776D">
              <w:rPr>
                <w:rFonts w:asciiTheme="minorHAnsi" w:eastAsia="Calibri" w:hAnsiTheme="minorHAnsi" w:cstheme="minorHAnsi"/>
                <w:b/>
                <w:bCs/>
              </w:rPr>
              <w:t>INA</w:t>
            </w:r>
            <w:r w:rsidRPr="00874019">
              <w:rPr>
                <w:rFonts w:asciiTheme="minorHAnsi" w:eastAsia="Calibri" w:hAnsiTheme="minorHAnsi" w:cstheme="minorHAnsi"/>
                <w:b/>
                <w:bCs/>
              </w:rPr>
              <w:t xml:space="preserve"> CIĘŻKOWICE</w:t>
            </w:r>
            <w:r w:rsidR="0082518E" w:rsidRPr="00CF1573">
              <w:rPr>
                <w:rFonts w:asciiTheme="minorHAnsi" w:eastAsia="Calibri" w:hAnsiTheme="minorHAnsi" w:cstheme="minorHAnsi"/>
                <w:b/>
                <w:bCs/>
              </w:rPr>
              <w:t>.</w:t>
            </w:r>
          </w:p>
        </w:tc>
      </w:tr>
      <w:tr w:rsidR="0082518E" w:rsidRPr="00E7691A" w14:paraId="2E39B90F" w14:textId="77777777" w:rsidTr="001246CD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5F39247D" w14:textId="1848EE86" w:rsidR="0082518E" w:rsidRPr="00E7691A" w:rsidRDefault="00105479" w:rsidP="001246CD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105479">
              <w:rPr>
                <w:rFonts w:asciiTheme="minorHAnsi" w:eastAsia="Calibri" w:hAnsiTheme="minorHAnsi" w:cstheme="minorHAnsi"/>
                <w:b/>
              </w:rPr>
              <w:t>PRACE PROJEKTOWE zakresie opisanym w ZAPYTANIU OFERTOWYM i PFU</w:t>
            </w:r>
          </w:p>
        </w:tc>
      </w:tr>
      <w:tr w:rsidR="0082518E" w:rsidRPr="00E7691A" w14:paraId="2F8922B8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777D52A2" w14:textId="77777777" w:rsidR="0082518E" w:rsidRPr="00650A63" w:rsidRDefault="0082518E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169" w:type="dxa"/>
            <w:vAlign w:val="center"/>
          </w:tcPr>
          <w:p w14:paraId="1DD7F70E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>
              <w:rPr>
                <w:rFonts w:asciiTheme="minorHAnsi" w:eastAsia="Calibri" w:hAnsiTheme="minorHAnsi" w:cstheme="minorHAnsi"/>
                <w:b/>
              </w:rPr>
              <w:t xml:space="preserve"> – budowa oczyszczalni ścieków</w:t>
            </w:r>
          </w:p>
        </w:tc>
        <w:tc>
          <w:tcPr>
            <w:tcW w:w="1017" w:type="dxa"/>
            <w:vAlign w:val="center"/>
          </w:tcPr>
          <w:p w14:paraId="012DA4A3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Kpl</w:t>
            </w:r>
            <w:proofErr w:type="spellEnd"/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F11BECE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6D1CA83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952FB8C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702B5E40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3B05C629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169" w:type="dxa"/>
            <w:vAlign w:val="center"/>
          </w:tcPr>
          <w:p w14:paraId="678FDA26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>
              <w:rPr>
                <w:rFonts w:asciiTheme="minorHAnsi" w:eastAsia="Calibri" w:hAnsiTheme="minorHAnsi" w:cstheme="minorHAnsi"/>
                <w:b/>
              </w:rPr>
              <w:t xml:space="preserve"> – budowa sieci kanalizacyjnej</w:t>
            </w:r>
          </w:p>
        </w:tc>
        <w:tc>
          <w:tcPr>
            <w:tcW w:w="1017" w:type="dxa"/>
            <w:vAlign w:val="center"/>
          </w:tcPr>
          <w:p w14:paraId="14B0DA0B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E7691A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FA9A399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9F608FD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EC394AC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059D17FA" w14:textId="77777777" w:rsidTr="001246CD">
        <w:trPr>
          <w:trHeight w:val="379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4ACBC04D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ROBOTY BUDOWLANO – MONTAŻOWE</w:t>
            </w:r>
            <w:r w:rsidRPr="00C44A0B">
              <w:rPr>
                <w:rFonts w:asciiTheme="minorHAnsi" w:eastAsia="Calibri" w:hAnsiTheme="minorHAnsi" w:cstheme="minorHAnsi"/>
                <w:sz w:val="18"/>
                <w:szCs w:val="20"/>
                <w:lang w:eastAsia="pl-PL"/>
              </w:rPr>
              <w:t xml:space="preserve"> </w:t>
            </w:r>
            <w:r w:rsidRPr="00C44A0B">
              <w:rPr>
                <w:rFonts w:asciiTheme="minorHAnsi" w:eastAsia="Calibri" w:hAnsiTheme="minorHAnsi" w:cstheme="minorHAnsi"/>
                <w:b/>
              </w:rPr>
              <w:t xml:space="preserve">zakresie opisanym w </w:t>
            </w:r>
            <w:r>
              <w:rPr>
                <w:rFonts w:asciiTheme="minorHAnsi" w:eastAsia="Calibri" w:hAnsiTheme="minorHAnsi" w:cstheme="minorHAnsi"/>
                <w:b/>
              </w:rPr>
              <w:t>Zapytaniu ofertowym</w:t>
            </w:r>
            <w:r w:rsidRPr="00C44A0B">
              <w:rPr>
                <w:rFonts w:asciiTheme="minorHAnsi" w:eastAsia="Calibri" w:hAnsiTheme="minorHAnsi" w:cstheme="minorHAnsi"/>
                <w:b/>
              </w:rPr>
              <w:t xml:space="preserve"> i PFU</w:t>
            </w:r>
          </w:p>
        </w:tc>
      </w:tr>
      <w:tr w:rsidR="0082518E" w:rsidRPr="00E7691A" w14:paraId="2A682515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6AD88AA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A60E075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Budowa oczyszczalni ścieków w tym:</w:t>
            </w:r>
          </w:p>
        </w:tc>
        <w:tc>
          <w:tcPr>
            <w:tcW w:w="1017" w:type="dxa"/>
            <w:vAlign w:val="center"/>
          </w:tcPr>
          <w:p w14:paraId="718FEEB3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  <w:b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  <w:b/>
              </w:rPr>
              <w:t>.</w:t>
            </w:r>
          </w:p>
        </w:tc>
        <w:tc>
          <w:tcPr>
            <w:tcW w:w="795" w:type="dxa"/>
            <w:vAlign w:val="center"/>
          </w:tcPr>
          <w:p w14:paraId="39C52F28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F17B1">
              <w:rPr>
                <w:rFonts w:asciiTheme="minorHAnsi" w:eastAsia="Calibri" w:hAnsiTheme="minorHAnsi" w:cstheme="minorHAnsi"/>
                <w:b/>
              </w:rPr>
              <w:t>1</w:t>
            </w:r>
          </w:p>
        </w:tc>
        <w:tc>
          <w:tcPr>
            <w:tcW w:w="1389" w:type="dxa"/>
            <w:vAlign w:val="center"/>
          </w:tcPr>
          <w:p w14:paraId="5CAEDB2F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305" w:type="dxa"/>
            <w:vAlign w:val="center"/>
          </w:tcPr>
          <w:p w14:paraId="3B1B891E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2518E" w:rsidRPr="00E7691A" w14:paraId="5BCBDAB0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6360A8" w14:textId="77777777" w:rsidR="0082518E" w:rsidRPr="009F17B1" w:rsidRDefault="0082518E" w:rsidP="001246CD">
            <w:pPr>
              <w:rPr>
                <w:rFonts w:asciiTheme="minorHAnsi" w:hAnsiTheme="minorHAnsi" w:cstheme="minorHAnsi"/>
                <w:color w:val="000000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77FF88E" w14:textId="77777777" w:rsidR="0082518E" w:rsidRPr="009F17B1" w:rsidRDefault="0082518E" w:rsidP="001246CD">
            <w:pPr>
              <w:rPr>
                <w:rFonts w:asciiTheme="minorHAns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236F2C3D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7B00F307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E784FB2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8965F1F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531D120F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917525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547D2CE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 xml:space="preserve">Roboty ziemne </w:t>
            </w:r>
          </w:p>
        </w:tc>
        <w:tc>
          <w:tcPr>
            <w:tcW w:w="1017" w:type="dxa"/>
            <w:vAlign w:val="center"/>
          </w:tcPr>
          <w:p w14:paraId="2F6ECB74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87FF7D5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0538649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4F538B8A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514EF97E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D4ABCFE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1.3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7411332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768A4478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3171B198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1B6F3C0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2B1FD4C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2A0E87FB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DC6290B" w14:textId="77777777" w:rsidR="0082518E" w:rsidRPr="009F17B1" w:rsidRDefault="0082518E" w:rsidP="001246CD">
            <w:pPr>
              <w:rPr>
                <w:rFonts w:asciiTheme="minorHAnsi" w:hAnsiTheme="minorHAnsi" w:cstheme="minorHAnsi"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1.4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62175C6" w14:textId="77777777" w:rsidR="0082518E" w:rsidRPr="009F17B1" w:rsidRDefault="0082518E" w:rsidP="001246CD">
            <w:pPr>
              <w:rPr>
                <w:rFonts w:asciiTheme="minorHAns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elektryczne</w:t>
            </w:r>
          </w:p>
        </w:tc>
        <w:tc>
          <w:tcPr>
            <w:tcW w:w="1017" w:type="dxa"/>
            <w:vAlign w:val="center"/>
          </w:tcPr>
          <w:p w14:paraId="1CAFDA30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1523230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95C319A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0E7DCCE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B5802" w:rsidRPr="00F908D7" w14:paraId="15AB3DA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1F23F49" w14:textId="4F762172" w:rsidR="00DB5802" w:rsidRPr="009F17B1" w:rsidRDefault="00DB5802" w:rsidP="00DB580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1.5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572A0D9" w14:textId="7E998F08" w:rsidR="00DB5802" w:rsidRPr="009F17B1" w:rsidRDefault="00DB5802" w:rsidP="00DB580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Teren oczyszczalni – ogrodzenie</w:t>
            </w:r>
          </w:p>
        </w:tc>
        <w:tc>
          <w:tcPr>
            <w:tcW w:w="1017" w:type="dxa"/>
            <w:vAlign w:val="center"/>
          </w:tcPr>
          <w:p w14:paraId="199169B2" w14:textId="22AF4735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7A90825D" w14:textId="394B7068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4E62C8A" w14:textId="77777777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5D475C42" w14:textId="77777777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82A3A" w:rsidRPr="00D874ED" w14:paraId="1606E967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A83640E" w14:textId="1A370BD3" w:rsidR="00782A3A" w:rsidRPr="009F17B1" w:rsidRDefault="00782A3A" w:rsidP="00782A3A">
            <w:pPr>
              <w:rPr>
                <w:rFonts w:asciiTheme="minorHAnsi" w:hAnsiTheme="minorHAnsi" w:cstheme="minorHAnsi"/>
                <w:bCs/>
              </w:rPr>
            </w:pPr>
            <w:r w:rsidRPr="009F17B1">
              <w:rPr>
                <w:rFonts w:asciiTheme="minorHAnsi" w:hAnsiTheme="minorHAnsi" w:cstheme="minorHAnsi"/>
                <w:bCs/>
              </w:rPr>
              <w:t>1.6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DA22594" w14:textId="7B1C7F67" w:rsidR="00782A3A" w:rsidRPr="009F17B1" w:rsidRDefault="003401DC" w:rsidP="00782A3A">
            <w:pPr>
              <w:rPr>
                <w:rFonts w:asciiTheme="minorHAnsi" w:hAnsiTheme="minorHAnsi" w:cstheme="minorHAnsi"/>
                <w:bCs/>
              </w:rPr>
            </w:pPr>
            <w:r w:rsidRPr="009F17B1">
              <w:rPr>
                <w:rFonts w:asciiTheme="minorHAnsi" w:hAnsiTheme="minorHAnsi" w:cstheme="minorHAnsi"/>
                <w:bCs/>
              </w:rPr>
              <w:t>Teren oczyszczalni – droga dojazdowa</w:t>
            </w:r>
          </w:p>
        </w:tc>
        <w:tc>
          <w:tcPr>
            <w:tcW w:w="1017" w:type="dxa"/>
            <w:vAlign w:val="center"/>
          </w:tcPr>
          <w:p w14:paraId="00889D53" w14:textId="0E45AAF1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40824B0" w14:textId="21BB8624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7743BDF" w14:textId="77777777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6129A760" w14:textId="77777777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E32472" w:rsidRPr="00E7691A" w14:paraId="2EBCC238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451FF2" w14:textId="67B81F3D" w:rsidR="00E32472" w:rsidRPr="009F17B1" w:rsidRDefault="00E32472" w:rsidP="00E324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1.7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CE77DE7" w14:textId="09E3B456" w:rsidR="00E32472" w:rsidRPr="009F17B1" w:rsidRDefault="00F81BCC" w:rsidP="00E324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81BCC">
              <w:rPr>
                <w:rFonts w:asciiTheme="minorHAnsi" w:hAnsiTheme="minorHAnsi" w:cstheme="minorHAnsi"/>
                <w:bCs/>
                <w:color w:val="000000"/>
              </w:rPr>
              <w:t xml:space="preserve">System monitoringu pracy i stanów awaryjnych oczyszczalni z możliwością odczytu parametrów i </w:t>
            </w:r>
            <w:proofErr w:type="spellStart"/>
            <w:r w:rsidRPr="00F81BCC">
              <w:rPr>
                <w:rFonts w:asciiTheme="minorHAnsi" w:hAnsiTheme="minorHAnsi" w:cstheme="minorHAnsi"/>
                <w:bCs/>
                <w:color w:val="000000"/>
              </w:rPr>
              <w:t>przesyłu</w:t>
            </w:r>
            <w:proofErr w:type="spellEnd"/>
            <w:r w:rsidRPr="00F81BCC">
              <w:rPr>
                <w:rFonts w:asciiTheme="minorHAnsi" w:hAnsiTheme="minorHAnsi" w:cstheme="minorHAnsi"/>
                <w:bCs/>
                <w:color w:val="000000"/>
              </w:rPr>
              <w:t xml:space="preserve"> informacji (</w:t>
            </w:r>
            <w:proofErr w:type="spellStart"/>
            <w:r w:rsidRPr="00F81BCC">
              <w:rPr>
                <w:rFonts w:asciiTheme="minorHAnsi" w:hAnsiTheme="minorHAnsi" w:cstheme="minorHAnsi"/>
                <w:bCs/>
                <w:color w:val="000000"/>
              </w:rPr>
              <w:t>internet</w:t>
            </w:r>
            <w:proofErr w:type="spellEnd"/>
            <w:r w:rsidRPr="00F81BCC">
              <w:rPr>
                <w:rFonts w:asciiTheme="minorHAnsi" w:hAnsiTheme="minorHAnsi" w:cstheme="minorHAnsi"/>
                <w:bCs/>
                <w:color w:val="000000"/>
              </w:rPr>
              <w:t>, sieć komórkowa)</w:t>
            </w:r>
          </w:p>
        </w:tc>
        <w:tc>
          <w:tcPr>
            <w:tcW w:w="1017" w:type="dxa"/>
            <w:vAlign w:val="center"/>
          </w:tcPr>
          <w:p w14:paraId="77D5CB79" w14:textId="36901EE5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FEBE8E0" w14:textId="51FE0C89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851C664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434F58B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0FD8FB1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34D635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00A7529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Budowa sieci kanalizacyjnej</w:t>
            </w:r>
          </w:p>
        </w:tc>
        <w:tc>
          <w:tcPr>
            <w:tcW w:w="1017" w:type="dxa"/>
            <w:vAlign w:val="center"/>
          </w:tcPr>
          <w:p w14:paraId="0C3D91CB" w14:textId="1B70F16A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  <w:b/>
                <w:bCs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  <w:b/>
                <w:bCs/>
              </w:rPr>
              <w:t>.</w:t>
            </w:r>
          </w:p>
        </w:tc>
        <w:tc>
          <w:tcPr>
            <w:tcW w:w="795" w:type="dxa"/>
            <w:vAlign w:val="center"/>
          </w:tcPr>
          <w:p w14:paraId="310EE1CD" w14:textId="56EA36C3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F17B1">
              <w:rPr>
                <w:rFonts w:asciiTheme="minorHAnsi" w:eastAsia="Calibri" w:hAnsiTheme="minorHAnsi" w:cstheme="minorHAnsi"/>
                <w:b/>
                <w:bCs/>
              </w:rPr>
              <w:t>1</w:t>
            </w:r>
          </w:p>
        </w:tc>
        <w:tc>
          <w:tcPr>
            <w:tcW w:w="1389" w:type="dxa"/>
            <w:vAlign w:val="center"/>
          </w:tcPr>
          <w:p w14:paraId="22F95323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1F71B23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222B4AF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2264282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0D226D4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7928764B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04F0EF0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3FCD20D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512ED6D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2CD9CD8E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1E87DF6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2.2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F352D17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 xml:space="preserve">Roboty ziemne </w:t>
            </w:r>
          </w:p>
        </w:tc>
        <w:tc>
          <w:tcPr>
            <w:tcW w:w="1017" w:type="dxa"/>
            <w:vAlign w:val="center"/>
          </w:tcPr>
          <w:p w14:paraId="360FCCC2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72EFCA1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09E7147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96C5A87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7BE63C07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AAF7DBA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2.3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9772ACC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6BB1D954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0EB6A39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256C62E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5FD9266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2A292956" w14:textId="77777777" w:rsidTr="001246CD">
        <w:trPr>
          <w:jc w:val="center"/>
        </w:trPr>
        <w:tc>
          <w:tcPr>
            <w:tcW w:w="9008" w:type="dxa"/>
            <w:gridSpan w:val="5"/>
            <w:vAlign w:val="center"/>
          </w:tcPr>
          <w:p w14:paraId="4A99DBBE" w14:textId="77777777" w:rsidR="00E32472" w:rsidRPr="009F17B1" w:rsidRDefault="00E32472" w:rsidP="00E32472">
            <w:pPr>
              <w:jc w:val="right"/>
              <w:rPr>
                <w:rFonts w:asciiTheme="minorHAnsi" w:eastAsia="Calibri" w:hAnsiTheme="minorHAnsi" w:cstheme="minorHAnsi"/>
                <w:i/>
              </w:rPr>
            </w:pPr>
            <w:r w:rsidRPr="009F17B1">
              <w:rPr>
                <w:rFonts w:asciiTheme="minorHAnsi" w:eastAsia="Calibri" w:hAnsiTheme="minorHAnsi" w:cstheme="minorHAnsi"/>
                <w:i/>
              </w:rPr>
              <w:t>RAZEM [netto] PLN</w:t>
            </w:r>
          </w:p>
        </w:tc>
        <w:tc>
          <w:tcPr>
            <w:tcW w:w="1305" w:type="dxa"/>
            <w:vAlign w:val="center"/>
          </w:tcPr>
          <w:p w14:paraId="0B8FE3F7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10632D75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  <w:vAlign w:val="center"/>
          </w:tcPr>
          <w:p w14:paraId="0823A156" w14:textId="77777777" w:rsidR="00E32472" w:rsidRPr="00E7691A" w:rsidRDefault="00E32472" w:rsidP="00E32472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RAZEM do przeniesienia do Formularza Ofertowego</w:t>
            </w:r>
          </w:p>
        </w:tc>
        <w:tc>
          <w:tcPr>
            <w:tcW w:w="1305" w:type="dxa"/>
            <w:vAlign w:val="center"/>
          </w:tcPr>
          <w:p w14:paraId="59F11298" w14:textId="77777777" w:rsidR="00E32472" w:rsidRPr="00E7691A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3CA7D162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47D3ABFC" w14:textId="77777777" w:rsidR="00E32472" w:rsidRPr="00E7691A" w:rsidRDefault="00E32472" w:rsidP="00E32472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1E79AB28" w14:textId="77777777" w:rsidR="00E32472" w:rsidRPr="00E7691A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0DE171A8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0D186AC1" w14:textId="77777777" w:rsidR="00E32472" w:rsidRPr="00E7691A" w:rsidRDefault="00E32472" w:rsidP="00E32472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Cena ofertowa z VAT [brutto ] PLN</w:t>
            </w:r>
          </w:p>
        </w:tc>
        <w:tc>
          <w:tcPr>
            <w:tcW w:w="1305" w:type="dxa"/>
            <w:vAlign w:val="center"/>
          </w:tcPr>
          <w:p w14:paraId="7CC432E5" w14:textId="77777777" w:rsidR="00E32472" w:rsidRPr="00E7691A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CD1F441" w14:textId="77777777" w:rsidR="0082518E" w:rsidRDefault="0082518E" w:rsidP="0082518E">
      <w:pPr>
        <w:ind w:right="70"/>
        <w:rPr>
          <w:rFonts w:ascii="Calibri" w:hAnsi="Calibri" w:cs="Calibri"/>
          <w:i/>
          <w:sz w:val="14"/>
          <w:szCs w:val="22"/>
        </w:rPr>
      </w:pPr>
    </w:p>
    <w:p w14:paraId="3D941A42" w14:textId="77777777" w:rsidR="0082518E" w:rsidRDefault="0082518E" w:rsidP="0082518E">
      <w:pPr>
        <w:ind w:right="70"/>
        <w:rPr>
          <w:rFonts w:ascii="Calibri" w:hAnsi="Calibri" w:cs="Calibri"/>
          <w:i/>
          <w:sz w:val="14"/>
          <w:szCs w:val="22"/>
        </w:rPr>
      </w:pPr>
    </w:p>
    <w:p w14:paraId="75C03C1A" w14:textId="77777777" w:rsidR="0082518E" w:rsidRDefault="0082518E" w:rsidP="0082518E">
      <w:pPr>
        <w:ind w:right="70"/>
        <w:rPr>
          <w:rFonts w:ascii="Calibri" w:hAnsi="Calibri" w:cs="Calibri"/>
          <w:i/>
          <w:sz w:val="14"/>
          <w:szCs w:val="22"/>
        </w:rPr>
      </w:pPr>
    </w:p>
    <w:p w14:paraId="6ACEA163" w14:textId="77777777" w:rsidR="0082518E" w:rsidRDefault="0082518E" w:rsidP="00825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4123B31" w14:textId="77777777" w:rsidR="0082518E" w:rsidRPr="00CF5DEC" w:rsidRDefault="0082518E" w:rsidP="0082518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CF5DEC">
        <w:rPr>
          <w:rFonts w:ascii="Calibri" w:hAnsi="Calibri" w:cs="Calibri"/>
          <w:sz w:val="22"/>
          <w:szCs w:val="22"/>
        </w:rPr>
        <w:t>............................, dn. _ _ . _ _ . _ _ _ _</w:t>
      </w:r>
      <w:r w:rsidRPr="00CF5DEC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CF5DEC">
        <w:rPr>
          <w:rFonts w:ascii="Calibri" w:hAnsi="Calibri" w:cs="Calibri"/>
          <w:sz w:val="22"/>
          <w:szCs w:val="22"/>
        </w:rPr>
        <w:tab/>
      </w:r>
      <w:r w:rsidRPr="00CF5DEC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1A7593C1" w14:textId="77777777" w:rsidR="0082518E" w:rsidRPr="00CF5DEC" w:rsidRDefault="0082518E" w:rsidP="00825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CF5DEC"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2BB21B7F" w14:textId="77777777" w:rsidR="0082518E" w:rsidRPr="00E035CA" w:rsidRDefault="0082518E" w:rsidP="00E035CA">
      <w:pPr>
        <w:suppressAutoHyphens/>
        <w:jc w:val="both"/>
        <w:rPr>
          <w:rFonts w:asciiTheme="minorHAnsi" w:hAnsiTheme="minorHAnsi"/>
          <w:bCs/>
          <w:i/>
          <w:sz w:val="18"/>
          <w:szCs w:val="18"/>
          <w:lang w:eastAsia="ar-SA"/>
        </w:rPr>
      </w:pPr>
      <w:r w:rsidRPr="00E035CA">
        <w:rPr>
          <w:rFonts w:asciiTheme="minorHAnsi" w:hAnsiTheme="minorHAnsi"/>
          <w:bCs/>
          <w:i/>
          <w:sz w:val="18"/>
          <w:szCs w:val="18"/>
          <w:lang w:eastAsia="ar-SA"/>
        </w:rPr>
        <w:t>Dokument może być przekazany:</w:t>
      </w:r>
    </w:p>
    <w:p w14:paraId="6AD59C71" w14:textId="77777777" w:rsidR="0082518E" w:rsidRPr="00E035CA" w:rsidRDefault="0082518E" w:rsidP="007A3506">
      <w:pPr>
        <w:numPr>
          <w:ilvl w:val="0"/>
          <w:numId w:val="132"/>
        </w:numPr>
        <w:suppressAutoHyphens/>
        <w:rPr>
          <w:rFonts w:asciiTheme="minorHAnsi" w:hAnsiTheme="minorHAnsi"/>
          <w:sz w:val="18"/>
          <w:szCs w:val="18"/>
        </w:rPr>
      </w:pPr>
      <w:r w:rsidRPr="00E035CA">
        <w:rPr>
          <w:rFonts w:asciiTheme="minorHAnsi" w:hAnsiTheme="minorHAnsi"/>
          <w:sz w:val="18"/>
          <w:szCs w:val="18"/>
        </w:rPr>
        <w:t xml:space="preserve">w formie elektronicznej </w:t>
      </w:r>
      <w:r w:rsidRPr="00E035CA">
        <w:rPr>
          <w:rFonts w:asciiTheme="minorHAnsi" w:hAnsiTheme="minorHAnsi"/>
          <w:bCs/>
          <w:i/>
          <w:sz w:val="18"/>
          <w:szCs w:val="18"/>
          <w:lang w:eastAsia="ar-SA"/>
        </w:rPr>
        <w:t>opatrzonej kwalifikowanym podpisem elektronicznym przez wykonawcę</w:t>
      </w:r>
    </w:p>
    <w:p w14:paraId="1FDF9BEE" w14:textId="77777777" w:rsidR="0082518E" w:rsidRPr="00E035CA" w:rsidRDefault="0082518E" w:rsidP="007A3506">
      <w:pPr>
        <w:numPr>
          <w:ilvl w:val="0"/>
          <w:numId w:val="132"/>
        </w:numPr>
        <w:suppressAutoHyphens/>
        <w:rPr>
          <w:rFonts w:asciiTheme="minorHAnsi" w:hAnsiTheme="minorHAnsi"/>
          <w:sz w:val="18"/>
          <w:szCs w:val="18"/>
        </w:rPr>
      </w:pPr>
      <w:r w:rsidRPr="00E035CA">
        <w:rPr>
          <w:rFonts w:asciiTheme="minorHAnsi" w:hAnsiTheme="minorHAnsi"/>
          <w:sz w:val="18"/>
          <w:szCs w:val="18"/>
        </w:rPr>
        <w:t>w postaci elektronicznej opatrzonej:</w:t>
      </w:r>
    </w:p>
    <w:p w14:paraId="3831C6C3" w14:textId="466F1140" w:rsidR="003624D3" w:rsidRPr="00E035CA" w:rsidRDefault="0082518E" w:rsidP="007A3506">
      <w:pPr>
        <w:numPr>
          <w:ilvl w:val="0"/>
          <w:numId w:val="53"/>
        </w:numPr>
        <w:contextualSpacing/>
        <w:rPr>
          <w:rFonts w:asciiTheme="minorHAnsi" w:eastAsia="Calibri" w:hAnsiTheme="minorHAnsi"/>
          <w:sz w:val="18"/>
          <w:szCs w:val="18"/>
          <w:lang w:val="x-none" w:eastAsia="en-US"/>
        </w:rPr>
      </w:pPr>
      <w:r w:rsidRPr="00E035CA">
        <w:rPr>
          <w:rFonts w:asciiTheme="minorHAnsi" w:eastAsia="Calibri" w:hAnsiTheme="minorHAnsi"/>
          <w:sz w:val="18"/>
          <w:szCs w:val="18"/>
          <w:lang w:val="x-none" w:eastAsia="en-US"/>
        </w:rPr>
        <w:t>podpisem zaufanym, o którym mowa w  ustawie z 17 lutego 2005 r. o informatyzacji działalności podmiotów realizujących zadania publiczne,</w:t>
      </w:r>
      <w:r w:rsidR="003624D3" w:rsidRPr="00E035CA">
        <w:rPr>
          <w:rFonts w:ascii="Calibri" w:hAnsi="Calibri" w:cs="Calibri"/>
          <w:i/>
          <w:sz w:val="18"/>
          <w:szCs w:val="18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bookmarkStart w:id="20" w:name="_Hlk193974542"/>
    </w:p>
    <w:p w14:paraId="7CF800B8" w14:textId="2BC83C49" w:rsidR="00461A48" w:rsidRPr="003401DC" w:rsidRDefault="00AE359F" w:rsidP="00AE359F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2"/>
        </w:rPr>
      </w:pPr>
      <w:bookmarkStart w:id="21" w:name="_Toc194405061"/>
      <w:bookmarkStart w:id="22" w:name="_Hlk70581483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Załącznik nr </w:t>
      </w:r>
      <w:r w:rsidR="002D039B">
        <w:rPr>
          <w:rFonts w:ascii="Calibri" w:hAnsi="Calibri" w:cs="Calibri"/>
          <w:bCs/>
          <w:i/>
          <w:iCs/>
          <w:sz w:val="24"/>
          <w:szCs w:val="22"/>
          <w:lang w:val="pl-PL"/>
        </w:rPr>
        <w:t>4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do </w:t>
      </w:r>
      <w:bookmarkStart w:id="23" w:name="_Hlk19397681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ZAPYTANIA OFERTOWEGO </w:t>
      </w:r>
      <w:bookmarkEnd w:id="23"/>
      <w:r w:rsidR="00053D80" w:rsidRPr="003401DC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Oświadczenie o braku powiązań osobowych lub kapitałowych</w:t>
      </w:r>
      <w:bookmarkEnd w:id="21"/>
      <w:r w:rsidR="00461A48" w:rsidRPr="003401DC">
        <w:rPr>
          <w:rFonts w:ascii="Calibri" w:hAnsi="Calibri" w:cs="Arial"/>
          <w:bCs/>
          <w:i/>
          <w:smallCaps/>
          <w:color w:val="000000"/>
          <w:sz w:val="24"/>
          <w:szCs w:val="22"/>
        </w:rPr>
        <w:t xml:space="preserve"> </w:t>
      </w:r>
    </w:p>
    <w:p w14:paraId="61BF07EC" w14:textId="77777777" w:rsidR="00053D80" w:rsidRDefault="00053D80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4" w:name="_Hlk71551069"/>
      <w:bookmarkEnd w:id="22"/>
    </w:p>
    <w:p w14:paraId="51408D5A" w14:textId="322CBCA0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053D80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053D80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24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184CCAF3" w14:textId="09C0F698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25" w:name="_Hlk193455981"/>
      <w:bookmarkStart w:id="26" w:name="_Hlk63245450"/>
      <w:bookmarkStart w:id="27" w:name="_Hlk63244078"/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bookmarkEnd w:id="25"/>
    <w:p w14:paraId="55129615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bookmarkEnd w:id="20"/>
    <w:p w14:paraId="45147A3F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DA29BD4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2240DECC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DAFF63A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5285D8CD" w14:textId="30DA5700" w:rsidR="00053D80" w:rsidRDefault="00372939" w:rsidP="00372939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372939">
        <w:rPr>
          <w:rFonts w:ascii="Calibri" w:eastAsia="Calibri" w:hAnsi="Calibri" w:cs="Calibri"/>
          <w:color w:val="000000"/>
          <w:sz w:val="22"/>
          <w:szCs w:val="22"/>
        </w:rPr>
        <w:t xml:space="preserve">rzystępując do udziału w postępowaniu o udzielenie zamówienia prowadzonego, </w:t>
      </w:r>
      <w:r w:rsidRPr="00372939">
        <w:rPr>
          <w:rFonts w:ascii="Calibri" w:eastAsia="Calibri" w:hAnsi="Calibri" w:cs="Calibri"/>
          <w:b/>
          <w:bCs/>
          <w:color w:val="000000"/>
          <w:sz w:val="22"/>
          <w:szCs w:val="22"/>
        </w:rPr>
        <w:t>pn. „BUDOWA INFRASTRUKTURY KANALIZACYJNEJ NA TERENIE GMINY CIĘŻKOWICE”</w:t>
      </w:r>
      <w:r w:rsidRPr="00372939">
        <w:rPr>
          <w:rFonts w:ascii="Calibri" w:eastAsia="Calibri" w:hAnsi="Calibri" w:cs="Calibri"/>
          <w:color w:val="000000"/>
          <w:sz w:val="22"/>
          <w:szCs w:val="22"/>
        </w:rPr>
        <w:t xml:space="preserve"> jako upoważniony na piśmie lub wpisany w odpowiednich dokumentach rejestrowych, niniejszym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73DB001E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3A08253" w14:textId="77777777" w:rsidR="00053D80" w:rsidRDefault="00053D80" w:rsidP="007A3506">
      <w:pPr>
        <w:pStyle w:val="Normalny1"/>
        <w:widowControl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2FB474B5" w14:textId="77777777" w:rsidR="00053D80" w:rsidRDefault="00053D80" w:rsidP="007A3506">
      <w:pPr>
        <w:pStyle w:val="Normalny1"/>
        <w:widowControl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38EE1354" w14:textId="77777777" w:rsidR="00053D80" w:rsidRDefault="00053D80" w:rsidP="007A3506">
      <w:pPr>
        <w:pStyle w:val="Normalny1"/>
        <w:widowControl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2068539C" w14:textId="77777777" w:rsidR="00053D80" w:rsidRDefault="00053D80" w:rsidP="007A3506">
      <w:pPr>
        <w:pStyle w:val="Normalny1"/>
        <w:widowControl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1B8F5E3E" w14:textId="77777777" w:rsidR="00053D80" w:rsidRDefault="00053D80" w:rsidP="00053D8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61F2C8A" w14:textId="77777777" w:rsidR="00053D80" w:rsidRDefault="00053D80" w:rsidP="00053D8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54FC96EE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7936F868" w14:textId="77777777" w:rsidR="00053D80" w:rsidRDefault="00053D80" w:rsidP="00053D80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52AC8671" w14:textId="77777777" w:rsidR="00924089" w:rsidRDefault="00924089" w:rsidP="00053D80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01BCBECD" w14:textId="18C82E7F" w:rsidR="00053D80" w:rsidRDefault="00053D80" w:rsidP="00053D80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24EECA91" w14:textId="463F340D" w:rsidR="00F067F8" w:rsidRPr="002B708E" w:rsidRDefault="00F067F8" w:rsidP="00053D80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7A3506">
      <w:pPr>
        <w:numPr>
          <w:ilvl w:val="0"/>
          <w:numId w:val="110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Default="00F067F8" w:rsidP="007A3506">
      <w:pPr>
        <w:numPr>
          <w:ilvl w:val="0"/>
          <w:numId w:val="11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C3FF491" w14:textId="77777777" w:rsidR="00EB38B1" w:rsidRDefault="00EB38B1" w:rsidP="00EB38B1">
      <w:pPr>
        <w:suppressAutoHyphens/>
        <w:contextualSpacing/>
        <w:jc w:val="both"/>
        <w:rPr>
          <w:rFonts w:asciiTheme="minorHAnsi" w:hAnsiTheme="minorHAnsi"/>
          <w:lang w:eastAsia="ar-SA"/>
        </w:rPr>
      </w:pPr>
    </w:p>
    <w:p w14:paraId="458CBA0A" w14:textId="77777777" w:rsidR="00EB38B1" w:rsidRPr="00E035CA" w:rsidRDefault="00EB38B1" w:rsidP="00EB38B1">
      <w:pPr>
        <w:suppressAutoHyphens/>
        <w:jc w:val="both"/>
        <w:rPr>
          <w:rFonts w:asciiTheme="minorHAnsi" w:hAnsiTheme="minorHAnsi"/>
          <w:bCs/>
          <w:i/>
          <w:sz w:val="18"/>
          <w:szCs w:val="18"/>
          <w:lang w:eastAsia="ar-SA"/>
        </w:rPr>
      </w:pPr>
      <w:r w:rsidRPr="00E035CA">
        <w:rPr>
          <w:rFonts w:asciiTheme="minorHAnsi" w:hAnsiTheme="minorHAnsi"/>
          <w:bCs/>
          <w:i/>
          <w:sz w:val="18"/>
          <w:szCs w:val="18"/>
          <w:lang w:eastAsia="ar-SA"/>
        </w:rPr>
        <w:t>Dokument może być przekazany:</w:t>
      </w:r>
    </w:p>
    <w:p w14:paraId="42C9F80F" w14:textId="77777777" w:rsidR="00EB38B1" w:rsidRPr="00E035CA" w:rsidRDefault="00EB38B1" w:rsidP="00EB38B1">
      <w:pPr>
        <w:numPr>
          <w:ilvl w:val="0"/>
          <w:numId w:val="146"/>
        </w:numPr>
        <w:suppressAutoHyphens/>
        <w:rPr>
          <w:rFonts w:asciiTheme="minorHAnsi" w:hAnsiTheme="minorHAnsi"/>
          <w:sz w:val="18"/>
          <w:szCs w:val="18"/>
        </w:rPr>
      </w:pPr>
      <w:r w:rsidRPr="00E035CA">
        <w:rPr>
          <w:rFonts w:asciiTheme="minorHAnsi" w:hAnsiTheme="minorHAnsi"/>
          <w:sz w:val="18"/>
          <w:szCs w:val="18"/>
        </w:rPr>
        <w:t xml:space="preserve">w formie elektronicznej </w:t>
      </w:r>
      <w:r w:rsidRPr="00E035CA">
        <w:rPr>
          <w:rFonts w:asciiTheme="minorHAnsi" w:hAnsiTheme="minorHAnsi"/>
          <w:bCs/>
          <w:i/>
          <w:sz w:val="18"/>
          <w:szCs w:val="18"/>
          <w:lang w:eastAsia="ar-SA"/>
        </w:rPr>
        <w:t>opatrzonej kwalifikowanym podpisem elektronicznym przez wykonawcę</w:t>
      </w:r>
    </w:p>
    <w:p w14:paraId="593E3CE7" w14:textId="77777777" w:rsidR="00EB38B1" w:rsidRPr="00E035CA" w:rsidRDefault="00EB38B1" w:rsidP="00EB38B1">
      <w:pPr>
        <w:numPr>
          <w:ilvl w:val="0"/>
          <w:numId w:val="146"/>
        </w:numPr>
        <w:suppressAutoHyphens/>
        <w:rPr>
          <w:rFonts w:asciiTheme="minorHAnsi" w:hAnsiTheme="minorHAnsi"/>
          <w:sz w:val="18"/>
          <w:szCs w:val="18"/>
        </w:rPr>
      </w:pPr>
      <w:r w:rsidRPr="00E035CA">
        <w:rPr>
          <w:rFonts w:asciiTheme="minorHAnsi" w:hAnsiTheme="minorHAnsi"/>
          <w:sz w:val="18"/>
          <w:szCs w:val="18"/>
        </w:rPr>
        <w:t>w postaci elektronicznej opatrzonej:</w:t>
      </w:r>
    </w:p>
    <w:p w14:paraId="3A8CEB6B" w14:textId="43B34182" w:rsidR="00EB38B1" w:rsidRPr="00775ED2" w:rsidRDefault="00EB38B1" w:rsidP="00EB38B1">
      <w:p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E035CA">
        <w:rPr>
          <w:rFonts w:asciiTheme="minorHAnsi" w:eastAsia="Calibri" w:hAnsiTheme="minorHAnsi"/>
          <w:sz w:val="18"/>
          <w:szCs w:val="18"/>
          <w:lang w:val="x-none" w:eastAsia="en-US"/>
        </w:rPr>
        <w:t>podpisem zaufanym, o którym mowa w  ustawie z 17 lutego 2005 r. o informatyzacji działalności podmiotów realizujących zadania publiczne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7758C87D" w14:textId="77777777" w:rsidR="003B7558" w:rsidRPr="003B7558" w:rsidRDefault="003B7558" w:rsidP="003B7558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4104E1C" w14:textId="1633871B" w:rsidR="003B7558" w:rsidRPr="003B7558" w:rsidRDefault="003B7558" w:rsidP="00A92475">
      <w:pPr>
        <w:keepNext/>
        <w:shd w:val="clear" w:color="auto" w:fill="E6E6E6"/>
        <w:tabs>
          <w:tab w:val="num" w:pos="426"/>
        </w:tabs>
        <w:ind w:left="1418" w:hanging="1418"/>
        <w:jc w:val="both"/>
        <w:outlineLvl w:val="0"/>
        <w:rPr>
          <w:rFonts w:ascii="Calibri" w:hAnsi="Calibri" w:cs="Calibri"/>
          <w:b/>
          <w:bCs/>
          <w:i/>
          <w:iCs/>
          <w:smallCaps/>
          <w:sz w:val="24"/>
          <w:szCs w:val="22"/>
          <w:lang w:val="x-none"/>
        </w:rPr>
      </w:pPr>
      <w:bookmarkStart w:id="28" w:name="_Toc194405062"/>
      <w:bookmarkStart w:id="29" w:name="_Hlk193979402"/>
      <w:r w:rsidRPr="003B7558">
        <w:rPr>
          <w:rFonts w:ascii="Calibri" w:hAnsi="Calibri" w:cs="Calibri"/>
          <w:b/>
          <w:bCs/>
          <w:i/>
          <w:iCs/>
          <w:sz w:val="24"/>
          <w:szCs w:val="22"/>
        </w:rPr>
        <w:t xml:space="preserve">Załącznik nr </w:t>
      </w:r>
      <w:r w:rsidR="002D039B">
        <w:rPr>
          <w:rFonts w:ascii="Calibri" w:hAnsi="Calibri" w:cs="Calibri"/>
          <w:b/>
          <w:bCs/>
          <w:i/>
          <w:iCs/>
          <w:sz w:val="24"/>
          <w:szCs w:val="22"/>
        </w:rPr>
        <w:t>5</w:t>
      </w:r>
      <w:r w:rsidRPr="003B7558">
        <w:rPr>
          <w:rFonts w:ascii="Calibri" w:hAnsi="Calibri" w:cs="Calibri"/>
          <w:b/>
          <w:bCs/>
          <w:i/>
          <w:iCs/>
          <w:sz w:val="24"/>
          <w:szCs w:val="22"/>
        </w:rPr>
        <w:t xml:space="preserve"> do ZAPYTANIA OFERTOWEGO </w:t>
      </w:r>
      <w:r w:rsidRPr="003B7558">
        <w:rPr>
          <w:rFonts w:ascii="Calibri" w:hAnsi="Calibri" w:cs="Calibri"/>
          <w:b/>
          <w:bCs/>
          <w:i/>
          <w:iCs/>
          <w:smallCaps/>
          <w:sz w:val="24"/>
          <w:szCs w:val="22"/>
        </w:rPr>
        <w:t xml:space="preserve">Oświadczenie o </w:t>
      </w:r>
      <w:r w:rsidR="002D039B" w:rsidRPr="002D039B">
        <w:rPr>
          <w:rFonts w:ascii="Calibri" w:hAnsi="Calibri" w:cs="Calibri"/>
          <w:b/>
          <w:bCs/>
          <w:i/>
          <w:iCs/>
          <w:smallCaps/>
          <w:sz w:val="24"/>
          <w:szCs w:val="22"/>
        </w:rPr>
        <w:t xml:space="preserve">spełnieniu warunków udziału </w:t>
      </w:r>
      <w:r w:rsidR="00837E4D">
        <w:rPr>
          <w:rFonts w:ascii="Calibri" w:hAnsi="Calibri" w:cs="Calibri"/>
          <w:b/>
          <w:bCs/>
          <w:i/>
          <w:iCs/>
          <w:smallCaps/>
          <w:sz w:val="24"/>
          <w:szCs w:val="22"/>
        </w:rPr>
        <w:br/>
      </w:r>
      <w:r w:rsidR="002D039B" w:rsidRPr="002D039B">
        <w:rPr>
          <w:rFonts w:ascii="Calibri" w:hAnsi="Calibri" w:cs="Calibri"/>
          <w:b/>
          <w:bCs/>
          <w:i/>
          <w:iCs/>
          <w:smallCaps/>
          <w:sz w:val="24"/>
          <w:szCs w:val="22"/>
        </w:rPr>
        <w:t>w postępowaniu</w:t>
      </w:r>
      <w:bookmarkEnd w:id="28"/>
    </w:p>
    <w:bookmarkEnd w:id="29"/>
    <w:p w14:paraId="209154D3" w14:textId="77777777" w:rsidR="003B7558" w:rsidRPr="003B7558" w:rsidRDefault="003B7558" w:rsidP="003B7558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026FF587" w14:textId="77777777" w:rsidR="003B7558" w:rsidRPr="003B7558" w:rsidRDefault="003B7558" w:rsidP="003B7558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B7558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GI.271.18.2025</w:t>
      </w:r>
    </w:p>
    <w:p w14:paraId="1C2AEB7A" w14:textId="77777777" w:rsidR="003B7558" w:rsidRPr="003B7558" w:rsidRDefault="003B7558" w:rsidP="003B7558">
      <w:pPr>
        <w:rPr>
          <w:rFonts w:ascii="Calibri" w:hAnsi="Calibri" w:cs="Calibri"/>
          <w:sz w:val="24"/>
          <w:szCs w:val="24"/>
          <w:lang w:val="x-none"/>
        </w:rPr>
      </w:pPr>
    </w:p>
    <w:p w14:paraId="2E15E0F9" w14:textId="5130A7C3" w:rsidR="009D390B" w:rsidRPr="003B7558" w:rsidRDefault="009D390B" w:rsidP="003B7558">
      <w:pPr>
        <w:pStyle w:val="Akapitzlist"/>
        <w:suppressAutoHyphens/>
        <w:spacing w:before="120" w:after="120" w:line="360" w:lineRule="auto"/>
        <w:ind w:left="350"/>
        <w:jc w:val="center"/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</w:pPr>
      <w:r w:rsidRPr="003B7558"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  <w:t xml:space="preserve">OŚWIADCZENIE WYKONAWCY O </w:t>
      </w:r>
      <w:r w:rsidR="00512FD4" w:rsidRPr="003B7558"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  <w:t>SPEŁNIENIU WARUNKÓW UDZIAŁU W POSTĘPOWANIU</w:t>
      </w:r>
      <w:r w:rsidR="00B05966" w:rsidRPr="003B7558"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  <w:t>.</w:t>
      </w:r>
    </w:p>
    <w:p w14:paraId="654AA4ED" w14:textId="77777777" w:rsidR="005C29CD" w:rsidRDefault="005C29CD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7B0A211C" w14:textId="6AC366C6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6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7"/>
    <w:p w14:paraId="50A2B8E2" w14:textId="5D804B13" w:rsidR="002B708E" w:rsidRPr="00121300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121300">
        <w:rPr>
          <w:rFonts w:asciiTheme="minorHAnsi" w:hAnsiTheme="minorHAnsi"/>
          <w:sz w:val="22"/>
          <w:szCs w:val="22"/>
          <w:lang w:eastAsia="ar-SA"/>
        </w:rPr>
        <w:t xml:space="preserve">przystępując do udziału w postępowaniu o udzielenie zamówienia prowadzonego, pn. </w:t>
      </w:r>
      <w:r w:rsidR="00586E97" w:rsidRPr="00121300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394330" w:rsidRPr="00121300">
        <w:rPr>
          <w:rFonts w:asciiTheme="minorHAnsi" w:hAnsi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586E97" w:rsidRPr="00121300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 w:rsidRPr="00121300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121300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0" w:name="_Hlk63244762"/>
      <w:r w:rsidRPr="00121300">
        <w:rPr>
          <w:rFonts w:asciiTheme="minorHAnsi" w:hAnsiTheme="minorHAnsi"/>
          <w:sz w:val="22"/>
          <w:szCs w:val="22"/>
          <w:lang w:eastAsia="ar-SA"/>
        </w:rPr>
        <w:t xml:space="preserve">oświadczam, że Wykonawca ten spełnia warunki udziału w postępowaniu </w:t>
      </w:r>
      <w:r w:rsidRPr="00121300">
        <w:rPr>
          <w:rFonts w:asciiTheme="minorHAnsi" w:hAnsiTheme="minorHAnsi"/>
          <w:b/>
          <w:sz w:val="22"/>
          <w:szCs w:val="22"/>
          <w:lang w:eastAsia="ar-SA"/>
        </w:rPr>
        <w:t xml:space="preserve">określone przez Zamawiającego w </w:t>
      </w:r>
      <w:bookmarkStart w:id="31" w:name="_Hlk63242258"/>
      <w:r w:rsidR="001B051F" w:rsidRPr="00121300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="00503BBA" w:rsidRPr="00121300">
        <w:rPr>
          <w:rFonts w:asciiTheme="minorHAnsi" w:hAnsiTheme="minorHAnsi"/>
          <w:b/>
          <w:sz w:val="22"/>
          <w:szCs w:val="22"/>
          <w:lang w:eastAsia="ar-SA"/>
        </w:rPr>
        <w:t>5 ZAPYTANIA OFERTOWEGO</w:t>
      </w:r>
      <w:r w:rsidRPr="00121300">
        <w:rPr>
          <w:rFonts w:asciiTheme="minorHAnsi" w:hAnsiTheme="minorHAnsi"/>
          <w:b/>
          <w:sz w:val="22"/>
          <w:szCs w:val="22"/>
          <w:lang w:eastAsia="ar-SA"/>
        </w:rPr>
        <w:t>.</w:t>
      </w:r>
      <w:bookmarkEnd w:id="30"/>
      <w:bookmarkEnd w:id="31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2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2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7A3506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7A3506">
      <w:pPr>
        <w:numPr>
          <w:ilvl w:val="0"/>
          <w:numId w:val="5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187DB3">
      <w:pPr>
        <w:suppressAutoHyphens/>
        <w:spacing w:before="120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3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187DB3">
      <w:pPr>
        <w:numPr>
          <w:ilvl w:val="0"/>
          <w:numId w:val="111"/>
        </w:numPr>
        <w:suppressAutoHyphens/>
        <w:rPr>
          <w:rFonts w:asciiTheme="minorHAnsi" w:hAnsiTheme="minorHAnsi"/>
        </w:rPr>
      </w:pPr>
      <w:bookmarkStart w:id="34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7A3506">
      <w:pPr>
        <w:numPr>
          <w:ilvl w:val="0"/>
          <w:numId w:val="111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7A3506">
      <w:pPr>
        <w:pStyle w:val="Akapitzlist"/>
        <w:numPr>
          <w:ilvl w:val="0"/>
          <w:numId w:val="53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7A3506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3"/>
    </w:p>
    <w:bookmarkEnd w:id="34"/>
    <w:p w14:paraId="087FABC1" w14:textId="69C7BBF7" w:rsidR="002B708E" w:rsidRPr="0039595D" w:rsidRDefault="002B708E" w:rsidP="007A3506">
      <w:pPr>
        <w:pStyle w:val="Akapitzlist"/>
        <w:numPr>
          <w:ilvl w:val="0"/>
          <w:numId w:val="53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6292D40E" w:rsidR="001368EF" w:rsidRPr="00EC22B3" w:rsidRDefault="001368EF" w:rsidP="00A92475">
      <w:pPr>
        <w:pStyle w:val="Nagwek1"/>
        <w:shd w:val="clear" w:color="auto" w:fill="E6E6E6"/>
        <w:ind w:left="1418" w:hanging="1418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5" w:name="_DV_M1264"/>
      <w:bookmarkStart w:id="36" w:name="_DV_M1266"/>
      <w:bookmarkStart w:id="37" w:name="_DV_M1268"/>
      <w:bookmarkStart w:id="38" w:name="_DV_M4300"/>
      <w:bookmarkStart w:id="39" w:name="_DV_M4301"/>
      <w:bookmarkStart w:id="40" w:name="_DV_M4302"/>
      <w:bookmarkStart w:id="41" w:name="_DV_M4304"/>
      <w:bookmarkStart w:id="42" w:name="_DV_M4305"/>
      <w:bookmarkStart w:id="43" w:name="_DV_M4306"/>
      <w:bookmarkStart w:id="44" w:name="_DV_M4307"/>
      <w:bookmarkStart w:id="45" w:name="_DV_M4308"/>
      <w:bookmarkStart w:id="46" w:name="_DV_M4309"/>
      <w:bookmarkStart w:id="47" w:name="_DV_M4310"/>
      <w:bookmarkStart w:id="48" w:name="_DV_M4311"/>
      <w:bookmarkStart w:id="49" w:name="_DV_M4312"/>
      <w:bookmarkStart w:id="50" w:name="_DV_M4314"/>
      <w:bookmarkStart w:id="51" w:name="_DV_M1428"/>
      <w:bookmarkStart w:id="52" w:name="_Hlk70581832"/>
      <w:bookmarkStart w:id="53" w:name="_Hlk194403377"/>
      <w:bookmarkStart w:id="54" w:name="_Toc19440506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5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A95EE2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A92475" w:rsidRPr="00A92475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Oświadczenia</w:t>
      </w:r>
      <w:r w:rsidRPr="00A95EE2">
        <w:rPr>
          <w:rFonts w:ascii="Calibri" w:hAnsi="Calibri" w:cs="Calibri"/>
          <w:bCs/>
          <w:i/>
          <w:iCs/>
          <w:smallCaps/>
          <w:sz w:val="24"/>
          <w:szCs w:val="22"/>
        </w:rPr>
        <w:t xml:space="preserve"> </w:t>
      </w:r>
      <w:r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Wykonawców wspólnie ubiegających się o </w:t>
      </w:r>
      <w:bookmarkEnd w:id="52"/>
      <w:bookmarkEnd w:id="55"/>
      <w:r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udzielenia zamówienia</w:t>
      </w:r>
      <w:bookmarkEnd w:id="53"/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</w:p>
    <w:p w14:paraId="5D0DEBB2" w14:textId="362582F4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503BBA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503BBA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6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6"/>
    </w:p>
    <w:p w14:paraId="20F6ABBE" w14:textId="7108D62D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3F42B83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</w:t>
      </w:r>
      <w:bookmarkStart w:id="57" w:name="_Hlk63246249"/>
      <w:r w:rsidR="00770752" w:rsidRPr="0077075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do postępowania w sprawie zamówienia prowadzonego w trybie zapytania ofertowego pn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7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394330" w:rsidRPr="0039433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jako upoważniony na piśmie, niniejszym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7A3506">
      <w:pPr>
        <w:numPr>
          <w:ilvl w:val="0"/>
          <w:numId w:val="52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8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8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7A3506">
      <w:pPr>
        <w:numPr>
          <w:ilvl w:val="0"/>
          <w:numId w:val="5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9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9"/>
    <w:p w14:paraId="3A5F5CCE" w14:textId="77777777" w:rsidR="005B084C" w:rsidRDefault="002B708E" w:rsidP="007A3506">
      <w:pPr>
        <w:numPr>
          <w:ilvl w:val="0"/>
          <w:numId w:val="5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0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7A3506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7A3506">
      <w:pPr>
        <w:numPr>
          <w:ilvl w:val="0"/>
          <w:numId w:val="54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 xml:space="preserve">podpisem osobistym, o </w:t>
      </w:r>
      <w:bookmarkStart w:id="61" w:name="_Hlk193979595"/>
      <w:r w:rsidRPr="001368EF">
        <w:rPr>
          <w:rFonts w:asciiTheme="minorHAnsi" w:hAnsiTheme="minorHAnsi" w:cstheme="minorHAnsi"/>
          <w:bCs/>
          <w:i/>
          <w:lang w:val="x-none" w:eastAsia="ar-SA"/>
        </w:rPr>
        <w:t>którym mowa w ustawie z 6 sierpnia 2010 r. o dowodach osobistych</w:t>
      </w:r>
    </w:p>
    <w:bookmarkEnd w:id="60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7668C016" w14:textId="25F53C87" w:rsidR="008B7021" w:rsidRPr="00EC22B3" w:rsidRDefault="008B7021" w:rsidP="00870D0D">
      <w:pPr>
        <w:pStyle w:val="Nagwek1"/>
        <w:shd w:val="clear" w:color="auto" w:fill="E6E6E6"/>
        <w:ind w:left="1560" w:hanging="156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194405064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503BBA">
        <w:rPr>
          <w:rFonts w:ascii="Calibri" w:hAnsi="Calibri" w:cs="Calibri"/>
          <w:bCs/>
          <w:i/>
          <w:sz w:val="24"/>
          <w:szCs w:val="24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870D0D" w:rsidRPr="00870D0D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3" w:name="_Hlk193979602"/>
      <w:bookmarkStart w:id="64" w:name="_Hlk71032644"/>
      <w:r w:rsidR="000316F0" w:rsidRPr="00A95EE2">
        <w:rPr>
          <w:rFonts w:ascii="Calibri" w:hAnsi="Calibri" w:cs="Calibri"/>
          <w:bCs/>
          <w:i/>
          <w:smallCaps/>
          <w:sz w:val="24"/>
          <w:szCs w:val="24"/>
          <w:lang w:val="pl-PL"/>
        </w:rPr>
        <w:t>Zobow</w:t>
      </w:r>
      <w:bookmarkEnd w:id="61"/>
      <w:r w:rsidR="000316F0" w:rsidRPr="00A95EE2">
        <w:rPr>
          <w:rFonts w:ascii="Calibri" w:hAnsi="Calibri" w:cs="Calibri"/>
          <w:bCs/>
          <w:i/>
          <w:smallCaps/>
          <w:sz w:val="24"/>
          <w:szCs w:val="24"/>
          <w:lang w:val="pl-PL"/>
        </w:rPr>
        <w:t xml:space="preserve">iązanie do </w:t>
      </w:r>
      <w:r w:rsidR="000316F0"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oddania do dyspozycji niezbędnych zasobów na okres korzystania z nich przy wykonaniu zamówienia</w:t>
      </w:r>
      <w:bookmarkEnd w:id="63"/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4"/>
      <w:bookmarkEnd w:id="62"/>
    </w:p>
    <w:p w14:paraId="2B9E1590" w14:textId="1C973C6B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503BB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18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503BB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6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71A822DE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770752" w:rsidRPr="00770752">
        <w:rPr>
          <w:rFonts w:asciiTheme="minorHAnsi" w:hAnsiTheme="minorHAnsi" w:cstheme="minorHAnsi"/>
          <w:color w:val="000000"/>
          <w:sz w:val="22"/>
          <w:szCs w:val="22"/>
        </w:rPr>
        <w:t>postępowania w sprawie zamówienia prowadzonego w trybie zapytania ofertowego pn</w:t>
      </w:r>
      <w:r w:rsidR="0077075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503BBA" w:rsidRPr="00503B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INFRASTRUKTURY KANALIZACYJNEJ NA TERENIE GMINY CIĘŻKOWICE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6"/>
    <w:p w14:paraId="68AD0982" w14:textId="46EB728C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że wyżej wymieniony podmiot</w:t>
      </w:r>
      <w:r w:rsidR="00FD13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4A745819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„</w:t>
      </w:r>
      <w:r w:rsidR="00FD13C1" w:rsidRPr="00FD13C1">
        <w:rPr>
          <w:rFonts w:asciiTheme="minorHAnsi" w:hAnsiTheme="minorHAnsi" w:cstheme="minorHAnsi"/>
          <w:b/>
          <w:bCs/>
          <w:sz w:val="22"/>
          <w:szCs w:val="22"/>
        </w:rPr>
        <w:t>BUDOWA INFRASTRUKTURY KANALIZACYJNEJ NA TERENIE GMINY CIĘŻKOWICE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7A350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7A350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7A350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67" w:name="_Hlk70588549"/>
    </w:p>
    <w:p w14:paraId="002FE9E8" w14:textId="7ACAFE0C" w:rsidR="00540D53" w:rsidRPr="001326BF" w:rsidRDefault="00540D53" w:rsidP="00540D53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Dokument może być przekazany:</w:t>
      </w:r>
      <w:r w:rsidRPr="001326BF">
        <w:rPr>
          <w:rFonts w:asciiTheme="minorHAnsi" w:hAnsiTheme="minorHAnsi" w:cstheme="minorHAnsi"/>
          <w:bCs/>
          <w:i/>
          <w:sz w:val="18"/>
          <w:szCs w:val="18"/>
        </w:rPr>
        <w:tab/>
      </w:r>
    </w:p>
    <w:p w14:paraId="492D0D9F" w14:textId="77777777" w:rsidR="00540D53" w:rsidRPr="001326BF" w:rsidRDefault="00540D53" w:rsidP="007A3506">
      <w:pPr>
        <w:numPr>
          <w:ilvl w:val="0"/>
          <w:numId w:val="58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60706A46" w14:textId="77777777" w:rsidR="00540D53" w:rsidRPr="001326BF" w:rsidRDefault="00540D53" w:rsidP="007A3506">
      <w:pPr>
        <w:numPr>
          <w:ilvl w:val="0"/>
          <w:numId w:val="58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53A9DBAA" w14:textId="77777777" w:rsidR="00540D53" w:rsidRPr="001326BF" w:rsidRDefault="00540D53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1326BF" w:rsidRDefault="00540D53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</w:p>
    <w:bookmarkEnd w:id="6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55182BCF" w:rsidR="00461A48" w:rsidRPr="00D1735C" w:rsidRDefault="00461A48" w:rsidP="00907DBF">
      <w:pPr>
        <w:pStyle w:val="Nagwek1"/>
        <w:shd w:val="clear" w:color="auto" w:fill="E6E6E6"/>
        <w:tabs>
          <w:tab w:val="num" w:pos="0"/>
        </w:tabs>
        <w:ind w:left="1418" w:hanging="1418"/>
        <w:jc w:val="both"/>
        <w:rPr>
          <w:rFonts w:ascii="Calibri" w:hAnsi="Calibri" w:cs="Calibri"/>
          <w:sz w:val="24"/>
          <w:szCs w:val="24"/>
          <w:lang w:val="pl-PL"/>
        </w:rPr>
      </w:pPr>
      <w:bookmarkStart w:id="68" w:name="_Toc194405065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469C5">
        <w:rPr>
          <w:rFonts w:ascii="Calibri" w:hAnsi="Calibri" w:cs="Calibri"/>
          <w:bCs/>
          <w:i/>
          <w:sz w:val="24"/>
          <w:szCs w:val="24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907DBF" w:rsidRPr="00907DBF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Toc451861071"/>
      <w:bookmarkStart w:id="70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69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70"/>
      <w:bookmarkEnd w:id="68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1783853A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D13C1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D13C1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3B2A5DF0" w14:textId="77777777" w:rsidR="00965A61" w:rsidRPr="004D1479" w:rsidRDefault="00965A61" w:rsidP="00907DBF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5ADB86FC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</w:t>
      </w:r>
      <w:r w:rsidR="00770752" w:rsidRPr="00770752">
        <w:rPr>
          <w:rFonts w:asciiTheme="minorHAnsi" w:hAnsiTheme="minorHAnsi" w:cstheme="minorHAnsi"/>
          <w:bCs/>
          <w:sz w:val="22"/>
          <w:szCs w:val="22"/>
          <w:lang w:eastAsia="ar-SA"/>
        </w:rPr>
        <w:t>do postępowania w sprawie zamówienia prowadzonego w trybie zapytania ofertowego pn</w:t>
      </w:r>
      <w:r w:rsidR="00770752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FD13C1" w:rsidRPr="00FD13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1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15528A21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8B2617">
              <w:rPr>
                <w:rFonts w:ascii="Calibri" w:hAnsi="Calibri" w:cs="Calibri"/>
                <w:b/>
                <w:i/>
                <w:sz w:val="16"/>
                <w:szCs w:val="16"/>
              </w:rPr>
              <w:t>zapytaniu ofertowym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1326BF" w:rsidRDefault="00ED030E" w:rsidP="00ED030E">
      <w:pPr>
        <w:rPr>
          <w:rFonts w:asciiTheme="minorHAnsi" w:hAnsiTheme="minorHAnsi" w:cstheme="minorHAnsi"/>
          <w:bCs/>
          <w:i/>
          <w:sz w:val="18"/>
          <w:szCs w:val="18"/>
        </w:rPr>
      </w:pPr>
      <w:bookmarkStart w:id="72" w:name="_Hlk70589163"/>
      <w:r w:rsidRPr="001326BF">
        <w:rPr>
          <w:rFonts w:asciiTheme="minorHAnsi" w:hAnsiTheme="minorHAnsi" w:cstheme="minorHAnsi"/>
          <w:bCs/>
          <w:i/>
          <w:sz w:val="18"/>
          <w:szCs w:val="18"/>
        </w:rPr>
        <w:t>Dokument może być przekazany:</w:t>
      </w:r>
      <w:r w:rsidRPr="001326BF">
        <w:rPr>
          <w:rFonts w:asciiTheme="minorHAnsi" w:hAnsiTheme="minorHAnsi" w:cstheme="minorHAnsi"/>
          <w:bCs/>
          <w:i/>
          <w:sz w:val="18"/>
          <w:szCs w:val="18"/>
        </w:rPr>
        <w:tab/>
      </w:r>
    </w:p>
    <w:p w14:paraId="07CC4582" w14:textId="77777777" w:rsidR="00ED030E" w:rsidRPr="001326BF" w:rsidRDefault="00ED030E" w:rsidP="007A3506">
      <w:pPr>
        <w:numPr>
          <w:ilvl w:val="0"/>
          <w:numId w:val="59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42934F70" w14:textId="77777777" w:rsidR="00ED030E" w:rsidRPr="001326BF" w:rsidRDefault="00ED030E" w:rsidP="007A3506">
      <w:pPr>
        <w:numPr>
          <w:ilvl w:val="0"/>
          <w:numId w:val="59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285B52E8" w14:textId="77777777" w:rsidR="00ED030E" w:rsidRPr="001326BF" w:rsidRDefault="00ED030E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1326BF" w:rsidRDefault="00ED030E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</w:p>
    <w:bookmarkEnd w:id="72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1134C1DB" w:rsidR="00461A48" w:rsidRPr="00D1735C" w:rsidRDefault="00461A48" w:rsidP="00907DBF">
      <w:pPr>
        <w:pStyle w:val="Nagwek1"/>
        <w:shd w:val="clear" w:color="auto" w:fill="E6E6E6"/>
        <w:ind w:left="1418" w:hanging="1418"/>
        <w:jc w:val="both"/>
        <w:rPr>
          <w:rFonts w:ascii="Calibri" w:hAnsi="Calibri" w:cs="Calibri"/>
          <w:sz w:val="24"/>
          <w:szCs w:val="24"/>
          <w:lang w:val="pl-PL"/>
        </w:rPr>
      </w:pPr>
      <w:bookmarkStart w:id="73" w:name="_Toc325105790"/>
      <w:bookmarkStart w:id="74" w:name="_Toc19440506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469C5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907DBF" w:rsidRPr="00907DBF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3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74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2C6F745D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42BC2">
        <w:rPr>
          <w:rFonts w:ascii="Calibri" w:hAnsi="Calibri" w:cs="Calibri"/>
          <w:color w:val="000000" w:themeColor="text1"/>
          <w:szCs w:val="24"/>
          <w:lang w:val="pl-PL"/>
        </w:rPr>
        <w:t>18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42BC2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75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76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75"/>
    <w:bookmarkEnd w:id="76"/>
    <w:p w14:paraId="77C45873" w14:textId="2AED0179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</w:t>
      </w:r>
      <w:bookmarkStart w:id="77" w:name="_Hlk194405914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 postępowania w sprawie zamówienia prowadzonego w trybie </w:t>
      </w:r>
      <w:r w:rsidR="00330AB8">
        <w:rPr>
          <w:rFonts w:asciiTheme="minorHAnsi" w:hAnsiTheme="minorHAnsi" w:cstheme="minorHAnsi"/>
          <w:bCs/>
          <w:sz w:val="22"/>
          <w:szCs w:val="22"/>
          <w:lang w:eastAsia="ar-SA"/>
        </w:rPr>
        <w:t>zapytania ofertowego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</w:t>
      </w:r>
      <w:bookmarkEnd w:id="77"/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442BC2" w:rsidRPr="00442BC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187DB3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187DB3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187DB3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  <w:bookmarkStart w:id="78" w:name="_Toc161647347"/>
      <w:bookmarkEnd w:id="78"/>
    </w:p>
    <w:p w14:paraId="19B1A1E7" w14:textId="77777777" w:rsidR="00E26D53" w:rsidRPr="00497A79" w:rsidRDefault="00E26D53" w:rsidP="00E26D53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Dokument może być przekazany:</w:t>
      </w:r>
      <w:r w:rsidRPr="00497A79">
        <w:rPr>
          <w:rFonts w:asciiTheme="minorHAnsi" w:hAnsiTheme="minorHAnsi" w:cstheme="minorHAnsi"/>
          <w:bCs/>
          <w:i/>
          <w:sz w:val="18"/>
          <w:szCs w:val="18"/>
        </w:rPr>
        <w:tab/>
      </w:r>
    </w:p>
    <w:p w14:paraId="4E9CD92F" w14:textId="77777777" w:rsidR="00E26D53" w:rsidRPr="00497A79" w:rsidRDefault="00E26D53" w:rsidP="007A3506">
      <w:pPr>
        <w:numPr>
          <w:ilvl w:val="0"/>
          <w:numId w:val="60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7244B7BD" w14:textId="77777777" w:rsidR="00E26D53" w:rsidRPr="00497A79" w:rsidRDefault="00E26D53" w:rsidP="007A3506">
      <w:pPr>
        <w:numPr>
          <w:ilvl w:val="0"/>
          <w:numId w:val="60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5149BB6E" w14:textId="77777777" w:rsidR="00E26D53" w:rsidRPr="00497A79" w:rsidRDefault="00E26D53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497A79" w:rsidRDefault="00E26D53" w:rsidP="007A3506">
      <w:pPr>
        <w:numPr>
          <w:ilvl w:val="0"/>
          <w:numId w:val="53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DD52E01" w14:textId="6E227830" w:rsidR="00BC14EA" w:rsidRPr="00E8058C" w:rsidRDefault="00BC14EA" w:rsidP="00E834EF">
      <w:pPr>
        <w:keepNext/>
        <w:shd w:val="clear" w:color="auto" w:fill="E6E6E6"/>
        <w:ind w:left="1560" w:hanging="1560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79" w:name="_Toc85805381"/>
      <w:bookmarkStart w:id="80" w:name="_Toc87961905"/>
      <w:bookmarkStart w:id="81" w:name="_Toc88828382"/>
      <w:bookmarkStart w:id="82" w:name="_Toc194405068"/>
      <w:bookmarkStart w:id="83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C479FA">
        <w:rPr>
          <w:rFonts w:ascii="Calibri" w:hAnsi="Calibri" w:cs="Calibri"/>
          <w:b/>
          <w:bCs/>
          <w:i/>
          <w:sz w:val="24"/>
          <w:szCs w:val="24"/>
        </w:rPr>
        <w:t>11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</w:t>
      </w:r>
      <w:r w:rsidR="00E834EF" w:rsidRPr="00E834EF">
        <w:rPr>
          <w:rFonts w:ascii="Calibri" w:hAnsi="Calibri" w:cs="Calibri"/>
          <w:b/>
          <w:bCs/>
          <w:i/>
          <w:sz w:val="24"/>
          <w:szCs w:val="24"/>
        </w:rPr>
        <w:t xml:space="preserve">ZAPYTANIA OFERTOWEGO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84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z o.o.</w:t>
      </w:r>
      <w:bookmarkEnd w:id="79"/>
      <w:bookmarkEnd w:id="80"/>
      <w:bookmarkEnd w:id="81"/>
      <w:bookmarkEnd w:id="84"/>
      <w:bookmarkEnd w:id="82"/>
    </w:p>
    <w:bookmarkEnd w:id="83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BC14EA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astro">
    <w:altName w:val="Calibri"/>
    <w:charset w:val="EE"/>
    <w:family w:val="auto"/>
    <w:pitch w:val="variable"/>
    <w:sig w:usb0="20002A87" w:usb1="00000000" w:usb2="00000000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481"/>
        </w:tabs>
        <w:ind w:left="2424" w:hanging="227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5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0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9638A2"/>
    <w:multiLevelType w:val="hybridMultilevel"/>
    <w:tmpl w:val="DC88C7DC"/>
    <w:lvl w:ilvl="0" w:tplc="72C8E11C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2121C43"/>
    <w:multiLevelType w:val="hybridMultilevel"/>
    <w:tmpl w:val="A66CE646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225458"/>
    <w:multiLevelType w:val="hybridMultilevel"/>
    <w:tmpl w:val="14A09D6E"/>
    <w:lvl w:ilvl="0" w:tplc="4B5092C2">
      <w:start w:val="7"/>
      <w:numFmt w:val="decimal"/>
      <w:lvlText w:val="Rozdział %1."/>
      <w:lvlJc w:val="left"/>
      <w:pPr>
        <w:tabs>
          <w:tab w:val="num" w:pos="1429"/>
        </w:tabs>
        <w:ind w:left="1429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9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AC4688"/>
    <w:multiLevelType w:val="hybridMultilevel"/>
    <w:tmpl w:val="1A4AF350"/>
    <w:lvl w:ilvl="0" w:tplc="B69C096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354B35"/>
    <w:multiLevelType w:val="hybridMultilevel"/>
    <w:tmpl w:val="D5301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07724118"/>
    <w:multiLevelType w:val="multilevel"/>
    <w:tmpl w:val="E6FAAF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BC2497D"/>
    <w:multiLevelType w:val="hybridMultilevel"/>
    <w:tmpl w:val="FDBCAA90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0CA01040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102622B1"/>
    <w:multiLevelType w:val="hybridMultilevel"/>
    <w:tmpl w:val="1DA8108A"/>
    <w:lvl w:ilvl="0" w:tplc="8F4E4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" w:hanging="360"/>
      </w:pPr>
    </w:lvl>
    <w:lvl w:ilvl="2" w:tplc="0415001B" w:tentative="1">
      <w:start w:val="1"/>
      <w:numFmt w:val="lowerRoman"/>
      <w:lvlText w:val="%3."/>
      <w:lvlJc w:val="right"/>
      <w:pPr>
        <w:ind w:left="396" w:hanging="180"/>
      </w:pPr>
    </w:lvl>
    <w:lvl w:ilvl="3" w:tplc="0415000F" w:tentative="1">
      <w:start w:val="1"/>
      <w:numFmt w:val="decimal"/>
      <w:lvlText w:val="%4."/>
      <w:lvlJc w:val="left"/>
      <w:pPr>
        <w:ind w:left="1116" w:hanging="360"/>
      </w:pPr>
    </w:lvl>
    <w:lvl w:ilvl="4" w:tplc="04150019" w:tentative="1">
      <w:start w:val="1"/>
      <w:numFmt w:val="lowerLetter"/>
      <w:lvlText w:val="%5."/>
      <w:lvlJc w:val="left"/>
      <w:pPr>
        <w:ind w:left="1836" w:hanging="360"/>
      </w:pPr>
    </w:lvl>
    <w:lvl w:ilvl="5" w:tplc="0415001B" w:tentative="1">
      <w:start w:val="1"/>
      <w:numFmt w:val="lowerRoman"/>
      <w:lvlText w:val="%6."/>
      <w:lvlJc w:val="right"/>
      <w:pPr>
        <w:ind w:left="2556" w:hanging="180"/>
      </w:pPr>
    </w:lvl>
    <w:lvl w:ilvl="6" w:tplc="0415000F" w:tentative="1">
      <w:start w:val="1"/>
      <w:numFmt w:val="decimal"/>
      <w:lvlText w:val="%7."/>
      <w:lvlJc w:val="left"/>
      <w:pPr>
        <w:ind w:left="3276" w:hanging="360"/>
      </w:pPr>
    </w:lvl>
    <w:lvl w:ilvl="7" w:tplc="04150019" w:tentative="1">
      <w:start w:val="1"/>
      <w:numFmt w:val="lowerLetter"/>
      <w:lvlText w:val="%8."/>
      <w:lvlJc w:val="left"/>
      <w:pPr>
        <w:ind w:left="3996" w:hanging="360"/>
      </w:pPr>
    </w:lvl>
    <w:lvl w:ilvl="8" w:tplc="0415001B" w:tentative="1">
      <w:start w:val="1"/>
      <w:numFmt w:val="lowerRoman"/>
      <w:lvlText w:val="%9."/>
      <w:lvlJc w:val="right"/>
      <w:pPr>
        <w:ind w:left="4716" w:hanging="180"/>
      </w:pPr>
    </w:lvl>
  </w:abstractNum>
  <w:abstractNum w:abstractNumId="46" w15:restartNumberingAfterBreak="0">
    <w:nsid w:val="10DD2513"/>
    <w:multiLevelType w:val="hybridMultilevel"/>
    <w:tmpl w:val="EB2EECAE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5BE4D7F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D94475"/>
    <w:multiLevelType w:val="hybridMultilevel"/>
    <w:tmpl w:val="E4C29628"/>
    <w:lvl w:ilvl="0" w:tplc="C988EB6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155A4CE9"/>
    <w:multiLevelType w:val="hybridMultilevel"/>
    <w:tmpl w:val="859AE0E4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CA6A43"/>
    <w:multiLevelType w:val="hybridMultilevel"/>
    <w:tmpl w:val="D08410FA"/>
    <w:lvl w:ilvl="0" w:tplc="F32443D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B9B4A0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6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2F84950"/>
    <w:multiLevelType w:val="hybridMultilevel"/>
    <w:tmpl w:val="7A4AD2F0"/>
    <w:lvl w:ilvl="0" w:tplc="4E9C4F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32331C2"/>
    <w:multiLevelType w:val="hybridMultilevel"/>
    <w:tmpl w:val="BBC4DBFC"/>
    <w:lvl w:ilvl="0" w:tplc="04150003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3EE23F0"/>
    <w:multiLevelType w:val="hybridMultilevel"/>
    <w:tmpl w:val="7AB27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E76400"/>
    <w:multiLevelType w:val="hybridMultilevel"/>
    <w:tmpl w:val="229868DC"/>
    <w:lvl w:ilvl="0" w:tplc="B590CFB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69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274B20BC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3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2C267AA1"/>
    <w:multiLevelType w:val="hybridMultilevel"/>
    <w:tmpl w:val="5E403696"/>
    <w:lvl w:ilvl="0" w:tplc="04150017">
      <w:start w:val="1"/>
      <w:numFmt w:val="lowerLetter"/>
      <w:lvlText w:val="%1)"/>
      <w:lvlJc w:val="left"/>
      <w:pPr>
        <w:ind w:left="359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CD033E"/>
    <w:multiLevelType w:val="hybridMultilevel"/>
    <w:tmpl w:val="79E6C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D35EA7"/>
    <w:multiLevelType w:val="hybridMultilevel"/>
    <w:tmpl w:val="CA0A7BB2"/>
    <w:lvl w:ilvl="0" w:tplc="4C26B478">
      <w:start w:val="5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3002C6"/>
    <w:multiLevelType w:val="hybridMultilevel"/>
    <w:tmpl w:val="437EC284"/>
    <w:lvl w:ilvl="0" w:tplc="263E6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77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83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1" w15:restartNumberingAfterBreak="0">
    <w:nsid w:val="3B2F47D5"/>
    <w:multiLevelType w:val="hybridMultilevel"/>
    <w:tmpl w:val="1982F068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4912A39"/>
    <w:multiLevelType w:val="hybridMultilevel"/>
    <w:tmpl w:val="E44CF6E4"/>
    <w:lvl w:ilvl="0" w:tplc="E110E3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4E83F91"/>
    <w:multiLevelType w:val="hybridMultilevel"/>
    <w:tmpl w:val="D9342AFC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5B62C2A"/>
    <w:multiLevelType w:val="multilevel"/>
    <w:tmpl w:val="79C03C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4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2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6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7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9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10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5" w15:restartNumberingAfterBreak="0">
    <w:nsid w:val="530C3805"/>
    <w:multiLevelType w:val="hybridMultilevel"/>
    <w:tmpl w:val="095EB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43532D2"/>
    <w:multiLevelType w:val="hybridMultilevel"/>
    <w:tmpl w:val="B90EE910"/>
    <w:lvl w:ilvl="0" w:tplc="08E238D8">
      <w:start w:val="10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7517B1F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9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D990054"/>
    <w:multiLevelType w:val="multilevel"/>
    <w:tmpl w:val="60A6242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FD41AB7"/>
    <w:multiLevelType w:val="multilevel"/>
    <w:tmpl w:val="BA0E4F8E"/>
    <w:lvl w:ilvl="0">
      <w:start w:val="6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 w:hint="default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5" w15:restartNumberingAfterBreak="0">
    <w:nsid w:val="609E5F6F"/>
    <w:multiLevelType w:val="hybridMultilevel"/>
    <w:tmpl w:val="C07AA39E"/>
    <w:lvl w:ilvl="0" w:tplc="197CF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" w:hanging="360"/>
      </w:pPr>
    </w:lvl>
    <w:lvl w:ilvl="2" w:tplc="0415001B" w:tentative="1">
      <w:start w:val="1"/>
      <w:numFmt w:val="lowerRoman"/>
      <w:lvlText w:val="%3."/>
      <w:lvlJc w:val="right"/>
      <w:pPr>
        <w:ind w:left="396" w:hanging="180"/>
      </w:pPr>
    </w:lvl>
    <w:lvl w:ilvl="3" w:tplc="0415000F" w:tentative="1">
      <w:start w:val="1"/>
      <w:numFmt w:val="decimal"/>
      <w:lvlText w:val="%4."/>
      <w:lvlJc w:val="left"/>
      <w:pPr>
        <w:ind w:left="1116" w:hanging="360"/>
      </w:pPr>
    </w:lvl>
    <w:lvl w:ilvl="4" w:tplc="04150019" w:tentative="1">
      <w:start w:val="1"/>
      <w:numFmt w:val="lowerLetter"/>
      <w:lvlText w:val="%5."/>
      <w:lvlJc w:val="left"/>
      <w:pPr>
        <w:ind w:left="1836" w:hanging="360"/>
      </w:pPr>
    </w:lvl>
    <w:lvl w:ilvl="5" w:tplc="0415001B" w:tentative="1">
      <w:start w:val="1"/>
      <w:numFmt w:val="lowerRoman"/>
      <w:lvlText w:val="%6."/>
      <w:lvlJc w:val="right"/>
      <w:pPr>
        <w:ind w:left="2556" w:hanging="180"/>
      </w:pPr>
    </w:lvl>
    <w:lvl w:ilvl="6" w:tplc="0415000F" w:tentative="1">
      <w:start w:val="1"/>
      <w:numFmt w:val="decimal"/>
      <w:lvlText w:val="%7."/>
      <w:lvlJc w:val="left"/>
      <w:pPr>
        <w:ind w:left="3276" w:hanging="360"/>
      </w:pPr>
    </w:lvl>
    <w:lvl w:ilvl="7" w:tplc="04150019" w:tentative="1">
      <w:start w:val="1"/>
      <w:numFmt w:val="lowerLetter"/>
      <w:lvlText w:val="%8."/>
      <w:lvlJc w:val="left"/>
      <w:pPr>
        <w:ind w:left="3996" w:hanging="360"/>
      </w:pPr>
    </w:lvl>
    <w:lvl w:ilvl="8" w:tplc="0415001B" w:tentative="1">
      <w:start w:val="1"/>
      <w:numFmt w:val="lowerRoman"/>
      <w:lvlText w:val="%9."/>
      <w:lvlJc w:val="right"/>
      <w:pPr>
        <w:ind w:left="4716" w:hanging="180"/>
      </w:pPr>
    </w:lvl>
  </w:abstractNum>
  <w:abstractNum w:abstractNumId="136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1D15E66"/>
    <w:multiLevelType w:val="multilevel"/>
    <w:tmpl w:val="6D8CEBDE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623E301B"/>
    <w:multiLevelType w:val="hybridMultilevel"/>
    <w:tmpl w:val="D01A1EA0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9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3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4" w15:restartNumberingAfterBreak="0">
    <w:nsid w:val="65CC0F27"/>
    <w:multiLevelType w:val="hybridMultilevel"/>
    <w:tmpl w:val="4A68D8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7B13B98"/>
    <w:multiLevelType w:val="hybridMultilevel"/>
    <w:tmpl w:val="0B701748"/>
    <w:lvl w:ilvl="0" w:tplc="996A1CD8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686E06E2"/>
    <w:multiLevelType w:val="hybridMultilevel"/>
    <w:tmpl w:val="6AC447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9133C73"/>
    <w:multiLevelType w:val="hybridMultilevel"/>
    <w:tmpl w:val="A01035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9244EEB"/>
    <w:multiLevelType w:val="hybridMultilevel"/>
    <w:tmpl w:val="AF68A4E6"/>
    <w:lvl w:ilvl="0" w:tplc="93E09D74">
      <w:start w:val="18"/>
      <w:numFmt w:val="decimal"/>
      <w:lvlText w:val="Rozdział %1."/>
      <w:lvlJc w:val="left"/>
      <w:pPr>
        <w:tabs>
          <w:tab w:val="num" w:pos="1778"/>
        </w:tabs>
        <w:ind w:left="17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FE16A59"/>
    <w:multiLevelType w:val="hybridMultilevel"/>
    <w:tmpl w:val="39222EE8"/>
    <w:lvl w:ilvl="0" w:tplc="4A981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1F876FA"/>
    <w:multiLevelType w:val="hybridMultilevel"/>
    <w:tmpl w:val="6AAEEE06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B33F64"/>
    <w:multiLevelType w:val="hybridMultilevel"/>
    <w:tmpl w:val="3800A4E6"/>
    <w:lvl w:ilvl="0" w:tplc="E9B20930">
      <w:start w:val="2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7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031155">
    <w:abstractNumId w:val="139"/>
  </w:num>
  <w:num w:numId="2" w16cid:durableId="1552616984">
    <w:abstractNumId w:val="127"/>
  </w:num>
  <w:num w:numId="3" w16cid:durableId="779837674">
    <w:abstractNumId w:val="105"/>
  </w:num>
  <w:num w:numId="4" w16cid:durableId="135729182">
    <w:abstractNumId w:val="52"/>
  </w:num>
  <w:num w:numId="5" w16cid:durableId="148600694">
    <w:abstractNumId w:val="0"/>
  </w:num>
  <w:num w:numId="6" w16cid:durableId="272785103">
    <w:abstractNumId w:val="97"/>
  </w:num>
  <w:num w:numId="7" w16cid:durableId="1961759792">
    <w:abstractNumId w:val="83"/>
  </w:num>
  <w:num w:numId="8" w16cid:durableId="7024391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98"/>
  </w:num>
  <w:num w:numId="10" w16cid:durableId="594287769">
    <w:abstractNumId w:val="159"/>
  </w:num>
  <w:num w:numId="11" w16cid:durableId="1017392569">
    <w:abstractNumId w:val="122"/>
  </w:num>
  <w:num w:numId="12" w16cid:durableId="1512530558">
    <w:abstractNumId w:val="168"/>
  </w:num>
  <w:num w:numId="13" w16cid:durableId="1972131688">
    <w:abstractNumId w:val="123"/>
  </w:num>
  <w:num w:numId="14" w16cid:durableId="862982165">
    <w:abstractNumId w:val="25"/>
  </w:num>
  <w:num w:numId="15" w16cid:durableId="1338190731">
    <w:abstractNumId w:val="95"/>
  </w:num>
  <w:num w:numId="16" w16cid:durableId="475102893">
    <w:abstractNumId w:val="28"/>
  </w:num>
  <w:num w:numId="17" w16cid:durableId="897283104">
    <w:abstractNumId w:val="55"/>
  </w:num>
  <w:num w:numId="18" w16cid:durableId="942222025">
    <w:abstractNumId w:val="165"/>
  </w:num>
  <w:num w:numId="19" w16cid:durableId="459498517">
    <w:abstractNumId w:val="22"/>
  </w:num>
  <w:num w:numId="20" w16cid:durableId="1377048280">
    <w:abstractNumId w:val="81"/>
  </w:num>
  <w:num w:numId="21" w16cid:durableId="1120537875">
    <w:abstractNumId w:val="164"/>
  </w:num>
  <w:num w:numId="22" w16cid:durableId="1076824082">
    <w:abstractNumId w:val="146"/>
  </w:num>
  <w:num w:numId="23" w16cid:durableId="225187709">
    <w:abstractNumId w:val="154"/>
  </w:num>
  <w:num w:numId="24" w16cid:durableId="532234571">
    <w:abstractNumId w:val="69"/>
  </w:num>
  <w:num w:numId="25" w16cid:durableId="175384178">
    <w:abstractNumId w:val="158"/>
  </w:num>
  <w:num w:numId="26" w16cid:durableId="1544362701">
    <w:abstractNumId w:val="145"/>
  </w:num>
  <w:num w:numId="27" w16cid:durableId="2118333375">
    <w:abstractNumId w:val="47"/>
  </w:num>
  <w:num w:numId="28" w16cid:durableId="1164315270">
    <w:abstractNumId w:val="150"/>
  </w:num>
  <w:num w:numId="29" w16cid:durableId="2107730033">
    <w:abstractNumId w:val="23"/>
  </w:num>
  <w:num w:numId="30" w16cid:durableId="897743531">
    <w:abstractNumId w:val="17"/>
  </w:num>
  <w:num w:numId="31" w16cid:durableId="189417825">
    <w:abstractNumId w:val="104"/>
  </w:num>
  <w:num w:numId="32" w16cid:durableId="665017409">
    <w:abstractNumId w:val="160"/>
  </w:num>
  <w:num w:numId="33" w16cid:durableId="1548419672">
    <w:abstractNumId w:val="170"/>
  </w:num>
  <w:num w:numId="34" w16cid:durableId="304748469">
    <w:abstractNumId w:val="70"/>
  </w:num>
  <w:num w:numId="35" w16cid:durableId="319777003">
    <w:abstractNumId w:val="112"/>
  </w:num>
  <w:num w:numId="36" w16cid:durableId="1955356659">
    <w:abstractNumId w:val="30"/>
  </w:num>
  <w:num w:numId="37" w16cid:durableId="355814571">
    <w:abstractNumId w:val="125"/>
  </w:num>
  <w:num w:numId="38" w16cid:durableId="1873225838">
    <w:abstractNumId w:val="143"/>
  </w:num>
  <w:num w:numId="39" w16cid:durableId="626399827">
    <w:abstractNumId w:val="126"/>
  </w:num>
  <w:num w:numId="40" w16cid:durableId="1177646728">
    <w:abstractNumId w:val="134"/>
  </w:num>
  <w:num w:numId="41" w16cid:durableId="271673831">
    <w:abstractNumId w:val="94"/>
  </w:num>
  <w:num w:numId="42" w16cid:durableId="1430157251">
    <w:abstractNumId w:val="93"/>
  </w:num>
  <w:num w:numId="43" w16cid:durableId="1678773889">
    <w:abstractNumId w:val="171"/>
  </w:num>
  <w:num w:numId="44" w16cid:durableId="1477064401">
    <w:abstractNumId w:val="84"/>
  </w:num>
  <w:num w:numId="45" w16cid:durableId="1921018986">
    <w:abstractNumId w:val="96"/>
  </w:num>
  <w:num w:numId="46" w16cid:durableId="823741693">
    <w:abstractNumId w:val="106"/>
  </w:num>
  <w:num w:numId="47" w16cid:durableId="195343967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0000716">
    <w:abstractNumId w:val="35"/>
  </w:num>
  <w:num w:numId="49" w16cid:durableId="1948195515">
    <w:abstractNumId w:val="46"/>
  </w:num>
  <w:num w:numId="50" w16cid:durableId="1917594829">
    <w:abstractNumId w:val="29"/>
  </w:num>
  <w:num w:numId="51" w16cid:durableId="152000673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6123819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8479214">
    <w:abstractNumId w:val="148"/>
  </w:num>
  <w:num w:numId="54" w16cid:durableId="447479818">
    <w:abstractNumId w:val="43"/>
  </w:num>
  <w:num w:numId="55" w16cid:durableId="634289029">
    <w:abstractNumId w:val="82"/>
  </w:num>
  <w:num w:numId="56" w16cid:durableId="1229655371">
    <w:abstractNumId w:val="137"/>
  </w:num>
  <w:num w:numId="57" w16cid:durableId="14116705">
    <w:abstractNumId w:val="100"/>
  </w:num>
  <w:num w:numId="58" w16cid:durableId="1167599944">
    <w:abstractNumId w:val="117"/>
  </w:num>
  <w:num w:numId="59" w16cid:durableId="2116049803">
    <w:abstractNumId w:val="161"/>
  </w:num>
  <w:num w:numId="60" w16cid:durableId="475612091">
    <w:abstractNumId w:val="54"/>
  </w:num>
  <w:num w:numId="61" w16cid:durableId="865215541">
    <w:abstractNumId w:val="80"/>
  </w:num>
  <w:num w:numId="62" w16cid:durableId="2082486014">
    <w:abstractNumId w:val="36"/>
  </w:num>
  <w:num w:numId="63" w16cid:durableId="215120409">
    <w:abstractNumId w:val="34"/>
  </w:num>
  <w:num w:numId="64" w16cid:durableId="1079905505">
    <w:abstractNumId w:val="108"/>
    <w:lvlOverride w:ilvl="0">
      <w:startOverride w:val="1"/>
    </w:lvlOverride>
  </w:num>
  <w:num w:numId="65" w16cid:durableId="930241322">
    <w:abstractNumId w:val="129"/>
  </w:num>
  <w:num w:numId="66" w16cid:durableId="1609852690">
    <w:abstractNumId w:val="32"/>
  </w:num>
  <w:num w:numId="67" w16cid:durableId="467940212">
    <w:abstractNumId w:val="128"/>
  </w:num>
  <w:num w:numId="68" w16cid:durableId="905646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0471438">
    <w:abstractNumId w:val="51"/>
  </w:num>
  <w:num w:numId="70" w16cid:durableId="930043694">
    <w:abstractNumId w:val="88"/>
  </w:num>
  <w:num w:numId="71" w16cid:durableId="52972336">
    <w:abstractNumId w:val="86"/>
  </w:num>
  <w:num w:numId="72" w16cid:durableId="1423406771">
    <w:abstractNumId w:val="24"/>
  </w:num>
  <w:num w:numId="73" w16cid:durableId="454909383">
    <w:abstractNumId w:val="120"/>
  </w:num>
  <w:num w:numId="74" w16cid:durableId="89812523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0542854">
    <w:abstractNumId w:val="113"/>
  </w:num>
  <w:num w:numId="76" w16cid:durableId="239221833">
    <w:abstractNumId w:val="142"/>
  </w:num>
  <w:num w:numId="77" w16cid:durableId="804084969">
    <w:abstractNumId w:val="60"/>
  </w:num>
  <w:num w:numId="78" w16cid:durableId="1381784487">
    <w:abstractNumId w:val="58"/>
  </w:num>
  <w:num w:numId="79" w16cid:durableId="1327782681">
    <w:abstractNumId w:val="110"/>
  </w:num>
  <w:num w:numId="80" w16cid:durableId="225654704">
    <w:abstractNumId w:val="121"/>
  </w:num>
  <w:num w:numId="81" w16cid:durableId="898247725">
    <w:abstractNumId w:val="40"/>
  </w:num>
  <w:num w:numId="82" w16cid:durableId="425351817">
    <w:abstractNumId w:val="130"/>
  </w:num>
  <w:num w:numId="83" w16cid:durableId="719204998">
    <w:abstractNumId w:val="114"/>
  </w:num>
  <w:num w:numId="84" w16cid:durableId="416171213">
    <w:abstractNumId w:val="141"/>
  </w:num>
  <w:num w:numId="85" w16cid:durableId="1023436908">
    <w:abstractNumId w:val="38"/>
  </w:num>
  <w:num w:numId="86" w16cid:durableId="527059631">
    <w:abstractNumId w:val="74"/>
  </w:num>
  <w:num w:numId="87" w16cid:durableId="773356942">
    <w:abstractNumId w:val="59"/>
  </w:num>
  <w:num w:numId="88" w16cid:durableId="1926458460">
    <w:abstractNumId w:val="133"/>
  </w:num>
  <w:num w:numId="89" w16cid:durableId="1484659762">
    <w:abstractNumId w:val="53"/>
  </w:num>
  <w:num w:numId="90" w16cid:durableId="1415475250">
    <w:abstractNumId w:val="92"/>
  </w:num>
  <w:num w:numId="91" w16cid:durableId="199823870">
    <w:abstractNumId w:val="75"/>
  </w:num>
  <w:num w:numId="92" w16cid:durableId="1302887315">
    <w:abstractNumId w:val="5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3865964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83831096">
    <w:abstractNumId w:val="162"/>
  </w:num>
  <w:num w:numId="95" w16cid:durableId="1040981628">
    <w:abstractNumId w:val="39"/>
  </w:num>
  <w:num w:numId="96" w16cid:durableId="1491142481">
    <w:abstractNumId w:val="87"/>
  </w:num>
  <w:num w:numId="97" w16cid:durableId="1182819791">
    <w:abstractNumId w:val="56"/>
  </w:num>
  <w:num w:numId="98" w16cid:durableId="185410056">
    <w:abstractNumId w:val="89"/>
  </w:num>
  <w:num w:numId="99" w16cid:durableId="35741934">
    <w:abstractNumId w:val="109"/>
  </w:num>
  <w:num w:numId="100" w16cid:durableId="1104615557">
    <w:abstractNumId w:val="101"/>
  </w:num>
  <w:num w:numId="101" w16cid:durableId="1541236094">
    <w:abstractNumId w:val="136"/>
  </w:num>
  <w:num w:numId="102" w16cid:durableId="2033993539">
    <w:abstractNumId w:val="166"/>
  </w:num>
  <w:num w:numId="103" w16cid:durableId="1485047616">
    <w:abstractNumId w:val="66"/>
  </w:num>
  <w:num w:numId="104" w16cid:durableId="11955315">
    <w:abstractNumId w:val="37"/>
  </w:num>
  <w:num w:numId="105" w16cid:durableId="164790119">
    <w:abstractNumId w:val="90"/>
  </w:num>
  <w:num w:numId="106" w16cid:durableId="1818109184">
    <w:abstractNumId w:val="140"/>
  </w:num>
  <w:num w:numId="107" w16cid:durableId="765922871">
    <w:abstractNumId w:val="72"/>
  </w:num>
  <w:num w:numId="108" w16cid:durableId="712316022">
    <w:abstractNumId w:val="26"/>
  </w:num>
  <w:num w:numId="109" w16cid:durableId="864290939">
    <w:abstractNumId w:val="62"/>
  </w:num>
  <w:num w:numId="110" w16cid:durableId="1265650382">
    <w:abstractNumId w:val="116"/>
  </w:num>
  <w:num w:numId="111" w16cid:durableId="587661903">
    <w:abstractNumId w:val="107"/>
  </w:num>
  <w:num w:numId="112" w16cid:durableId="729154380">
    <w:abstractNumId w:val="63"/>
  </w:num>
  <w:num w:numId="113" w16cid:durableId="17314594">
    <w:abstractNumId w:val="144"/>
  </w:num>
  <w:num w:numId="114" w16cid:durableId="149373655">
    <w:abstractNumId w:val="33"/>
  </w:num>
  <w:num w:numId="115" w16cid:durableId="1309094767">
    <w:abstractNumId w:val="103"/>
  </w:num>
  <w:num w:numId="116" w16cid:durableId="1724866541">
    <w:abstractNumId w:val="73"/>
  </w:num>
  <w:num w:numId="117" w16cid:durableId="1514999692">
    <w:abstractNumId w:val="118"/>
  </w:num>
  <w:num w:numId="118" w16cid:durableId="610206149">
    <w:abstractNumId w:val="172"/>
  </w:num>
  <w:num w:numId="119" w16cid:durableId="2077391053">
    <w:abstractNumId w:val="155"/>
  </w:num>
  <w:num w:numId="120" w16cid:durableId="1208567910">
    <w:abstractNumId w:val="149"/>
  </w:num>
  <w:num w:numId="121" w16cid:durableId="1155877486">
    <w:abstractNumId w:val="111"/>
  </w:num>
  <w:num w:numId="122" w16cid:durableId="1392461653">
    <w:abstractNumId w:val="157"/>
  </w:num>
  <w:num w:numId="123" w16cid:durableId="1434403874">
    <w:abstractNumId w:val="91"/>
  </w:num>
  <w:num w:numId="124" w16cid:durableId="1915817317">
    <w:abstractNumId w:val="42"/>
  </w:num>
  <w:num w:numId="125" w16cid:durableId="1455979822">
    <w:abstractNumId w:val="50"/>
  </w:num>
  <w:num w:numId="126" w16cid:durableId="140086276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00361754">
    <w:abstractNumId w:val="41"/>
  </w:num>
  <w:num w:numId="128" w16cid:durableId="2132312059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6069609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452287746">
    <w:abstractNumId w:val="67"/>
  </w:num>
  <w:num w:numId="131" w16cid:durableId="1371297700">
    <w:abstractNumId w:val="44"/>
  </w:num>
  <w:num w:numId="132" w16cid:durableId="353502043">
    <w:abstractNumId w:val="124"/>
  </w:num>
  <w:num w:numId="133" w16cid:durableId="430861734">
    <w:abstractNumId w:val="99"/>
  </w:num>
  <w:num w:numId="134" w16cid:durableId="1453213280">
    <w:abstractNumId w:val="57"/>
  </w:num>
  <w:num w:numId="135" w16cid:durableId="2030913534">
    <w:abstractNumId w:val="48"/>
  </w:num>
  <w:num w:numId="136" w16cid:durableId="386999475">
    <w:abstractNumId w:val="61"/>
  </w:num>
  <w:num w:numId="137" w16cid:durableId="978463182">
    <w:abstractNumId w:val="156"/>
  </w:num>
  <w:num w:numId="138" w16cid:durableId="1059672634">
    <w:abstractNumId w:val="79"/>
  </w:num>
  <w:num w:numId="139" w16cid:durableId="9321249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235288437">
    <w:abstractNumId w:val="147"/>
  </w:num>
  <w:num w:numId="141" w16cid:durableId="1229922248">
    <w:abstractNumId w:val="27"/>
  </w:num>
  <w:num w:numId="142" w16cid:durableId="278688303">
    <w:abstractNumId w:val="119"/>
  </w:num>
  <w:num w:numId="143" w16cid:durableId="10764151">
    <w:abstractNumId w:val="152"/>
  </w:num>
  <w:num w:numId="144" w16cid:durableId="1906799483">
    <w:abstractNumId w:val="163"/>
  </w:num>
  <w:num w:numId="145" w16cid:durableId="1296717866">
    <w:abstractNumId w:val="151"/>
  </w:num>
  <w:num w:numId="146" w16cid:durableId="300426047">
    <w:abstractNumId w:val="71"/>
  </w:num>
  <w:num w:numId="147" w16cid:durableId="1113786528">
    <w:abstractNumId w:val="21"/>
  </w:num>
  <w:num w:numId="148" w16cid:durableId="1556157910">
    <w:abstractNumId w:val="131"/>
  </w:num>
  <w:num w:numId="149" w16cid:durableId="2005938163">
    <w:abstractNumId w:val="77"/>
  </w:num>
  <w:num w:numId="150" w16cid:durableId="831067432">
    <w:abstractNumId w:val="138"/>
  </w:num>
  <w:num w:numId="151" w16cid:durableId="912740057">
    <w:abstractNumId w:val="45"/>
  </w:num>
  <w:num w:numId="152" w16cid:durableId="586694308">
    <w:abstractNumId w:val="135"/>
  </w:num>
  <w:num w:numId="153" w16cid:durableId="754402500">
    <w:abstractNumId w:val="115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1214"/>
    <w:rsid w:val="000021BE"/>
    <w:rsid w:val="00003228"/>
    <w:rsid w:val="0000329F"/>
    <w:rsid w:val="00006539"/>
    <w:rsid w:val="00006CB8"/>
    <w:rsid w:val="000074EC"/>
    <w:rsid w:val="000114C1"/>
    <w:rsid w:val="0001210A"/>
    <w:rsid w:val="0001288E"/>
    <w:rsid w:val="00013881"/>
    <w:rsid w:val="00013A1B"/>
    <w:rsid w:val="0001436D"/>
    <w:rsid w:val="00014492"/>
    <w:rsid w:val="0001464A"/>
    <w:rsid w:val="00016500"/>
    <w:rsid w:val="00020472"/>
    <w:rsid w:val="000205DD"/>
    <w:rsid w:val="000206D0"/>
    <w:rsid w:val="00020C6F"/>
    <w:rsid w:val="00020C71"/>
    <w:rsid w:val="00021A66"/>
    <w:rsid w:val="0002256F"/>
    <w:rsid w:val="00022B1A"/>
    <w:rsid w:val="00022B43"/>
    <w:rsid w:val="00023ECF"/>
    <w:rsid w:val="00024721"/>
    <w:rsid w:val="00024B4A"/>
    <w:rsid w:val="00025B6A"/>
    <w:rsid w:val="000263DA"/>
    <w:rsid w:val="000264E2"/>
    <w:rsid w:val="00026730"/>
    <w:rsid w:val="000268BA"/>
    <w:rsid w:val="00026F3F"/>
    <w:rsid w:val="0002776F"/>
    <w:rsid w:val="00027871"/>
    <w:rsid w:val="000302DD"/>
    <w:rsid w:val="00030776"/>
    <w:rsid w:val="00030DE1"/>
    <w:rsid w:val="00030DFA"/>
    <w:rsid w:val="000316F0"/>
    <w:rsid w:val="000330A4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F42"/>
    <w:rsid w:val="000417FD"/>
    <w:rsid w:val="00041AFA"/>
    <w:rsid w:val="00041B82"/>
    <w:rsid w:val="00042C1A"/>
    <w:rsid w:val="00042CA5"/>
    <w:rsid w:val="000436C6"/>
    <w:rsid w:val="000437E7"/>
    <w:rsid w:val="00045E2E"/>
    <w:rsid w:val="000466B2"/>
    <w:rsid w:val="00046BE2"/>
    <w:rsid w:val="00047B44"/>
    <w:rsid w:val="0005017A"/>
    <w:rsid w:val="00050453"/>
    <w:rsid w:val="000504A9"/>
    <w:rsid w:val="000504DD"/>
    <w:rsid w:val="00050BE8"/>
    <w:rsid w:val="00050C82"/>
    <w:rsid w:val="00051675"/>
    <w:rsid w:val="0005189F"/>
    <w:rsid w:val="00052353"/>
    <w:rsid w:val="00053D80"/>
    <w:rsid w:val="0005414D"/>
    <w:rsid w:val="000543B6"/>
    <w:rsid w:val="000552BF"/>
    <w:rsid w:val="000558D6"/>
    <w:rsid w:val="00056041"/>
    <w:rsid w:val="00056130"/>
    <w:rsid w:val="0005626D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E6D"/>
    <w:rsid w:val="0006174B"/>
    <w:rsid w:val="00061D20"/>
    <w:rsid w:val="00061D4B"/>
    <w:rsid w:val="00063218"/>
    <w:rsid w:val="0006329A"/>
    <w:rsid w:val="00063497"/>
    <w:rsid w:val="00063DA4"/>
    <w:rsid w:val="000648B2"/>
    <w:rsid w:val="00065EA5"/>
    <w:rsid w:val="00065F57"/>
    <w:rsid w:val="00067837"/>
    <w:rsid w:val="00067C2E"/>
    <w:rsid w:val="000712D5"/>
    <w:rsid w:val="00071341"/>
    <w:rsid w:val="000715CF"/>
    <w:rsid w:val="00071685"/>
    <w:rsid w:val="00072E31"/>
    <w:rsid w:val="00072EF9"/>
    <w:rsid w:val="00074C1B"/>
    <w:rsid w:val="00074E43"/>
    <w:rsid w:val="00075A7B"/>
    <w:rsid w:val="00077E50"/>
    <w:rsid w:val="00077EFB"/>
    <w:rsid w:val="000801B7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68AC"/>
    <w:rsid w:val="000874A7"/>
    <w:rsid w:val="00087515"/>
    <w:rsid w:val="00087B92"/>
    <w:rsid w:val="00087CDB"/>
    <w:rsid w:val="00087DC6"/>
    <w:rsid w:val="000908A2"/>
    <w:rsid w:val="00090970"/>
    <w:rsid w:val="00090A33"/>
    <w:rsid w:val="00090ABF"/>
    <w:rsid w:val="00091048"/>
    <w:rsid w:val="00091086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305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3C8F"/>
    <w:rsid w:val="000A42EE"/>
    <w:rsid w:val="000A49DF"/>
    <w:rsid w:val="000A52B6"/>
    <w:rsid w:val="000A54E7"/>
    <w:rsid w:val="000A59A2"/>
    <w:rsid w:val="000A660A"/>
    <w:rsid w:val="000A6E14"/>
    <w:rsid w:val="000A7015"/>
    <w:rsid w:val="000A70DB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5C"/>
    <w:rsid w:val="000B4B89"/>
    <w:rsid w:val="000B53C2"/>
    <w:rsid w:val="000B59AB"/>
    <w:rsid w:val="000B5A69"/>
    <w:rsid w:val="000B5B81"/>
    <w:rsid w:val="000B69FF"/>
    <w:rsid w:val="000B6DC4"/>
    <w:rsid w:val="000B7057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5677"/>
    <w:rsid w:val="000C5B61"/>
    <w:rsid w:val="000C6C50"/>
    <w:rsid w:val="000C6E53"/>
    <w:rsid w:val="000C7470"/>
    <w:rsid w:val="000C7DF6"/>
    <w:rsid w:val="000C7F51"/>
    <w:rsid w:val="000D0ED9"/>
    <w:rsid w:val="000D12F2"/>
    <w:rsid w:val="000D1425"/>
    <w:rsid w:val="000D1764"/>
    <w:rsid w:val="000D2611"/>
    <w:rsid w:val="000D268B"/>
    <w:rsid w:val="000D296B"/>
    <w:rsid w:val="000D45BC"/>
    <w:rsid w:val="000D566F"/>
    <w:rsid w:val="000D56EA"/>
    <w:rsid w:val="000D5901"/>
    <w:rsid w:val="000D5C75"/>
    <w:rsid w:val="000D67B1"/>
    <w:rsid w:val="000D6F87"/>
    <w:rsid w:val="000D7F29"/>
    <w:rsid w:val="000E0F15"/>
    <w:rsid w:val="000E16E4"/>
    <w:rsid w:val="000E1A3E"/>
    <w:rsid w:val="000E2D3C"/>
    <w:rsid w:val="000E2E78"/>
    <w:rsid w:val="000E333A"/>
    <w:rsid w:val="000E364C"/>
    <w:rsid w:val="000E3876"/>
    <w:rsid w:val="000E3EAC"/>
    <w:rsid w:val="000E4103"/>
    <w:rsid w:val="000E49BC"/>
    <w:rsid w:val="000E579C"/>
    <w:rsid w:val="000E6179"/>
    <w:rsid w:val="000E61F3"/>
    <w:rsid w:val="000E66D7"/>
    <w:rsid w:val="000E70DD"/>
    <w:rsid w:val="000E7294"/>
    <w:rsid w:val="000E7FE8"/>
    <w:rsid w:val="000F00EA"/>
    <w:rsid w:val="000F076B"/>
    <w:rsid w:val="000F0B37"/>
    <w:rsid w:val="000F0ED8"/>
    <w:rsid w:val="000F0FF8"/>
    <w:rsid w:val="000F1025"/>
    <w:rsid w:val="000F30AB"/>
    <w:rsid w:val="000F3AD3"/>
    <w:rsid w:val="000F4BF2"/>
    <w:rsid w:val="000F4DD2"/>
    <w:rsid w:val="000F504B"/>
    <w:rsid w:val="000F5176"/>
    <w:rsid w:val="000F52F5"/>
    <w:rsid w:val="000F5513"/>
    <w:rsid w:val="000F5BBA"/>
    <w:rsid w:val="000F5C31"/>
    <w:rsid w:val="000F64D9"/>
    <w:rsid w:val="000F74EE"/>
    <w:rsid w:val="00100F90"/>
    <w:rsid w:val="00101012"/>
    <w:rsid w:val="001016D0"/>
    <w:rsid w:val="001016E0"/>
    <w:rsid w:val="0010257E"/>
    <w:rsid w:val="00103DE8"/>
    <w:rsid w:val="001048AC"/>
    <w:rsid w:val="00105479"/>
    <w:rsid w:val="0010581A"/>
    <w:rsid w:val="00105942"/>
    <w:rsid w:val="00105980"/>
    <w:rsid w:val="001066E5"/>
    <w:rsid w:val="00107161"/>
    <w:rsid w:val="00107ACE"/>
    <w:rsid w:val="00110260"/>
    <w:rsid w:val="001111D8"/>
    <w:rsid w:val="001113A5"/>
    <w:rsid w:val="00112665"/>
    <w:rsid w:val="00112A35"/>
    <w:rsid w:val="00112C27"/>
    <w:rsid w:val="001139E7"/>
    <w:rsid w:val="001142B2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1300"/>
    <w:rsid w:val="0012159B"/>
    <w:rsid w:val="00122358"/>
    <w:rsid w:val="001229B6"/>
    <w:rsid w:val="0012378D"/>
    <w:rsid w:val="001237BF"/>
    <w:rsid w:val="00123A81"/>
    <w:rsid w:val="00123F59"/>
    <w:rsid w:val="001246CD"/>
    <w:rsid w:val="00124776"/>
    <w:rsid w:val="00124935"/>
    <w:rsid w:val="001252E2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6BF"/>
    <w:rsid w:val="001328E3"/>
    <w:rsid w:val="00132C53"/>
    <w:rsid w:val="00132F76"/>
    <w:rsid w:val="00133583"/>
    <w:rsid w:val="00134860"/>
    <w:rsid w:val="00134C0A"/>
    <w:rsid w:val="00134DB3"/>
    <w:rsid w:val="00134E3D"/>
    <w:rsid w:val="00134FAA"/>
    <w:rsid w:val="00135082"/>
    <w:rsid w:val="00135169"/>
    <w:rsid w:val="00135DA1"/>
    <w:rsid w:val="00136844"/>
    <w:rsid w:val="001368EF"/>
    <w:rsid w:val="00136BB4"/>
    <w:rsid w:val="00137702"/>
    <w:rsid w:val="00137BFD"/>
    <w:rsid w:val="00137E21"/>
    <w:rsid w:val="00140831"/>
    <w:rsid w:val="001408C1"/>
    <w:rsid w:val="00141EDA"/>
    <w:rsid w:val="00144384"/>
    <w:rsid w:val="00145628"/>
    <w:rsid w:val="00146155"/>
    <w:rsid w:val="001463E9"/>
    <w:rsid w:val="00146D1E"/>
    <w:rsid w:val="00146EFD"/>
    <w:rsid w:val="00146F32"/>
    <w:rsid w:val="001479E5"/>
    <w:rsid w:val="001500D4"/>
    <w:rsid w:val="001503A5"/>
    <w:rsid w:val="001504B5"/>
    <w:rsid w:val="0015075F"/>
    <w:rsid w:val="00151D6C"/>
    <w:rsid w:val="00153BE4"/>
    <w:rsid w:val="00153EEE"/>
    <w:rsid w:val="00154531"/>
    <w:rsid w:val="001545F1"/>
    <w:rsid w:val="00154914"/>
    <w:rsid w:val="00155934"/>
    <w:rsid w:val="00156B82"/>
    <w:rsid w:val="00157E89"/>
    <w:rsid w:val="00160041"/>
    <w:rsid w:val="00160A5D"/>
    <w:rsid w:val="00160C3F"/>
    <w:rsid w:val="00161018"/>
    <w:rsid w:val="00161DB6"/>
    <w:rsid w:val="00162753"/>
    <w:rsid w:val="00162BFD"/>
    <w:rsid w:val="00164CBE"/>
    <w:rsid w:val="001650FB"/>
    <w:rsid w:val="0016621C"/>
    <w:rsid w:val="00166410"/>
    <w:rsid w:val="001664F7"/>
    <w:rsid w:val="00166634"/>
    <w:rsid w:val="00166680"/>
    <w:rsid w:val="001672EE"/>
    <w:rsid w:val="00167C51"/>
    <w:rsid w:val="00170663"/>
    <w:rsid w:val="00171405"/>
    <w:rsid w:val="00171417"/>
    <w:rsid w:val="001719F9"/>
    <w:rsid w:val="00171FC8"/>
    <w:rsid w:val="001722EE"/>
    <w:rsid w:val="00172B00"/>
    <w:rsid w:val="00172FD3"/>
    <w:rsid w:val="0017337E"/>
    <w:rsid w:val="00174840"/>
    <w:rsid w:val="00174B88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CDA"/>
    <w:rsid w:val="00181EFC"/>
    <w:rsid w:val="0018203D"/>
    <w:rsid w:val="0018234C"/>
    <w:rsid w:val="00182673"/>
    <w:rsid w:val="00182753"/>
    <w:rsid w:val="001830B1"/>
    <w:rsid w:val="0018320C"/>
    <w:rsid w:val="00183C6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DB3"/>
    <w:rsid w:val="00187EF0"/>
    <w:rsid w:val="00187EF5"/>
    <w:rsid w:val="00190B47"/>
    <w:rsid w:val="001917AB"/>
    <w:rsid w:val="001928A0"/>
    <w:rsid w:val="00192919"/>
    <w:rsid w:val="00192BAE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0AA"/>
    <w:rsid w:val="001B02B9"/>
    <w:rsid w:val="001B051F"/>
    <w:rsid w:val="001B07AA"/>
    <w:rsid w:val="001B0C3E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C045C"/>
    <w:rsid w:val="001C1594"/>
    <w:rsid w:val="001C1BF9"/>
    <w:rsid w:val="001C1D2B"/>
    <w:rsid w:val="001C2F25"/>
    <w:rsid w:val="001C36CD"/>
    <w:rsid w:val="001C39A0"/>
    <w:rsid w:val="001C3FAF"/>
    <w:rsid w:val="001C46BB"/>
    <w:rsid w:val="001C4A68"/>
    <w:rsid w:val="001C52BC"/>
    <w:rsid w:val="001C53CD"/>
    <w:rsid w:val="001C5473"/>
    <w:rsid w:val="001C58A4"/>
    <w:rsid w:val="001C5F48"/>
    <w:rsid w:val="001C67C6"/>
    <w:rsid w:val="001C6ABA"/>
    <w:rsid w:val="001C7729"/>
    <w:rsid w:val="001C7FCF"/>
    <w:rsid w:val="001D1127"/>
    <w:rsid w:val="001D115E"/>
    <w:rsid w:val="001D19DA"/>
    <w:rsid w:val="001D1E13"/>
    <w:rsid w:val="001D1E97"/>
    <w:rsid w:val="001D2246"/>
    <w:rsid w:val="001D2710"/>
    <w:rsid w:val="001D3B6E"/>
    <w:rsid w:val="001D4310"/>
    <w:rsid w:val="001D460C"/>
    <w:rsid w:val="001D4CC2"/>
    <w:rsid w:val="001D4E1B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36DF"/>
    <w:rsid w:val="001E4CCB"/>
    <w:rsid w:val="001E5204"/>
    <w:rsid w:val="001E53B2"/>
    <w:rsid w:val="001E5C94"/>
    <w:rsid w:val="001E6F4B"/>
    <w:rsid w:val="001E7873"/>
    <w:rsid w:val="001E79F0"/>
    <w:rsid w:val="001E7BA5"/>
    <w:rsid w:val="001F0837"/>
    <w:rsid w:val="001F0BA2"/>
    <w:rsid w:val="001F1331"/>
    <w:rsid w:val="001F1349"/>
    <w:rsid w:val="001F2B3C"/>
    <w:rsid w:val="001F2B63"/>
    <w:rsid w:val="001F347D"/>
    <w:rsid w:val="001F3996"/>
    <w:rsid w:val="001F3E38"/>
    <w:rsid w:val="001F40CD"/>
    <w:rsid w:val="001F44BE"/>
    <w:rsid w:val="001F55C6"/>
    <w:rsid w:val="001F659F"/>
    <w:rsid w:val="001F7CF9"/>
    <w:rsid w:val="00200A94"/>
    <w:rsid w:val="002011F6"/>
    <w:rsid w:val="00201205"/>
    <w:rsid w:val="00201A9C"/>
    <w:rsid w:val="0020363D"/>
    <w:rsid w:val="00203756"/>
    <w:rsid w:val="002038C6"/>
    <w:rsid w:val="00204AAF"/>
    <w:rsid w:val="00204C3B"/>
    <w:rsid w:val="00205764"/>
    <w:rsid w:val="00205A6A"/>
    <w:rsid w:val="00205F31"/>
    <w:rsid w:val="002062D2"/>
    <w:rsid w:val="002064D9"/>
    <w:rsid w:val="002066CE"/>
    <w:rsid w:val="00206B9C"/>
    <w:rsid w:val="00210683"/>
    <w:rsid w:val="00210A6A"/>
    <w:rsid w:val="00210E15"/>
    <w:rsid w:val="0021173F"/>
    <w:rsid w:val="00211881"/>
    <w:rsid w:val="00211E6A"/>
    <w:rsid w:val="00212294"/>
    <w:rsid w:val="00213A81"/>
    <w:rsid w:val="00213FFE"/>
    <w:rsid w:val="002145D7"/>
    <w:rsid w:val="00215AD7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26D"/>
    <w:rsid w:val="0022236E"/>
    <w:rsid w:val="002229EC"/>
    <w:rsid w:val="00222B81"/>
    <w:rsid w:val="002236E1"/>
    <w:rsid w:val="002238BE"/>
    <w:rsid w:val="0022414E"/>
    <w:rsid w:val="002244E0"/>
    <w:rsid w:val="0022495F"/>
    <w:rsid w:val="00224B34"/>
    <w:rsid w:val="002258F6"/>
    <w:rsid w:val="00225C53"/>
    <w:rsid w:val="00225DBF"/>
    <w:rsid w:val="00226247"/>
    <w:rsid w:val="0022679E"/>
    <w:rsid w:val="00227645"/>
    <w:rsid w:val="00227B1B"/>
    <w:rsid w:val="00230D91"/>
    <w:rsid w:val="00232107"/>
    <w:rsid w:val="00232227"/>
    <w:rsid w:val="0023255C"/>
    <w:rsid w:val="00232697"/>
    <w:rsid w:val="00232CD9"/>
    <w:rsid w:val="00232F23"/>
    <w:rsid w:val="00233F18"/>
    <w:rsid w:val="00233FB9"/>
    <w:rsid w:val="00235409"/>
    <w:rsid w:val="00235DC0"/>
    <w:rsid w:val="002367C0"/>
    <w:rsid w:val="00236B90"/>
    <w:rsid w:val="00236E15"/>
    <w:rsid w:val="00237471"/>
    <w:rsid w:val="00237995"/>
    <w:rsid w:val="002403A4"/>
    <w:rsid w:val="00241541"/>
    <w:rsid w:val="00241728"/>
    <w:rsid w:val="002426DE"/>
    <w:rsid w:val="0024297C"/>
    <w:rsid w:val="00243E8E"/>
    <w:rsid w:val="0024418D"/>
    <w:rsid w:val="00245097"/>
    <w:rsid w:val="002450CC"/>
    <w:rsid w:val="0024527E"/>
    <w:rsid w:val="00245394"/>
    <w:rsid w:val="00246563"/>
    <w:rsid w:val="00247FE7"/>
    <w:rsid w:val="0025133C"/>
    <w:rsid w:val="002526FC"/>
    <w:rsid w:val="00252EB3"/>
    <w:rsid w:val="00252FCF"/>
    <w:rsid w:val="00252FD5"/>
    <w:rsid w:val="002530A0"/>
    <w:rsid w:val="002533C0"/>
    <w:rsid w:val="00254839"/>
    <w:rsid w:val="00254C0B"/>
    <w:rsid w:val="00255424"/>
    <w:rsid w:val="00256366"/>
    <w:rsid w:val="00256676"/>
    <w:rsid w:val="00257632"/>
    <w:rsid w:val="0025786C"/>
    <w:rsid w:val="00257A2A"/>
    <w:rsid w:val="00257DD3"/>
    <w:rsid w:val="00260053"/>
    <w:rsid w:val="002609B2"/>
    <w:rsid w:val="00260C48"/>
    <w:rsid w:val="00260CB2"/>
    <w:rsid w:val="002622FA"/>
    <w:rsid w:val="00262ADB"/>
    <w:rsid w:val="0026344D"/>
    <w:rsid w:val="002634DC"/>
    <w:rsid w:val="002639CC"/>
    <w:rsid w:val="002643AE"/>
    <w:rsid w:val="00264A84"/>
    <w:rsid w:val="0026520A"/>
    <w:rsid w:val="00265A04"/>
    <w:rsid w:val="0026612D"/>
    <w:rsid w:val="002663A1"/>
    <w:rsid w:val="002664F9"/>
    <w:rsid w:val="00267071"/>
    <w:rsid w:val="002711A6"/>
    <w:rsid w:val="00272018"/>
    <w:rsid w:val="002721EE"/>
    <w:rsid w:val="00272541"/>
    <w:rsid w:val="00272753"/>
    <w:rsid w:val="0027308A"/>
    <w:rsid w:val="0027315A"/>
    <w:rsid w:val="00273B58"/>
    <w:rsid w:val="0027522A"/>
    <w:rsid w:val="00276721"/>
    <w:rsid w:val="00276F22"/>
    <w:rsid w:val="00277276"/>
    <w:rsid w:val="002772F0"/>
    <w:rsid w:val="00277418"/>
    <w:rsid w:val="002809CF"/>
    <w:rsid w:val="00280C0D"/>
    <w:rsid w:val="0028154B"/>
    <w:rsid w:val="002818F6"/>
    <w:rsid w:val="00281E4A"/>
    <w:rsid w:val="00281E56"/>
    <w:rsid w:val="00283065"/>
    <w:rsid w:val="0028488E"/>
    <w:rsid w:val="00285390"/>
    <w:rsid w:val="002853C1"/>
    <w:rsid w:val="00285BA4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B8"/>
    <w:rsid w:val="00292F09"/>
    <w:rsid w:val="00293681"/>
    <w:rsid w:val="00294C3C"/>
    <w:rsid w:val="00294D70"/>
    <w:rsid w:val="00294E0E"/>
    <w:rsid w:val="00295063"/>
    <w:rsid w:val="0029526D"/>
    <w:rsid w:val="00296E2E"/>
    <w:rsid w:val="00296ED7"/>
    <w:rsid w:val="0029715D"/>
    <w:rsid w:val="00297A19"/>
    <w:rsid w:val="002A065C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4B0"/>
    <w:rsid w:val="002A45F7"/>
    <w:rsid w:val="002A4862"/>
    <w:rsid w:val="002A66EB"/>
    <w:rsid w:val="002A71DD"/>
    <w:rsid w:val="002A7266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E8C"/>
    <w:rsid w:val="002C0FDA"/>
    <w:rsid w:val="002C10E6"/>
    <w:rsid w:val="002C28C3"/>
    <w:rsid w:val="002C2D56"/>
    <w:rsid w:val="002C2D89"/>
    <w:rsid w:val="002C39CF"/>
    <w:rsid w:val="002C49AC"/>
    <w:rsid w:val="002C632D"/>
    <w:rsid w:val="002C66A0"/>
    <w:rsid w:val="002C698D"/>
    <w:rsid w:val="002C7BFF"/>
    <w:rsid w:val="002C7E26"/>
    <w:rsid w:val="002D039B"/>
    <w:rsid w:val="002D041C"/>
    <w:rsid w:val="002D0A3E"/>
    <w:rsid w:val="002D1811"/>
    <w:rsid w:val="002D253A"/>
    <w:rsid w:val="002D3836"/>
    <w:rsid w:val="002D43A9"/>
    <w:rsid w:val="002D7083"/>
    <w:rsid w:val="002D726A"/>
    <w:rsid w:val="002D7E10"/>
    <w:rsid w:val="002E03C9"/>
    <w:rsid w:val="002E0E38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914"/>
    <w:rsid w:val="002E6BD9"/>
    <w:rsid w:val="002E6D76"/>
    <w:rsid w:val="002E6D7E"/>
    <w:rsid w:val="002F0240"/>
    <w:rsid w:val="002F08C9"/>
    <w:rsid w:val="002F099A"/>
    <w:rsid w:val="002F0F81"/>
    <w:rsid w:val="002F1536"/>
    <w:rsid w:val="002F1753"/>
    <w:rsid w:val="002F182A"/>
    <w:rsid w:val="002F18BE"/>
    <w:rsid w:val="002F1C7A"/>
    <w:rsid w:val="002F1FB7"/>
    <w:rsid w:val="002F37B6"/>
    <w:rsid w:val="002F381D"/>
    <w:rsid w:val="002F3CF6"/>
    <w:rsid w:val="002F3D77"/>
    <w:rsid w:val="002F4445"/>
    <w:rsid w:val="002F45DD"/>
    <w:rsid w:val="002F49A6"/>
    <w:rsid w:val="002F4F56"/>
    <w:rsid w:val="002F5234"/>
    <w:rsid w:val="002F601B"/>
    <w:rsid w:val="002F73F3"/>
    <w:rsid w:val="002F7AA5"/>
    <w:rsid w:val="00301F4D"/>
    <w:rsid w:val="00302222"/>
    <w:rsid w:val="00302C22"/>
    <w:rsid w:val="00302D47"/>
    <w:rsid w:val="00303068"/>
    <w:rsid w:val="003031E5"/>
    <w:rsid w:val="00303261"/>
    <w:rsid w:val="00303415"/>
    <w:rsid w:val="003036F2"/>
    <w:rsid w:val="00303A7A"/>
    <w:rsid w:val="00303ABE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17D"/>
    <w:rsid w:val="003107D7"/>
    <w:rsid w:val="00310A6B"/>
    <w:rsid w:val="00310DA4"/>
    <w:rsid w:val="00311059"/>
    <w:rsid w:val="00311A56"/>
    <w:rsid w:val="00311CE6"/>
    <w:rsid w:val="0031240B"/>
    <w:rsid w:val="0031253C"/>
    <w:rsid w:val="00312DC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5FF"/>
    <w:rsid w:val="0031780A"/>
    <w:rsid w:val="00317B56"/>
    <w:rsid w:val="00320227"/>
    <w:rsid w:val="003215E0"/>
    <w:rsid w:val="00322132"/>
    <w:rsid w:val="003221CE"/>
    <w:rsid w:val="00323B39"/>
    <w:rsid w:val="0032406F"/>
    <w:rsid w:val="00324715"/>
    <w:rsid w:val="00324CA7"/>
    <w:rsid w:val="00324DCC"/>
    <w:rsid w:val="003252A9"/>
    <w:rsid w:val="00325C18"/>
    <w:rsid w:val="00326212"/>
    <w:rsid w:val="00326EE0"/>
    <w:rsid w:val="00327959"/>
    <w:rsid w:val="003304BD"/>
    <w:rsid w:val="00330AB8"/>
    <w:rsid w:val="00330D81"/>
    <w:rsid w:val="00331C68"/>
    <w:rsid w:val="00331F8B"/>
    <w:rsid w:val="0033271F"/>
    <w:rsid w:val="003336BB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1DC"/>
    <w:rsid w:val="0034064F"/>
    <w:rsid w:val="0034156F"/>
    <w:rsid w:val="0034166A"/>
    <w:rsid w:val="00341CBB"/>
    <w:rsid w:val="003429D8"/>
    <w:rsid w:val="00343675"/>
    <w:rsid w:val="0034390F"/>
    <w:rsid w:val="003448FD"/>
    <w:rsid w:val="00345190"/>
    <w:rsid w:val="00345BE0"/>
    <w:rsid w:val="00347C9A"/>
    <w:rsid w:val="0035236C"/>
    <w:rsid w:val="00352496"/>
    <w:rsid w:val="0035378E"/>
    <w:rsid w:val="00353CCB"/>
    <w:rsid w:val="00353D39"/>
    <w:rsid w:val="00353E2F"/>
    <w:rsid w:val="00354F5A"/>
    <w:rsid w:val="003553FF"/>
    <w:rsid w:val="00355457"/>
    <w:rsid w:val="003559B1"/>
    <w:rsid w:val="00355ABC"/>
    <w:rsid w:val="00355FBC"/>
    <w:rsid w:val="00356038"/>
    <w:rsid w:val="003609BA"/>
    <w:rsid w:val="00360AC4"/>
    <w:rsid w:val="00360CA8"/>
    <w:rsid w:val="00360D97"/>
    <w:rsid w:val="003621A3"/>
    <w:rsid w:val="003624D3"/>
    <w:rsid w:val="00363442"/>
    <w:rsid w:val="003637DE"/>
    <w:rsid w:val="00363895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549"/>
    <w:rsid w:val="00372939"/>
    <w:rsid w:val="00372A7F"/>
    <w:rsid w:val="00372F98"/>
    <w:rsid w:val="00373462"/>
    <w:rsid w:val="00375BA7"/>
    <w:rsid w:val="00375EC2"/>
    <w:rsid w:val="00376304"/>
    <w:rsid w:val="00376444"/>
    <w:rsid w:val="0037693D"/>
    <w:rsid w:val="0037715E"/>
    <w:rsid w:val="003773A1"/>
    <w:rsid w:val="0037754A"/>
    <w:rsid w:val="00377733"/>
    <w:rsid w:val="00381358"/>
    <w:rsid w:val="00381651"/>
    <w:rsid w:val="00381ACF"/>
    <w:rsid w:val="00382B32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C10"/>
    <w:rsid w:val="003926DA"/>
    <w:rsid w:val="00392822"/>
    <w:rsid w:val="003930E4"/>
    <w:rsid w:val="00393C0A"/>
    <w:rsid w:val="00393C77"/>
    <w:rsid w:val="00393FC3"/>
    <w:rsid w:val="00394088"/>
    <w:rsid w:val="00394330"/>
    <w:rsid w:val="00394A33"/>
    <w:rsid w:val="00394CA5"/>
    <w:rsid w:val="00395043"/>
    <w:rsid w:val="0039595D"/>
    <w:rsid w:val="00395F90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204D"/>
    <w:rsid w:val="003A3876"/>
    <w:rsid w:val="003A3DE9"/>
    <w:rsid w:val="003A3E11"/>
    <w:rsid w:val="003A50A6"/>
    <w:rsid w:val="003A5780"/>
    <w:rsid w:val="003A5AE8"/>
    <w:rsid w:val="003A664B"/>
    <w:rsid w:val="003A6A9B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5DDE"/>
    <w:rsid w:val="003B623C"/>
    <w:rsid w:val="003B696C"/>
    <w:rsid w:val="003B6A0B"/>
    <w:rsid w:val="003B6B0B"/>
    <w:rsid w:val="003B7348"/>
    <w:rsid w:val="003B7558"/>
    <w:rsid w:val="003C0114"/>
    <w:rsid w:val="003C0690"/>
    <w:rsid w:val="003C1A1D"/>
    <w:rsid w:val="003C22FC"/>
    <w:rsid w:val="003C2A7F"/>
    <w:rsid w:val="003C2F6D"/>
    <w:rsid w:val="003C2FF5"/>
    <w:rsid w:val="003C348B"/>
    <w:rsid w:val="003C3A0C"/>
    <w:rsid w:val="003C3AF4"/>
    <w:rsid w:val="003C413A"/>
    <w:rsid w:val="003C41C8"/>
    <w:rsid w:val="003C4315"/>
    <w:rsid w:val="003C4B7C"/>
    <w:rsid w:val="003C4DDA"/>
    <w:rsid w:val="003C5340"/>
    <w:rsid w:val="003C54B4"/>
    <w:rsid w:val="003C58A2"/>
    <w:rsid w:val="003C5EB4"/>
    <w:rsid w:val="003C6149"/>
    <w:rsid w:val="003C659A"/>
    <w:rsid w:val="003C7D88"/>
    <w:rsid w:val="003D05B3"/>
    <w:rsid w:val="003D08BE"/>
    <w:rsid w:val="003D0CDE"/>
    <w:rsid w:val="003D1417"/>
    <w:rsid w:val="003D1530"/>
    <w:rsid w:val="003D1739"/>
    <w:rsid w:val="003D1C53"/>
    <w:rsid w:val="003D32DC"/>
    <w:rsid w:val="003D3424"/>
    <w:rsid w:val="003D3579"/>
    <w:rsid w:val="003D35F6"/>
    <w:rsid w:val="003D3669"/>
    <w:rsid w:val="003D59EE"/>
    <w:rsid w:val="003D706D"/>
    <w:rsid w:val="003D7839"/>
    <w:rsid w:val="003D7B8A"/>
    <w:rsid w:val="003E00EB"/>
    <w:rsid w:val="003E03CD"/>
    <w:rsid w:val="003E0E5E"/>
    <w:rsid w:val="003E0EFC"/>
    <w:rsid w:val="003E1210"/>
    <w:rsid w:val="003E1715"/>
    <w:rsid w:val="003E24B2"/>
    <w:rsid w:val="003E2918"/>
    <w:rsid w:val="003E2CC0"/>
    <w:rsid w:val="003E395E"/>
    <w:rsid w:val="003E3CF9"/>
    <w:rsid w:val="003E415E"/>
    <w:rsid w:val="003E4448"/>
    <w:rsid w:val="003E4701"/>
    <w:rsid w:val="003E4AB7"/>
    <w:rsid w:val="003E4EC9"/>
    <w:rsid w:val="003E5ABE"/>
    <w:rsid w:val="003E5DFA"/>
    <w:rsid w:val="003E5E52"/>
    <w:rsid w:val="003E6147"/>
    <w:rsid w:val="003E64DA"/>
    <w:rsid w:val="003E6F00"/>
    <w:rsid w:val="003E730B"/>
    <w:rsid w:val="003E78B2"/>
    <w:rsid w:val="003E79FA"/>
    <w:rsid w:val="003E7C63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65A"/>
    <w:rsid w:val="00402C4A"/>
    <w:rsid w:val="00402CF2"/>
    <w:rsid w:val="00402F1B"/>
    <w:rsid w:val="004030CB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A8B"/>
    <w:rsid w:val="004105E3"/>
    <w:rsid w:val="004107E9"/>
    <w:rsid w:val="00410A57"/>
    <w:rsid w:val="00411060"/>
    <w:rsid w:val="0041110F"/>
    <w:rsid w:val="00411FEF"/>
    <w:rsid w:val="00412079"/>
    <w:rsid w:val="00412385"/>
    <w:rsid w:val="004123DC"/>
    <w:rsid w:val="004124F6"/>
    <w:rsid w:val="00412E97"/>
    <w:rsid w:val="00412F03"/>
    <w:rsid w:val="00413BA0"/>
    <w:rsid w:val="00414F6A"/>
    <w:rsid w:val="00414F89"/>
    <w:rsid w:val="004155C7"/>
    <w:rsid w:val="00416572"/>
    <w:rsid w:val="00417B70"/>
    <w:rsid w:val="00420101"/>
    <w:rsid w:val="0042012C"/>
    <w:rsid w:val="0042062F"/>
    <w:rsid w:val="00420BF7"/>
    <w:rsid w:val="004215D8"/>
    <w:rsid w:val="00421AC2"/>
    <w:rsid w:val="00421E46"/>
    <w:rsid w:val="004228A3"/>
    <w:rsid w:val="00423073"/>
    <w:rsid w:val="004230B1"/>
    <w:rsid w:val="00423979"/>
    <w:rsid w:val="0042445B"/>
    <w:rsid w:val="00424D49"/>
    <w:rsid w:val="00425347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0BC1"/>
    <w:rsid w:val="0043115A"/>
    <w:rsid w:val="00431569"/>
    <w:rsid w:val="00431805"/>
    <w:rsid w:val="00431E75"/>
    <w:rsid w:val="00431F58"/>
    <w:rsid w:val="004325FF"/>
    <w:rsid w:val="00432E87"/>
    <w:rsid w:val="00432F64"/>
    <w:rsid w:val="00433504"/>
    <w:rsid w:val="00433B79"/>
    <w:rsid w:val="004349EB"/>
    <w:rsid w:val="00435040"/>
    <w:rsid w:val="0043556E"/>
    <w:rsid w:val="004358DD"/>
    <w:rsid w:val="00436039"/>
    <w:rsid w:val="00436D33"/>
    <w:rsid w:val="00437072"/>
    <w:rsid w:val="0043783D"/>
    <w:rsid w:val="00441E1F"/>
    <w:rsid w:val="00442BC2"/>
    <w:rsid w:val="00444440"/>
    <w:rsid w:val="00444A2B"/>
    <w:rsid w:val="00444E77"/>
    <w:rsid w:val="00444FF7"/>
    <w:rsid w:val="00445D05"/>
    <w:rsid w:val="00446BE4"/>
    <w:rsid w:val="00446DA2"/>
    <w:rsid w:val="00446EFD"/>
    <w:rsid w:val="00450696"/>
    <w:rsid w:val="004508FB"/>
    <w:rsid w:val="00450DE3"/>
    <w:rsid w:val="004518BB"/>
    <w:rsid w:val="004518CB"/>
    <w:rsid w:val="00451CD6"/>
    <w:rsid w:val="00451D80"/>
    <w:rsid w:val="00451ECC"/>
    <w:rsid w:val="00452463"/>
    <w:rsid w:val="00453646"/>
    <w:rsid w:val="00453987"/>
    <w:rsid w:val="00453AF0"/>
    <w:rsid w:val="00453EC3"/>
    <w:rsid w:val="00454415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2156"/>
    <w:rsid w:val="004624A8"/>
    <w:rsid w:val="004627C7"/>
    <w:rsid w:val="00463BA0"/>
    <w:rsid w:val="00465397"/>
    <w:rsid w:val="004658A2"/>
    <w:rsid w:val="00465F5D"/>
    <w:rsid w:val="00466257"/>
    <w:rsid w:val="004705D3"/>
    <w:rsid w:val="004705DD"/>
    <w:rsid w:val="00470DEE"/>
    <w:rsid w:val="004712D4"/>
    <w:rsid w:val="00472531"/>
    <w:rsid w:val="00472862"/>
    <w:rsid w:val="00472CD8"/>
    <w:rsid w:val="00472D47"/>
    <w:rsid w:val="00472E50"/>
    <w:rsid w:val="004731A2"/>
    <w:rsid w:val="004733A7"/>
    <w:rsid w:val="00473EF1"/>
    <w:rsid w:val="00473F8B"/>
    <w:rsid w:val="004746E3"/>
    <w:rsid w:val="004748B9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138"/>
    <w:rsid w:val="004813C3"/>
    <w:rsid w:val="00481596"/>
    <w:rsid w:val="00481771"/>
    <w:rsid w:val="00481818"/>
    <w:rsid w:val="00481B53"/>
    <w:rsid w:val="00481DB2"/>
    <w:rsid w:val="00482C55"/>
    <w:rsid w:val="00483057"/>
    <w:rsid w:val="0048307C"/>
    <w:rsid w:val="0048356C"/>
    <w:rsid w:val="00483734"/>
    <w:rsid w:val="004847FC"/>
    <w:rsid w:val="00484B66"/>
    <w:rsid w:val="00484B99"/>
    <w:rsid w:val="00485550"/>
    <w:rsid w:val="004864E1"/>
    <w:rsid w:val="0048654A"/>
    <w:rsid w:val="00486E30"/>
    <w:rsid w:val="00487E68"/>
    <w:rsid w:val="004902A5"/>
    <w:rsid w:val="004909AE"/>
    <w:rsid w:val="00491432"/>
    <w:rsid w:val="00491920"/>
    <w:rsid w:val="00491B1D"/>
    <w:rsid w:val="00492BE1"/>
    <w:rsid w:val="00493489"/>
    <w:rsid w:val="004936B9"/>
    <w:rsid w:val="00493D3C"/>
    <w:rsid w:val="00493E42"/>
    <w:rsid w:val="0049624E"/>
    <w:rsid w:val="004976FB"/>
    <w:rsid w:val="00497A79"/>
    <w:rsid w:val="004A0247"/>
    <w:rsid w:val="004A1305"/>
    <w:rsid w:val="004A1579"/>
    <w:rsid w:val="004A18B5"/>
    <w:rsid w:val="004A1B1F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A7C52"/>
    <w:rsid w:val="004B09C8"/>
    <w:rsid w:val="004B2288"/>
    <w:rsid w:val="004B30D2"/>
    <w:rsid w:val="004B39C2"/>
    <w:rsid w:val="004B4790"/>
    <w:rsid w:val="004B4BBF"/>
    <w:rsid w:val="004B5064"/>
    <w:rsid w:val="004B5426"/>
    <w:rsid w:val="004B7258"/>
    <w:rsid w:val="004B7D14"/>
    <w:rsid w:val="004C0057"/>
    <w:rsid w:val="004C008A"/>
    <w:rsid w:val="004C025D"/>
    <w:rsid w:val="004C036E"/>
    <w:rsid w:val="004C1B1E"/>
    <w:rsid w:val="004C399F"/>
    <w:rsid w:val="004C3BEC"/>
    <w:rsid w:val="004C49EE"/>
    <w:rsid w:val="004C66BF"/>
    <w:rsid w:val="004C6C8A"/>
    <w:rsid w:val="004C6FFE"/>
    <w:rsid w:val="004C7304"/>
    <w:rsid w:val="004C7884"/>
    <w:rsid w:val="004D03D6"/>
    <w:rsid w:val="004D06A2"/>
    <w:rsid w:val="004D07A9"/>
    <w:rsid w:val="004D091C"/>
    <w:rsid w:val="004D1479"/>
    <w:rsid w:val="004D182B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8A0"/>
    <w:rsid w:val="004D6AED"/>
    <w:rsid w:val="004D6CD4"/>
    <w:rsid w:val="004D6F70"/>
    <w:rsid w:val="004D7442"/>
    <w:rsid w:val="004D74B7"/>
    <w:rsid w:val="004E069D"/>
    <w:rsid w:val="004E0887"/>
    <w:rsid w:val="004E0E58"/>
    <w:rsid w:val="004E190B"/>
    <w:rsid w:val="004E1AC1"/>
    <w:rsid w:val="004E2CEA"/>
    <w:rsid w:val="004E37FB"/>
    <w:rsid w:val="004E40A1"/>
    <w:rsid w:val="004E44C5"/>
    <w:rsid w:val="004E51C5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3A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2ECC"/>
    <w:rsid w:val="00503BBA"/>
    <w:rsid w:val="00503FA7"/>
    <w:rsid w:val="00504820"/>
    <w:rsid w:val="00505A31"/>
    <w:rsid w:val="00505EA9"/>
    <w:rsid w:val="0050618C"/>
    <w:rsid w:val="00506533"/>
    <w:rsid w:val="005067AB"/>
    <w:rsid w:val="00510173"/>
    <w:rsid w:val="00510A02"/>
    <w:rsid w:val="005112EA"/>
    <w:rsid w:val="00512EA2"/>
    <w:rsid w:val="00512FD4"/>
    <w:rsid w:val="0051311D"/>
    <w:rsid w:val="005137CD"/>
    <w:rsid w:val="00513867"/>
    <w:rsid w:val="00513934"/>
    <w:rsid w:val="00513C48"/>
    <w:rsid w:val="005140FD"/>
    <w:rsid w:val="0051423D"/>
    <w:rsid w:val="005144DC"/>
    <w:rsid w:val="00515571"/>
    <w:rsid w:val="005158D1"/>
    <w:rsid w:val="00515D38"/>
    <w:rsid w:val="00516125"/>
    <w:rsid w:val="00516C49"/>
    <w:rsid w:val="005175E1"/>
    <w:rsid w:val="00517E11"/>
    <w:rsid w:val="005201F0"/>
    <w:rsid w:val="005203A0"/>
    <w:rsid w:val="00521A5A"/>
    <w:rsid w:val="00521CDB"/>
    <w:rsid w:val="00522762"/>
    <w:rsid w:val="00522F96"/>
    <w:rsid w:val="0052300A"/>
    <w:rsid w:val="0052384E"/>
    <w:rsid w:val="005238AC"/>
    <w:rsid w:val="005238EA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2F39"/>
    <w:rsid w:val="0053300B"/>
    <w:rsid w:val="0053302A"/>
    <w:rsid w:val="00533923"/>
    <w:rsid w:val="00533D66"/>
    <w:rsid w:val="005348A9"/>
    <w:rsid w:val="00534FA2"/>
    <w:rsid w:val="00535620"/>
    <w:rsid w:val="00535748"/>
    <w:rsid w:val="00535D41"/>
    <w:rsid w:val="00535D46"/>
    <w:rsid w:val="005361AF"/>
    <w:rsid w:val="00537665"/>
    <w:rsid w:val="0054037B"/>
    <w:rsid w:val="00540538"/>
    <w:rsid w:val="00540C6E"/>
    <w:rsid w:val="00540D53"/>
    <w:rsid w:val="00541C1C"/>
    <w:rsid w:val="00542E07"/>
    <w:rsid w:val="005434F1"/>
    <w:rsid w:val="00543944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038"/>
    <w:rsid w:val="00554313"/>
    <w:rsid w:val="005549CA"/>
    <w:rsid w:val="0055533E"/>
    <w:rsid w:val="00555994"/>
    <w:rsid w:val="00555995"/>
    <w:rsid w:val="00555DD5"/>
    <w:rsid w:val="0055716C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4F39"/>
    <w:rsid w:val="00565082"/>
    <w:rsid w:val="00565961"/>
    <w:rsid w:val="005662DB"/>
    <w:rsid w:val="0056662E"/>
    <w:rsid w:val="00566DE9"/>
    <w:rsid w:val="0056703A"/>
    <w:rsid w:val="00567374"/>
    <w:rsid w:val="005704C4"/>
    <w:rsid w:val="00570A76"/>
    <w:rsid w:val="00570BEB"/>
    <w:rsid w:val="005711CD"/>
    <w:rsid w:val="00571D19"/>
    <w:rsid w:val="0057208B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80B9C"/>
    <w:rsid w:val="00580EB4"/>
    <w:rsid w:val="0058155F"/>
    <w:rsid w:val="00581BC6"/>
    <w:rsid w:val="005831D8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7F5"/>
    <w:rsid w:val="0059096D"/>
    <w:rsid w:val="00590F0D"/>
    <w:rsid w:val="00591C5B"/>
    <w:rsid w:val="005926BB"/>
    <w:rsid w:val="00593524"/>
    <w:rsid w:val="005938DB"/>
    <w:rsid w:val="0059399A"/>
    <w:rsid w:val="00594CF2"/>
    <w:rsid w:val="00594D67"/>
    <w:rsid w:val="00594ED4"/>
    <w:rsid w:val="00595F84"/>
    <w:rsid w:val="0059675D"/>
    <w:rsid w:val="00596CDB"/>
    <w:rsid w:val="00597898"/>
    <w:rsid w:val="005979A9"/>
    <w:rsid w:val="005A07D0"/>
    <w:rsid w:val="005A0B2B"/>
    <w:rsid w:val="005A2280"/>
    <w:rsid w:val="005A2859"/>
    <w:rsid w:val="005A2A87"/>
    <w:rsid w:val="005A3255"/>
    <w:rsid w:val="005A3474"/>
    <w:rsid w:val="005A3609"/>
    <w:rsid w:val="005A362E"/>
    <w:rsid w:val="005A3FDF"/>
    <w:rsid w:val="005A4529"/>
    <w:rsid w:val="005A467E"/>
    <w:rsid w:val="005A4F46"/>
    <w:rsid w:val="005A526A"/>
    <w:rsid w:val="005A61E0"/>
    <w:rsid w:val="005A6209"/>
    <w:rsid w:val="005A6B69"/>
    <w:rsid w:val="005A7613"/>
    <w:rsid w:val="005A7711"/>
    <w:rsid w:val="005A7837"/>
    <w:rsid w:val="005A7C53"/>
    <w:rsid w:val="005A7F95"/>
    <w:rsid w:val="005B02B6"/>
    <w:rsid w:val="005B084C"/>
    <w:rsid w:val="005B0C97"/>
    <w:rsid w:val="005B3808"/>
    <w:rsid w:val="005B4350"/>
    <w:rsid w:val="005B4C1C"/>
    <w:rsid w:val="005B540C"/>
    <w:rsid w:val="005B5793"/>
    <w:rsid w:val="005B5E6D"/>
    <w:rsid w:val="005B6B6F"/>
    <w:rsid w:val="005B6C0A"/>
    <w:rsid w:val="005B774B"/>
    <w:rsid w:val="005C0353"/>
    <w:rsid w:val="005C0F83"/>
    <w:rsid w:val="005C15B1"/>
    <w:rsid w:val="005C18CB"/>
    <w:rsid w:val="005C18F3"/>
    <w:rsid w:val="005C29CD"/>
    <w:rsid w:val="005C2AE5"/>
    <w:rsid w:val="005C61A6"/>
    <w:rsid w:val="005C66E4"/>
    <w:rsid w:val="005C6A8F"/>
    <w:rsid w:val="005C7F54"/>
    <w:rsid w:val="005D001B"/>
    <w:rsid w:val="005D00C2"/>
    <w:rsid w:val="005D08C1"/>
    <w:rsid w:val="005D0B31"/>
    <w:rsid w:val="005D135E"/>
    <w:rsid w:val="005D20C3"/>
    <w:rsid w:val="005D2307"/>
    <w:rsid w:val="005D30BA"/>
    <w:rsid w:val="005D3883"/>
    <w:rsid w:val="005D3B37"/>
    <w:rsid w:val="005D4571"/>
    <w:rsid w:val="005D468B"/>
    <w:rsid w:val="005D5BFA"/>
    <w:rsid w:val="005D63D1"/>
    <w:rsid w:val="005D67DF"/>
    <w:rsid w:val="005D7398"/>
    <w:rsid w:val="005D7494"/>
    <w:rsid w:val="005D75E6"/>
    <w:rsid w:val="005D76DB"/>
    <w:rsid w:val="005D7A40"/>
    <w:rsid w:val="005E08CB"/>
    <w:rsid w:val="005E1E9F"/>
    <w:rsid w:val="005E2173"/>
    <w:rsid w:val="005E2843"/>
    <w:rsid w:val="005E3F78"/>
    <w:rsid w:val="005E4142"/>
    <w:rsid w:val="005E4302"/>
    <w:rsid w:val="005E43FF"/>
    <w:rsid w:val="005E4482"/>
    <w:rsid w:val="005E5A76"/>
    <w:rsid w:val="005E5AAC"/>
    <w:rsid w:val="005E7774"/>
    <w:rsid w:val="005E789D"/>
    <w:rsid w:val="005E7C82"/>
    <w:rsid w:val="005F041E"/>
    <w:rsid w:val="005F0E00"/>
    <w:rsid w:val="005F0FF4"/>
    <w:rsid w:val="005F13BA"/>
    <w:rsid w:val="005F16C8"/>
    <w:rsid w:val="005F186A"/>
    <w:rsid w:val="005F2432"/>
    <w:rsid w:val="005F2855"/>
    <w:rsid w:val="005F2A08"/>
    <w:rsid w:val="005F313B"/>
    <w:rsid w:val="005F3302"/>
    <w:rsid w:val="005F38A0"/>
    <w:rsid w:val="005F4886"/>
    <w:rsid w:val="005F6620"/>
    <w:rsid w:val="005F7898"/>
    <w:rsid w:val="006016E3"/>
    <w:rsid w:val="00601A09"/>
    <w:rsid w:val="00601D43"/>
    <w:rsid w:val="00601D8E"/>
    <w:rsid w:val="0060293D"/>
    <w:rsid w:val="006031EB"/>
    <w:rsid w:val="00603368"/>
    <w:rsid w:val="00605379"/>
    <w:rsid w:val="00605932"/>
    <w:rsid w:val="00605D64"/>
    <w:rsid w:val="00606246"/>
    <w:rsid w:val="00606322"/>
    <w:rsid w:val="00606526"/>
    <w:rsid w:val="00606D44"/>
    <w:rsid w:val="00607A12"/>
    <w:rsid w:val="00607CC9"/>
    <w:rsid w:val="00607D97"/>
    <w:rsid w:val="00610028"/>
    <w:rsid w:val="006103A3"/>
    <w:rsid w:val="0061045F"/>
    <w:rsid w:val="00611ACC"/>
    <w:rsid w:val="006128C5"/>
    <w:rsid w:val="00614EB2"/>
    <w:rsid w:val="006159E0"/>
    <w:rsid w:val="00615A03"/>
    <w:rsid w:val="00615D98"/>
    <w:rsid w:val="0061637D"/>
    <w:rsid w:val="0061662F"/>
    <w:rsid w:val="00616EF5"/>
    <w:rsid w:val="0061737C"/>
    <w:rsid w:val="0062003E"/>
    <w:rsid w:val="0062262D"/>
    <w:rsid w:val="00623920"/>
    <w:rsid w:val="00623A51"/>
    <w:rsid w:val="006244FB"/>
    <w:rsid w:val="00624B0E"/>
    <w:rsid w:val="0062541D"/>
    <w:rsid w:val="00625714"/>
    <w:rsid w:val="006258D4"/>
    <w:rsid w:val="00625D1A"/>
    <w:rsid w:val="00625EDD"/>
    <w:rsid w:val="00626995"/>
    <w:rsid w:val="00627081"/>
    <w:rsid w:val="0062717F"/>
    <w:rsid w:val="0062748B"/>
    <w:rsid w:val="0063170D"/>
    <w:rsid w:val="0063187B"/>
    <w:rsid w:val="00631A59"/>
    <w:rsid w:val="00631B9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9FC"/>
    <w:rsid w:val="006364FC"/>
    <w:rsid w:val="00637018"/>
    <w:rsid w:val="006378BC"/>
    <w:rsid w:val="00637FD9"/>
    <w:rsid w:val="00640B13"/>
    <w:rsid w:val="006411A5"/>
    <w:rsid w:val="00641BC7"/>
    <w:rsid w:val="00641ED7"/>
    <w:rsid w:val="006421F3"/>
    <w:rsid w:val="006424BF"/>
    <w:rsid w:val="00642B8C"/>
    <w:rsid w:val="00642BDF"/>
    <w:rsid w:val="00642D93"/>
    <w:rsid w:val="00643270"/>
    <w:rsid w:val="006440BF"/>
    <w:rsid w:val="00644681"/>
    <w:rsid w:val="00644EAF"/>
    <w:rsid w:val="00645113"/>
    <w:rsid w:val="00646009"/>
    <w:rsid w:val="00646582"/>
    <w:rsid w:val="00647535"/>
    <w:rsid w:val="0064789B"/>
    <w:rsid w:val="00647AD7"/>
    <w:rsid w:val="00647D20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36D"/>
    <w:rsid w:val="00653918"/>
    <w:rsid w:val="00653FAC"/>
    <w:rsid w:val="006543A8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57279"/>
    <w:rsid w:val="00660E72"/>
    <w:rsid w:val="00660F12"/>
    <w:rsid w:val="0066123C"/>
    <w:rsid w:val="00661841"/>
    <w:rsid w:val="00661ADC"/>
    <w:rsid w:val="00661BB0"/>
    <w:rsid w:val="0066227F"/>
    <w:rsid w:val="00662FEB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463"/>
    <w:rsid w:val="0066773C"/>
    <w:rsid w:val="00667A9D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165A"/>
    <w:rsid w:val="00681FA9"/>
    <w:rsid w:val="00682358"/>
    <w:rsid w:val="00683B7D"/>
    <w:rsid w:val="00683D5E"/>
    <w:rsid w:val="006843CB"/>
    <w:rsid w:val="006844D0"/>
    <w:rsid w:val="0068482F"/>
    <w:rsid w:val="00684B69"/>
    <w:rsid w:val="00684C50"/>
    <w:rsid w:val="00684F24"/>
    <w:rsid w:val="00685CD5"/>
    <w:rsid w:val="006868AF"/>
    <w:rsid w:val="00686917"/>
    <w:rsid w:val="006879D7"/>
    <w:rsid w:val="00687A10"/>
    <w:rsid w:val="00690B0D"/>
    <w:rsid w:val="00690B3A"/>
    <w:rsid w:val="00691BA4"/>
    <w:rsid w:val="006920FC"/>
    <w:rsid w:val="00692416"/>
    <w:rsid w:val="006924DB"/>
    <w:rsid w:val="006928AE"/>
    <w:rsid w:val="00693F17"/>
    <w:rsid w:val="00693F44"/>
    <w:rsid w:val="006943E2"/>
    <w:rsid w:val="00695AF9"/>
    <w:rsid w:val="00696434"/>
    <w:rsid w:val="00696F07"/>
    <w:rsid w:val="00697069"/>
    <w:rsid w:val="006978CA"/>
    <w:rsid w:val="006A093E"/>
    <w:rsid w:val="006A1706"/>
    <w:rsid w:val="006A1E35"/>
    <w:rsid w:val="006A25D2"/>
    <w:rsid w:val="006A2A3C"/>
    <w:rsid w:val="006A2F09"/>
    <w:rsid w:val="006A30D1"/>
    <w:rsid w:val="006A35AB"/>
    <w:rsid w:val="006A3B1E"/>
    <w:rsid w:val="006A432E"/>
    <w:rsid w:val="006A488D"/>
    <w:rsid w:val="006A4F61"/>
    <w:rsid w:val="006A5A07"/>
    <w:rsid w:val="006A67E7"/>
    <w:rsid w:val="006A6A76"/>
    <w:rsid w:val="006A7521"/>
    <w:rsid w:val="006A7583"/>
    <w:rsid w:val="006A77ED"/>
    <w:rsid w:val="006A781D"/>
    <w:rsid w:val="006A792E"/>
    <w:rsid w:val="006A7F95"/>
    <w:rsid w:val="006B02D7"/>
    <w:rsid w:val="006B12B4"/>
    <w:rsid w:val="006B1D8F"/>
    <w:rsid w:val="006B2F5B"/>
    <w:rsid w:val="006B3247"/>
    <w:rsid w:val="006B370E"/>
    <w:rsid w:val="006B4689"/>
    <w:rsid w:val="006B47AA"/>
    <w:rsid w:val="006B4CA9"/>
    <w:rsid w:val="006B4D3D"/>
    <w:rsid w:val="006B4F05"/>
    <w:rsid w:val="006B5239"/>
    <w:rsid w:val="006B532A"/>
    <w:rsid w:val="006B5883"/>
    <w:rsid w:val="006B58A2"/>
    <w:rsid w:val="006B7191"/>
    <w:rsid w:val="006B7F19"/>
    <w:rsid w:val="006C0161"/>
    <w:rsid w:val="006C0439"/>
    <w:rsid w:val="006C04C9"/>
    <w:rsid w:val="006C0AA4"/>
    <w:rsid w:val="006C0BAA"/>
    <w:rsid w:val="006C1208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6B6D"/>
    <w:rsid w:val="006C7511"/>
    <w:rsid w:val="006C76FF"/>
    <w:rsid w:val="006C7800"/>
    <w:rsid w:val="006C7860"/>
    <w:rsid w:val="006C7D92"/>
    <w:rsid w:val="006D0563"/>
    <w:rsid w:val="006D113B"/>
    <w:rsid w:val="006D1AFC"/>
    <w:rsid w:val="006D1F69"/>
    <w:rsid w:val="006D2EB1"/>
    <w:rsid w:val="006D30F2"/>
    <w:rsid w:val="006D3FCD"/>
    <w:rsid w:val="006D6850"/>
    <w:rsid w:val="006E1380"/>
    <w:rsid w:val="006E13C2"/>
    <w:rsid w:val="006E1B53"/>
    <w:rsid w:val="006E2178"/>
    <w:rsid w:val="006E2233"/>
    <w:rsid w:val="006E2987"/>
    <w:rsid w:val="006E38A2"/>
    <w:rsid w:val="006E3BC8"/>
    <w:rsid w:val="006E40CF"/>
    <w:rsid w:val="006E4649"/>
    <w:rsid w:val="006E4FE0"/>
    <w:rsid w:val="006E4FE4"/>
    <w:rsid w:val="006E5026"/>
    <w:rsid w:val="006E5130"/>
    <w:rsid w:val="006E56E2"/>
    <w:rsid w:val="006E599D"/>
    <w:rsid w:val="006E6838"/>
    <w:rsid w:val="006E7937"/>
    <w:rsid w:val="006F0E7E"/>
    <w:rsid w:val="006F0F7B"/>
    <w:rsid w:val="006F1861"/>
    <w:rsid w:val="006F1CF9"/>
    <w:rsid w:val="006F28D7"/>
    <w:rsid w:val="006F294F"/>
    <w:rsid w:val="006F2B03"/>
    <w:rsid w:val="006F2E74"/>
    <w:rsid w:val="006F3515"/>
    <w:rsid w:val="006F38D0"/>
    <w:rsid w:val="006F398D"/>
    <w:rsid w:val="006F3B83"/>
    <w:rsid w:val="006F3F6D"/>
    <w:rsid w:val="006F4AF4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A4A"/>
    <w:rsid w:val="00702071"/>
    <w:rsid w:val="00703FBF"/>
    <w:rsid w:val="0070468F"/>
    <w:rsid w:val="007050E1"/>
    <w:rsid w:val="007051D2"/>
    <w:rsid w:val="00705482"/>
    <w:rsid w:val="00705774"/>
    <w:rsid w:val="00705DF1"/>
    <w:rsid w:val="007063EB"/>
    <w:rsid w:val="00707ECD"/>
    <w:rsid w:val="007103FD"/>
    <w:rsid w:val="007105D3"/>
    <w:rsid w:val="007111C1"/>
    <w:rsid w:val="007136BD"/>
    <w:rsid w:val="00713869"/>
    <w:rsid w:val="0071482E"/>
    <w:rsid w:val="0071507C"/>
    <w:rsid w:val="00715B15"/>
    <w:rsid w:val="00715F7B"/>
    <w:rsid w:val="007163BC"/>
    <w:rsid w:val="00717A4C"/>
    <w:rsid w:val="007204DD"/>
    <w:rsid w:val="00720687"/>
    <w:rsid w:val="00720D86"/>
    <w:rsid w:val="00721276"/>
    <w:rsid w:val="007218F0"/>
    <w:rsid w:val="00721A3F"/>
    <w:rsid w:val="0072247D"/>
    <w:rsid w:val="00722CCE"/>
    <w:rsid w:val="00723573"/>
    <w:rsid w:val="0072378F"/>
    <w:rsid w:val="0072410D"/>
    <w:rsid w:val="00724BA6"/>
    <w:rsid w:val="00725195"/>
    <w:rsid w:val="00725B4E"/>
    <w:rsid w:val="00725D0F"/>
    <w:rsid w:val="00726292"/>
    <w:rsid w:val="0072636A"/>
    <w:rsid w:val="00727840"/>
    <w:rsid w:val="00727A84"/>
    <w:rsid w:val="007301A5"/>
    <w:rsid w:val="00730A74"/>
    <w:rsid w:val="00731267"/>
    <w:rsid w:val="0073134F"/>
    <w:rsid w:val="0073195B"/>
    <w:rsid w:val="0073198D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9F"/>
    <w:rsid w:val="00736525"/>
    <w:rsid w:val="00736BEE"/>
    <w:rsid w:val="00737557"/>
    <w:rsid w:val="007376BD"/>
    <w:rsid w:val="007379D7"/>
    <w:rsid w:val="00737BAB"/>
    <w:rsid w:val="00737EC5"/>
    <w:rsid w:val="00740174"/>
    <w:rsid w:val="00740EBE"/>
    <w:rsid w:val="007415B3"/>
    <w:rsid w:val="00741AF5"/>
    <w:rsid w:val="007427F5"/>
    <w:rsid w:val="00742FA5"/>
    <w:rsid w:val="00743302"/>
    <w:rsid w:val="0074430A"/>
    <w:rsid w:val="007448AE"/>
    <w:rsid w:val="00745A19"/>
    <w:rsid w:val="00745C23"/>
    <w:rsid w:val="0074660A"/>
    <w:rsid w:val="00747338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3CA8"/>
    <w:rsid w:val="0075422E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AAC"/>
    <w:rsid w:val="00770011"/>
    <w:rsid w:val="0077044F"/>
    <w:rsid w:val="00770752"/>
    <w:rsid w:val="00770784"/>
    <w:rsid w:val="00770D01"/>
    <w:rsid w:val="00771215"/>
    <w:rsid w:val="00771FCB"/>
    <w:rsid w:val="00772630"/>
    <w:rsid w:val="00772F09"/>
    <w:rsid w:val="0077327A"/>
    <w:rsid w:val="00773964"/>
    <w:rsid w:val="00773DAF"/>
    <w:rsid w:val="007740A0"/>
    <w:rsid w:val="007754E0"/>
    <w:rsid w:val="00775ED2"/>
    <w:rsid w:val="0077697B"/>
    <w:rsid w:val="00776C43"/>
    <w:rsid w:val="00777871"/>
    <w:rsid w:val="00780335"/>
    <w:rsid w:val="00780AAF"/>
    <w:rsid w:val="00780DD2"/>
    <w:rsid w:val="007811FF"/>
    <w:rsid w:val="0078121F"/>
    <w:rsid w:val="00781E01"/>
    <w:rsid w:val="00781F31"/>
    <w:rsid w:val="00782A3A"/>
    <w:rsid w:val="00783A80"/>
    <w:rsid w:val="00783DDB"/>
    <w:rsid w:val="00783F6F"/>
    <w:rsid w:val="00784C17"/>
    <w:rsid w:val="007856F8"/>
    <w:rsid w:val="007858EC"/>
    <w:rsid w:val="00786509"/>
    <w:rsid w:val="00786954"/>
    <w:rsid w:val="00786A7F"/>
    <w:rsid w:val="00786EAB"/>
    <w:rsid w:val="007870C9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3C"/>
    <w:rsid w:val="00794262"/>
    <w:rsid w:val="007942FE"/>
    <w:rsid w:val="00794A2F"/>
    <w:rsid w:val="00795634"/>
    <w:rsid w:val="00795DF8"/>
    <w:rsid w:val="00796FA8"/>
    <w:rsid w:val="007974BC"/>
    <w:rsid w:val="007A1B81"/>
    <w:rsid w:val="007A227E"/>
    <w:rsid w:val="007A24B0"/>
    <w:rsid w:val="007A3506"/>
    <w:rsid w:val="007A373D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4DA"/>
    <w:rsid w:val="007B0AFB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0F4A"/>
    <w:rsid w:val="007C10F3"/>
    <w:rsid w:val="007C11F1"/>
    <w:rsid w:val="007C13B2"/>
    <w:rsid w:val="007C205E"/>
    <w:rsid w:val="007C22EB"/>
    <w:rsid w:val="007C2B95"/>
    <w:rsid w:val="007C3129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DF0"/>
    <w:rsid w:val="007C6EEE"/>
    <w:rsid w:val="007C770E"/>
    <w:rsid w:val="007D0842"/>
    <w:rsid w:val="007D165E"/>
    <w:rsid w:val="007D1814"/>
    <w:rsid w:val="007D1D8D"/>
    <w:rsid w:val="007D35EB"/>
    <w:rsid w:val="007D3A8E"/>
    <w:rsid w:val="007D42E5"/>
    <w:rsid w:val="007D46E6"/>
    <w:rsid w:val="007D4E56"/>
    <w:rsid w:val="007D4FD7"/>
    <w:rsid w:val="007D5817"/>
    <w:rsid w:val="007D5CCB"/>
    <w:rsid w:val="007D5FC6"/>
    <w:rsid w:val="007D697A"/>
    <w:rsid w:val="007D6D59"/>
    <w:rsid w:val="007D7246"/>
    <w:rsid w:val="007D73E4"/>
    <w:rsid w:val="007D75A3"/>
    <w:rsid w:val="007D76E3"/>
    <w:rsid w:val="007D7B74"/>
    <w:rsid w:val="007D7FC3"/>
    <w:rsid w:val="007E03EC"/>
    <w:rsid w:val="007E0C4C"/>
    <w:rsid w:val="007E0F50"/>
    <w:rsid w:val="007E0F98"/>
    <w:rsid w:val="007E150D"/>
    <w:rsid w:val="007E1F73"/>
    <w:rsid w:val="007E4916"/>
    <w:rsid w:val="007E5FB2"/>
    <w:rsid w:val="007E62EE"/>
    <w:rsid w:val="007E633D"/>
    <w:rsid w:val="007E6A85"/>
    <w:rsid w:val="007E7A3B"/>
    <w:rsid w:val="007F0212"/>
    <w:rsid w:val="007F0582"/>
    <w:rsid w:val="007F268B"/>
    <w:rsid w:val="007F2A34"/>
    <w:rsid w:val="007F2E0A"/>
    <w:rsid w:val="007F309A"/>
    <w:rsid w:val="007F40F2"/>
    <w:rsid w:val="007F443C"/>
    <w:rsid w:val="007F5321"/>
    <w:rsid w:val="007F5C78"/>
    <w:rsid w:val="007F67C9"/>
    <w:rsid w:val="007F7F1C"/>
    <w:rsid w:val="008000A1"/>
    <w:rsid w:val="008003AD"/>
    <w:rsid w:val="00800C77"/>
    <w:rsid w:val="00800DE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037D"/>
    <w:rsid w:val="00821017"/>
    <w:rsid w:val="008212DB"/>
    <w:rsid w:val="00821DB9"/>
    <w:rsid w:val="00822727"/>
    <w:rsid w:val="0082320C"/>
    <w:rsid w:val="00824B5F"/>
    <w:rsid w:val="00824BC6"/>
    <w:rsid w:val="0082518E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E5"/>
    <w:rsid w:val="00833411"/>
    <w:rsid w:val="0083429B"/>
    <w:rsid w:val="00834A4F"/>
    <w:rsid w:val="00835BBA"/>
    <w:rsid w:val="00835F14"/>
    <w:rsid w:val="0083642D"/>
    <w:rsid w:val="00836627"/>
    <w:rsid w:val="008379F5"/>
    <w:rsid w:val="00837E4D"/>
    <w:rsid w:val="008405E5"/>
    <w:rsid w:val="008416E2"/>
    <w:rsid w:val="00842DDC"/>
    <w:rsid w:val="00842E81"/>
    <w:rsid w:val="00843763"/>
    <w:rsid w:val="00843C03"/>
    <w:rsid w:val="00843C91"/>
    <w:rsid w:val="00843DE0"/>
    <w:rsid w:val="00845372"/>
    <w:rsid w:val="008457A6"/>
    <w:rsid w:val="00845DA2"/>
    <w:rsid w:val="00845E6A"/>
    <w:rsid w:val="0084615B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6FB"/>
    <w:rsid w:val="00854DA0"/>
    <w:rsid w:val="008563BC"/>
    <w:rsid w:val="008563C1"/>
    <w:rsid w:val="00856536"/>
    <w:rsid w:val="00856933"/>
    <w:rsid w:val="008574AD"/>
    <w:rsid w:val="00857F7C"/>
    <w:rsid w:val="00860233"/>
    <w:rsid w:val="008604D3"/>
    <w:rsid w:val="0086086A"/>
    <w:rsid w:val="00860A23"/>
    <w:rsid w:val="00862556"/>
    <w:rsid w:val="00862D4E"/>
    <w:rsid w:val="0086503A"/>
    <w:rsid w:val="00865520"/>
    <w:rsid w:val="008657BC"/>
    <w:rsid w:val="00867C48"/>
    <w:rsid w:val="00870D0D"/>
    <w:rsid w:val="00870D22"/>
    <w:rsid w:val="008716F0"/>
    <w:rsid w:val="0087191D"/>
    <w:rsid w:val="00871CD0"/>
    <w:rsid w:val="00871DAC"/>
    <w:rsid w:val="00873F36"/>
    <w:rsid w:val="00874019"/>
    <w:rsid w:val="00874242"/>
    <w:rsid w:val="0087436E"/>
    <w:rsid w:val="008744CF"/>
    <w:rsid w:val="0087480F"/>
    <w:rsid w:val="00874868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8CB"/>
    <w:rsid w:val="00887530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81F"/>
    <w:rsid w:val="008973B8"/>
    <w:rsid w:val="008A00CC"/>
    <w:rsid w:val="008A0502"/>
    <w:rsid w:val="008A354C"/>
    <w:rsid w:val="008A445E"/>
    <w:rsid w:val="008A6729"/>
    <w:rsid w:val="008B09EA"/>
    <w:rsid w:val="008B10A5"/>
    <w:rsid w:val="008B11E5"/>
    <w:rsid w:val="008B1B72"/>
    <w:rsid w:val="008B2617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6D92"/>
    <w:rsid w:val="008B7021"/>
    <w:rsid w:val="008B7C51"/>
    <w:rsid w:val="008B7E7E"/>
    <w:rsid w:val="008C037B"/>
    <w:rsid w:val="008C0AA5"/>
    <w:rsid w:val="008C0C6C"/>
    <w:rsid w:val="008C0E25"/>
    <w:rsid w:val="008C0E7A"/>
    <w:rsid w:val="008C137D"/>
    <w:rsid w:val="008C140B"/>
    <w:rsid w:val="008C1ACA"/>
    <w:rsid w:val="008C1EB1"/>
    <w:rsid w:val="008C2058"/>
    <w:rsid w:val="008C3661"/>
    <w:rsid w:val="008C52F3"/>
    <w:rsid w:val="008C5A7F"/>
    <w:rsid w:val="008C6540"/>
    <w:rsid w:val="008C65EA"/>
    <w:rsid w:val="008C70F1"/>
    <w:rsid w:val="008D040C"/>
    <w:rsid w:val="008D057D"/>
    <w:rsid w:val="008D1345"/>
    <w:rsid w:val="008D1567"/>
    <w:rsid w:val="008D1E85"/>
    <w:rsid w:val="008D1EE8"/>
    <w:rsid w:val="008D2839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E0ECB"/>
    <w:rsid w:val="008E1C11"/>
    <w:rsid w:val="008E33D7"/>
    <w:rsid w:val="008E3FC5"/>
    <w:rsid w:val="008E4723"/>
    <w:rsid w:val="008E531F"/>
    <w:rsid w:val="008E5603"/>
    <w:rsid w:val="008E5D53"/>
    <w:rsid w:val="008E5F89"/>
    <w:rsid w:val="008E76D0"/>
    <w:rsid w:val="008E7C43"/>
    <w:rsid w:val="008F0424"/>
    <w:rsid w:val="008F0703"/>
    <w:rsid w:val="008F09EF"/>
    <w:rsid w:val="008F11CC"/>
    <w:rsid w:val="008F2841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05B7"/>
    <w:rsid w:val="00901299"/>
    <w:rsid w:val="009012B1"/>
    <w:rsid w:val="0090143F"/>
    <w:rsid w:val="00901E3E"/>
    <w:rsid w:val="00902372"/>
    <w:rsid w:val="00902B4C"/>
    <w:rsid w:val="00902D80"/>
    <w:rsid w:val="009038BF"/>
    <w:rsid w:val="009039D8"/>
    <w:rsid w:val="0090403F"/>
    <w:rsid w:val="0090452C"/>
    <w:rsid w:val="00904B98"/>
    <w:rsid w:val="009068F1"/>
    <w:rsid w:val="00906E16"/>
    <w:rsid w:val="00906F7B"/>
    <w:rsid w:val="00907860"/>
    <w:rsid w:val="00907DBF"/>
    <w:rsid w:val="00910DF6"/>
    <w:rsid w:val="0091101D"/>
    <w:rsid w:val="00911166"/>
    <w:rsid w:val="00911969"/>
    <w:rsid w:val="00911DED"/>
    <w:rsid w:val="00912C44"/>
    <w:rsid w:val="00914024"/>
    <w:rsid w:val="0091454B"/>
    <w:rsid w:val="00914C38"/>
    <w:rsid w:val="00914EB0"/>
    <w:rsid w:val="00915F53"/>
    <w:rsid w:val="00915FFE"/>
    <w:rsid w:val="00916A6D"/>
    <w:rsid w:val="00916CF5"/>
    <w:rsid w:val="009176FB"/>
    <w:rsid w:val="009178A3"/>
    <w:rsid w:val="009207FA"/>
    <w:rsid w:val="00922274"/>
    <w:rsid w:val="00922B04"/>
    <w:rsid w:val="00922FB7"/>
    <w:rsid w:val="00923AA6"/>
    <w:rsid w:val="00923D4E"/>
    <w:rsid w:val="00924089"/>
    <w:rsid w:val="009258FB"/>
    <w:rsid w:val="009259F2"/>
    <w:rsid w:val="00925CEC"/>
    <w:rsid w:val="00925DF1"/>
    <w:rsid w:val="009267AF"/>
    <w:rsid w:val="00926A4C"/>
    <w:rsid w:val="00926CCE"/>
    <w:rsid w:val="0093003E"/>
    <w:rsid w:val="0093015B"/>
    <w:rsid w:val="0093016E"/>
    <w:rsid w:val="009302E1"/>
    <w:rsid w:val="009303D8"/>
    <w:rsid w:val="009307AE"/>
    <w:rsid w:val="00930B83"/>
    <w:rsid w:val="00931514"/>
    <w:rsid w:val="00931AC0"/>
    <w:rsid w:val="009323A6"/>
    <w:rsid w:val="00932673"/>
    <w:rsid w:val="0093306B"/>
    <w:rsid w:val="00933572"/>
    <w:rsid w:val="00933755"/>
    <w:rsid w:val="00934482"/>
    <w:rsid w:val="00934A74"/>
    <w:rsid w:val="00934E06"/>
    <w:rsid w:val="00934E07"/>
    <w:rsid w:val="009358E9"/>
    <w:rsid w:val="0093607F"/>
    <w:rsid w:val="00936B4B"/>
    <w:rsid w:val="00936D4F"/>
    <w:rsid w:val="00941634"/>
    <w:rsid w:val="00942030"/>
    <w:rsid w:val="00942D34"/>
    <w:rsid w:val="00942D59"/>
    <w:rsid w:val="009430CF"/>
    <w:rsid w:val="0094348F"/>
    <w:rsid w:val="00943556"/>
    <w:rsid w:val="00944074"/>
    <w:rsid w:val="00945227"/>
    <w:rsid w:val="0094680F"/>
    <w:rsid w:val="0094747A"/>
    <w:rsid w:val="009479BE"/>
    <w:rsid w:val="009505D3"/>
    <w:rsid w:val="009510C5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9F"/>
    <w:rsid w:val="009622EA"/>
    <w:rsid w:val="009645EA"/>
    <w:rsid w:val="009648D7"/>
    <w:rsid w:val="00965A61"/>
    <w:rsid w:val="00965BCA"/>
    <w:rsid w:val="00965F44"/>
    <w:rsid w:val="00966382"/>
    <w:rsid w:val="00966416"/>
    <w:rsid w:val="0096689A"/>
    <w:rsid w:val="00967036"/>
    <w:rsid w:val="0096720A"/>
    <w:rsid w:val="00967344"/>
    <w:rsid w:val="009678B3"/>
    <w:rsid w:val="00970732"/>
    <w:rsid w:val="0097143B"/>
    <w:rsid w:val="009714C7"/>
    <w:rsid w:val="00971A93"/>
    <w:rsid w:val="00971B48"/>
    <w:rsid w:val="00971C1B"/>
    <w:rsid w:val="00971DAC"/>
    <w:rsid w:val="009737F1"/>
    <w:rsid w:val="00973856"/>
    <w:rsid w:val="00973982"/>
    <w:rsid w:val="00974197"/>
    <w:rsid w:val="009746B1"/>
    <w:rsid w:val="00974954"/>
    <w:rsid w:val="00974A54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AB7"/>
    <w:rsid w:val="00981C51"/>
    <w:rsid w:val="00981C98"/>
    <w:rsid w:val="009828C1"/>
    <w:rsid w:val="009829BA"/>
    <w:rsid w:val="00982B94"/>
    <w:rsid w:val="00982C03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839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0DFF"/>
    <w:rsid w:val="009A0F21"/>
    <w:rsid w:val="009A1063"/>
    <w:rsid w:val="009A1A9E"/>
    <w:rsid w:val="009A1EDE"/>
    <w:rsid w:val="009A1FA1"/>
    <w:rsid w:val="009A27EB"/>
    <w:rsid w:val="009A2888"/>
    <w:rsid w:val="009A38F5"/>
    <w:rsid w:val="009A45C2"/>
    <w:rsid w:val="009A4AC7"/>
    <w:rsid w:val="009A4C81"/>
    <w:rsid w:val="009A5444"/>
    <w:rsid w:val="009A587C"/>
    <w:rsid w:val="009A5FDB"/>
    <w:rsid w:val="009A62E1"/>
    <w:rsid w:val="009B0AB5"/>
    <w:rsid w:val="009B0E01"/>
    <w:rsid w:val="009B0F30"/>
    <w:rsid w:val="009B0F7C"/>
    <w:rsid w:val="009B152B"/>
    <w:rsid w:val="009B1696"/>
    <w:rsid w:val="009B1C0F"/>
    <w:rsid w:val="009B1FE4"/>
    <w:rsid w:val="009B2082"/>
    <w:rsid w:val="009B2554"/>
    <w:rsid w:val="009B27E0"/>
    <w:rsid w:val="009B283A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3F32"/>
    <w:rsid w:val="009C50E4"/>
    <w:rsid w:val="009C58BE"/>
    <w:rsid w:val="009C5EF5"/>
    <w:rsid w:val="009C741A"/>
    <w:rsid w:val="009D00FE"/>
    <w:rsid w:val="009D0A44"/>
    <w:rsid w:val="009D0DC9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79C"/>
    <w:rsid w:val="009D2A54"/>
    <w:rsid w:val="009D2DA5"/>
    <w:rsid w:val="009D3331"/>
    <w:rsid w:val="009D38B7"/>
    <w:rsid w:val="009D390B"/>
    <w:rsid w:val="009D43DF"/>
    <w:rsid w:val="009D44A8"/>
    <w:rsid w:val="009D554F"/>
    <w:rsid w:val="009D5E18"/>
    <w:rsid w:val="009D5E42"/>
    <w:rsid w:val="009D6B83"/>
    <w:rsid w:val="009D7FF6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70B"/>
    <w:rsid w:val="009E59A3"/>
    <w:rsid w:val="009E5BE3"/>
    <w:rsid w:val="009E5EAD"/>
    <w:rsid w:val="009E6DFC"/>
    <w:rsid w:val="009E7180"/>
    <w:rsid w:val="009E71D1"/>
    <w:rsid w:val="009E7D96"/>
    <w:rsid w:val="009E7DD3"/>
    <w:rsid w:val="009E7FD0"/>
    <w:rsid w:val="009F17B1"/>
    <w:rsid w:val="009F17B2"/>
    <w:rsid w:val="009F201A"/>
    <w:rsid w:val="009F216E"/>
    <w:rsid w:val="009F22E6"/>
    <w:rsid w:val="009F25EC"/>
    <w:rsid w:val="009F26A4"/>
    <w:rsid w:val="009F2E8B"/>
    <w:rsid w:val="009F2F30"/>
    <w:rsid w:val="009F2FF5"/>
    <w:rsid w:val="009F31FB"/>
    <w:rsid w:val="009F3986"/>
    <w:rsid w:val="009F3A4F"/>
    <w:rsid w:val="009F3C38"/>
    <w:rsid w:val="009F3D48"/>
    <w:rsid w:val="009F4CFC"/>
    <w:rsid w:val="009F5041"/>
    <w:rsid w:val="009F529B"/>
    <w:rsid w:val="009F5F1C"/>
    <w:rsid w:val="009F673E"/>
    <w:rsid w:val="009F73DD"/>
    <w:rsid w:val="009F7E48"/>
    <w:rsid w:val="009F7F15"/>
    <w:rsid w:val="00A011F3"/>
    <w:rsid w:val="00A015EC"/>
    <w:rsid w:val="00A019F9"/>
    <w:rsid w:val="00A02B87"/>
    <w:rsid w:val="00A02FE5"/>
    <w:rsid w:val="00A0300E"/>
    <w:rsid w:val="00A030C2"/>
    <w:rsid w:val="00A0385B"/>
    <w:rsid w:val="00A03887"/>
    <w:rsid w:val="00A05217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8F1"/>
    <w:rsid w:val="00A20BB3"/>
    <w:rsid w:val="00A2107E"/>
    <w:rsid w:val="00A21208"/>
    <w:rsid w:val="00A21E01"/>
    <w:rsid w:val="00A220C3"/>
    <w:rsid w:val="00A230D1"/>
    <w:rsid w:val="00A24C61"/>
    <w:rsid w:val="00A24FA6"/>
    <w:rsid w:val="00A25257"/>
    <w:rsid w:val="00A2708C"/>
    <w:rsid w:val="00A300AF"/>
    <w:rsid w:val="00A301B2"/>
    <w:rsid w:val="00A30394"/>
    <w:rsid w:val="00A30604"/>
    <w:rsid w:val="00A30F6F"/>
    <w:rsid w:val="00A31406"/>
    <w:rsid w:val="00A31417"/>
    <w:rsid w:val="00A323A5"/>
    <w:rsid w:val="00A32694"/>
    <w:rsid w:val="00A32FF4"/>
    <w:rsid w:val="00A33882"/>
    <w:rsid w:val="00A3388A"/>
    <w:rsid w:val="00A33A23"/>
    <w:rsid w:val="00A34154"/>
    <w:rsid w:val="00A34814"/>
    <w:rsid w:val="00A35946"/>
    <w:rsid w:val="00A35A0F"/>
    <w:rsid w:val="00A365F6"/>
    <w:rsid w:val="00A36875"/>
    <w:rsid w:val="00A36BA6"/>
    <w:rsid w:val="00A37DF5"/>
    <w:rsid w:val="00A40490"/>
    <w:rsid w:val="00A406C9"/>
    <w:rsid w:val="00A40CDD"/>
    <w:rsid w:val="00A40DE7"/>
    <w:rsid w:val="00A40FBF"/>
    <w:rsid w:val="00A41CA5"/>
    <w:rsid w:val="00A42780"/>
    <w:rsid w:val="00A42C37"/>
    <w:rsid w:val="00A434EA"/>
    <w:rsid w:val="00A458A6"/>
    <w:rsid w:val="00A4636B"/>
    <w:rsid w:val="00A46669"/>
    <w:rsid w:val="00A470C8"/>
    <w:rsid w:val="00A47157"/>
    <w:rsid w:val="00A51008"/>
    <w:rsid w:val="00A51954"/>
    <w:rsid w:val="00A519BD"/>
    <w:rsid w:val="00A5277C"/>
    <w:rsid w:val="00A53712"/>
    <w:rsid w:val="00A54BF4"/>
    <w:rsid w:val="00A552EB"/>
    <w:rsid w:val="00A55D2D"/>
    <w:rsid w:val="00A566CC"/>
    <w:rsid w:val="00A567E6"/>
    <w:rsid w:val="00A57A3D"/>
    <w:rsid w:val="00A608A7"/>
    <w:rsid w:val="00A60E88"/>
    <w:rsid w:val="00A6131D"/>
    <w:rsid w:val="00A6133D"/>
    <w:rsid w:val="00A61AB7"/>
    <w:rsid w:val="00A621A3"/>
    <w:rsid w:val="00A64139"/>
    <w:rsid w:val="00A64E82"/>
    <w:rsid w:val="00A64EE7"/>
    <w:rsid w:val="00A65A21"/>
    <w:rsid w:val="00A6630A"/>
    <w:rsid w:val="00A66312"/>
    <w:rsid w:val="00A667CA"/>
    <w:rsid w:val="00A669C1"/>
    <w:rsid w:val="00A66AA3"/>
    <w:rsid w:val="00A66F00"/>
    <w:rsid w:val="00A6771B"/>
    <w:rsid w:val="00A70B1E"/>
    <w:rsid w:val="00A70CC4"/>
    <w:rsid w:val="00A70E05"/>
    <w:rsid w:val="00A714E4"/>
    <w:rsid w:val="00A7171A"/>
    <w:rsid w:val="00A71919"/>
    <w:rsid w:val="00A7393D"/>
    <w:rsid w:val="00A73969"/>
    <w:rsid w:val="00A73BE2"/>
    <w:rsid w:val="00A743D6"/>
    <w:rsid w:val="00A74958"/>
    <w:rsid w:val="00A74B4D"/>
    <w:rsid w:val="00A74E1B"/>
    <w:rsid w:val="00A75479"/>
    <w:rsid w:val="00A75825"/>
    <w:rsid w:val="00A75B56"/>
    <w:rsid w:val="00A75D9F"/>
    <w:rsid w:val="00A80415"/>
    <w:rsid w:val="00A808A2"/>
    <w:rsid w:val="00A8092F"/>
    <w:rsid w:val="00A80BB7"/>
    <w:rsid w:val="00A814A7"/>
    <w:rsid w:val="00A81D6E"/>
    <w:rsid w:val="00A81DC7"/>
    <w:rsid w:val="00A8216E"/>
    <w:rsid w:val="00A822FA"/>
    <w:rsid w:val="00A8269B"/>
    <w:rsid w:val="00A827CD"/>
    <w:rsid w:val="00A82A12"/>
    <w:rsid w:val="00A8306C"/>
    <w:rsid w:val="00A833C2"/>
    <w:rsid w:val="00A8375B"/>
    <w:rsid w:val="00A8383E"/>
    <w:rsid w:val="00A844F4"/>
    <w:rsid w:val="00A84788"/>
    <w:rsid w:val="00A848C3"/>
    <w:rsid w:val="00A85120"/>
    <w:rsid w:val="00A85480"/>
    <w:rsid w:val="00A8563E"/>
    <w:rsid w:val="00A858D3"/>
    <w:rsid w:val="00A86034"/>
    <w:rsid w:val="00A86A19"/>
    <w:rsid w:val="00A86B38"/>
    <w:rsid w:val="00A86E80"/>
    <w:rsid w:val="00A87B78"/>
    <w:rsid w:val="00A87CCA"/>
    <w:rsid w:val="00A87ED0"/>
    <w:rsid w:val="00A90867"/>
    <w:rsid w:val="00A90B2A"/>
    <w:rsid w:val="00A90FEE"/>
    <w:rsid w:val="00A91954"/>
    <w:rsid w:val="00A92475"/>
    <w:rsid w:val="00A92B8E"/>
    <w:rsid w:val="00A92C39"/>
    <w:rsid w:val="00A931AB"/>
    <w:rsid w:val="00A93A3A"/>
    <w:rsid w:val="00A93E6F"/>
    <w:rsid w:val="00A941EB"/>
    <w:rsid w:val="00A94776"/>
    <w:rsid w:val="00A94943"/>
    <w:rsid w:val="00A953FB"/>
    <w:rsid w:val="00A955AC"/>
    <w:rsid w:val="00A95C90"/>
    <w:rsid w:val="00A95EE2"/>
    <w:rsid w:val="00A96BD0"/>
    <w:rsid w:val="00A97298"/>
    <w:rsid w:val="00A972C4"/>
    <w:rsid w:val="00AA02FD"/>
    <w:rsid w:val="00AA0632"/>
    <w:rsid w:val="00AA10F2"/>
    <w:rsid w:val="00AA1D78"/>
    <w:rsid w:val="00AA1EA1"/>
    <w:rsid w:val="00AA22A8"/>
    <w:rsid w:val="00AA3979"/>
    <w:rsid w:val="00AA3DDA"/>
    <w:rsid w:val="00AA4F4F"/>
    <w:rsid w:val="00AA5089"/>
    <w:rsid w:val="00AA55E4"/>
    <w:rsid w:val="00AA79E2"/>
    <w:rsid w:val="00AB013C"/>
    <w:rsid w:val="00AB0192"/>
    <w:rsid w:val="00AB0304"/>
    <w:rsid w:val="00AB09F1"/>
    <w:rsid w:val="00AB0A9B"/>
    <w:rsid w:val="00AB102B"/>
    <w:rsid w:val="00AB2298"/>
    <w:rsid w:val="00AB3ACA"/>
    <w:rsid w:val="00AB3C3E"/>
    <w:rsid w:val="00AB3E94"/>
    <w:rsid w:val="00AB3ED3"/>
    <w:rsid w:val="00AB3FB2"/>
    <w:rsid w:val="00AB42F3"/>
    <w:rsid w:val="00AB5560"/>
    <w:rsid w:val="00AB6C37"/>
    <w:rsid w:val="00AB6D07"/>
    <w:rsid w:val="00AB75DF"/>
    <w:rsid w:val="00AB7C16"/>
    <w:rsid w:val="00AC1046"/>
    <w:rsid w:val="00AC234E"/>
    <w:rsid w:val="00AC2C8F"/>
    <w:rsid w:val="00AC308F"/>
    <w:rsid w:val="00AC30D8"/>
    <w:rsid w:val="00AC47FB"/>
    <w:rsid w:val="00AC4868"/>
    <w:rsid w:val="00AC5D10"/>
    <w:rsid w:val="00AC6AC3"/>
    <w:rsid w:val="00AC6C5F"/>
    <w:rsid w:val="00AC6C8A"/>
    <w:rsid w:val="00AC7AC4"/>
    <w:rsid w:val="00AD0214"/>
    <w:rsid w:val="00AD03D1"/>
    <w:rsid w:val="00AD0B46"/>
    <w:rsid w:val="00AD129B"/>
    <w:rsid w:val="00AD2779"/>
    <w:rsid w:val="00AD2C3E"/>
    <w:rsid w:val="00AD30B2"/>
    <w:rsid w:val="00AD34A3"/>
    <w:rsid w:val="00AD36F3"/>
    <w:rsid w:val="00AD3F51"/>
    <w:rsid w:val="00AD4EA6"/>
    <w:rsid w:val="00AD52C3"/>
    <w:rsid w:val="00AD5619"/>
    <w:rsid w:val="00AD569D"/>
    <w:rsid w:val="00AD5DF2"/>
    <w:rsid w:val="00AD67D8"/>
    <w:rsid w:val="00AD6C1A"/>
    <w:rsid w:val="00AD6DB6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59F"/>
    <w:rsid w:val="00AE3753"/>
    <w:rsid w:val="00AE38CC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224E"/>
    <w:rsid w:val="00AF3DB2"/>
    <w:rsid w:val="00AF4F55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128E"/>
    <w:rsid w:val="00B01BBB"/>
    <w:rsid w:val="00B01EDB"/>
    <w:rsid w:val="00B020D6"/>
    <w:rsid w:val="00B025E6"/>
    <w:rsid w:val="00B02B4C"/>
    <w:rsid w:val="00B0350A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1E36"/>
    <w:rsid w:val="00B11E79"/>
    <w:rsid w:val="00B11F1C"/>
    <w:rsid w:val="00B131C5"/>
    <w:rsid w:val="00B13797"/>
    <w:rsid w:val="00B1382C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A38"/>
    <w:rsid w:val="00B17E40"/>
    <w:rsid w:val="00B20131"/>
    <w:rsid w:val="00B209A9"/>
    <w:rsid w:val="00B22756"/>
    <w:rsid w:val="00B22881"/>
    <w:rsid w:val="00B2311F"/>
    <w:rsid w:val="00B231B6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53C"/>
    <w:rsid w:val="00B37A67"/>
    <w:rsid w:val="00B40422"/>
    <w:rsid w:val="00B404CD"/>
    <w:rsid w:val="00B40B0A"/>
    <w:rsid w:val="00B410FD"/>
    <w:rsid w:val="00B41ABD"/>
    <w:rsid w:val="00B41E61"/>
    <w:rsid w:val="00B42B75"/>
    <w:rsid w:val="00B43384"/>
    <w:rsid w:val="00B44214"/>
    <w:rsid w:val="00B4490F"/>
    <w:rsid w:val="00B44E3F"/>
    <w:rsid w:val="00B457BF"/>
    <w:rsid w:val="00B4580B"/>
    <w:rsid w:val="00B46F59"/>
    <w:rsid w:val="00B478AB"/>
    <w:rsid w:val="00B47C28"/>
    <w:rsid w:val="00B500C3"/>
    <w:rsid w:val="00B504BF"/>
    <w:rsid w:val="00B51614"/>
    <w:rsid w:val="00B51726"/>
    <w:rsid w:val="00B51FAC"/>
    <w:rsid w:val="00B52408"/>
    <w:rsid w:val="00B529AF"/>
    <w:rsid w:val="00B52C7C"/>
    <w:rsid w:val="00B53510"/>
    <w:rsid w:val="00B53837"/>
    <w:rsid w:val="00B53A27"/>
    <w:rsid w:val="00B5427A"/>
    <w:rsid w:val="00B54553"/>
    <w:rsid w:val="00B54B5B"/>
    <w:rsid w:val="00B54C02"/>
    <w:rsid w:val="00B55D40"/>
    <w:rsid w:val="00B57062"/>
    <w:rsid w:val="00B61260"/>
    <w:rsid w:val="00B63560"/>
    <w:rsid w:val="00B63791"/>
    <w:rsid w:val="00B637B6"/>
    <w:rsid w:val="00B6419C"/>
    <w:rsid w:val="00B65357"/>
    <w:rsid w:val="00B655C0"/>
    <w:rsid w:val="00B659AC"/>
    <w:rsid w:val="00B676A2"/>
    <w:rsid w:val="00B700C3"/>
    <w:rsid w:val="00B7037E"/>
    <w:rsid w:val="00B70ECD"/>
    <w:rsid w:val="00B711AC"/>
    <w:rsid w:val="00B714FB"/>
    <w:rsid w:val="00B71B5A"/>
    <w:rsid w:val="00B73805"/>
    <w:rsid w:val="00B73977"/>
    <w:rsid w:val="00B73FA1"/>
    <w:rsid w:val="00B7495C"/>
    <w:rsid w:val="00B76C99"/>
    <w:rsid w:val="00B76DF6"/>
    <w:rsid w:val="00B76ED2"/>
    <w:rsid w:val="00B778A2"/>
    <w:rsid w:val="00B81037"/>
    <w:rsid w:val="00B816DD"/>
    <w:rsid w:val="00B81FCD"/>
    <w:rsid w:val="00B821CF"/>
    <w:rsid w:val="00B82B61"/>
    <w:rsid w:val="00B83335"/>
    <w:rsid w:val="00B8394A"/>
    <w:rsid w:val="00B83FE9"/>
    <w:rsid w:val="00B8412C"/>
    <w:rsid w:val="00B84E27"/>
    <w:rsid w:val="00B8502C"/>
    <w:rsid w:val="00B85C0C"/>
    <w:rsid w:val="00B871E9"/>
    <w:rsid w:val="00B8731E"/>
    <w:rsid w:val="00B8751C"/>
    <w:rsid w:val="00B876CB"/>
    <w:rsid w:val="00B90C14"/>
    <w:rsid w:val="00B91C8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6C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0C9"/>
    <w:rsid w:val="00BB179B"/>
    <w:rsid w:val="00BB1B16"/>
    <w:rsid w:val="00BB1E1C"/>
    <w:rsid w:val="00BB22E8"/>
    <w:rsid w:val="00BB291B"/>
    <w:rsid w:val="00BB2F7A"/>
    <w:rsid w:val="00BB3842"/>
    <w:rsid w:val="00BB39AA"/>
    <w:rsid w:val="00BB3A1F"/>
    <w:rsid w:val="00BB3DAA"/>
    <w:rsid w:val="00BB4134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BD8"/>
    <w:rsid w:val="00BC0BF4"/>
    <w:rsid w:val="00BC0C96"/>
    <w:rsid w:val="00BC0CC1"/>
    <w:rsid w:val="00BC0E04"/>
    <w:rsid w:val="00BC14EA"/>
    <w:rsid w:val="00BC1670"/>
    <w:rsid w:val="00BC1D3E"/>
    <w:rsid w:val="00BC2326"/>
    <w:rsid w:val="00BC2C00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BC"/>
    <w:rsid w:val="00BD3E53"/>
    <w:rsid w:val="00BD442D"/>
    <w:rsid w:val="00BD4560"/>
    <w:rsid w:val="00BD4DD0"/>
    <w:rsid w:val="00BD5D6F"/>
    <w:rsid w:val="00BD5F93"/>
    <w:rsid w:val="00BD6E01"/>
    <w:rsid w:val="00BD712B"/>
    <w:rsid w:val="00BD71EE"/>
    <w:rsid w:val="00BD729B"/>
    <w:rsid w:val="00BE10B4"/>
    <w:rsid w:val="00BE2917"/>
    <w:rsid w:val="00BE331A"/>
    <w:rsid w:val="00BE3DBB"/>
    <w:rsid w:val="00BE3E2E"/>
    <w:rsid w:val="00BE42BB"/>
    <w:rsid w:val="00BE5D71"/>
    <w:rsid w:val="00BE65E9"/>
    <w:rsid w:val="00BE6AA5"/>
    <w:rsid w:val="00BE6B5E"/>
    <w:rsid w:val="00BE792C"/>
    <w:rsid w:val="00BF00E1"/>
    <w:rsid w:val="00BF0679"/>
    <w:rsid w:val="00BF101B"/>
    <w:rsid w:val="00BF10E2"/>
    <w:rsid w:val="00BF1140"/>
    <w:rsid w:val="00BF27E4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CE6"/>
    <w:rsid w:val="00C03099"/>
    <w:rsid w:val="00C03745"/>
    <w:rsid w:val="00C050BE"/>
    <w:rsid w:val="00C054D2"/>
    <w:rsid w:val="00C0555A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63DF"/>
    <w:rsid w:val="00C2018C"/>
    <w:rsid w:val="00C20ABE"/>
    <w:rsid w:val="00C20FD3"/>
    <w:rsid w:val="00C23C01"/>
    <w:rsid w:val="00C24B76"/>
    <w:rsid w:val="00C24C8B"/>
    <w:rsid w:val="00C254E7"/>
    <w:rsid w:val="00C25C95"/>
    <w:rsid w:val="00C25F1A"/>
    <w:rsid w:val="00C26127"/>
    <w:rsid w:val="00C269E2"/>
    <w:rsid w:val="00C26A7C"/>
    <w:rsid w:val="00C27B27"/>
    <w:rsid w:val="00C30386"/>
    <w:rsid w:val="00C306DE"/>
    <w:rsid w:val="00C30F7E"/>
    <w:rsid w:val="00C3140C"/>
    <w:rsid w:val="00C31754"/>
    <w:rsid w:val="00C327A3"/>
    <w:rsid w:val="00C34532"/>
    <w:rsid w:val="00C35B3F"/>
    <w:rsid w:val="00C35E76"/>
    <w:rsid w:val="00C36411"/>
    <w:rsid w:val="00C364AB"/>
    <w:rsid w:val="00C37024"/>
    <w:rsid w:val="00C37427"/>
    <w:rsid w:val="00C37758"/>
    <w:rsid w:val="00C37E69"/>
    <w:rsid w:val="00C401D8"/>
    <w:rsid w:val="00C407AC"/>
    <w:rsid w:val="00C408CC"/>
    <w:rsid w:val="00C40900"/>
    <w:rsid w:val="00C40969"/>
    <w:rsid w:val="00C41670"/>
    <w:rsid w:val="00C41BF5"/>
    <w:rsid w:val="00C43348"/>
    <w:rsid w:val="00C43661"/>
    <w:rsid w:val="00C439CA"/>
    <w:rsid w:val="00C43D3E"/>
    <w:rsid w:val="00C43EB4"/>
    <w:rsid w:val="00C44A0B"/>
    <w:rsid w:val="00C46B7D"/>
    <w:rsid w:val="00C46C82"/>
    <w:rsid w:val="00C46D78"/>
    <w:rsid w:val="00C477D7"/>
    <w:rsid w:val="00C479FA"/>
    <w:rsid w:val="00C50962"/>
    <w:rsid w:val="00C50ABC"/>
    <w:rsid w:val="00C512E0"/>
    <w:rsid w:val="00C51FDF"/>
    <w:rsid w:val="00C52461"/>
    <w:rsid w:val="00C52B33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E0C"/>
    <w:rsid w:val="00C605F1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457"/>
    <w:rsid w:val="00C64870"/>
    <w:rsid w:val="00C64BC0"/>
    <w:rsid w:val="00C651EB"/>
    <w:rsid w:val="00C65679"/>
    <w:rsid w:val="00C65779"/>
    <w:rsid w:val="00C659AC"/>
    <w:rsid w:val="00C65ABC"/>
    <w:rsid w:val="00C67EE4"/>
    <w:rsid w:val="00C721C1"/>
    <w:rsid w:val="00C72A84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B5C"/>
    <w:rsid w:val="00C74F99"/>
    <w:rsid w:val="00C75038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160"/>
    <w:rsid w:val="00C823E4"/>
    <w:rsid w:val="00C825C0"/>
    <w:rsid w:val="00C8303F"/>
    <w:rsid w:val="00C83DCE"/>
    <w:rsid w:val="00C8487F"/>
    <w:rsid w:val="00C84C63"/>
    <w:rsid w:val="00C84F79"/>
    <w:rsid w:val="00C852B0"/>
    <w:rsid w:val="00C86A6E"/>
    <w:rsid w:val="00C871AD"/>
    <w:rsid w:val="00C8770F"/>
    <w:rsid w:val="00C87F91"/>
    <w:rsid w:val="00C914C3"/>
    <w:rsid w:val="00C91908"/>
    <w:rsid w:val="00C926FB"/>
    <w:rsid w:val="00C9280F"/>
    <w:rsid w:val="00C93AC1"/>
    <w:rsid w:val="00C93DF2"/>
    <w:rsid w:val="00C940D5"/>
    <w:rsid w:val="00C943C3"/>
    <w:rsid w:val="00C949D7"/>
    <w:rsid w:val="00C952A3"/>
    <w:rsid w:val="00C958C1"/>
    <w:rsid w:val="00C95955"/>
    <w:rsid w:val="00C96BFD"/>
    <w:rsid w:val="00C979E7"/>
    <w:rsid w:val="00CA09EF"/>
    <w:rsid w:val="00CA243B"/>
    <w:rsid w:val="00CA245C"/>
    <w:rsid w:val="00CA36D5"/>
    <w:rsid w:val="00CA529B"/>
    <w:rsid w:val="00CA7095"/>
    <w:rsid w:val="00CA71FE"/>
    <w:rsid w:val="00CB1121"/>
    <w:rsid w:val="00CB1521"/>
    <w:rsid w:val="00CB18F6"/>
    <w:rsid w:val="00CB38C6"/>
    <w:rsid w:val="00CB3B7A"/>
    <w:rsid w:val="00CB443D"/>
    <w:rsid w:val="00CB4551"/>
    <w:rsid w:val="00CB45A7"/>
    <w:rsid w:val="00CB53F6"/>
    <w:rsid w:val="00CB649D"/>
    <w:rsid w:val="00CB675C"/>
    <w:rsid w:val="00CB7347"/>
    <w:rsid w:val="00CB7496"/>
    <w:rsid w:val="00CB7585"/>
    <w:rsid w:val="00CC0608"/>
    <w:rsid w:val="00CC08C2"/>
    <w:rsid w:val="00CC09BC"/>
    <w:rsid w:val="00CC0A7B"/>
    <w:rsid w:val="00CC0CE2"/>
    <w:rsid w:val="00CC0EA5"/>
    <w:rsid w:val="00CC1CB7"/>
    <w:rsid w:val="00CC1F78"/>
    <w:rsid w:val="00CC222B"/>
    <w:rsid w:val="00CC2685"/>
    <w:rsid w:val="00CC2C31"/>
    <w:rsid w:val="00CC3089"/>
    <w:rsid w:val="00CC3BE6"/>
    <w:rsid w:val="00CC4407"/>
    <w:rsid w:val="00CC5D66"/>
    <w:rsid w:val="00CC6A6F"/>
    <w:rsid w:val="00CC6ADF"/>
    <w:rsid w:val="00CC7BD0"/>
    <w:rsid w:val="00CD022F"/>
    <w:rsid w:val="00CD078E"/>
    <w:rsid w:val="00CD0C99"/>
    <w:rsid w:val="00CD18E3"/>
    <w:rsid w:val="00CD226D"/>
    <w:rsid w:val="00CD3BB8"/>
    <w:rsid w:val="00CD3D89"/>
    <w:rsid w:val="00CD50A6"/>
    <w:rsid w:val="00CD525B"/>
    <w:rsid w:val="00CD527D"/>
    <w:rsid w:val="00CD5CCC"/>
    <w:rsid w:val="00CD5EF1"/>
    <w:rsid w:val="00CD5FED"/>
    <w:rsid w:val="00CD6B10"/>
    <w:rsid w:val="00CD6F07"/>
    <w:rsid w:val="00CD71E8"/>
    <w:rsid w:val="00CD77E8"/>
    <w:rsid w:val="00CD7891"/>
    <w:rsid w:val="00CE20D4"/>
    <w:rsid w:val="00CE27C2"/>
    <w:rsid w:val="00CE2BBE"/>
    <w:rsid w:val="00CE2F3F"/>
    <w:rsid w:val="00CE3CF1"/>
    <w:rsid w:val="00CE498F"/>
    <w:rsid w:val="00CE533E"/>
    <w:rsid w:val="00CE5987"/>
    <w:rsid w:val="00CE71C4"/>
    <w:rsid w:val="00CE71D3"/>
    <w:rsid w:val="00CE7476"/>
    <w:rsid w:val="00CE7736"/>
    <w:rsid w:val="00CE7770"/>
    <w:rsid w:val="00CE78AD"/>
    <w:rsid w:val="00CF1573"/>
    <w:rsid w:val="00CF16C7"/>
    <w:rsid w:val="00CF28FA"/>
    <w:rsid w:val="00CF3187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5ED6"/>
    <w:rsid w:val="00CF6788"/>
    <w:rsid w:val="00CF6D81"/>
    <w:rsid w:val="00CF76FC"/>
    <w:rsid w:val="00CF7D59"/>
    <w:rsid w:val="00CF7E22"/>
    <w:rsid w:val="00D00731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CF5"/>
    <w:rsid w:val="00D07F9E"/>
    <w:rsid w:val="00D10028"/>
    <w:rsid w:val="00D10336"/>
    <w:rsid w:val="00D11950"/>
    <w:rsid w:val="00D12AC9"/>
    <w:rsid w:val="00D1300F"/>
    <w:rsid w:val="00D14DA7"/>
    <w:rsid w:val="00D155E9"/>
    <w:rsid w:val="00D16449"/>
    <w:rsid w:val="00D16757"/>
    <w:rsid w:val="00D16E43"/>
    <w:rsid w:val="00D16FBC"/>
    <w:rsid w:val="00D1735C"/>
    <w:rsid w:val="00D177B4"/>
    <w:rsid w:val="00D20322"/>
    <w:rsid w:val="00D2184F"/>
    <w:rsid w:val="00D2204F"/>
    <w:rsid w:val="00D22105"/>
    <w:rsid w:val="00D231DC"/>
    <w:rsid w:val="00D238BB"/>
    <w:rsid w:val="00D243DB"/>
    <w:rsid w:val="00D247D5"/>
    <w:rsid w:val="00D25699"/>
    <w:rsid w:val="00D25A12"/>
    <w:rsid w:val="00D2643E"/>
    <w:rsid w:val="00D2763E"/>
    <w:rsid w:val="00D27F39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3698"/>
    <w:rsid w:val="00D33C65"/>
    <w:rsid w:val="00D340F1"/>
    <w:rsid w:val="00D34796"/>
    <w:rsid w:val="00D34AEF"/>
    <w:rsid w:val="00D34C5B"/>
    <w:rsid w:val="00D35909"/>
    <w:rsid w:val="00D35926"/>
    <w:rsid w:val="00D37294"/>
    <w:rsid w:val="00D3776D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6514"/>
    <w:rsid w:val="00D4676A"/>
    <w:rsid w:val="00D47908"/>
    <w:rsid w:val="00D47C42"/>
    <w:rsid w:val="00D47DFC"/>
    <w:rsid w:val="00D5005A"/>
    <w:rsid w:val="00D50114"/>
    <w:rsid w:val="00D50A7E"/>
    <w:rsid w:val="00D50DAA"/>
    <w:rsid w:val="00D51425"/>
    <w:rsid w:val="00D51AE5"/>
    <w:rsid w:val="00D5275C"/>
    <w:rsid w:val="00D52A81"/>
    <w:rsid w:val="00D53AEE"/>
    <w:rsid w:val="00D53FA2"/>
    <w:rsid w:val="00D542E0"/>
    <w:rsid w:val="00D54DEA"/>
    <w:rsid w:val="00D54E0F"/>
    <w:rsid w:val="00D56C7B"/>
    <w:rsid w:val="00D5770D"/>
    <w:rsid w:val="00D60BEB"/>
    <w:rsid w:val="00D60C9E"/>
    <w:rsid w:val="00D61579"/>
    <w:rsid w:val="00D617A2"/>
    <w:rsid w:val="00D6193E"/>
    <w:rsid w:val="00D6248F"/>
    <w:rsid w:val="00D631A8"/>
    <w:rsid w:val="00D63262"/>
    <w:rsid w:val="00D640D5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9F"/>
    <w:rsid w:val="00D67FD1"/>
    <w:rsid w:val="00D701A5"/>
    <w:rsid w:val="00D70A0C"/>
    <w:rsid w:val="00D70B75"/>
    <w:rsid w:val="00D70DE7"/>
    <w:rsid w:val="00D7281C"/>
    <w:rsid w:val="00D73459"/>
    <w:rsid w:val="00D73848"/>
    <w:rsid w:val="00D73DDA"/>
    <w:rsid w:val="00D76191"/>
    <w:rsid w:val="00D764B4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527A"/>
    <w:rsid w:val="00D85AFB"/>
    <w:rsid w:val="00D85C29"/>
    <w:rsid w:val="00D86004"/>
    <w:rsid w:val="00D86109"/>
    <w:rsid w:val="00D868C3"/>
    <w:rsid w:val="00D868E5"/>
    <w:rsid w:val="00D8712E"/>
    <w:rsid w:val="00D874ED"/>
    <w:rsid w:val="00D8752C"/>
    <w:rsid w:val="00D90071"/>
    <w:rsid w:val="00D90C5F"/>
    <w:rsid w:val="00D91CCB"/>
    <w:rsid w:val="00D920C6"/>
    <w:rsid w:val="00D92D5F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0F5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538"/>
    <w:rsid w:val="00DA3612"/>
    <w:rsid w:val="00DA3A62"/>
    <w:rsid w:val="00DA4216"/>
    <w:rsid w:val="00DA5110"/>
    <w:rsid w:val="00DA5BE3"/>
    <w:rsid w:val="00DA698E"/>
    <w:rsid w:val="00DA6A9F"/>
    <w:rsid w:val="00DA6C06"/>
    <w:rsid w:val="00DA77EF"/>
    <w:rsid w:val="00DA7AB8"/>
    <w:rsid w:val="00DB0C96"/>
    <w:rsid w:val="00DB1611"/>
    <w:rsid w:val="00DB1B4B"/>
    <w:rsid w:val="00DB228A"/>
    <w:rsid w:val="00DB230C"/>
    <w:rsid w:val="00DB2B60"/>
    <w:rsid w:val="00DB32F3"/>
    <w:rsid w:val="00DB3D2C"/>
    <w:rsid w:val="00DB4F9F"/>
    <w:rsid w:val="00DB510D"/>
    <w:rsid w:val="00DB5802"/>
    <w:rsid w:val="00DB645B"/>
    <w:rsid w:val="00DB6FF0"/>
    <w:rsid w:val="00DB737E"/>
    <w:rsid w:val="00DB738F"/>
    <w:rsid w:val="00DC2523"/>
    <w:rsid w:val="00DC2A7C"/>
    <w:rsid w:val="00DC2FB7"/>
    <w:rsid w:val="00DC32C2"/>
    <w:rsid w:val="00DC3D12"/>
    <w:rsid w:val="00DC4978"/>
    <w:rsid w:val="00DC4E00"/>
    <w:rsid w:val="00DC7FB2"/>
    <w:rsid w:val="00DD03EB"/>
    <w:rsid w:val="00DD042E"/>
    <w:rsid w:val="00DD06FA"/>
    <w:rsid w:val="00DD07C3"/>
    <w:rsid w:val="00DD0FF8"/>
    <w:rsid w:val="00DD260A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22A"/>
    <w:rsid w:val="00DE0C3A"/>
    <w:rsid w:val="00DE1124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554A"/>
    <w:rsid w:val="00DE572A"/>
    <w:rsid w:val="00DE7BB2"/>
    <w:rsid w:val="00DF0569"/>
    <w:rsid w:val="00DF07E1"/>
    <w:rsid w:val="00DF195C"/>
    <w:rsid w:val="00DF1C58"/>
    <w:rsid w:val="00DF2113"/>
    <w:rsid w:val="00DF2DCC"/>
    <w:rsid w:val="00DF3395"/>
    <w:rsid w:val="00DF3837"/>
    <w:rsid w:val="00DF3D98"/>
    <w:rsid w:val="00DF46B6"/>
    <w:rsid w:val="00DF55BB"/>
    <w:rsid w:val="00DF5774"/>
    <w:rsid w:val="00DF61F5"/>
    <w:rsid w:val="00DF6807"/>
    <w:rsid w:val="00DF6E42"/>
    <w:rsid w:val="00DF6F1F"/>
    <w:rsid w:val="00E00359"/>
    <w:rsid w:val="00E00475"/>
    <w:rsid w:val="00E006A5"/>
    <w:rsid w:val="00E00A40"/>
    <w:rsid w:val="00E0116C"/>
    <w:rsid w:val="00E035CA"/>
    <w:rsid w:val="00E04633"/>
    <w:rsid w:val="00E05075"/>
    <w:rsid w:val="00E0576F"/>
    <w:rsid w:val="00E061D0"/>
    <w:rsid w:val="00E06352"/>
    <w:rsid w:val="00E06D47"/>
    <w:rsid w:val="00E06F61"/>
    <w:rsid w:val="00E10A03"/>
    <w:rsid w:val="00E11558"/>
    <w:rsid w:val="00E147D6"/>
    <w:rsid w:val="00E1556A"/>
    <w:rsid w:val="00E15707"/>
    <w:rsid w:val="00E159D4"/>
    <w:rsid w:val="00E16341"/>
    <w:rsid w:val="00E163BB"/>
    <w:rsid w:val="00E166AB"/>
    <w:rsid w:val="00E170F0"/>
    <w:rsid w:val="00E171D6"/>
    <w:rsid w:val="00E179A8"/>
    <w:rsid w:val="00E200F0"/>
    <w:rsid w:val="00E2062D"/>
    <w:rsid w:val="00E20E86"/>
    <w:rsid w:val="00E20EFD"/>
    <w:rsid w:val="00E211EA"/>
    <w:rsid w:val="00E21E52"/>
    <w:rsid w:val="00E22699"/>
    <w:rsid w:val="00E2371B"/>
    <w:rsid w:val="00E2378B"/>
    <w:rsid w:val="00E23D00"/>
    <w:rsid w:val="00E24B27"/>
    <w:rsid w:val="00E258F9"/>
    <w:rsid w:val="00E25C83"/>
    <w:rsid w:val="00E26AA0"/>
    <w:rsid w:val="00E26D53"/>
    <w:rsid w:val="00E27F4A"/>
    <w:rsid w:val="00E30212"/>
    <w:rsid w:val="00E30F06"/>
    <w:rsid w:val="00E30F57"/>
    <w:rsid w:val="00E31D06"/>
    <w:rsid w:val="00E32472"/>
    <w:rsid w:val="00E326F8"/>
    <w:rsid w:val="00E32A2E"/>
    <w:rsid w:val="00E32A6B"/>
    <w:rsid w:val="00E32D45"/>
    <w:rsid w:val="00E3395B"/>
    <w:rsid w:val="00E339FF"/>
    <w:rsid w:val="00E33D55"/>
    <w:rsid w:val="00E34066"/>
    <w:rsid w:val="00E3487E"/>
    <w:rsid w:val="00E35173"/>
    <w:rsid w:val="00E35806"/>
    <w:rsid w:val="00E35AE4"/>
    <w:rsid w:val="00E35BC9"/>
    <w:rsid w:val="00E363F8"/>
    <w:rsid w:val="00E37554"/>
    <w:rsid w:val="00E37DDF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0BB"/>
    <w:rsid w:val="00E44266"/>
    <w:rsid w:val="00E442A0"/>
    <w:rsid w:val="00E444C4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B17"/>
    <w:rsid w:val="00E47DA0"/>
    <w:rsid w:val="00E47E7D"/>
    <w:rsid w:val="00E501A0"/>
    <w:rsid w:val="00E50883"/>
    <w:rsid w:val="00E5109C"/>
    <w:rsid w:val="00E51652"/>
    <w:rsid w:val="00E5271D"/>
    <w:rsid w:val="00E52B60"/>
    <w:rsid w:val="00E53EE0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58C"/>
    <w:rsid w:val="00E67CD0"/>
    <w:rsid w:val="00E70C8C"/>
    <w:rsid w:val="00E71665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DFA"/>
    <w:rsid w:val="00E8115B"/>
    <w:rsid w:val="00E81A58"/>
    <w:rsid w:val="00E81AB3"/>
    <w:rsid w:val="00E82056"/>
    <w:rsid w:val="00E821F2"/>
    <w:rsid w:val="00E82413"/>
    <w:rsid w:val="00E826BD"/>
    <w:rsid w:val="00E834EF"/>
    <w:rsid w:val="00E844A4"/>
    <w:rsid w:val="00E84D76"/>
    <w:rsid w:val="00E85244"/>
    <w:rsid w:val="00E85A86"/>
    <w:rsid w:val="00E86CC2"/>
    <w:rsid w:val="00E87569"/>
    <w:rsid w:val="00E87FC7"/>
    <w:rsid w:val="00E903AC"/>
    <w:rsid w:val="00E914A7"/>
    <w:rsid w:val="00E9194B"/>
    <w:rsid w:val="00E91A1B"/>
    <w:rsid w:val="00E91E89"/>
    <w:rsid w:val="00E9321B"/>
    <w:rsid w:val="00E94116"/>
    <w:rsid w:val="00E94688"/>
    <w:rsid w:val="00E950DE"/>
    <w:rsid w:val="00E952D9"/>
    <w:rsid w:val="00E959BC"/>
    <w:rsid w:val="00E95ACC"/>
    <w:rsid w:val="00E95C7A"/>
    <w:rsid w:val="00E95E6B"/>
    <w:rsid w:val="00E96160"/>
    <w:rsid w:val="00E96294"/>
    <w:rsid w:val="00E96AFB"/>
    <w:rsid w:val="00E970CD"/>
    <w:rsid w:val="00E979DA"/>
    <w:rsid w:val="00EA0B37"/>
    <w:rsid w:val="00EA200E"/>
    <w:rsid w:val="00EA5823"/>
    <w:rsid w:val="00EA5C86"/>
    <w:rsid w:val="00EA5E34"/>
    <w:rsid w:val="00EA5F53"/>
    <w:rsid w:val="00EA5FE3"/>
    <w:rsid w:val="00EA65CC"/>
    <w:rsid w:val="00EA675C"/>
    <w:rsid w:val="00EA68A2"/>
    <w:rsid w:val="00EA6F32"/>
    <w:rsid w:val="00EA77FF"/>
    <w:rsid w:val="00EA7A55"/>
    <w:rsid w:val="00EA7CB3"/>
    <w:rsid w:val="00EB09E5"/>
    <w:rsid w:val="00EB1075"/>
    <w:rsid w:val="00EB1282"/>
    <w:rsid w:val="00EB1F23"/>
    <w:rsid w:val="00EB2AB3"/>
    <w:rsid w:val="00EB2C6C"/>
    <w:rsid w:val="00EB2D06"/>
    <w:rsid w:val="00EB30E4"/>
    <w:rsid w:val="00EB311D"/>
    <w:rsid w:val="00EB38B1"/>
    <w:rsid w:val="00EB3BCB"/>
    <w:rsid w:val="00EB4F4A"/>
    <w:rsid w:val="00EB53A6"/>
    <w:rsid w:val="00EB59FA"/>
    <w:rsid w:val="00EB69BE"/>
    <w:rsid w:val="00EB7222"/>
    <w:rsid w:val="00EB78D3"/>
    <w:rsid w:val="00EB7D01"/>
    <w:rsid w:val="00EC1241"/>
    <w:rsid w:val="00EC17CE"/>
    <w:rsid w:val="00EC22B3"/>
    <w:rsid w:val="00EC230D"/>
    <w:rsid w:val="00EC36EC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028"/>
    <w:rsid w:val="00EF1845"/>
    <w:rsid w:val="00EF1F95"/>
    <w:rsid w:val="00EF2976"/>
    <w:rsid w:val="00EF2EFC"/>
    <w:rsid w:val="00EF4158"/>
    <w:rsid w:val="00EF47B4"/>
    <w:rsid w:val="00EF4994"/>
    <w:rsid w:val="00EF4E77"/>
    <w:rsid w:val="00EF6D0B"/>
    <w:rsid w:val="00EF6DC1"/>
    <w:rsid w:val="00EF78CD"/>
    <w:rsid w:val="00F00929"/>
    <w:rsid w:val="00F01229"/>
    <w:rsid w:val="00F032D6"/>
    <w:rsid w:val="00F036D8"/>
    <w:rsid w:val="00F03C7E"/>
    <w:rsid w:val="00F04262"/>
    <w:rsid w:val="00F042BF"/>
    <w:rsid w:val="00F05388"/>
    <w:rsid w:val="00F05C3E"/>
    <w:rsid w:val="00F06470"/>
    <w:rsid w:val="00F067C4"/>
    <w:rsid w:val="00F067F8"/>
    <w:rsid w:val="00F068EF"/>
    <w:rsid w:val="00F07A6B"/>
    <w:rsid w:val="00F07C1A"/>
    <w:rsid w:val="00F11597"/>
    <w:rsid w:val="00F11D4B"/>
    <w:rsid w:val="00F124F2"/>
    <w:rsid w:val="00F125C9"/>
    <w:rsid w:val="00F12746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552C"/>
    <w:rsid w:val="00F15BE6"/>
    <w:rsid w:val="00F15D1A"/>
    <w:rsid w:val="00F1644C"/>
    <w:rsid w:val="00F164CB"/>
    <w:rsid w:val="00F1665C"/>
    <w:rsid w:val="00F16A4F"/>
    <w:rsid w:val="00F1763A"/>
    <w:rsid w:val="00F17D56"/>
    <w:rsid w:val="00F17DC2"/>
    <w:rsid w:val="00F2060E"/>
    <w:rsid w:val="00F206BA"/>
    <w:rsid w:val="00F2126A"/>
    <w:rsid w:val="00F22104"/>
    <w:rsid w:val="00F23615"/>
    <w:rsid w:val="00F23729"/>
    <w:rsid w:val="00F242FA"/>
    <w:rsid w:val="00F24400"/>
    <w:rsid w:val="00F2445F"/>
    <w:rsid w:val="00F246C7"/>
    <w:rsid w:val="00F2473F"/>
    <w:rsid w:val="00F24B82"/>
    <w:rsid w:val="00F255FE"/>
    <w:rsid w:val="00F25662"/>
    <w:rsid w:val="00F260BC"/>
    <w:rsid w:val="00F26AF6"/>
    <w:rsid w:val="00F27661"/>
    <w:rsid w:val="00F27A68"/>
    <w:rsid w:val="00F304E3"/>
    <w:rsid w:val="00F30F35"/>
    <w:rsid w:val="00F31A02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656A"/>
    <w:rsid w:val="00F36656"/>
    <w:rsid w:val="00F36C64"/>
    <w:rsid w:val="00F377AD"/>
    <w:rsid w:val="00F400D5"/>
    <w:rsid w:val="00F4049E"/>
    <w:rsid w:val="00F40662"/>
    <w:rsid w:val="00F40B5F"/>
    <w:rsid w:val="00F40B82"/>
    <w:rsid w:val="00F40C14"/>
    <w:rsid w:val="00F40DFB"/>
    <w:rsid w:val="00F42E3C"/>
    <w:rsid w:val="00F430A2"/>
    <w:rsid w:val="00F43399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2AD"/>
    <w:rsid w:val="00F46309"/>
    <w:rsid w:val="00F46913"/>
    <w:rsid w:val="00F469C5"/>
    <w:rsid w:val="00F5133D"/>
    <w:rsid w:val="00F51422"/>
    <w:rsid w:val="00F51488"/>
    <w:rsid w:val="00F515AB"/>
    <w:rsid w:val="00F51FCF"/>
    <w:rsid w:val="00F52A8E"/>
    <w:rsid w:val="00F52CC0"/>
    <w:rsid w:val="00F531A5"/>
    <w:rsid w:val="00F541F6"/>
    <w:rsid w:val="00F54FA7"/>
    <w:rsid w:val="00F5518C"/>
    <w:rsid w:val="00F558F6"/>
    <w:rsid w:val="00F55B18"/>
    <w:rsid w:val="00F55BAE"/>
    <w:rsid w:val="00F567E4"/>
    <w:rsid w:val="00F577EE"/>
    <w:rsid w:val="00F579A8"/>
    <w:rsid w:val="00F6053B"/>
    <w:rsid w:val="00F614B8"/>
    <w:rsid w:val="00F6190C"/>
    <w:rsid w:val="00F61A56"/>
    <w:rsid w:val="00F62AEE"/>
    <w:rsid w:val="00F62E46"/>
    <w:rsid w:val="00F638D4"/>
    <w:rsid w:val="00F63C2E"/>
    <w:rsid w:val="00F63CD1"/>
    <w:rsid w:val="00F647E3"/>
    <w:rsid w:val="00F64FC4"/>
    <w:rsid w:val="00F650E0"/>
    <w:rsid w:val="00F65484"/>
    <w:rsid w:val="00F658DF"/>
    <w:rsid w:val="00F66524"/>
    <w:rsid w:val="00F67AC8"/>
    <w:rsid w:val="00F67E52"/>
    <w:rsid w:val="00F70874"/>
    <w:rsid w:val="00F70BD2"/>
    <w:rsid w:val="00F70D52"/>
    <w:rsid w:val="00F70F91"/>
    <w:rsid w:val="00F714C2"/>
    <w:rsid w:val="00F722A1"/>
    <w:rsid w:val="00F7238F"/>
    <w:rsid w:val="00F72439"/>
    <w:rsid w:val="00F725FA"/>
    <w:rsid w:val="00F7319B"/>
    <w:rsid w:val="00F73E68"/>
    <w:rsid w:val="00F742C6"/>
    <w:rsid w:val="00F74EF3"/>
    <w:rsid w:val="00F7571B"/>
    <w:rsid w:val="00F757DA"/>
    <w:rsid w:val="00F75806"/>
    <w:rsid w:val="00F76351"/>
    <w:rsid w:val="00F764CB"/>
    <w:rsid w:val="00F77062"/>
    <w:rsid w:val="00F77063"/>
    <w:rsid w:val="00F77FF1"/>
    <w:rsid w:val="00F805E0"/>
    <w:rsid w:val="00F807EC"/>
    <w:rsid w:val="00F80850"/>
    <w:rsid w:val="00F81BCC"/>
    <w:rsid w:val="00F81E4B"/>
    <w:rsid w:val="00F82760"/>
    <w:rsid w:val="00F827C7"/>
    <w:rsid w:val="00F83F2F"/>
    <w:rsid w:val="00F848F2"/>
    <w:rsid w:val="00F84976"/>
    <w:rsid w:val="00F84A55"/>
    <w:rsid w:val="00F85007"/>
    <w:rsid w:val="00F85339"/>
    <w:rsid w:val="00F85A01"/>
    <w:rsid w:val="00F85C86"/>
    <w:rsid w:val="00F85CF5"/>
    <w:rsid w:val="00F8620D"/>
    <w:rsid w:val="00F8641D"/>
    <w:rsid w:val="00F86A71"/>
    <w:rsid w:val="00F86AFB"/>
    <w:rsid w:val="00F86D2A"/>
    <w:rsid w:val="00F8737F"/>
    <w:rsid w:val="00F87AB0"/>
    <w:rsid w:val="00F908D7"/>
    <w:rsid w:val="00F9113F"/>
    <w:rsid w:val="00F9158A"/>
    <w:rsid w:val="00F917FF"/>
    <w:rsid w:val="00F91B2E"/>
    <w:rsid w:val="00F93164"/>
    <w:rsid w:val="00F94D47"/>
    <w:rsid w:val="00F96368"/>
    <w:rsid w:val="00FA099B"/>
    <w:rsid w:val="00FA0A5F"/>
    <w:rsid w:val="00FA0D3C"/>
    <w:rsid w:val="00FA1C69"/>
    <w:rsid w:val="00FA1D39"/>
    <w:rsid w:val="00FA2267"/>
    <w:rsid w:val="00FA3301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3A68"/>
    <w:rsid w:val="00FB3B03"/>
    <w:rsid w:val="00FB4C92"/>
    <w:rsid w:val="00FB560B"/>
    <w:rsid w:val="00FB6F79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3C1"/>
    <w:rsid w:val="00FD153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77F"/>
    <w:rsid w:val="00FE19A4"/>
    <w:rsid w:val="00FE1C3A"/>
    <w:rsid w:val="00FE1EF2"/>
    <w:rsid w:val="00FE25F1"/>
    <w:rsid w:val="00FE29BE"/>
    <w:rsid w:val="00FE36F1"/>
    <w:rsid w:val="00FE522B"/>
    <w:rsid w:val="00FE56BC"/>
    <w:rsid w:val="00FE6A9B"/>
    <w:rsid w:val="00FF0F4F"/>
    <w:rsid w:val="00FF15D8"/>
    <w:rsid w:val="00FF1B54"/>
    <w:rsid w:val="00FF236F"/>
    <w:rsid w:val="00FF376D"/>
    <w:rsid w:val="00FF37BE"/>
    <w:rsid w:val="00FF3986"/>
    <w:rsid w:val="00FF3CAB"/>
    <w:rsid w:val="00FF3FB1"/>
    <w:rsid w:val="00FF474B"/>
    <w:rsid w:val="00FF47B7"/>
    <w:rsid w:val="00FF5E98"/>
    <w:rsid w:val="00FF6701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5743A06F-9187-4AEF-A124-4B177191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52B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,Podrozdział Znak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4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5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6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75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5"/>
      </w:numPr>
    </w:pPr>
  </w:style>
  <w:style w:type="numbering" w:customStyle="1" w:styleId="Zaimportowanystyl16">
    <w:name w:val="Zaimportowany styl 16"/>
    <w:rsid w:val="002B42B4"/>
    <w:pPr>
      <w:numPr>
        <w:numId w:val="96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458A6"/>
    <w:pPr>
      <w:widowContro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7056</TotalTime>
  <Pages>19</Pages>
  <Words>4154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29024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52</cp:revision>
  <cp:lastPrinted>2025-04-01T11:34:00Z</cp:lastPrinted>
  <dcterms:created xsi:type="dcterms:W3CDTF">2025-03-21T07:07:00Z</dcterms:created>
  <dcterms:modified xsi:type="dcterms:W3CDTF">2025-04-01T11:45:00Z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