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FCEC2" w14:textId="05D989A1" w:rsidR="003C2118" w:rsidRPr="00240A57" w:rsidRDefault="00043062" w:rsidP="00043062">
      <w:pPr>
        <w:rPr>
          <w:rFonts w:ascii="Arial" w:hAnsi="Arial" w:cs="Arial"/>
          <w:b/>
        </w:rPr>
      </w:pPr>
      <w:r w:rsidRPr="00240A57">
        <w:rPr>
          <w:rFonts w:ascii="Arial" w:hAnsi="Arial" w:cs="Arial"/>
          <w:b/>
        </w:rPr>
        <w:t xml:space="preserve">Nr sprawy </w:t>
      </w:r>
      <w:r w:rsidR="00443CC8" w:rsidRPr="00443CC8">
        <w:rPr>
          <w:rFonts w:ascii="Arial" w:hAnsi="Arial" w:cs="Arial"/>
          <w:b/>
        </w:rPr>
        <w:t>AP-272-PN-</w:t>
      </w:r>
      <w:r w:rsidR="00806F12">
        <w:rPr>
          <w:rFonts w:ascii="Arial" w:hAnsi="Arial" w:cs="Arial"/>
          <w:b/>
        </w:rPr>
        <w:t>4</w:t>
      </w:r>
      <w:r w:rsidR="008D7FBE">
        <w:rPr>
          <w:rFonts w:ascii="Arial" w:hAnsi="Arial" w:cs="Arial"/>
          <w:b/>
        </w:rPr>
        <w:t>2</w:t>
      </w:r>
      <w:r w:rsidR="00443CC8" w:rsidRPr="00443CC8">
        <w:rPr>
          <w:rFonts w:ascii="Arial" w:hAnsi="Arial" w:cs="Arial"/>
          <w:b/>
        </w:rPr>
        <w:t>/2025</w:t>
      </w:r>
      <w:r w:rsidRPr="00240A57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</w:r>
      <w:r w:rsidRPr="00240A57">
        <w:rPr>
          <w:rFonts w:ascii="Arial" w:hAnsi="Arial" w:cs="Arial"/>
          <w:b/>
        </w:rPr>
        <w:tab/>
      </w:r>
      <w:r w:rsidR="003C2118" w:rsidRPr="00240A57">
        <w:rPr>
          <w:rFonts w:ascii="Arial" w:hAnsi="Arial" w:cs="Arial"/>
          <w:b/>
        </w:rPr>
        <w:t xml:space="preserve">Załącznik nr </w:t>
      </w:r>
      <w:r w:rsidR="00175F32" w:rsidRPr="00240A57">
        <w:rPr>
          <w:rFonts w:ascii="Arial" w:hAnsi="Arial" w:cs="Arial"/>
          <w:b/>
        </w:rPr>
        <w:t>5</w:t>
      </w:r>
      <w:r w:rsidR="003C2118" w:rsidRPr="00240A57">
        <w:rPr>
          <w:rFonts w:ascii="Arial" w:hAnsi="Arial" w:cs="Arial"/>
          <w:b/>
        </w:rPr>
        <w:t xml:space="preserve"> do SWZ</w:t>
      </w:r>
    </w:p>
    <w:p w14:paraId="083A8433" w14:textId="7325DBE4" w:rsidR="00043062" w:rsidRPr="00240A57" w:rsidRDefault="003B3C44" w:rsidP="003B3C44">
      <w:pPr>
        <w:tabs>
          <w:tab w:val="left" w:pos="4082"/>
        </w:tabs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ab/>
      </w:r>
    </w:p>
    <w:p w14:paraId="6C5A8F5B" w14:textId="414ED47D" w:rsidR="003C2118" w:rsidRPr="00240A57" w:rsidRDefault="003C2118" w:rsidP="003C2118">
      <w:pPr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Wykonawca:</w:t>
      </w:r>
    </w:p>
    <w:p w14:paraId="693A77D6" w14:textId="688F98EE" w:rsidR="003C2118" w:rsidRPr="00240A57" w:rsidRDefault="002D15AB" w:rsidP="003C2118">
      <w:pPr>
        <w:ind w:right="5954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03144E99" w14:textId="2F47CA1E" w:rsidR="003C2118" w:rsidRPr="0022259A" w:rsidRDefault="003C2118" w:rsidP="003C2118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22259A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</w:t>
      </w:r>
      <w:r w:rsidR="003146F5" w:rsidRPr="0022259A">
        <w:rPr>
          <w:rFonts w:ascii="Arial" w:eastAsia="Calibri" w:hAnsi="Arial" w:cs="Arial"/>
          <w:i/>
          <w:sz w:val="16"/>
          <w:szCs w:val="16"/>
        </w:rPr>
        <w:t>I</w:t>
      </w:r>
      <w:r w:rsidRPr="0022259A">
        <w:rPr>
          <w:rFonts w:ascii="Arial" w:eastAsia="Calibri" w:hAnsi="Arial" w:cs="Arial"/>
          <w:i/>
          <w:sz w:val="16"/>
          <w:szCs w:val="16"/>
        </w:rPr>
        <w:t>DG)</w:t>
      </w:r>
    </w:p>
    <w:p w14:paraId="3D17EEBE" w14:textId="77777777" w:rsidR="003C2118" w:rsidRPr="00240A57" w:rsidRDefault="003C2118" w:rsidP="003C2118">
      <w:pPr>
        <w:rPr>
          <w:rFonts w:ascii="Arial" w:eastAsia="Calibri" w:hAnsi="Arial" w:cs="Arial"/>
          <w:sz w:val="20"/>
          <w:szCs w:val="20"/>
          <w:u w:val="single"/>
        </w:rPr>
      </w:pPr>
      <w:r w:rsidRPr="00240A57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5A2EBA7A" w14:textId="35FE4859" w:rsidR="003C2118" w:rsidRPr="00240A57" w:rsidRDefault="002D15AB" w:rsidP="003C2118">
      <w:pPr>
        <w:ind w:right="5954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4DB4C7CA" w14:textId="77777777" w:rsidR="003C2118" w:rsidRPr="0022259A" w:rsidRDefault="003C2118" w:rsidP="003C2118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22259A">
        <w:rPr>
          <w:rFonts w:ascii="Arial" w:eastAsia="Calibri" w:hAnsi="Arial" w:cs="Arial"/>
          <w:i/>
          <w:sz w:val="16"/>
          <w:szCs w:val="16"/>
        </w:rPr>
        <w:t>(imię, nazwisko, podstawa do reprezentacji)</w:t>
      </w:r>
    </w:p>
    <w:p w14:paraId="2B6178AF" w14:textId="77777777" w:rsidR="003C2118" w:rsidRPr="00240A57" w:rsidRDefault="003C2118" w:rsidP="003C2118">
      <w:pPr>
        <w:spacing w:line="252" w:lineRule="auto"/>
        <w:rPr>
          <w:rFonts w:ascii="Arial" w:eastAsia="Calibri" w:hAnsi="Arial" w:cs="Arial"/>
          <w:b/>
          <w:sz w:val="20"/>
          <w:szCs w:val="20"/>
        </w:rPr>
      </w:pPr>
    </w:p>
    <w:p w14:paraId="555FA56B" w14:textId="77777777" w:rsidR="003C2118" w:rsidRPr="00240A57" w:rsidRDefault="003C2118" w:rsidP="003C2118">
      <w:pPr>
        <w:spacing w:before="240" w:after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240A57">
        <w:rPr>
          <w:rFonts w:ascii="Arial" w:eastAsia="Calibri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5159DD86" w14:textId="77777777" w:rsidR="003C2118" w:rsidRPr="00240A57" w:rsidRDefault="003C2118" w:rsidP="003146F5">
      <w:pPr>
        <w:spacing w:after="120" w:line="276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240A57">
        <w:rPr>
          <w:rFonts w:ascii="Arial" w:eastAsia="Calibri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240A57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F944DD8" w14:textId="77777777" w:rsidR="003C2118" w:rsidRPr="00240A57" w:rsidRDefault="003C2118" w:rsidP="003C2118">
      <w:pPr>
        <w:spacing w:before="12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240A57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240A57">
        <w:rPr>
          <w:rFonts w:ascii="Arial" w:eastAsia="Calibri" w:hAnsi="Arial" w:cs="Arial"/>
          <w:b/>
          <w:sz w:val="20"/>
          <w:szCs w:val="20"/>
        </w:rPr>
        <w:t>Pzp</w:t>
      </w:r>
      <w:proofErr w:type="spellEnd"/>
    </w:p>
    <w:p w14:paraId="777B5472" w14:textId="6A00F6D6" w:rsidR="003C2118" w:rsidRPr="00240A57" w:rsidRDefault="003C2118" w:rsidP="000B15CB">
      <w:pPr>
        <w:tabs>
          <w:tab w:val="left" w:pos="0"/>
        </w:tabs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Na potrzeby postępowania o udzielenie zamówienia publicznego pn.</w:t>
      </w:r>
      <w:r w:rsidR="00D038D0" w:rsidRPr="00240A57">
        <w:rPr>
          <w:rFonts w:ascii="Arial" w:hAnsi="Arial" w:cs="Arial"/>
        </w:rPr>
        <w:t xml:space="preserve"> </w:t>
      </w:r>
      <w:r w:rsidR="001972C4" w:rsidRPr="00240A57">
        <w:rPr>
          <w:rFonts w:ascii="Arial" w:hAnsi="Arial" w:cs="Arial"/>
        </w:rPr>
        <w:t>„</w:t>
      </w:r>
      <w:r w:rsidR="00806F12" w:rsidRPr="00806F12">
        <w:rPr>
          <w:rFonts w:ascii="Arial" w:eastAsia="Calibri" w:hAnsi="Arial" w:cs="Arial"/>
          <w:b/>
          <w:sz w:val="20"/>
          <w:szCs w:val="20"/>
        </w:rPr>
        <w:t>Dostawa drukarek oraz urządzenia wielofunkcyjnego na potrzeby</w:t>
      </w:r>
      <w:r w:rsidR="009F7A6C">
        <w:rPr>
          <w:rFonts w:ascii="Arial" w:eastAsia="Calibri" w:hAnsi="Arial" w:cs="Arial"/>
          <w:b/>
          <w:sz w:val="20"/>
          <w:szCs w:val="20"/>
        </w:rPr>
        <w:t xml:space="preserve"> </w:t>
      </w:r>
      <w:r w:rsidR="00806F12" w:rsidRPr="00806F12">
        <w:rPr>
          <w:rFonts w:ascii="Arial" w:eastAsia="Calibri" w:hAnsi="Arial" w:cs="Arial"/>
          <w:b/>
          <w:sz w:val="20"/>
          <w:szCs w:val="20"/>
        </w:rPr>
        <w:t>PL</w:t>
      </w:r>
      <w:r w:rsidR="001972C4" w:rsidRPr="00240A57">
        <w:rPr>
          <w:rFonts w:ascii="Arial" w:eastAsia="Calibri" w:hAnsi="Arial" w:cs="Arial"/>
          <w:b/>
          <w:sz w:val="20"/>
          <w:szCs w:val="20"/>
        </w:rPr>
        <w:t>”</w:t>
      </w:r>
      <w:r w:rsidRPr="00240A57">
        <w:rPr>
          <w:rFonts w:ascii="Arial" w:hAnsi="Arial" w:cs="Arial"/>
          <w:b/>
          <w:sz w:val="20"/>
          <w:szCs w:val="20"/>
        </w:rPr>
        <w:t xml:space="preserve">, </w:t>
      </w:r>
      <w:r w:rsidRPr="00240A57">
        <w:rPr>
          <w:rFonts w:ascii="Arial" w:eastAsia="Calibri" w:hAnsi="Arial" w:cs="Arial"/>
          <w:sz w:val="20"/>
          <w:szCs w:val="20"/>
        </w:rPr>
        <w:t>prowadzonego przez Politechnikę Lubelską,</w:t>
      </w:r>
      <w:r w:rsidRPr="00240A57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240A57">
        <w:rPr>
          <w:rFonts w:ascii="Arial" w:eastAsia="Calibri" w:hAnsi="Arial" w:cs="Arial"/>
          <w:sz w:val="20"/>
          <w:szCs w:val="20"/>
        </w:rPr>
        <w:t>oświadczam, co następuje:</w:t>
      </w:r>
    </w:p>
    <w:p w14:paraId="516398B7" w14:textId="77777777" w:rsidR="003C2118" w:rsidRPr="00240A57" w:rsidRDefault="003C2118" w:rsidP="003146F5">
      <w:pPr>
        <w:shd w:val="clear" w:color="auto" w:fill="BFBFBF"/>
        <w:spacing w:before="120" w:line="276" w:lineRule="auto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OŚWIADCZENIA DOTYCZĄCE WYKONAWCY:</w:t>
      </w:r>
    </w:p>
    <w:p w14:paraId="74E695B2" w14:textId="77777777" w:rsidR="003C2118" w:rsidRPr="00240A57" w:rsidRDefault="003C2118" w:rsidP="003146F5">
      <w:pPr>
        <w:numPr>
          <w:ilvl w:val="0"/>
          <w:numId w:val="18"/>
        </w:numPr>
        <w:spacing w:before="120" w:line="276" w:lineRule="auto"/>
        <w:ind w:left="426" w:hanging="426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40A57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</w:p>
    <w:p w14:paraId="4D09B91C" w14:textId="60A815B3" w:rsidR="003C2118" w:rsidRPr="00240A57" w:rsidRDefault="003C2118" w:rsidP="003146F5">
      <w:pPr>
        <w:numPr>
          <w:ilvl w:val="0"/>
          <w:numId w:val="18"/>
        </w:numPr>
        <w:spacing w:before="120" w:line="252" w:lineRule="auto"/>
        <w:ind w:left="426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240A57">
        <w:rPr>
          <w:rFonts w:ascii="Arial" w:hAnsi="Arial" w:cs="Arial"/>
          <w:color w:val="222222"/>
          <w:sz w:val="20"/>
          <w:szCs w:val="20"/>
        </w:rPr>
        <w:t xml:space="preserve">7 ust. 1 ustawy </w:t>
      </w:r>
      <w:r w:rsidRPr="00240A57">
        <w:rPr>
          <w:rFonts w:ascii="Arial" w:eastAsia="Calibri" w:hAnsi="Arial" w:cs="Arial"/>
          <w:color w:val="222222"/>
          <w:sz w:val="20"/>
          <w:szCs w:val="20"/>
        </w:rPr>
        <w:t>z dnia 13 kwietnia 2022 r.</w:t>
      </w:r>
      <w:r w:rsidRPr="00240A57">
        <w:rPr>
          <w:rFonts w:ascii="Arial" w:eastAsia="Calibri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</w:t>
      </w:r>
      <w:r w:rsidRPr="00240A57">
        <w:rPr>
          <w:rFonts w:ascii="Arial" w:eastAsia="Calibri" w:hAnsi="Arial" w:cs="Arial"/>
          <w:sz w:val="20"/>
          <w:szCs w:val="20"/>
        </w:rPr>
        <w:t>o (</w:t>
      </w:r>
      <w:proofErr w:type="spellStart"/>
      <w:r w:rsidR="002B083A" w:rsidRPr="00240A57">
        <w:rPr>
          <w:rFonts w:ascii="Arial" w:hAnsi="Arial" w:cs="Arial"/>
          <w:sz w:val="20"/>
          <w:szCs w:val="20"/>
        </w:rPr>
        <w:t>t.j</w:t>
      </w:r>
      <w:proofErr w:type="spellEnd"/>
      <w:r w:rsidR="002B083A" w:rsidRPr="00240A57">
        <w:rPr>
          <w:rFonts w:ascii="Arial" w:hAnsi="Arial" w:cs="Arial"/>
          <w:sz w:val="20"/>
          <w:szCs w:val="20"/>
        </w:rPr>
        <w:t xml:space="preserve">. Dz. U. z 2024 r. poz. </w:t>
      </w:r>
      <w:r w:rsidR="004F42B6">
        <w:rPr>
          <w:rFonts w:ascii="Arial" w:hAnsi="Arial" w:cs="Arial"/>
          <w:sz w:val="20"/>
          <w:szCs w:val="20"/>
        </w:rPr>
        <w:t>514</w:t>
      </w:r>
      <w:r w:rsidRPr="00240A57">
        <w:rPr>
          <w:rFonts w:ascii="Arial" w:eastAsia="Calibri" w:hAnsi="Arial" w:cs="Arial"/>
          <w:color w:val="222222"/>
          <w:sz w:val="20"/>
          <w:szCs w:val="20"/>
        </w:rPr>
        <w:t>)</w:t>
      </w:r>
      <w:r w:rsidRPr="00240A57">
        <w:rPr>
          <w:rFonts w:ascii="Arial" w:eastAsia="Calibri" w:hAnsi="Arial" w:cs="Arial"/>
          <w:i/>
          <w:iCs/>
          <w:color w:val="222222"/>
          <w:sz w:val="20"/>
          <w:szCs w:val="20"/>
        </w:rPr>
        <w:t>.</w:t>
      </w:r>
      <w:r w:rsidRPr="00240A57">
        <w:rPr>
          <w:rFonts w:ascii="Arial" w:eastAsia="Calibri" w:hAnsi="Arial" w:cs="Arial"/>
          <w:color w:val="222222"/>
          <w:sz w:val="20"/>
          <w:szCs w:val="20"/>
          <w:vertAlign w:val="superscript"/>
        </w:rPr>
        <w:footnoteReference w:id="2"/>
      </w:r>
    </w:p>
    <w:p w14:paraId="4C794A22" w14:textId="77777777" w:rsidR="003C2118" w:rsidRPr="00240A57" w:rsidRDefault="003C2118" w:rsidP="003C2118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lastRenderedPageBreak/>
        <w:t>OŚWIADCZENIE DOTYCZĄCE PODWYKONAWCY, NA KTÓREGO PRZYPADA PONAD 10% WARTOŚCI ZAMÓWIENIA:</w:t>
      </w:r>
    </w:p>
    <w:p w14:paraId="641DDD2E" w14:textId="77777777" w:rsidR="003C2118" w:rsidRPr="00240A57" w:rsidRDefault="003C2118" w:rsidP="003146F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color w:val="0070C0"/>
          <w:sz w:val="20"/>
          <w:szCs w:val="20"/>
        </w:rPr>
        <w:t>[UWAGA</w:t>
      </w:r>
      <w:r w:rsidRPr="00240A57">
        <w:rPr>
          <w:rFonts w:ascii="Arial" w:eastAsia="Calibri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40A57">
        <w:rPr>
          <w:rFonts w:ascii="Arial" w:eastAsia="Calibri" w:hAnsi="Arial" w:cs="Arial"/>
          <w:color w:val="0070C0"/>
          <w:sz w:val="20"/>
          <w:szCs w:val="20"/>
        </w:rPr>
        <w:t>]</w:t>
      </w:r>
    </w:p>
    <w:p w14:paraId="68BB1DF4" w14:textId="58B539F4" w:rsidR="003C2118" w:rsidRPr="00240A57" w:rsidRDefault="003C2118" w:rsidP="003146F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40A57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</w:t>
      </w:r>
      <w:r w:rsidR="003146F5" w:rsidRPr="00240A57">
        <w:rPr>
          <w:rFonts w:ascii="Arial" w:eastAsia="Calibri" w:hAnsi="Arial" w:cs="Arial"/>
          <w:i/>
          <w:sz w:val="20"/>
          <w:szCs w:val="20"/>
        </w:rPr>
        <w:t>I</w:t>
      </w:r>
      <w:r w:rsidRPr="00240A57">
        <w:rPr>
          <w:rFonts w:ascii="Arial" w:eastAsia="Calibri" w:hAnsi="Arial" w:cs="Arial"/>
          <w:i/>
          <w:sz w:val="20"/>
          <w:szCs w:val="20"/>
        </w:rPr>
        <w:t>DG)</w:t>
      </w:r>
      <w:r w:rsidRPr="00240A57">
        <w:rPr>
          <w:rFonts w:ascii="Arial" w:eastAsia="Calibri" w:hAnsi="Arial" w:cs="Arial"/>
          <w:sz w:val="20"/>
          <w:szCs w:val="20"/>
        </w:rPr>
        <w:t>,</w:t>
      </w:r>
      <w:r w:rsidRPr="00240A57">
        <w:rPr>
          <w:rFonts w:ascii="Arial" w:eastAsia="Calibri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6D78F739" w14:textId="77777777" w:rsidR="003C2118" w:rsidRPr="00240A57" w:rsidRDefault="003C2118" w:rsidP="003C2118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54B140E3" w14:textId="77777777" w:rsidR="003C2118" w:rsidRPr="00240A57" w:rsidRDefault="003C2118" w:rsidP="003146F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color w:val="0070C0"/>
          <w:sz w:val="20"/>
          <w:szCs w:val="20"/>
        </w:rPr>
        <w:t>[UWAGA</w:t>
      </w:r>
      <w:r w:rsidRPr="00240A57">
        <w:rPr>
          <w:rFonts w:ascii="Arial" w:eastAsia="Calibri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40A57">
        <w:rPr>
          <w:rFonts w:ascii="Arial" w:eastAsia="Calibri" w:hAnsi="Arial" w:cs="Arial"/>
          <w:color w:val="0070C0"/>
          <w:sz w:val="20"/>
          <w:szCs w:val="20"/>
        </w:rPr>
        <w:t>]</w:t>
      </w:r>
    </w:p>
    <w:p w14:paraId="2F1335FC" w14:textId="40805F1D" w:rsidR="003C2118" w:rsidRPr="00240A57" w:rsidRDefault="003C2118" w:rsidP="003146F5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……………………………………………………………………………. </w:t>
      </w:r>
      <w:r w:rsidRPr="00240A57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</w:t>
      </w:r>
      <w:r w:rsidR="003146F5" w:rsidRPr="00240A57">
        <w:rPr>
          <w:rFonts w:ascii="Arial" w:eastAsia="Calibri" w:hAnsi="Arial" w:cs="Arial"/>
          <w:i/>
          <w:sz w:val="20"/>
          <w:szCs w:val="20"/>
        </w:rPr>
        <w:t>I</w:t>
      </w:r>
      <w:r w:rsidRPr="00240A57">
        <w:rPr>
          <w:rFonts w:ascii="Arial" w:eastAsia="Calibri" w:hAnsi="Arial" w:cs="Arial"/>
          <w:i/>
          <w:sz w:val="20"/>
          <w:szCs w:val="20"/>
        </w:rPr>
        <w:t>DG)</w:t>
      </w:r>
      <w:r w:rsidRPr="00240A57">
        <w:rPr>
          <w:rFonts w:ascii="Arial" w:eastAsia="Calibri" w:hAnsi="Arial" w:cs="Arial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0F0ABF25" w14:textId="77777777" w:rsidR="003C2118" w:rsidRPr="00240A57" w:rsidRDefault="003C2118" w:rsidP="003C2118">
      <w:pPr>
        <w:shd w:val="clear" w:color="auto" w:fill="BFBFBF"/>
        <w:spacing w:before="24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OŚWIADCZENIE DOTYCZĄCE PODANYCH INFORMACJI:</w:t>
      </w:r>
    </w:p>
    <w:p w14:paraId="2A53A391" w14:textId="77777777" w:rsidR="003C2118" w:rsidRPr="00240A57" w:rsidRDefault="003C2118" w:rsidP="003C2118">
      <w:pPr>
        <w:jc w:val="both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6B46FB" w14:textId="77777777" w:rsidR="003C2118" w:rsidRPr="00240A57" w:rsidRDefault="003C2118" w:rsidP="003C211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0A57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418EE1A7" w14:textId="77777777" w:rsidR="003C2118" w:rsidRPr="00240A57" w:rsidRDefault="003C2118" w:rsidP="003C2118">
      <w:pPr>
        <w:spacing w:before="120" w:after="120"/>
        <w:jc w:val="both"/>
        <w:rPr>
          <w:rFonts w:ascii="Arial" w:eastAsia="Calibri" w:hAnsi="Arial" w:cs="Arial"/>
          <w:sz w:val="18"/>
          <w:szCs w:val="18"/>
        </w:rPr>
      </w:pPr>
      <w:r w:rsidRPr="00240A57">
        <w:rPr>
          <w:rFonts w:ascii="Arial" w:eastAsia="Calibri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240A57">
        <w:rPr>
          <w:rFonts w:ascii="Arial" w:eastAsia="Calibri" w:hAnsi="Arial" w:cs="Arial"/>
          <w:sz w:val="20"/>
          <w:szCs w:val="20"/>
        </w:rPr>
        <w:br/>
      </w:r>
      <w:r w:rsidRPr="00240A57">
        <w:rPr>
          <w:rFonts w:ascii="Arial" w:eastAsia="Calibri" w:hAnsi="Arial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21738EAC" w14:textId="77777777" w:rsidR="003C2118" w:rsidRPr="00240A57" w:rsidRDefault="003C2118" w:rsidP="003C2118">
      <w:pPr>
        <w:jc w:val="both"/>
        <w:rPr>
          <w:rFonts w:ascii="Arial" w:eastAsia="Calibri" w:hAnsi="Arial" w:cs="Arial"/>
          <w:sz w:val="18"/>
          <w:szCs w:val="18"/>
        </w:rPr>
      </w:pPr>
      <w:r w:rsidRPr="00240A57">
        <w:rPr>
          <w:rFonts w:ascii="Arial" w:eastAsia="Calibri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9352F81" w14:textId="77777777" w:rsidR="003C2118" w:rsidRPr="00240A57" w:rsidRDefault="003C2118" w:rsidP="003C2118">
      <w:pPr>
        <w:spacing w:before="120"/>
        <w:jc w:val="both"/>
        <w:rPr>
          <w:rFonts w:ascii="Arial" w:eastAsia="Calibri" w:hAnsi="Arial" w:cs="Arial"/>
          <w:sz w:val="18"/>
          <w:szCs w:val="18"/>
        </w:rPr>
      </w:pPr>
      <w:r w:rsidRPr="00240A57">
        <w:rPr>
          <w:rFonts w:ascii="Arial" w:eastAsia="Calibri" w:hAnsi="Arial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386C4B98" w14:textId="77777777" w:rsidR="003C2118" w:rsidRPr="00240A57" w:rsidRDefault="003C2118" w:rsidP="003C2118">
      <w:pPr>
        <w:jc w:val="both"/>
        <w:rPr>
          <w:rFonts w:ascii="Arial" w:eastAsia="Calibri" w:hAnsi="Arial" w:cs="Arial"/>
          <w:i/>
          <w:sz w:val="18"/>
          <w:szCs w:val="18"/>
        </w:rPr>
      </w:pPr>
      <w:r w:rsidRPr="00240A57">
        <w:rPr>
          <w:rFonts w:ascii="Arial" w:eastAsia="Calibri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0411D77" w14:textId="77777777" w:rsidR="005F5C3A" w:rsidRPr="00240A57" w:rsidRDefault="005F5C3A" w:rsidP="005F5C3A">
      <w:pPr>
        <w:spacing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</w:p>
    <w:p w14:paraId="2D9CD6FE" w14:textId="5D373CE9" w:rsidR="003C2118" w:rsidRPr="00240A57" w:rsidRDefault="003C2118" w:rsidP="006A1B00">
      <w:pPr>
        <w:spacing w:after="0" w:line="240" w:lineRule="auto"/>
        <w:ind w:left="4820"/>
        <w:jc w:val="center"/>
        <w:rPr>
          <w:rFonts w:ascii="Arial" w:eastAsia="Calibri" w:hAnsi="Arial" w:cs="Arial"/>
          <w:sz w:val="20"/>
          <w:szCs w:val="20"/>
        </w:rPr>
      </w:pPr>
      <w:r w:rsidRPr="00240A57">
        <w:rPr>
          <w:rFonts w:ascii="Arial" w:eastAsia="Calibri" w:hAnsi="Arial" w:cs="Arial"/>
          <w:sz w:val="20"/>
          <w:szCs w:val="20"/>
        </w:rPr>
        <w:t>………………………………….…………………</w:t>
      </w:r>
    </w:p>
    <w:p w14:paraId="2632D7B6" w14:textId="77777777" w:rsidR="006A1B00" w:rsidRPr="00240A57" w:rsidRDefault="006A1B00" w:rsidP="006A1B00">
      <w:pPr>
        <w:spacing w:after="0" w:line="240" w:lineRule="auto"/>
        <w:ind w:left="4820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240A57">
        <w:rPr>
          <w:rFonts w:ascii="Arial" w:eastAsia="Calibri" w:hAnsi="Arial" w:cs="Arial"/>
          <w:b/>
          <w:i/>
          <w:sz w:val="20"/>
          <w:szCs w:val="20"/>
        </w:rPr>
        <w:t>Kwalifikowany podpis elektroniczny złożony  przez osobę(osoby) uprawnioną(-e)</w:t>
      </w:r>
    </w:p>
    <w:p w14:paraId="755CF234" w14:textId="3A09D4BB" w:rsidR="00020BDA" w:rsidRPr="00240A57" w:rsidRDefault="00020BDA" w:rsidP="006A1B00">
      <w:pPr>
        <w:spacing w:line="240" w:lineRule="auto"/>
        <w:ind w:left="5670"/>
        <w:jc w:val="center"/>
        <w:rPr>
          <w:rFonts w:ascii="Arial" w:hAnsi="Arial" w:cs="Arial"/>
        </w:rPr>
      </w:pPr>
    </w:p>
    <w:sectPr w:rsidR="00020BDA" w:rsidRPr="00240A57" w:rsidSect="0022259A">
      <w:footerReference w:type="default" r:id="rId8"/>
      <w:headerReference w:type="first" r:id="rId9"/>
      <w:footerReference w:type="first" r:id="rId10"/>
      <w:pgSz w:w="11906" w:h="16838"/>
      <w:pgMar w:top="851" w:right="1134" w:bottom="851" w:left="1418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6FBC7" w14:textId="77777777" w:rsidR="00DC054C" w:rsidRDefault="00DC054C">
      <w:pPr>
        <w:spacing w:after="0" w:line="240" w:lineRule="auto"/>
      </w:pPr>
      <w:r>
        <w:separator/>
      </w:r>
    </w:p>
  </w:endnote>
  <w:endnote w:type="continuationSeparator" w:id="0">
    <w:p w14:paraId="2D5AE4E8" w14:textId="77777777" w:rsidR="00DC054C" w:rsidRDefault="00DC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423549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48B65D" w14:textId="2516C337" w:rsidR="00430437" w:rsidRPr="00240A57" w:rsidRDefault="00430437">
            <w:pPr>
              <w:pStyle w:val="Stopka"/>
              <w:jc w:val="right"/>
              <w:rPr>
                <w:rFonts w:ascii="Arial" w:hAnsi="Arial" w:cs="Arial"/>
              </w:rPr>
            </w:pPr>
            <w:r w:rsidRPr="00240A5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40A5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240A5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6E598D" w14:textId="77777777" w:rsidR="00430437" w:rsidRDefault="004304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B80B7" w14:textId="77777777" w:rsidR="00084D1A" w:rsidRPr="00084D1A" w:rsidRDefault="00084D1A" w:rsidP="00084D1A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Arial" w:eastAsia="Times New Roman" w:hAnsi="Arial" w:cs="Arial"/>
        <w:kern w:val="3"/>
        <w:sz w:val="16"/>
        <w:szCs w:val="16"/>
        <w:lang w:eastAsia="pl-PL"/>
      </w:rPr>
    </w:pPr>
    <w:r w:rsidRPr="00084D1A">
      <w:rPr>
        <w:rFonts w:ascii="Arial" w:eastAsia="Times New Roman" w:hAnsi="Arial" w:cs="Arial"/>
        <w:kern w:val="3"/>
        <w:sz w:val="16"/>
        <w:szCs w:val="16"/>
        <w:lang w:eastAsia="pl-PL"/>
      </w:rPr>
      <w:t>Projekt pn. „</w:t>
    </w:r>
    <w:r w:rsidRPr="00084D1A">
      <w:rPr>
        <w:rFonts w:ascii="Arial" w:eastAsia="Times New Roman" w:hAnsi="Arial" w:cs="Arial"/>
        <w:i/>
        <w:kern w:val="3"/>
        <w:sz w:val="16"/>
        <w:szCs w:val="16"/>
        <w:lang w:eastAsia="pl-PL"/>
      </w:rPr>
      <w:t>Otwarci dla każdego, dostępni dla wszystkich – Politechnika Lubelska uczelnia bez barier”</w:t>
    </w:r>
    <w:r w:rsidRPr="00084D1A">
      <w:rPr>
        <w:rFonts w:ascii="Arial" w:eastAsia="Times New Roman" w:hAnsi="Arial" w:cs="Arial"/>
        <w:kern w:val="3"/>
        <w:sz w:val="16"/>
        <w:szCs w:val="16"/>
        <w:lang w:eastAsia="pl-PL"/>
      </w:rPr>
      <w:t xml:space="preserve"> realizowany jest w ramach programu Fundusze Europejskie</w:t>
    </w:r>
    <w:r w:rsidRPr="00084D1A">
      <w:rPr>
        <w:rFonts w:ascii="Arial" w:eastAsia="Times New Roman" w:hAnsi="Arial" w:cs="Arial"/>
        <w:kern w:val="3"/>
        <w:sz w:val="16"/>
        <w:szCs w:val="16"/>
        <w:lang w:eastAsia="pl-PL"/>
      </w:rPr>
      <w:br/>
      <w:t>dla Rozwoju Społecznego 2021-2027 współfinansowanego ze środków Europejskiego Funduszu</w:t>
    </w:r>
    <w:r w:rsidRPr="00084D1A">
      <w:rPr>
        <w:rFonts w:ascii="Arial" w:eastAsia="Times New Roman" w:hAnsi="Arial" w:cs="Arial"/>
        <w:kern w:val="3"/>
        <w:sz w:val="16"/>
        <w:szCs w:val="16"/>
        <w:lang w:eastAsia="pl-PL"/>
      </w:rPr>
      <w:br/>
      <w:t>Społecznego Plus zgodnie z umową nr FERS.03.01-IP.08-0114/24-00.</w:t>
    </w:r>
  </w:p>
  <w:sdt>
    <w:sdtPr>
      <w:id w:val="108630493"/>
      <w:docPartObj>
        <w:docPartGallery w:val="Page Numbers (Bottom of Page)"/>
        <w:docPartUnique/>
      </w:docPartObj>
    </w:sdtPr>
    <w:sdtContent>
      <w:sdt>
        <w:sdtPr>
          <w:id w:val="-617521283"/>
          <w:docPartObj>
            <w:docPartGallery w:val="Page Numbers (Top of Page)"/>
            <w:docPartUnique/>
          </w:docPartObj>
        </w:sdtPr>
        <w:sdtContent>
          <w:p w14:paraId="4B105300" w14:textId="1EC7C7C6" w:rsidR="00084D1A" w:rsidRDefault="00084D1A">
            <w:pPr>
              <w:pStyle w:val="Stopka"/>
              <w:jc w:val="right"/>
            </w:pPr>
            <w:r w:rsidRPr="00084D1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84D1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84D1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084D1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84D1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084D1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4D1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84D1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84D1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084D1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84D1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084D1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25322" w14:textId="77777777" w:rsidR="00DC054C" w:rsidRDefault="00DC054C">
      <w:pPr>
        <w:spacing w:after="0" w:line="240" w:lineRule="auto"/>
      </w:pPr>
      <w:r>
        <w:separator/>
      </w:r>
    </w:p>
  </w:footnote>
  <w:footnote w:type="continuationSeparator" w:id="0">
    <w:p w14:paraId="4277B6E7" w14:textId="77777777" w:rsidR="00DC054C" w:rsidRDefault="00DC054C">
      <w:pPr>
        <w:spacing w:after="0" w:line="240" w:lineRule="auto"/>
      </w:pPr>
      <w:r>
        <w:continuationSeparator/>
      </w:r>
    </w:p>
  </w:footnote>
  <w:footnote w:id="1">
    <w:p w14:paraId="1A946B5C" w14:textId="77777777" w:rsidR="003C2118" w:rsidRDefault="003C2118" w:rsidP="003C2118">
      <w:pPr>
        <w:pStyle w:val="Tekstprzypisudolnego"/>
        <w:ind w:hanging="11"/>
        <w:rPr>
          <w:rFonts w:ascii="Cambria" w:hAnsi="Cambria" w:cs="Arial"/>
          <w:sz w:val="14"/>
          <w:szCs w:val="14"/>
        </w:rPr>
      </w:pPr>
      <w:r>
        <w:rPr>
          <w:rStyle w:val="Odwoanieprzypisudolnego"/>
          <w:rFonts w:ascii="Cambria" w:hAnsi="Cambria" w:cs="Arial"/>
          <w:sz w:val="14"/>
          <w:szCs w:val="14"/>
        </w:rPr>
        <w:footnoteRef/>
      </w:r>
      <w:r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</w:t>
      </w:r>
      <w:bookmarkStart w:id="0" w:name="_GoBack"/>
      <w:bookmarkEnd w:id="0"/>
      <w:r>
        <w:rPr>
          <w:rFonts w:ascii="Cambria" w:hAnsi="Cambria" w:cs="Arial"/>
          <w:sz w:val="14"/>
          <w:szCs w:val="14"/>
        </w:rPr>
        <w:t> udziałem:</w:t>
      </w:r>
    </w:p>
    <w:p w14:paraId="4AE7784C" w14:textId="77777777" w:rsidR="003C2118" w:rsidRDefault="003C2118" w:rsidP="003C2118">
      <w:pPr>
        <w:pStyle w:val="Tekstprzypisudolnego"/>
        <w:numPr>
          <w:ilvl w:val="0"/>
          <w:numId w:val="19"/>
        </w:numPr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2CFEC737" w14:textId="77777777" w:rsidR="003C2118" w:rsidRDefault="003C2118" w:rsidP="003C2118">
      <w:pPr>
        <w:pStyle w:val="Tekstprzypisudolnego"/>
        <w:numPr>
          <w:ilvl w:val="0"/>
          <w:numId w:val="19"/>
        </w:numPr>
        <w:rPr>
          <w:rFonts w:ascii="Cambria" w:hAnsi="Cambria" w:cs="Arial"/>
          <w:sz w:val="14"/>
          <w:szCs w:val="14"/>
        </w:rPr>
      </w:pPr>
      <w:bookmarkStart w:id="1" w:name="_Hlk102557314"/>
      <w:r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52D4705" w14:textId="77777777" w:rsidR="003C2118" w:rsidRDefault="003C2118" w:rsidP="003C2118">
      <w:pPr>
        <w:pStyle w:val="Tekstprzypisudolnego"/>
        <w:numPr>
          <w:ilvl w:val="0"/>
          <w:numId w:val="19"/>
        </w:numPr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750A73F0" w14:textId="77777777" w:rsidR="003C2118" w:rsidRDefault="003C2118" w:rsidP="003C2118">
      <w:pPr>
        <w:pStyle w:val="Tekstprzypisudolnego"/>
        <w:rPr>
          <w:rFonts w:ascii="Cambria" w:hAnsi="Cambria" w:cs="Arial"/>
          <w:sz w:val="14"/>
          <w:szCs w:val="14"/>
        </w:rPr>
      </w:pPr>
      <w:r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D0EB852" w14:textId="77777777" w:rsidR="003C2118" w:rsidRPr="00240A57" w:rsidRDefault="003C2118" w:rsidP="003C2118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240A5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40A57">
        <w:rPr>
          <w:rFonts w:ascii="Arial" w:hAnsi="Arial" w:cs="Arial"/>
          <w:sz w:val="14"/>
          <w:szCs w:val="14"/>
        </w:rPr>
        <w:t xml:space="preserve"> </w:t>
      </w:r>
      <w:r w:rsidRPr="00240A57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240A57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240A57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240A57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240A57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28C1FEA1" w14:textId="77777777" w:rsidR="003C2118" w:rsidRPr="00240A57" w:rsidRDefault="003C2118" w:rsidP="003C2118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240A57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521BFD" w14:textId="0E75592D" w:rsidR="003C2118" w:rsidRPr="00240A57" w:rsidRDefault="003C2118" w:rsidP="003C2118">
      <w:pPr>
        <w:jc w:val="both"/>
        <w:rPr>
          <w:rFonts w:ascii="Arial" w:eastAsia="Calibri" w:hAnsi="Arial" w:cs="Arial"/>
          <w:color w:val="222222"/>
          <w:sz w:val="14"/>
          <w:szCs w:val="14"/>
        </w:rPr>
      </w:pPr>
      <w:r w:rsidRPr="00240A57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="002B083A" w:rsidRPr="00240A57">
        <w:rPr>
          <w:rFonts w:ascii="Arial" w:hAnsi="Arial" w:cs="Arial"/>
          <w:color w:val="222222"/>
          <w:sz w:val="14"/>
          <w:szCs w:val="14"/>
        </w:rPr>
        <w:t>t.j</w:t>
      </w:r>
      <w:proofErr w:type="spellEnd"/>
      <w:r w:rsidR="002B083A" w:rsidRPr="00240A57">
        <w:rPr>
          <w:rFonts w:ascii="Arial" w:hAnsi="Arial" w:cs="Arial"/>
          <w:color w:val="222222"/>
          <w:sz w:val="14"/>
          <w:szCs w:val="14"/>
        </w:rPr>
        <w:t xml:space="preserve">. Dz. U. z 2023 r. poz. 1124 z </w:t>
      </w:r>
      <w:proofErr w:type="spellStart"/>
      <w:r w:rsidR="002B083A" w:rsidRPr="00240A57">
        <w:rPr>
          <w:rFonts w:ascii="Arial" w:hAnsi="Arial" w:cs="Arial"/>
          <w:color w:val="222222"/>
          <w:sz w:val="14"/>
          <w:szCs w:val="14"/>
        </w:rPr>
        <w:t>późn</w:t>
      </w:r>
      <w:proofErr w:type="spellEnd"/>
      <w:r w:rsidR="002B083A" w:rsidRPr="00240A57">
        <w:rPr>
          <w:rFonts w:ascii="Arial" w:hAnsi="Arial" w:cs="Arial"/>
          <w:color w:val="222222"/>
          <w:sz w:val="14"/>
          <w:szCs w:val="14"/>
        </w:rPr>
        <w:t>. zm.</w:t>
      </w:r>
      <w:r w:rsidRPr="00240A57">
        <w:rPr>
          <w:rFonts w:ascii="Arial" w:hAnsi="Arial" w:cs="Arial"/>
          <w:color w:val="222222"/>
          <w:sz w:val="14"/>
          <w:szCs w:val="1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0886EA" w14:textId="77777777" w:rsidR="003C2118" w:rsidRDefault="003C2118" w:rsidP="003C2118">
      <w:pPr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240A57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6C9C4" w14:textId="77777777" w:rsidR="009F7A6C" w:rsidRDefault="009F7A6C" w:rsidP="009F7A6C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3F84653E" wp14:editId="552CCFF7">
          <wp:extent cx="2531059" cy="57708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873" cy="583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10D602" w14:textId="50EE7FD1" w:rsidR="00F67B43" w:rsidRDefault="009F7A6C" w:rsidP="00F67B43">
    <w:pPr>
      <w:pStyle w:val="Nagwek"/>
    </w:pPr>
    <w:r>
      <w:rPr>
        <w:noProof/>
      </w:rPr>
      <w:drawing>
        <wp:inline distT="0" distB="0" distL="0" distR="0" wp14:anchorId="33332BC5" wp14:editId="4D22F3C4">
          <wp:extent cx="5755640" cy="541177"/>
          <wp:effectExtent l="0" t="0" r="0" b="0"/>
          <wp:docPr id="4" name="Obraz 4" descr="belka_fers_pl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41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EDBA827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D0D0D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2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sz w:val="22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singleLevel"/>
    <w:tmpl w:val="C37635DE"/>
    <w:name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9"/>
    <w:multiLevelType w:val="multilevel"/>
    <w:tmpl w:val="6164B30C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singleLevel"/>
    <w:tmpl w:val="0415000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</w:abstractNum>
  <w:abstractNum w:abstractNumId="6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hint="default"/>
        <w:b/>
      </w:rPr>
    </w:lvl>
  </w:abstractNum>
  <w:abstractNum w:abstractNumId="7" w15:restartNumberingAfterBreak="0">
    <w:nsid w:val="0000000C"/>
    <w:multiLevelType w:val="singleLevel"/>
    <w:tmpl w:val="723850F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" w15:restartNumberingAfterBreak="0">
    <w:nsid w:val="0000000E"/>
    <w:multiLevelType w:val="singleLevel"/>
    <w:tmpl w:val="03E246AE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imes New Roman" w:eastAsia="Calibri" w:hAnsi="Times New Roman" w:cs="Calibri" w:hint="default"/>
        <w:b/>
        <w:kern w:val="0"/>
        <w:sz w:val="24"/>
        <w:szCs w:val="24"/>
        <w:lang w:val="en-AU" w:eastAsia="en-US"/>
      </w:rPr>
    </w:lvl>
  </w:abstractNum>
  <w:abstractNum w:abstractNumId="9" w15:restartNumberingAfterBreak="0">
    <w:nsid w:val="0DD71E43"/>
    <w:multiLevelType w:val="hybridMultilevel"/>
    <w:tmpl w:val="16203F10"/>
    <w:lvl w:ilvl="0" w:tplc="11AE86B4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1772AC2"/>
    <w:multiLevelType w:val="hybridMultilevel"/>
    <w:tmpl w:val="75525B0E"/>
    <w:lvl w:ilvl="0" w:tplc="BB6E2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25CB6"/>
    <w:multiLevelType w:val="hybridMultilevel"/>
    <w:tmpl w:val="B4523802"/>
    <w:lvl w:ilvl="0" w:tplc="FFE82C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15283"/>
    <w:multiLevelType w:val="hybridMultilevel"/>
    <w:tmpl w:val="85045C4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3C1230"/>
    <w:multiLevelType w:val="hybridMultilevel"/>
    <w:tmpl w:val="E7B83FE2"/>
    <w:lvl w:ilvl="0" w:tplc="72721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13982"/>
    <w:multiLevelType w:val="multilevel"/>
    <w:tmpl w:val="C214FE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5AB81952"/>
    <w:multiLevelType w:val="hybridMultilevel"/>
    <w:tmpl w:val="2FD800DA"/>
    <w:lvl w:ilvl="0" w:tplc="0236415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16104"/>
    <w:multiLevelType w:val="multilevel"/>
    <w:tmpl w:val="25B6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Ebri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C570583"/>
    <w:multiLevelType w:val="multilevel"/>
    <w:tmpl w:val="679898B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9"/>
  </w:num>
  <w:num w:numId="14">
    <w:abstractNumId w:val="16"/>
  </w:num>
  <w:num w:numId="15">
    <w:abstractNumId w:val="14"/>
  </w:num>
  <w:num w:numId="16">
    <w:abstractNumId w:val="17"/>
  </w:num>
  <w:num w:numId="17">
    <w:abstractNumId w:val="1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07"/>
    <w:rsid w:val="00000040"/>
    <w:rsid w:val="00016487"/>
    <w:rsid w:val="00020BDA"/>
    <w:rsid w:val="00043062"/>
    <w:rsid w:val="000560E7"/>
    <w:rsid w:val="00063B9F"/>
    <w:rsid w:val="00084D1A"/>
    <w:rsid w:val="000877F1"/>
    <w:rsid w:val="000933DA"/>
    <w:rsid w:val="00095CA7"/>
    <w:rsid w:val="000A63CA"/>
    <w:rsid w:val="000B15CB"/>
    <w:rsid w:val="000D60D8"/>
    <w:rsid w:val="000D6A43"/>
    <w:rsid w:val="000D6BF1"/>
    <w:rsid w:val="000E3310"/>
    <w:rsid w:val="000F548B"/>
    <w:rsid w:val="00100126"/>
    <w:rsid w:val="00103C89"/>
    <w:rsid w:val="0012393D"/>
    <w:rsid w:val="00133945"/>
    <w:rsid w:val="00141E5F"/>
    <w:rsid w:val="00160AEE"/>
    <w:rsid w:val="001701D5"/>
    <w:rsid w:val="00175F32"/>
    <w:rsid w:val="001972C4"/>
    <w:rsid w:val="001C13F7"/>
    <w:rsid w:val="001E5102"/>
    <w:rsid w:val="00202B3D"/>
    <w:rsid w:val="00206263"/>
    <w:rsid w:val="00214FB5"/>
    <w:rsid w:val="0021545D"/>
    <w:rsid w:val="0022259A"/>
    <w:rsid w:val="00234CCD"/>
    <w:rsid w:val="00240A57"/>
    <w:rsid w:val="00280AE0"/>
    <w:rsid w:val="002B083A"/>
    <w:rsid w:val="002B2806"/>
    <w:rsid w:val="002D15AB"/>
    <w:rsid w:val="003146F5"/>
    <w:rsid w:val="00314EA7"/>
    <w:rsid w:val="00332D63"/>
    <w:rsid w:val="003971AB"/>
    <w:rsid w:val="003A3051"/>
    <w:rsid w:val="003B3C44"/>
    <w:rsid w:val="003C2118"/>
    <w:rsid w:val="003F6E6A"/>
    <w:rsid w:val="00430437"/>
    <w:rsid w:val="00443CC8"/>
    <w:rsid w:val="00453FB8"/>
    <w:rsid w:val="00464300"/>
    <w:rsid w:val="004D60D4"/>
    <w:rsid w:val="004F42B6"/>
    <w:rsid w:val="00512B55"/>
    <w:rsid w:val="00565EC3"/>
    <w:rsid w:val="00567C50"/>
    <w:rsid w:val="00571C6E"/>
    <w:rsid w:val="00574E47"/>
    <w:rsid w:val="005B58DF"/>
    <w:rsid w:val="005D4819"/>
    <w:rsid w:val="005E4507"/>
    <w:rsid w:val="005F5C3A"/>
    <w:rsid w:val="00601656"/>
    <w:rsid w:val="00686FF6"/>
    <w:rsid w:val="006A1B00"/>
    <w:rsid w:val="006E359F"/>
    <w:rsid w:val="006F004F"/>
    <w:rsid w:val="006F0068"/>
    <w:rsid w:val="00743341"/>
    <w:rsid w:val="0075495F"/>
    <w:rsid w:val="00782AB9"/>
    <w:rsid w:val="007969AD"/>
    <w:rsid w:val="007D3BE2"/>
    <w:rsid w:val="008051AC"/>
    <w:rsid w:val="00806F12"/>
    <w:rsid w:val="00833593"/>
    <w:rsid w:val="00895DCD"/>
    <w:rsid w:val="008A2BD3"/>
    <w:rsid w:val="008A4D39"/>
    <w:rsid w:val="008C1BB4"/>
    <w:rsid w:val="008C3D47"/>
    <w:rsid w:val="008D7FBE"/>
    <w:rsid w:val="008F4A31"/>
    <w:rsid w:val="00910BBE"/>
    <w:rsid w:val="00951221"/>
    <w:rsid w:val="0096635C"/>
    <w:rsid w:val="00966CBB"/>
    <w:rsid w:val="00974618"/>
    <w:rsid w:val="009F37C7"/>
    <w:rsid w:val="009F7A6C"/>
    <w:rsid w:val="00A06D7A"/>
    <w:rsid w:val="00A374E1"/>
    <w:rsid w:val="00A513A8"/>
    <w:rsid w:val="00A8511B"/>
    <w:rsid w:val="00A86045"/>
    <w:rsid w:val="00AB332E"/>
    <w:rsid w:val="00B36800"/>
    <w:rsid w:val="00BA23A8"/>
    <w:rsid w:val="00BB6327"/>
    <w:rsid w:val="00BB6CA9"/>
    <w:rsid w:val="00C01C55"/>
    <w:rsid w:val="00C24B0A"/>
    <w:rsid w:val="00C33F8F"/>
    <w:rsid w:val="00C40CF4"/>
    <w:rsid w:val="00C50527"/>
    <w:rsid w:val="00CE393D"/>
    <w:rsid w:val="00CE613F"/>
    <w:rsid w:val="00D038D0"/>
    <w:rsid w:val="00D04199"/>
    <w:rsid w:val="00D6153A"/>
    <w:rsid w:val="00DA3834"/>
    <w:rsid w:val="00DB44DC"/>
    <w:rsid w:val="00DC054C"/>
    <w:rsid w:val="00DC4F57"/>
    <w:rsid w:val="00E34F07"/>
    <w:rsid w:val="00E4004D"/>
    <w:rsid w:val="00E91CAF"/>
    <w:rsid w:val="00EA4A6A"/>
    <w:rsid w:val="00F10786"/>
    <w:rsid w:val="00F60D21"/>
    <w:rsid w:val="00F67B43"/>
    <w:rsid w:val="00F954EE"/>
    <w:rsid w:val="00FC0078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6B26F1C"/>
  <w15:docId w15:val="{F60BE424-E8C5-4C25-86F9-328B216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F0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160AEE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60AEE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Tekstpodstawowywcity">
    <w:name w:val="Body Text Indent"/>
    <w:basedOn w:val="Normalny"/>
    <w:link w:val="TekstpodstawowywcityZnak"/>
    <w:rsid w:val="00160AEE"/>
    <w:pPr>
      <w:suppressAutoHyphens/>
      <w:spacing w:after="0" w:line="360" w:lineRule="auto"/>
      <w:ind w:left="709" w:hanging="1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0AE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ezodstpw">
    <w:name w:val="No Spacing"/>
    <w:qFormat/>
    <w:rsid w:val="00160AE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3C21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21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9E69-3CB1-4A1A-BEBF-4307DF89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Małgorzata Borkowska</cp:lastModifiedBy>
  <cp:revision>32</cp:revision>
  <cp:lastPrinted>2022-06-15T08:44:00Z</cp:lastPrinted>
  <dcterms:created xsi:type="dcterms:W3CDTF">2023-10-16T10:39:00Z</dcterms:created>
  <dcterms:modified xsi:type="dcterms:W3CDTF">2025-05-20T10:37:00Z</dcterms:modified>
</cp:coreProperties>
</file>