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9E1" w14:textId="77777777" w:rsidR="00D047DA" w:rsidRPr="000B72E0" w:rsidRDefault="00D047DA" w:rsidP="005E15F4">
      <w:pPr>
        <w:ind w:left="5529"/>
        <w:rPr>
          <w:b/>
          <w:bCs/>
          <w:szCs w:val="24"/>
        </w:rPr>
      </w:pPr>
      <w:bookmarkStart w:id="0" w:name="_Hlk66199256"/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24EBD350" w:rsidR="0047444D" w:rsidRPr="000B72E0" w:rsidRDefault="000905F0" w:rsidP="00874823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KRS/CEiDG: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48088AA9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72FF5C13" w14:textId="77777777" w:rsidR="00B93CD5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1EA3EC0B" w14:textId="31D4BD46" w:rsidR="00717389" w:rsidRDefault="00AC574E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  <w:r w:rsidRPr="00B4340F">
        <w:rPr>
          <w:color w:val="000000"/>
          <w:szCs w:val="24"/>
        </w:rPr>
        <w:t xml:space="preserve">W odpowiedzi na zapytanie ofertowe </w:t>
      </w:r>
      <w:r w:rsidR="00C96F3D" w:rsidRPr="00B4340F">
        <w:rPr>
          <w:color w:val="000000"/>
          <w:szCs w:val="24"/>
        </w:rPr>
        <w:t>na</w:t>
      </w:r>
      <w:r w:rsidR="00B56410">
        <w:rPr>
          <w:color w:val="000000"/>
          <w:szCs w:val="24"/>
        </w:rPr>
        <w:t>:</w:t>
      </w:r>
      <w:r w:rsidR="00800F5D">
        <w:rPr>
          <w:color w:val="000000"/>
          <w:szCs w:val="24"/>
        </w:rPr>
        <w:t xml:space="preserve"> </w:t>
      </w:r>
    </w:p>
    <w:p w14:paraId="6C852FBD" w14:textId="77777777" w:rsidR="00160EFD" w:rsidRDefault="00160EFD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26CBD90A" w14:textId="086CDE0A" w:rsidR="00484808" w:rsidRDefault="00160EFD" w:rsidP="00645A11">
      <w:pPr>
        <w:suppressAutoHyphens w:val="0"/>
        <w:overflowPunct/>
        <w:autoSpaceDE/>
        <w:textAlignment w:val="auto"/>
        <w:rPr>
          <w:b/>
          <w:bCs/>
          <w:i/>
          <w:iCs/>
          <w:color w:val="000000"/>
          <w:szCs w:val="24"/>
        </w:rPr>
      </w:pPr>
      <w:r w:rsidRPr="00160EFD">
        <w:rPr>
          <w:b/>
          <w:bCs/>
          <w:i/>
          <w:iCs/>
          <w:color w:val="000000"/>
          <w:szCs w:val="24"/>
        </w:rPr>
        <w:t>Sukcesywna dostawa chemii gospodarczej i profesjonalnej oraz artykułów higieniczno-sanitarnych do Sieć Badawcza Łukasiewicz- Górnośląski Instytut Technologiczny</w:t>
      </w:r>
    </w:p>
    <w:p w14:paraId="2D1A1717" w14:textId="77777777" w:rsidR="00BC30A5" w:rsidRPr="00160EFD" w:rsidRDefault="00BC30A5" w:rsidP="00645A11">
      <w:pPr>
        <w:suppressAutoHyphens w:val="0"/>
        <w:overflowPunct/>
        <w:autoSpaceDE/>
        <w:textAlignment w:val="auto"/>
        <w:rPr>
          <w:b/>
          <w:bCs/>
          <w:i/>
          <w:iCs/>
          <w:color w:val="000000"/>
          <w:szCs w:val="24"/>
        </w:rPr>
      </w:pPr>
    </w:p>
    <w:p w14:paraId="77230BD8" w14:textId="43A7209E" w:rsidR="006C5A60" w:rsidRPr="00BC30A5" w:rsidRDefault="00C96F3D" w:rsidP="00717389">
      <w:pPr>
        <w:suppressAutoHyphens w:val="0"/>
        <w:jc w:val="both"/>
        <w:rPr>
          <w:i/>
          <w:iCs/>
          <w:szCs w:val="24"/>
        </w:rPr>
      </w:pPr>
      <w:r w:rsidRPr="00BC30A5">
        <w:rPr>
          <w:i/>
          <w:iCs/>
          <w:color w:val="000000"/>
          <w:szCs w:val="24"/>
          <w:lang w:eastAsia="pl-PL"/>
        </w:rPr>
        <w:t xml:space="preserve">niniejszym </w:t>
      </w:r>
      <w:r w:rsidR="00AC574E" w:rsidRPr="00BC30A5">
        <w:rPr>
          <w:i/>
          <w:iCs/>
          <w:color w:val="000000"/>
          <w:szCs w:val="24"/>
        </w:rPr>
        <w:t>składam ofertę</w:t>
      </w:r>
      <w:r w:rsidRPr="00BC30A5">
        <w:rPr>
          <w:i/>
          <w:iCs/>
          <w:color w:val="000000"/>
          <w:szCs w:val="24"/>
        </w:rPr>
        <w:t>:</w:t>
      </w:r>
    </w:p>
    <w:p w14:paraId="168A5AAD" w14:textId="77777777" w:rsidR="00681B63" w:rsidRPr="00160EFD" w:rsidRDefault="00681B63" w:rsidP="00FC7270">
      <w:pPr>
        <w:jc w:val="both"/>
        <w:rPr>
          <w:b/>
          <w:bCs/>
          <w:i/>
          <w:iCs/>
          <w:color w:val="000000"/>
          <w:szCs w:val="24"/>
        </w:rPr>
      </w:pPr>
    </w:p>
    <w:p w14:paraId="429FAA30" w14:textId="77777777" w:rsid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Oferujemy wykonanie przedmiotu zamówienia jak w w/w zapytaniu ofertowym za kwotę:</w:t>
      </w:r>
    </w:p>
    <w:p w14:paraId="3F406972" w14:textId="77777777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71D44378" w14:textId="1FFC6E4D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netto ………………………………………zł</w:t>
      </w:r>
    </w:p>
    <w:p w14:paraId="772D4D53" w14:textId="501C6B6F" w:rsidR="007A6A3E" w:rsidRPr="007A6A3E" w:rsidRDefault="007A6A3E" w:rsidP="007A6A3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 w:rsidRPr="007A6A3E">
        <w:rPr>
          <w:rFonts w:eastAsia="MS Mincho"/>
          <w:szCs w:val="24"/>
        </w:rPr>
        <w:t>brutto ……………………………………</w:t>
      </w:r>
      <w:r>
        <w:rPr>
          <w:rFonts w:eastAsia="MS Mincho"/>
          <w:szCs w:val="24"/>
        </w:rPr>
        <w:t>...</w:t>
      </w:r>
      <w:r w:rsidRPr="007A6A3E">
        <w:rPr>
          <w:rFonts w:eastAsia="MS Mincho"/>
          <w:szCs w:val="24"/>
        </w:rPr>
        <w:t>zł</w:t>
      </w:r>
    </w:p>
    <w:p w14:paraId="7C673F7E" w14:textId="3BE25B0D" w:rsidR="000325D7" w:rsidRPr="00A218DA" w:rsidRDefault="000325D7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i/>
          <w:iCs/>
          <w:szCs w:val="24"/>
        </w:rPr>
      </w:pPr>
    </w:p>
    <w:p w14:paraId="2EFC3FB4" w14:textId="77EA8E6F" w:rsidR="009D113D" w:rsidRPr="00B4340F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B4340F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1CFA4204" w14:textId="5FB17D4F" w:rsidR="003E798A" w:rsidRPr="00D059ED" w:rsidRDefault="00091210" w:rsidP="00D059ED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noProof/>
          <w:szCs w:val="24"/>
        </w:rPr>
        <w:t>Jeżeli nasza oferta zostanie przyjęta, podejmujemy się realizować przedmiot zamówienia</w:t>
      </w:r>
      <w:r w:rsidR="001C5EB8" w:rsidRPr="003E798A">
        <w:rPr>
          <w:noProof/>
          <w:szCs w:val="24"/>
        </w:rPr>
        <w:t xml:space="preserve"> przez okres</w:t>
      </w:r>
      <w:r w:rsidR="00484808">
        <w:rPr>
          <w:noProof/>
          <w:szCs w:val="24"/>
        </w:rPr>
        <w:t>:</w:t>
      </w:r>
      <w:r w:rsidR="005113E7">
        <w:rPr>
          <w:noProof/>
          <w:szCs w:val="24"/>
        </w:rPr>
        <w:t xml:space="preserve"> 12 miesięcy</w:t>
      </w:r>
      <w:r w:rsidR="00484808">
        <w:rPr>
          <w:noProof/>
          <w:szCs w:val="24"/>
        </w:rPr>
        <w:t xml:space="preserve"> </w:t>
      </w:r>
      <w:r w:rsidR="001C5EB8" w:rsidRPr="003E798A">
        <w:rPr>
          <w:noProof/>
          <w:szCs w:val="24"/>
        </w:rPr>
        <w:t xml:space="preserve"> od d</w:t>
      </w:r>
      <w:r w:rsidR="005113E7">
        <w:rPr>
          <w:noProof/>
          <w:szCs w:val="24"/>
        </w:rPr>
        <w:t>aty</w:t>
      </w:r>
      <w:r w:rsidR="001C5EB8" w:rsidRPr="003E798A">
        <w:rPr>
          <w:noProof/>
          <w:szCs w:val="24"/>
        </w:rPr>
        <w:t xml:space="preserve"> zawarcia umowy w terminach i na zasadach określonych w zapytaniu ofertowym.</w:t>
      </w:r>
      <w:r w:rsidRPr="003E798A">
        <w:rPr>
          <w:noProof/>
          <w:szCs w:val="24"/>
        </w:rPr>
        <w:t xml:space="preserve"> </w:t>
      </w:r>
    </w:p>
    <w:p w14:paraId="1BD1A548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18FF1D77" w14:textId="77777777" w:rsidR="003E798A" w:rsidRP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lastRenderedPageBreak/>
        <w:t>Oświadczamy, że zapoznaliśmy się z Zapytaniem Ofertowym</w:t>
      </w:r>
      <w:r w:rsidR="00334DDC" w:rsidRPr="003E798A">
        <w:rPr>
          <w:rFonts w:eastAsia="Calibri"/>
          <w:szCs w:val="24"/>
          <w:lang w:eastAsia="en-US"/>
        </w:rPr>
        <w:t xml:space="preserve"> </w:t>
      </w:r>
      <w:r w:rsidRPr="003E798A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3E798A">
        <w:rPr>
          <w:rFonts w:eastAsia="Calibri"/>
          <w:szCs w:val="24"/>
          <w:lang w:eastAsia="en-US"/>
        </w:rPr>
        <w:t>zamówienia</w:t>
      </w:r>
      <w:r w:rsidRPr="003E798A">
        <w:rPr>
          <w:rFonts w:eastAsia="Calibri"/>
          <w:szCs w:val="24"/>
          <w:lang w:eastAsia="en-US"/>
        </w:rPr>
        <w:t>. Do dokumentów i warunków nie wnosimy żadnych zastrzeżeń.</w:t>
      </w:r>
    </w:p>
    <w:p w14:paraId="20A8AE6B" w14:textId="77777777" w:rsidR="003E798A" w:rsidRPr="003E798A" w:rsidRDefault="00F94B0D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46D49104" w14:textId="35775100" w:rsidR="003E798A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szCs w:val="24"/>
        </w:rPr>
        <w:t>Oświadczamy, że przedmiot oferty jest zgodny z przedmiotem zamówienia</w:t>
      </w:r>
      <w:r w:rsidR="00C773FA" w:rsidRPr="003E798A">
        <w:rPr>
          <w:szCs w:val="24"/>
        </w:rPr>
        <w:t xml:space="preserve"> oraz wszystkimi wymaganiami Zamawiającego</w:t>
      </w:r>
      <w:r w:rsidRPr="003E798A">
        <w:rPr>
          <w:szCs w:val="24"/>
        </w:rPr>
        <w:t xml:space="preserve">, a w cenie </w:t>
      </w:r>
      <w:r w:rsidRPr="003E798A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3E798A">
        <w:rPr>
          <w:rFonts w:eastAsia="Calibri"/>
          <w:szCs w:val="24"/>
          <w:lang w:eastAsia="en-US"/>
        </w:rPr>
        <w:t>,</w:t>
      </w:r>
    </w:p>
    <w:p w14:paraId="57376E6E" w14:textId="77777777" w:rsidR="003E798A" w:rsidRPr="003E798A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Przedmiot prowadzonej przez nas działalności jest tożsamy z przedmiotem zamówienia.</w:t>
      </w:r>
    </w:p>
    <w:p w14:paraId="32BE4256" w14:textId="66E06912" w:rsidR="00BE676A" w:rsidRPr="00EB4E97" w:rsidRDefault="00032701" w:rsidP="00BE676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3E798A">
        <w:rPr>
          <w:bCs/>
          <w:szCs w:val="24"/>
          <w:lang w:eastAsia="pl-PL"/>
        </w:rPr>
        <w:t>Posiadamy niezbędną wiedzę, uprawnienia i doświadczenie oraz dysponujmy</w:t>
      </w:r>
      <w:r w:rsidR="00DE546C" w:rsidRPr="003E798A">
        <w:rPr>
          <w:bCs/>
          <w:szCs w:val="24"/>
          <w:lang w:eastAsia="pl-PL"/>
        </w:rPr>
        <w:t xml:space="preserve"> odpowiednim</w:t>
      </w:r>
      <w:r w:rsidRPr="003E798A">
        <w:rPr>
          <w:bCs/>
          <w:szCs w:val="24"/>
          <w:lang w:eastAsia="pl-PL"/>
        </w:rPr>
        <w:t xml:space="preserve"> potencjałem kadrowym i znajdujmy się w sytuacji finansowej zapewniającej wykonanie zamówienia.</w:t>
      </w:r>
      <w:r w:rsidR="00DE546C" w:rsidRPr="003E798A">
        <w:rPr>
          <w:bCs/>
          <w:szCs w:val="24"/>
          <w:lang w:eastAsia="pl-PL"/>
        </w:rPr>
        <w:t xml:space="preserve"> </w:t>
      </w:r>
    </w:p>
    <w:p w14:paraId="1FB45363" w14:textId="77777777" w:rsidR="00EB4E97" w:rsidRPr="00EB4E97" w:rsidRDefault="00EB4E97" w:rsidP="00EB4E97">
      <w:pPr>
        <w:pStyle w:val="Akapitzlist"/>
        <w:numPr>
          <w:ilvl w:val="1"/>
          <w:numId w:val="4"/>
        </w:numPr>
        <w:rPr>
          <w:noProof/>
          <w:szCs w:val="24"/>
        </w:rPr>
      </w:pPr>
      <w:r w:rsidRPr="00EB4E97">
        <w:rPr>
          <w:noProof/>
          <w:szCs w:val="24"/>
        </w:rPr>
        <w:t>W stosunku do naszej firmy nie otwarto likwidacji i nie ogłoszono upadłości.</w:t>
      </w:r>
    </w:p>
    <w:p w14:paraId="4B8E3418" w14:textId="77805EBF" w:rsidR="00AA5118" w:rsidRPr="00EB4E97" w:rsidRDefault="00BE676A" w:rsidP="00EB4E97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EB4E97">
        <w:rPr>
          <w:noProof/>
          <w:szCs w:val="24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</w:t>
      </w:r>
      <w:r w:rsidR="000238FA" w:rsidRPr="00EB4E97">
        <w:rPr>
          <w:noProof/>
          <w:szCs w:val="24"/>
        </w:rPr>
        <w:t>).</w:t>
      </w:r>
    </w:p>
    <w:p w14:paraId="6E481343" w14:textId="77777777" w:rsidR="00C912DE" w:rsidRDefault="00110D3F" w:rsidP="00C912DE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AA5118">
        <w:rPr>
          <w:szCs w:val="24"/>
        </w:rPr>
        <w:t>Oświadczam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>, że nie podlegam</w:t>
      </w:r>
      <w:r w:rsidR="00BA2823" w:rsidRPr="00AA5118">
        <w:rPr>
          <w:szCs w:val="24"/>
        </w:rPr>
        <w:t>y</w:t>
      </w:r>
      <w:r w:rsidRPr="00AA5118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</w:t>
      </w:r>
    </w:p>
    <w:p w14:paraId="3838B760" w14:textId="77777777" w:rsidR="00D96E38" w:rsidRPr="00D96E38" w:rsidRDefault="00D96E38" w:rsidP="00D96E38">
      <w:pPr>
        <w:suppressAutoHyphens w:val="0"/>
        <w:autoSpaceDN w:val="0"/>
        <w:adjustRightInd w:val="0"/>
        <w:jc w:val="both"/>
        <w:rPr>
          <w:noProof/>
          <w:szCs w:val="24"/>
        </w:rPr>
      </w:pPr>
    </w:p>
    <w:p w14:paraId="1F10963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1440"/>
        <w:jc w:val="both"/>
        <w:rPr>
          <w:noProof/>
          <w:szCs w:val="24"/>
        </w:rPr>
      </w:pPr>
    </w:p>
    <w:p w14:paraId="2BE7425E" w14:textId="77777777" w:rsidR="00C912DE" w:rsidRPr="00C912DE" w:rsidRDefault="00C912DE" w:rsidP="00C912DE">
      <w:pPr>
        <w:pStyle w:val="Akapitzlist"/>
        <w:numPr>
          <w:ilvl w:val="0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C912DE">
        <w:rPr>
          <w:noProof/>
          <w:szCs w:val="24"/>
        </w:rPr>
        <w:t>W rozumieniu Ustawy z dnia 6 marca 2018 r. - Prawo przedsiębiorców (t.j. Dz.U. 2019 poz. 1292 z późn. zm.) Wykonawca jest:</w:t>
      </w:r>
    </w:p>
    <w:p w14:paraId="61E9DBD3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02AA3B7A" w14:textId="77777777" w:rsidR="00C912DE" w:rsidRPr="00C912DE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34D390F8" w14:textId="5A5ED45A" w:rsidR="00C912DE" w:rsidRPr="002047D7" w:rsidRDefault="002047D7" w:rsidP="00C912DE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410B48">
      <w:pPr>
        <w:suppressAutoHyphens w:val="0"/>
        <w:overflowPunct/>
        <w:autoSpaceDN w:val="0"/>
        <w:ind w:right="28" w:firstLine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410B48">
      <w:pPr>
        <w:overflowPunct/>
        <w:autoSpaceDN w:val="0"/>
        <w:ind w:left="426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F31589A" w14:textId="3320E45D" w:rsidR="00410B48" w:rsidRPr="002047D7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1ECD70" w14:textId="77777777" w:rsidR="00277A2E" w:rsidRPr="002047D7" w:rsidRDefault="00277A2E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673F3C75" w:rsidR="00032701" w:rsidRPr="00645A11" w:rsidRDefault="00032701" w:rsidP="00645A11">
      <w:pPr>
        <w:pStyle w:val="Akapitzlist"/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45A11">
        <w:rPr>
          <w:b/>
          <w:szCs w:val="24"/>
          <w:lang w:eastAsia="pl-PL"/>
        </w:rPr>
        <w:t>KLAUZULA ZGODY NA PRZETWARZANIE DANYCH OSOBOWYCH:</w:t>
      </w:r>
    </w:p>
    <w:p w14:paraId="7A466850" w14:textId="77777777" w:rsidR="00410B48" w:rsidRPr="00410B48" w:rsidRDefault="00410B48" w:rsidP="00410B48">
      <w:pPr>
        <w:pStyle w:val="Akapitzlist"/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778D2679" w14:textId="23FE63D7" w:rsidR="0075499E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031FE678" w14:textId="77777777" w:rsidR="00482A97" w:rsidRDefault="00482A97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FAF3A34" w14:textId="0C6378F5" w:rsidR="00482A97" w:rsidRDefault="00482A97" w:rsidP="00482A97">
      <w:pPr>
        <w:pStyle w:val="Akapitzlist"/>
        <w:numPr>
          <w:ilvl w:val="0"/>
          <w:numId w:val="4"/>
        </w:num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  <w:r>
        <w:rPr>
          <w:rFonts w:eastAsia="Calibri"/>
          <w:szCs w:val="24"/>
          <w:lang w:eastAsia="pl-PL"/>
        </w:rPr>
        <w:t>W przypadku wybrania naszej oferty jako najkorzystniejszej podajemy dane do umowy:</w:t>
      </w:r>
    </w:p>
    <w:p w14:paraId="6EA0FCB3" w14:textId="77777777" w:rsidR="00482A97" w:rsidRDefault="00482A97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27FD4217" w14:textId="77777777" w:rsidR="00D36D29" w:rsidRDefault="00D36D29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60EFE09" w14:textId="77777777" w:rsidR="00D36D29" w:rsidRPr="00482A97" w:rsidRDefault="00D36D29" w:rsidP="00482A97">
      <w:pPr>
        <w:pStyle w:val="Akapitzlist"/>
        <w:shd w:val="clear" w:color="auto" w:fill="FFFFFF"/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5C7B823" w14:textId="77777777" w:rsidR="00D84EB9" w:rsidRDefault="00D84EB9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tbl>
      <w:tblPr>
        <w:tblW w:w="9355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976"/>
        <w:gridCol w:w="3111"/>
      </w:tblGrid>
      <w:tr w:rsidR="00482A97" w14:paraId="20EF6F0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BD10C" w14:textId="77777777" w:rsidR="00482A97" w:rsidRDefault="00482A97" w:rsidP="00482A97">
            <w:pPr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</w:rPr>
              <w:lastRenderedPageBreak/>
              <w:t>Osoba(y), które będą podpisywały umowę ze strony Wykonawcy</w:t>
            </w:r>
          </w:p>
        </w:tc>
      </w:tr>
      <w:tr w:rsidR="00482A97" w14:paraId="23E8A1A9" w14:textId="77777777" w:rsidTr="00482A97">
        <w:trPr>
          <w:trHeight w:val="474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27BAB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EFDBA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</w:tr>
      <w:tr w:rsidR="00482A97" w14:paraId="702A4D9F" w14:textId="77777777" w:rsidTr="00482A97">
        <w:trPr>
          <w:trHeight w:val="69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EA91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7369" w14:textId="77777777" w:rsidR="00482A97" w:rsidRDefault="00482A97"/>
        </w:tc>
      </w:tr>
      <w:tr w:rsidR="00482A97" w14:paraId="6F4092D3" w14:textId="77777777" w:rsidTr="00482A97">
        <w:trPr>
          <w:trHeight w:val="61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0BBBC" w14:textId="77777777" w:rsidR="00482A97" w:rsidRDefault="00482A97"/>
        </w:tc>
        <w:tc>
          <w:tcPr>
            <w:tcW w:w="60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ECF39" w14:textId="77777777" w:rsidR="00482A97" w:rsidRDefault="00482A97"/>
        </w:tc>
      </w:tr>
      <w:tr w:rsidR="00482A97" w14:paraId="098DD6C3" w14:textId="77777777" w:rsidTr="00482A97">
        <w:trPr>
          <w:trHeight w:val="350"/>
        </w:trPr>
        <w:tc>
          <w:tcPr>
            <w:tcW w:w="93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D8FAE" w14:textId="77777777" w:rsidR="00482A97" w:rsidRDefault="00482A97" w:rsidP="00F25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Osoba(y), odpowiedzialna za realizację umowy ze strony Wykonawcy (w tym czynności odbiorowe)</w:t>
            </w:r>
          </w:p>
        </w:tc>
      </w:tr>
      <w:tr w:rsidR="00482A97" w14:paraId="0C85228F" w14:textId="77777777" w:rsidTr="00482A97">
        <w:trPr>
          <w:trHeight w:val="452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4B46F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AC5A4" w14:textId="77777777" w:rsidR="00482A97" w:rsidRDefault="00482A97" w:rsidP="0048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CEAB7" w14:textId="5EC7FB34" w:rsidR="00482A97" w:rsidRDefault="00482A97" w:rsidP="00482A9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Nr tel/  e-mail</w:t>
            </w:r>
          </w:p>
        </w:tc>
      </w:tr>
      <w:tr w:rsidR="00482A97" w14:paraId="4FD555AB" w14:textId="77777777" w:rsidTr="00482A97">
        <w:trPr>
          <w:trHeight w:val="67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B84A4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C665E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FCF02" w14:textId="77777777" w:rsidR="00482A97" w:rsidRDefault="00482A97">
            <w:pPr>
              <w:rPr>
                <w:lang w:val="en-US"/>
              </w:rPr>
            </w:pPr>
          </w:p>
        </w:tc>
      </w:tr>
      <w:tr w:rsidR="00482A97" w14:paraId="5E8005E3" w14:textId="77777777" w:rsidTr="00482A97">
        <w:trPr>
          <w:trHeight w:val="590"/>
        </w:trPr>
        <w:tc>
          <w:tcPr>
            <w:tcW w:w="3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46813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96A68" w14:textId="77777777" w:rsidR="00482A97" w:rsidRDefault="00482A97">
            <w:pPr>
              <w:rPr>
                <w:lang w:val="en-US"/>
              </w:rPr>
            </w:pPr>
          </w:p>
        </w:tc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3F8E4" w14:textId="77777777" w:rsidR="00482A97" w:rsidRDefault="00482A97">
            <w:pPr>
              <w:rPr>
                <w:lang w:val="en-US"/>
              </w:rPr>
            </w:pPr>
          </w:p>
        </w:tc>
      </w:tr>
    </w:tbl>
    <w:p w14:paraId="7FC8383A" w14:textId="078EE161" w:rsidR="0047444D" w:rsidRDefault="0047444D" w:rsidP="00E632B9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p w14:paraId="1990C172" w14:textId="77777777" w:rsidR="002F1AAB" w:rsidRDefault="002F1AAB" w:rsidP="00025F15">
      <w:pPr>
        <w:jc w:val="both"/>
        <w:rPr>
          <w:sz w:val="22"/>
          <w:szCs w:val="22"/>
        </w:rPr>
      </w:pPr>
    </w:p>
    <w:p w14:paraId="2C0A84BD" w14:textId="55AD042B" w:rsidR="002F1AAB" w:rsidRPr="00A87600" w:rsidRDefault="002F1AAB" w:rsidP="002F1AAB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A87600"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F903EF">
        <w:rPr>
          <w:rFonts w:ascii="Arial" w:hAnsi="Arial" w:cs="Arial"/>
          <w:b/>
          <w:bCs/>
          <w:color w:val="FF0000"/>
          <w:szCs w:val="24"/>
        </w:rPr>
        <w:t xml:space="preserve"> (e-dowód)/</w:t>
      </w:r>
    </w:p>
    <w:p w14:paraId="507651C4" w14:textId="77777777" w:rsidR="002F1AAB" w:rsidRDefault="002F1AAB" w:rsidP="00025F15">
      <w:pPr>
        <w:jc w:val="both"/>
        <w:rPr>
          <w:sz w:val="22"/>
          <w:szCs w:val="22"/>
        </w:rPr>
      </w:pPr>
    </w:p>
    <w:sectPr w:rsidR="002F1AAB" w:rsidSect="00061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0F4A" w14:textId="77777777" w:rsidR="00136D76" w:rsidRDefault="00136D76" w:rsidP="001D7A22">
      <w:r>
        <w:separator/>
      </w:r>
    </w:p>
  </w:endnote>
  <w:endnote w:type="continuationSeparator" w:id="0">
    <w:p w14:paraId="23B423B2" w14:textId="77777777" w:rsidR="00136D76" w:rsidRDefault="00136D76" w:rsidP="001D7A22">
      <w:r>
        <w:continuationSeparator/>
      </w:r>
    </w:p>
  </w:endnote>
  <w:endnote w:type="continuationNotice" w:id="1">
    <w:p w14:paraId="74176F8C" w14:textId="77777777" w:rsidR="00136D76" w:rsidRDefault="00136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E47B" w14:textId="77777777" w:rsidR="00B14B16" w:rsidRDefault="00B14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44B9" w14:textId="77777777" w:rsidR="00B14B16" w:rsidRDefault="00B14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8A42" w14:textId="77777777" w:rsidR="00136D76" w:rsidRDefault="00136D76" w:rsidP="001D7A22">
      <w:r>
        <w:separator/>
      </w:r>
    </w:p>
  </w:footnote>
  <w:footnote w:type="continuationSeparator" w:id="0">
    <w:p w14:paraId="6672DAD8" w14:textId="77777777" w:rsidR="00136D76" w:rsidRDefault="00136D76" w:rsidP="001D7A22">
      <w:r>
        <w:continuationSeparator/>
      </w:r>
    </w:p>
  </w:footnote>
  <w:footnote w:type="continuationNotice" w:id="1">
    <w:p w14:paraId="142E50C4" w14:textId="77777777" w:rsidR="00136D76" w:rsidRDefault="00136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5FE4" w14:textId="77777777" w:rsidR="00B14B16" w:rsidRDefault="00B14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5FC9EE54" w:rsidR="001D7A22" w:rsidRDefault="002619F6">
    <w:pPr>
      <w:pStyle w:val="Nagwek"/>
    </w:pPr>
    <w:r>
      <w:rPr>
        <w:rFonts w:ascii="Palatino Linotype" w:hAnsi="Palatino Linotype"/>
        <w:color w:val="000000"/>
        <w:sz w:val="22"/>
        <w:szCs w:val="22"/>
      </w:rPr>
      <w:t>Nr</w:t>
    </w:r>
    <w:r w:rsidR="00A640E8">
      <w:rPr>
        <w:rFonts w:ascii="Palatino Linotype" w:hAnsi="Palatino Linotype"/>
        <w:color w:val="000000"/>
        <w:sz w:val="22"/>
        <w:szCs w:val="22"/>
      </w:rPr>
      <w:t xml:space="preserve"> sprawy</w:t>
    </w:r>
    <w:r w:rsidR="00F95687">
      <w:rPr>
        <w:rFonts w:ascii="Palatino Linotype" w:hAnsi="Palatino Linotype"/>
        <w:color w:val="000000"/>
        <w:sz w:val="22"/>
        <w:szCs w:val="22"/>
      </w:rPr>
      <w:t xml:space="preserve"> </w:t>
    </w:r>
    <w:r w:rsidR="008545A9">
      <w:rPr>
        <w:rFonts w:ascii="Palatino Linotype" w:hAnsi="Palatino Linotype"/>
        <w:color w:val="000000"/>
        <w:sz w:val="22"/>
        <w:szCs w:val="22"/>
      </w:rPr>
      <w:t xml:space="preserve">: </w:t>
    </w:r>
    <w:r w:rsidR="00911EB6">
      <w:rPr>
        <w:rFonts w:ascii="Palatino Linotype" w:hAnsi="Palatino Linotype"/>
        <w:color w:val="000000"/>
        <w:sz w:val="22"/>
        <w:szCs w:val="22"/>
      </w:rPr>
      <w:t>O</w:t>
    </w:r>
    <w:r w:rsidR="00484808">
      <w:rPr>
        <w:rFonts w:ascii="Palatino Linotype" w:hAnsi="Palatino Linotype"/>
        <w:color w:val="000000"/>
        <w:sz w:val="22"/>
        <w:szCs w:val="22"/>
      </w:rPr>
      <w:t>G</w:t>
    </w:r>
    <w:r w:rsidR="002B4ACB">
      <w:rPr>
        <w:rFonts w:ascii="Palatino Linotype" w:hAnsi="Palatino Linotype"/>
        <w:color w:val="000000"/>
        <w:sz w:val="22"/>
        <w:szCs w:val="22"/>
      </w:rPr>
      <w:t>/2712/</w:t>
    </w:r>
    <w:r w:rsidR="00484808">
      <w:rPr>
        <w:rFonts w:ascii="Palatino Linotype" w:hAnsi="Palatino Linotype"/>
        <w:color w:val="000000"/>
        <w:sz w:val="22"/>
        <w:szCs w:val="22"/>
      </w:rPr>
      <w:t>1</w:t>
    </w:r>
    <w:r w:rsidR="00B14B16">
      <w:rPr>
        <w:rFonts w:ascii="Palatino Linotype" w:hAnsi="Palatino Linotype"/>
        <w:color w:val="000000"/>
        <w:sz w:val="22"/>
        <w:szCs w:val="22"/>
      </w:rPr>
      <w:t>5</w:t>
    </w:r>
    <w:r w:rsidR="002B4ACB">
      <w:rPr>
        <w:rFonts w:ascii="Palatino Linotype" w:hAnsi="Palatino Linotype"/>
        <w:color w:val="000000"/>
        <w:sz w:val="22"/>
        <w:szCs w:val="22"/>
      </w:rPr>
      <w:t>/202</w:t>
    </w:r>
    <w:r w:rsidR="00484808">
      <w:rPr>
        <w:rFonts w:ascii="Palatino Linotype" w:hAnsi="Palatino Linotype"/>
        <w:color w:val="000000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600F" w14:textId="77777777" w:rsidR="00B14B16" w:rsidRDefault="00B14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5" w15:restartNumberingAfterBreak="0">
    <w:nsid w:val="51BA01E4"/>
    <w:multiLevelType w:val="hybridMultilevel"/>
    <w:tmpl w:val="5778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F57"/>
    <w:multiLevelType w:val="hybridMultilevel"/>
    <w:tmpl w:val="BADC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946ECB"/>
    <w:multiLevelType w:val="hybridMultilevel"/>
    <w:tmpl w:val="82269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5"/>
  </w:num>
  <w:num w:numId="5" w16cid:durableId="1183396034">
    <w:abstractNumId w:val="15"/>
  </w:num>
  <w:num w:numId="6" w16cid:durableId="1414468734">
    <w:abstractNumId w:val="20"/>
  </w:num>
  <w:num w:numId="7" w16cid:durableId="862785584">
    <w:abstractNumId w:val="16"/>
  </w:num>
  <w:num w:numId="8" w16cid:durableId="1096101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4"/>
  </w:num>
  <w:num w:numId="10" w16cid:durableId="1250188802">
    <w:abstractNumId w:val="22"/>
  </w:num>
  <w:num w:numId="11" w16cid:durableId="1438135666">
    <w:abstractNumId w:val="19"/>
  </w:num>
  <w:num w:numId="12" w16cid:durableId="569274068">
    <w:abstractNumId w:val="18"/>
  </w:num>
  <w:num w:numId="13" w16cid:durableId="1696228336">
    <w:abstractNumId w:val="21"/>
  </w:num>
  <w:num w:numId="14" w16cid:durableId="1620649012">
    <w:abstractNumId w:val="17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3"/>
  </w:num>
  <w:num w:numId="18" w16cid:durableId="204030939">
    <w:abstractNumId w:val="11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2"/>
  </w:num>
  <w:num w:numId="24" w16cid:durableId="1935550415">
    <w:abstractNumId w:val="4"/>
  </w:num>
  <w:num w:numId="25" w16cid:durableId="625038638">
    <w:abstractNumId w:val="10"/>
  </w:num>
  <w:num w:numId="26" w16cid:durableId="1535263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16EB"/>
    <w:rsid w:val="00012791"/>
    <w:rsid w:val="0001411B"/>
    <w:rsid w:val="00016A8A"/>
    <w:rsid w:val="000173F8"/>
    <w:rsid w:val="000238FA"/>
    <w:rsid w:val="00025F15"/>
    <w:rsid w:val="0002683A"/>
    <w:rsid w:val="000325D7"/>
    <w:rsid w:val="00032701"/>
    <w:rsid w:val="00035167"/>
    <w:rsid w:val="00061B7A"/>
    <w:rsid w:val="00062FE9"/>
    <w:rsid w:val="00073E09"/>
    <w:rsid w:val="000758B5"/>
    <w:rsid w:val="0008582E"/>
    <w:rsid w:val="000905F0"/>
    <w:rsid w:val="00091210"/>
    <w:rsid w:val="00091D1C"/>
    <w:rsid w:val="000B2AC4"/>
    <w:rsid w:val="000B72E0"/>
    <w:rsid w:val="000C3F5C"/>
    <w:rsid w:val="000E6948"/>
    <w:rsid w:val="000F4EC1"/>
    <w:rsid w:val="00106F9D"/>
    <w:rsid w:val="00110D3F"/>
    <w:rsid w:val="001137C3"/>
    <w:rsid w:val="00113F08"/>
    <w:rsid w:val="001331ED"/>
    <w:rsid w:val="00133D20"/>
    <w:rsid w:val="00136D76"/>
    <w:rsid w:val="00145882"/>
    <w:rsid w:val="00150823"/>
    <w:rsid w:val="001545C5"/>
    <w:rsid w:val="00160EFD"/>
    <w:rsid w:val="001655B7"/>
    <w:rsid w:val="00191BFC"/>
    <w:rsid w:val="001B000C"/>
    <w:rsid w:val="001B6D77"/>
    <w:rsid w:val="001C0DD1"/>
    <w:rsid w:val="001C5EB8"/>
    <w:rsid w:val="001D26A9"/>
    <w:rsid w:val="001D7A22"/>
    <w:rsid w:val="001F4FAB"/>
    <w:rsid w:val="001F6359"/>
    <w:rsid w:val="002047D7"/>
    <w:rsid w:val="00223A5A"/>
    <w:rsid w:val="00225C9A"/>
    <w:rsid w:val="00236FF2"/>
    <w:rsid w:val="00246309"/>
    <w:rsid w:val="0025102A"/>
    <w:rsid w:val="002619F6"/>
    <w:rsid w:val="00277A2E"/>
    <w:rsid w:val="0028272A"/>
    <w:rsid w:val="00283794"/>
    <w:rsid w:val="002A7233"/>
    <w:rsid w:val="002B2B89"/>
    <w:rsid w:val="002B4369"/>
    <w:rsid w:val="002B4ACB"/>
    <w:rsid w:val="002D4CCB"/>
    <w:rsid w:val="002D609C"/>
    <w:rsid w:val="002F0B83"/>
    <w:rsid w:val="002F1AAB"/>
    <w:rsid w:val="00303C29"/>
    <w:rsid w:val="00315B4B"/>
    <w:rsid w:val="00326EBF"/>
    <w:rsid w:val="0033216A"/>
    <w:rsid w:val="00334DDC"/>
    <w:rsid w:val="00352590"/>
    <w:rsid w:val="003555EB"/>
    <w:rsid w:val="003633CC"/>
    <w:rsid w:val="003808AE"/>
    <w:rsid w:val="003963F5"/>
    <w:rsid w:val="003C4DE4"/>
    <w:rsid w:val="003E43F2"/>
    <w:rsid w:val="003E6131"/>
    <w:rsid w:val="003E798A"/>
    <w:rsid w:val="003F461C"/>
    <w:rsid w:val="003F492A"/>
    <w:rsid w:val="004078B6"/>
    <w:rsid w:val="00410B48"/>
    <w:rsid w:val="00411FC5"/>
    <w:rsid w:val="004169ED"/>
    <w:rsid w:val="00424E31"/>
    <w:rsid w:val="00435EB4"/>
    <w:rsid w:val="00440A28"/>
    <w:rsid w:val="004610D3"/>
    <w:rsid w:val="00467B64"/>
    <w:rsid w:val="0047444D"/>
    <w:rsid w:val="00475643"/>
    <w:rsid w:val="004771BF"/>
    <w:rsid w:val="00482A97"/>
    <w:rsid w:val="00484808"/>
    <w:rsid w:val="004B3E8C"/>
    <w:rsid w:val="004C0ED4"/>
    <w:rsid w:val="004C5330"/>
    <w:rsid w:val="004D5792"/>
    <w:rsid w:val="004E6D33"/>
    <w:rsid w:val="004F6330"/>
    <w:rsid w:val="005027F5"/>
    <w:rsid w:val="0051093E"/>
    <w:rsid w:val="005113E7"/>
    <w:rsid w:val="005258B6"/>
    <w:rsid w:val="00527A7D"/>
    <w:rsid w:val="00535121"/>
    <w:rsid w:val="00546DB5"/>
    <w:rsid w:val="005472CC"/>
    <w:rsid w:val="005525F3"/>
    <w:rsid w:val="00553CBC"/>
    <w:rsid w:val="005708E2"/>
    <w:rsid w:val="00583810"/>
    <w:rsid w:val="00590415"/>
    <w:rsid w:val="005B313B"/>
    <w:rsid w:val="005B71A5"/>
    <w:rsid w:val="005C2755"/>
    <w:rsid w:val="005D1769"/>
    <w:rsid w:val="005D4147"/>
    <w:rsid w:val="005D449A"/>
    <w:rsid w:val="005E034A"/>
    <w:rsid w:val="005E15F4"/>
    <w:rsid w:val="005E1C7C"/>
    <w:rsid w:val="00611605"/>
    <w:rsid w:val="00625B3C"/>
    <w:rsid w:val="006438DF"/>
    <w:rsid w:val="00645A11"/>
    <w:rsid w:val="006745FE"/>
    <w:rsid w:val="00676E7E"/>
    <w:rsid w:val="00681B63"/>
    <w:rsid w:val="00697916"/>
    <w:rsid w:val="006B11B1"/>
    <w:rsid w:val="006B4824"/>
    <w:rsid w:val="006C2D62"/>
    <w:rsid w:val="006C36BD"/>
    <w:rsid w:val="006C3A51"/>
    <w:rsid w:val="006C5A60"/>
    <w:rsid w:val="006D0FA8"/>
    <w:rsid w:val="006D6287"/>
    <w:rsid w:val="006D7E18"/>
    <w:rsid w:val="006E14D5"/>
    <w:rsid w:val="006F0F94"/>
    <w:rsid w:val="00716434"/>
    <w:rsid w:val="00717389"/>
    <w:rsid w:val="00724DF1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A6A3E"/>
    <w:rsid w:val="007B4FBB"/>
    <w:rsid w:val="007B7523"/>
    <w:rsid w:val="007C31E2"/>
    <w:rsid w:val="007C3DC6"/>
    <w:rsid w:val="007D00DB"/>
    <w:rsid w:val="007E69BF"/>
    <w:rsid w:val="00800F5D"/>
    <w:rsid w:val="008378C4"/>
    <w:rsid w:val="0084009E"/>
    <w:rsid w:val="00840955"/>
    <w:rsid w:val="0084106E"/>
    <w:rsid w:val="00841A94"/>
    <w:rsid w:val="00850200"/>
    <w:rsid w:val="008545A9"/>
    <w:rsid w:val="00874823"/>
    <w:rsid w:val="00875AF7"/>
    <w:rsid w:val="00887577"/>
    <w:rsid w:val="00896E32"/>
    <w:rsid w:val="008C5BB8"/>
    <w:rsid w:val="008C69FE"/>
    <w:rsid w:val="008D51BA"/>
    <w:rsid w:val="008F6227"/>
    <w:rsid w:val="00911EB6"/>
    <w:rsid w:val="0091351B"/>
    <w:rsid w:val="00914D99"/>
    <w:rsid w:val="00922BBE"/>
    <w:rsid w:val="009344F6"/>
    <w:rsid w:val="0095089B"/>
    <w:rsid w:val="00972B2F"/>
    <w:rsid w:val="00981792"/>
    <w:rsid w:val="00992C07"/>
    <w:rsid w:val="009A1190"/>
    <w:rsid w:val="009A17AF"/>
    <w:rsid w:val="009B3BDC"/>
    <w:rsid w:val="009B4C4C"/>
    <w:rsid w:val="009C618F"/>
    <w:rsid w:val="009C71FC"/>
    <w:rsid w:val="009C7879"/>
    <w:rsid w:val="009D113D"/>
    <w:rsid w:val="009D59F4"/>
    <w:rsid w:val="009E7860"/>
    <w:rsid w:val="009F6F44"/>
    <w:rsid w:val="00A01BB4"/>
    <w:rsid w:val="00A14B01"/>
    <w:rsid w:val="00A16448"/>
    <w:rsid w:val="00A16A16"/>
    <w:rsid w:val="00A218DA"/>
    <w:rsid w:val="00A27875"/>
    <w:rsid w:val="00A43BEB"/>
    <w:rsid w:val="00A43E0E"/>
    <w:rsid w:val="00A44210"/>
    <w:rsid w:val="00A44FB2"/>
    <w:rsid w:val="00A640E8"/>
    <w:rsid w:val="00A840DE"/>
    <w:rsid w:val="00A90BD0"/>
    <w:rsid w:val="00AA5118"/>
    <w:rsid w:val="00AB0EA6"/>
    <w:rsid w:val="00AB66A6"/>
    <w:rsid w:val="00AC3E69"/>
    <w:rsid w:val="00AC574E"/>
    <w:rsid w:val="00AC65C3"/>
    <w:rsid w:val="00AD423F"/>
    <w:rsid w:val="00AE7EC8"/>
    <w:rsid w:val="00AF71F0"/>
    <w:rsid w:val="00B056E2"/>
    <w:rsid w:val="00B14B16"/>
    <w:rsid w:val="00B15391"/>
    <w:rsid w:val="00B25E7F"/>
    <w:rsid w:val="00B42761"/>
    <w:rsid w:val="00B42E46"/>
    <w:rsid w:val="00B4340F"/>
    <w:rsid w:val="00B56410"/>
    <w:rsid w:val="00B73F59"/>
    <w:rsid w:val="00B93CD5"/>
    <w:rsid w:val="00BA2823"/>
    <w:rsid w:val="00BA6C52"/>
    <w:rsid w:val="00BC30A5"/>
    <w:rsid w:val="00BC5E3D"/>
    <w:rsid w:val="00BC6773"/>
    <w:rsid w:val="00BE676A"/>
    <w:rsid w:val="00BF577B"/>
    <w:rsid w:val="00C052B0"/>
    <w:rsid w:val="00C134C4"/>
    <w:rsid w:val="00C2055C"/>
    <w:rsid w:val="00C26C36"/>
    <w:rsid w:val="00C41B7D"/>
    <w:rsid w:val="00C44740"/>
    <w:rsid w:val="00C56DEA"/>
    <w:rsid w:val="00C664D8"/>
    <w:rsid w:val="00C7269A"/>
    <w:rsid w:val="00C773FA"/>
    <w:rsid w:val="00C81344"/>
    <w:rsid w:val="00C912DE"/>
    <w:rsid w:val="00C92AFE"/>
    <w:rsid w:val="00C96F3D"/>
    <w:rsid w:val="00CA64BA"/>
    <w:rsid w:val="00CB3D61"/>
    <w:rsid w:val="00CD6972"/>
    <w:rsid w:val="00CE4516"/>
    <w:rsid w:val="00CF184A"/>
    <w:rsid w:val="00D047DA"/>
    <w:rsid w:val="00D059ED"/>
    <w:rsid w:val="00D162E9"/>
    <w:rsid w:val="00D305E0"/>
    <w:rsid w:val="00D310C8"/>
    <w:rsid w:val="00D31426"/>
    <w:rsid w:val="00D3515A"/>
    <w:rsid w:val="00D36D29"/>
    <w:rsid w:val="00D52187"/>
    <w:rsid w:val="00D72B8A"/>
    <w:rsid w:val="00D7554E"/>
    <w:rsid w:val="00D75FCD"/>
    <w:rsid w:val="00D838C1"/>
    <w:rsid w:val="00D84EB9"/>
    <w:rsid w:val="00D924A5"/>
    <w:rsid w:val="00D96E38"/>
    <w:rsid w:val="00DA43A3"/>
    <w:rsid w:val="00DC2190"/>
    <w:rsid w:val="00DE38B3"/>
    <w:rsid w:val="00DE546C"/>
    <w:rsid w:val="00E2329B"/>
    <w:rsid w:val="00E326C8"/>
    <w:rsid w:val="00E34862"/>
    <w:rsid w:val="00E36ED3"/>
    <w:rsid w:val="00E37A98"/>
    <w:rsid w:val="00E632B9"/>
    <w:rsid w:val="00E6525E"/>
    <w:rsid w:val="00E7227B"/>
    <w:rsid w:val="00EA7CB4"/>
    <w:rsid w:val="00EB4E97"/>
    <w:rsid w:val="00EC51A8"/>
    <w:rsid w:val="00EC55A4"/>
    <w:rsid w:val="00ED2195"/>
    <w:rsid w:val="00ED2773"/>
    <w:rsid w:val="00EE4D4E"/>
    <w:rsid w:val="00EF42C6"/>
    <w:rsid w:val="00F005AA"/>
    <w:rsid w:val="00F00F72"/>
    <w:rsid w:val="00F02FF2"/>
    <w:rsid w:val="00F23EF9"/>
    <w:rsid w:val="00F24516"/>
    <w:rsid w:val="00F25595"/>
    <w:rsid w:val="00F273EC"/>
    <w:rsid w:val="00F3562A"/>
    <w:rsid w:val="00F42A01"/>
    <w:rsid w:val="00F45133"/>
    <w:rsid w:val="00F5644A"/>
    <w:rsid w:val="00F67F01"/>
    <w:rsid w:val="00F8323B"/>
    <w:rsid w:val="00F903EF"/>
    <w:rsid w:val="00F94B0D"/>
    <w:rsid w:val="00F95687"/>
    <w:rsid w:val="00FA1B53"/>
    <w:rsid w:val="00FB471E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E127-2EEA-4203-89CE-45B6E75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85</cp:revision>
  <cp:lastPrinted>2023-06-23T09:09:00Z</cp:lastPrinted>
  <dcterms:created xsi:type="dcterms:W3CDTF">2024-05-23T08:54:00Z</dcterms:created>
  <dcterms:modified xsi:type="dcterms:W3CDTF">2025-05-16T06:36:00Z</dcterms:modified>
</cp:coreProperties>
</file>