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D221F8" w14:textId="50D84B56" w:rsidR="00045662" w:rsidRPr="00053F5E" w:rsidRDefault="00045662" w:rsidP="00AE3035">
      <w:pPr>
        <w:pStyle w:val="Cytat"/>
        <w:spacing w:line="276" w:lineRule="auto"/>
        <w:rPr>
          <w:rFonts w:ascii="Nunito Sans" w:eastAsia="Arial" w:hAnsi="Nunito Sans"/>
          <w:sz w:val="18"/>
          <w:szCs w:val="18"/>
        </w:rPr>
      </w:pPr>
    </w:p>
    <w:p w14:paraId="3B248392" w14:textId="77777777" w:rsidR="00E72A62" w:rsidRPr="00053F5E" w:rsidRDefault="00E72A62" w:rsidP="00AE3035">
      <w:pPr>
        <w:pStyle w:val="Tytu"/>
        <w:spacing w:line="276" w:lineRule="auto"/>
        <w:jc w:val="right"/>
        <w:rPr>
          <w:rFonts w:ascii="Nunito Sans" w:eastAsia="Arial" w:hAnsi="Nunito Sans" w:cs="Times New Roman"/>
          <w:sz w:val="18"/>
          <w:szCs w:val="18"/>
        </w:rPr>
      </w:pPr>
    </w:p>
    <w:p w14:paraId="4512AE35" w14:textId="60827D31" w:rsidR="00687B3C" w:rsidRPr="00053F5E" w:rsidRDefault="00687B3C" w:rsidP="00AE3035">
      <w:pPr>
        <w:spacing w:line="276" w:lineRule="auto"/>
        <w:jc w:val="right"/>
        <w:rPr>
          <w:rFonts w:ascii="Nunito Sans" w:hAnsi="Nunito Sans"/>
          <w:iCs/>
          <w:sz w:val="18"/>
          <w:szCs w:val="18"/>
        </w:rPr>
      </w:pPr>
      <w:bookmarkStart w:id="0" w:name="_gjdgxs" w:colFirst="0" w:colLast="0"/>
      <w:bookmarkStart w:id="1" w:name="_30j0zll" w:colFirst="0" w:colLast="0"/>
      <w:bookmarkStart w:id="2" w:name="_1fob9te" w:colFirst="0" w:colLast="0"/>
      <w:bookmarkStart w:id="3" w:name="_2et92p0" w:colFirst="0" w:colLast="0"/>
      <w:bookmarkStart w:id="4" w:name="_tyjcwt" w:colFirst="0" w:colLast="0"/>
      <w:bookmarkStart w:id="5" w:name="_3dy6vkm" w:colFirst="0" w:colLast="0"/>
      <w:bookmarkStart w:id="6" w:name="_1t3h5sf" w:colFirst="0" w:colLast="0"/>
      <w:bookmarkStart w:id="7" w:name="_2s8eyo1" w:colFirst="0" w:colLast="0"/>
      <w:bookmarkStart w:id="8" w:name="_17dp8vu" w:colFirst="0" w:colLast="0"/>
      <w:bookmarkStart w:id="9" w:name="_3rdcrjn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053F5E">
        <w:rPr>
          <w:rFonts w:ascii="Nunito Sans" w:hAnsi="Nunito Sans"/>
          <w:b/>
          <w:iCs/>
          <w:sz w:val="18"/>
          <w:szCs w:val="18"/>
        </w:rPr>
        <w:t>Załącznik nr 2 do SWZ</w:t>
      </w:r>
    </w:p>
    <w:p w14:paraId="78B1F94C" w14:textId="77777777" w:rsidR="00687B3C" w:rsidRPr="00053F5E" w:rsidRDefault="00687B3C" w:rsidP="00AE3035">
      <w:pPr>
        <w:pStyle w:val="Standard"/>
        <w:spacing w:line="276" w:lineRule="auto"/>
        <w:rPr>
          <w:rFonts w:ascii="Nunito Sans" w:hAnsi="Nunito Sans"/>
          <w:sz w:val="18"/>
          <w:szCs w:val="18"/>
        </w:rPr>
      </w:pPr>
    </w:p>
    <w:p w14:paraId="4EA5BCBF" w14:textId="77777777" w:rsidR="0049482C" w:rsidRPr="00053F5E" w:rsidRDefault="0049482C" w:rsidP="00AE303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00B31C3E" w14:textId="00B5DF62" w:rsidR="00687B3C" w:rsidRPr="00053F5E" w:rsidRDefault="00687B3C" w:rsidP="00AE3035">
      <w:pPr>
        <w:spacing w:line="276" w:lineRule="auto"/>
        <w:ind w:left="5245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724F2BB8" w14:textId="77777777" w:rsidR="00687B3C" w:rsidRPr="00053F5E" w:rsidRDefault="00687B3C" w:rsidP="00AE3035">
      <w:pPr>
        <w:spacing w:line="276" w:lineRule="auto"/>
        <w:ind w:left="524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ul. Trzy Lipy 3 (Budynek C)</w:t>
      </w:r>
    </w:p>
    <w:p w14:paraId="624D30B2" w14:textId="77777777" w:rsidR="00687B3C" w:rsidRPr="00053F5E" w:rsidRDefault="00687B3C" w:rsidP="00AE3035">
      <w:pPr>
        <w:pStyle w:val="Lista"/>
        <w:spacing w:line="276" w:lineRule="auto"/>
        <w:ind w:left="5245" w:firstLine="0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80-172 Gdańsk</w:t>
      </w:r>
    </w:p>
    <w:p w14:paraId="465215F9" w14:textId="77777777" w:rsidR="00687B3C" w:rsidRPr="00053F5E" w:rsidRDefault="00687B3C" w:rsidP="00AE3035">
      <w:pPr>
        <w:tabs>
          <w:tab w:val="right" w:leader="dot" w:pos="8505"/>
        </w:tabs>
        <w:spacing w:line="276" w:lineRule="auto"/>
        <w:jc w:val="right"/>
        <w:rPr>
          <w:rFonts w:ascii="Nunito Sans" w:hAnsi="Nunito Sans"/>
          <w:b/>
          <w:sz w:val="18"/>
          <w:szCs w:val="18"/>
        </w:rPr>
      </w:pPr>
    </w:p>
    <w:p w14:paraId="5A6025CD" w14:textId="77777777" w:rsidR="0049482C" w:rsidRDefault="0049482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3E34FE60" w14:textId="77777777" w:rsidR="0049482C" w:rsidRPr="00053F5E" w:rsidRDefault="0049482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</w:p>
    <w:p w14:paraId="5621CE38" w14:textId="20AC00E6" w:rsidR="00687B3C" w:rsidRPr="00053F5E" w:rsidRDefault="00687B3C" w:rsidP="00AE3035">
      <w:pPr>
        <w:tabs>
          <w:tab w:val="right" w:leader="dot" w:pos="8505"/>
        </w:tabs>
        <w:spacing w:line="276" w:lineRule="auto"/>
        <w:jc w:val="center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FORMULARZ OFERTOWY</w:t>
      </w:r>
    </w:p>
    <w:p w14:paraId="69F10F3C" w14:textId="5ABE32EE" w:rsidR="00687B3C" w:rsidRPr="00053F5E" w:rsidRDefault="00687B3C" w:rsidP="00AE3035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 odpowiedzi na ogłoszenie o zamówieni</w:t>
      </w:r>
      <w:r w:rsidR="005B5A79" w:rsidRPr="00053F5E">
        <w:rPr>
          <w:rFonts w:ascii="Nunito Sans" w:hAnsi="Nunito Sans"/>
          <w:sz w:val="18"/>
          <w:szCs w:val="18"/>
        </w:rPr>
        <w:t>u</w:t>
      </w:r>
      <w:r w:rsidRPr="00053F5E">
        <w:rPr>
          <w:rFonts w:ascii="Nunito Sans" w:hAnsi="Nunito Sans"/>
          <w:sz w:val="18"/>
          <w:szCs w:val="18"/>
        </w:rPr>
        <w:t xml:space="preserve"> publiczn</w:t>
      </w:r>
      <w:r w:rsidR="005B5A79" w:rsidRPr="00053F5E">
        <w:rPr>
          <w:rFonts w:ascii="Nunito Sans" w:hAnsi="Nunito Sans"/>
          <w:sz w:val="18"/>
          <w:szCs w:val="18"/>
        </w:rPr>
        <w:t>ym</w:t>
      </w:r>
      <w:r w:rsidRPr="00053F5E">
        <w:rPr>
          <w:rFonts w:ascii="Nunito Sans" w:hAnsi="Nunito Sans"/>
          <w:sz w:val="18"/>
          <w:szCs w:val="18"/>
        </w:rPr>
        <w:t xml:space="preserve">, przystępując do postępowania prowadzonego w trybie przetargu nieograniczonego </w:t>
      </w:r>
      <w:r w:rsidRPr="00053F5E">
        <w:rPr>
          <w:rFonts w:ascii="Nunito Sans" w:hAnsi="Nunito Sans"/>
          <w:bCs/>
          <w:sz w:val="18"/>
          <w:szCs w:val="18"/>
        </w:rPr>
        <w:t xml:space="preserve">na: </w:t>
      </w:r>
      <w:r w:rsidR="00C71F47">
        <w:rPr>
          <w:rFonts w:ascii="Nunito Sans" w:hAnsi="Nunito Sans"/>
          <w:b/>
          <w:sz w:val="18"/>
          <w:szCs w:val="18"/>
        </w:rPr>
        <w:t xml:space="preserve">umowę ramowa na usługę pozyskania, przetworzenia i dostawy danych obserwacyjnych SST z sensora optycznego POLSL-OTV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Pr="00053F5E">
        <w:rPr>
          <w:rFonts w:ascii="Nunito Sans" w:hAnsi="Nunito Sans"/>
          <w:b/>
          <w:bCs/>
          <w:sz w:val="18"/>
          <w:szCs w:val="18"/>
        </w:rPr>
        <w:t xml:space="preserve">, </w:t>
      </w:r>
      <w:r w:rsidR="00BC0EF3">
        <w:rPr>
          <w:rFonts w:ascii="Nunito Sans" w:hAnsi="Nunito Sans"/>
          <w:b/>
          <w:bCs/>
          <w:sz w:val="18"/>
          <w:szCs w:val="18"/>
        </w:rPr>
        <w:br/>
      </w:r>
      <w:r w:rsidRPr="00053F5E">
        <w:rPr>
          <w:rFonts w:ascii="Nunito Sans" w:hAnsi="Nunito Sans"/>
          <w:sz w:val="18"/>
          <w:szCs w:val="18"/>
        </w:rPr>
        <w:t>my niżej podpisani:</w:t>
      </w:r>
    </w:p>
    <w:p w14:paraId="092F872A" w14:textId="77777777" w:rsidR="0049482C" w:rsidRPr="00053F5E" w:rsidRDefault="0049482C" w:rsidP="00AE3035">
      <w:pPr>
        <w:autoSpaceDE w:val="0"/>
        <w:autoSpaceDN w:val="0"/>
        <w:adjustRightInd w:val="0"/>
        <w:spacing w:line="276" w:lineRule="auto"/>
        <w:jc w:val="both"/>
        <w:rPr>
          <w:rFonts w:ascii="Nunito Sans" w:hAnsi="Nunito Sans"/>
          <w:sz w:val="18"/>
          <w:szCs w:val="18"/>
        </w:rPr>
      </w:pPr>
    </w:p>
    <w:p w14:paraId="3F9440E2" w14:textId="77777777" w:rsidR="00BD78F7" w:rsidRPr="00053F5E" w:rsidRDefault="00687B3C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B5A79" w:rsidRPr="00053F5E">
        <w:rPr>
          <w:rFonts w:ascii="Nunito Sans" w:hAnsi="Nunito Sans"/>
          <w:sz w:val="18"/>
          <w:szCs w:val="18"/>
        </w:rPr>
        <w:t>.........................</w:t>
      </w:r>
      <w:r w:rsidRPr="00053F5E">
        <w:rPr>
          <w:rFonts w:ascii="Nunito Sans" w:hAnsi="Nunito Sans"/>
          <w:sz w:val="18"/>
          <w:szCs w:val="18"/>
        </w:rPr>
        <w:t>.</w:t>
      </w:r>
      <w:r w:rsidR="009201D1" w:rsidRPr="00053F5E">
        <w:rPr>
          <w:rFonts w:ascii="Nunito Sans" w:hAnsi="Nunito Sans"/>
          <w:sz w:val="18"/>
          <w:szCs w:val="18"/>
        </w:rPr>
        <w:t>..</w:t>
      </w:r>
      <w:r w:rsidRPr="00053F5E">
        <w:rPr>
          <w:rFonts w:ascii="Nunito Sans" w:hAnsi="Nunito Sans"/>
          <w:sz w:val="18"/>
          <w:szCs w:val="18"/>
        </w:rPr>
        <w:t>...</w:t>
      </w:r>
      <w:r w:rsidR="0074099E" w:rsidRPr="00053F5E">
        <w:rPr>
          <w:rFonts w:ascii="Nunito Sans" w:hAnsi="Nunito Sans"/>
          <w:sz w:val="18"/>
          <w:szCs w:val="18"/>
        </w:rPr>
        <w:t>.</w:t>
      </w:r>
      <w:r w:rsidRPr="00053F5E">
        <w:rPr>
          <w:rFonts w:ascii="Nunito Sans" w:hAnsi="Nunito Sans"/>
          <w:sz w:val="18"/>
          <w:szCs w:val="18"/>
        </w:rPr>
        <w:t>.</w:t>
      </w:r>
    </w:p>
    <w:p w14:paraId="00770A2E" w14:textId="77777777" w:rsidR="00BD78F7" w:rsidRPr="00053F5E" w:rsidRDefault="00BD78F7" w:rsidP="00AE3035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/imię i nazwisko/ </w:t>
      </w:r>
    </w:p>
    <w:p w14:paraId="5FE26948" w14:textId="37980621" w:rsidR="00687B3C" w:rsidRPr="00053F5E" w:rsidRDefault="00687B3C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reprezentując</w:t>
      </w:r>
    </w:p>
    <w:p w14:paraId="21214A62" w14:textId="77777777" w:rsidR="0049482C" w:rsidRPr="00053F5E" w:rsidRDefault="0049482C" w:rsidP="00AE3035">
      <w:pPr>
        <w:spacing w:line="276" w:lineRule="auto"/>
        <w:ind w:left="2880" w:firstLine="720"/>
        <w:jc w:val="both"/>
        <w:rPr>
          <w:rFonts w:ascii="Nunito Sans" w:hAnsi="Nunito Sans"/>
          <w:sz w:val="18"/>
          <w:szCs w:val="18"/>
        </w:rPr>
      </w:pPr>
    </w:p>
    <w:p w14:paraId="6D2D2BB6" w14:textId="02A387EA" w:rsidR="00687B3C" w:rsidRPr="009F4787" w:rsidRDefault="00687B3C" w:rsidP="00AE3035">
      <w:pPr>
        <w:spacing w:line="276" w:lineRule="auto"/>
        <w:jc w:val="both"/>
        <w:rPr>
          <w:rFonts w:ascii="Nunito Sans" w:hAnsi="Nunito Sans"/>
          <w:sz w:val="14"/>
          <w:szCs w:val="14"/>
        </w:rPr>
      </w:pPr>
      <w:r w:rsidRPr="009F4787">
        <w:rPr>
          <w:rFonts w:ascii="Nunito Sans" w:hAnsi="Nunito Sans"/>
          <w:sz w:val="14"/>
          <w:szCs w:val="14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9201D1" w:rsidRPr="009F4787">
        <w:rPr>
          <w:rFonts w:ascii="Nunito Sans" w:hAnsi="Nunito Sans"/>
          <w:sz w:val="14"/>
          <w:szCs w:val="14"/>
        </w:rPr>
        <w:t>...</w:t>
      </w:r>
      <w:r w:rsidRPr="009F4787">
        <w:rPr>
          <w:rFonts w:ascii="Nunito Sans" w:hAnsi="Nunito Sans"/>
          <w:sz w:val="14"/>
          <w:szCs w:val="14"/>
        </w:rPr>
        <w:t>..</w:t>
      </w:r>
      <w:r w:rsidRPr="009F4787">
        <w:rPr>
          <w:rFonts w:ascii="Nunito Sans" w:hAnsi="Nunito Sans"/>
          <w:i/>
          <w:sz w:val="14"/>
          <w:szCs w:val="14"/>
        </w:rPr>
        <w:t>(pełna nazwa (firma) dokładny adres Wykonawcy (siedziba albo miejsce zamieszkania) w zależności od podmiotu: NIP/PESEL, KRS/</w:t>
      </w:r>
      <w:proofErr w:type="spellStart"/>
      <w:r w:rsidRPr="009F4787">
        <w:rPr>
          <w:rFonts w:ascii="Nunito Sans" w:hAnsi="Nunito Sans"/>
          <w:i/>
          <w:sz w:val="14"/>
          <w:szCs w:val="14"/>
        </w:rPr>
        <w:t>CEiDG</w:t>
      </w:r>
      <w:proofErr w:type="spellEnd"/>
      <w:r w:rsidRPr="009F4787">
        <w:rPr>
          <w:rFonts w:ascii="Nunito Sans" w:hAnsi="Nunito Sans"/>
          <w:i/>
          <w:sz w:val="14"/>
          <w:szCs w:val="14"/>
        </w:rPr>
        <w:t>. W przypadku składania oferty przez Wykonawców występujących wspólnie podać pełne nazwy (firmy) i dokładne adresy (siedziba albo miejsce zamieszkania) wszystkich Wykonawców występujących wspólnie – z zaznaczeniem lidera)</w:t>
      </w:r>
    </w:p>
    <w:p w14:paraId="0F2DDA07" w14:textId="77777777" w:rsidR="00BD78F7" w:rsidRPr="00053F5E" w:rsidRDefault="00BD78F7" w:rsidP="00AE3035">
      <w:pPr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78F2E8B0" w14:textId="71CE3756" w:rsidR="00687B3C" w:rsidRPr="00053F5E" w:rsidRDefault="00687B3C" w:rsidP="00AE3035">
      <w:pPr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SKŁADAMY OFERTĘ</w:t>
      </w:r>
      <w:r w:rsidRPr="00053F5E">
        <w:rPr>
          <w:rFonts w:ascii="Nunito Sans" w:hAnsi="Nunito Sans"/>
          <w:sz w:val="18"/>
          <w:szCs w:val="18"/>
        </w:rPr>
        <w:t xml:space="preserve"> na wykonanie przedmiotu zamówienia zgodnie ze Specyfikacją Warunków Zamówienia, zwaną dalej SWZ.</w:t>
      </w:r>
    </w:p>
    <w:p w14:paraId="19D5A6A5" w14:textId="2393C7B3" w:rsidR="00687B3C" w:rsidRPr="00053F5E" w:rsidRDefault="00687B3C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bookmarkStart w:id="10" w:name="_Hlk123538145"/>
      <w:r w:rsidRPr="00053F5E">
        <w:rPr>
          <w:rFonts w:ascii="Nunito Sans" w:hAnsi="Nunito Sans"/>
          <w:b/>
          <w:sz w:val="18"/>
          <w:szCs w:val="18"/>
        </w:rPr>
        <w:t>OŚWIADCZAMY</w:t>
      </w:r>
      <w:r w:rsidRPr="00053F5E">
        <w:rPr>
          <w:rFonts w:ascii="Nunito Sans" w:hAnsi="Nunito Sans"/>
          <w:sz w:val="18"/>
          <w:szCs w:val="18"/>
        </w:rPr>
        <w:t>, że zgodnie z załączonym pełnomocnictwem, Pełnomocnikiem do reprezentowania nas w</w:t>
      </w:r>
      <w:r w:rsidR="00B23E84" w:rsidRPr="00053F5E">
        <w:rPr>
          <w:rFonts w:ascii="Nunito Sans" w:hAnsi="Nunito Sans"/>
          <w:sz w:val="18"/>
          <w:szCs w:val="18"/>
        </w:rPr>
        <w:t> </w:t>
      </w:r>
      <w:r w:rsidRPr="00053F5E">
        <w:rPr>
          <w:rFonts w:ascii="Nunito Sans" w:hAnsi="Nunito Sans"/>
          <w:sz w:val="18"/>
          <w:szCs w:val="18"/>
        </w:rPr>
        <w:t>postępowaniu lub reprezentowania nas w postępowaniu i zawarcia umowy jest:</w:t>
      </w:r>
    </w:p>
    <w:p w14:paraId="221BC636" w14:textId="77777777" w:rsidR="0049482C" w:rsidRDefault="0049482C" w:rsidP="00AE3035">
      <w:pPr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6516BF32" w14:textId="3032A61F" w:rsidR="00687B3C" w:rsidRPr="009F4787" w:rsidRDefault="00687B3C" w:rsidP="00AE3035">
      <w:pPr>
        <w:spacing w:line="276" w:lineRule="auto"/>
        <w:jc w:val="both"/>
        <w:rPr>
          <w:rFonts w:ascii="Nunito Sans" w:hAnsi="Nunito Sans"/>
          <w:i/>
          <w:sz w:val="14"/>
          <w:szCs w:val="14"/>
        </w:rPr>
      </w:pPr>
      <w:r w:rsidRPr="00053F5E">
        <w:rPr>
          <w:rFonts w:ascii="Nunito Sans" w:hAnsi="Nunito Sans"/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……………………………………………………………………………………………………………………………………………………….…………………………</w:t>
      </w:r>
      <w:r w:rsidR="00B23E84" w:rsidRPr="00053F5E">
        <w:rPr>
          <w:rFonts w:ascii="Nunito Sans" w:hAnsi="Nunito Sans"/>
          <w:i/>
          <w:sz w:val="18"/>
          <w:szCs w:val="18"/>
        </w:rPr>
        <w:t xml:space="preserve"> </w:t>
      </w:r>
      <w:r w:rsidR="00B23E84" w:rsidRPr="009F4787">
        <w:rPr>
          <w:rFonts w:ascii="Nunito Sans" w:hAnsi="Nunito Sans"/>
          <w:i/>
          <w:sz w:val="14"/>
          <w:szCs w:val="14"/>
        </w:rPr>
        <w:t>(</w:t>
      </w:r>
      <w:r w:rsidRPr="009F4787">
        <w:rPr>
          <w:rFonts w:ascii="Nunito Sans" w:hAnsi="Nunito Sans"/>
          <w:i/>
          <w:sz w:val="14"/>
          <w:szCs w:val="14"/>
        </w:rPr>
        <w:t>wypełniają jedynie Wykonawcy składający wspólną ofertę lub Wykonawcy, którzy w powyższych zakresie ustanowili pełnomocnictwo)</w:t>
      </w:r>
    </w:p>
    <w:bookmarkEnd w:id="10"/>
    <w:p w14:paraId="09BF26C9" w14:textId="77777777" w:rsidR="00C37847" w:rsidRPr="00053F5E" w:rsidRDefault="00C37847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caps/>
          <w:sz w:val="18"/>
          <w:szCs w:val="18"/>
        </w:rPr>
      </w:pPr>
    </w:p>
    <w:p w14:paraId="34B1CA24" w14:textId="4CE50A0B" w:rsidR="00687B3C" w:rsidRPr="00053F5E" w:rsidRDefault="00687B3C" w:rsidP="00AE3035">
      <w:pPr>
        <w:tabs>
          <w:tab w:val="num" w:pos="284"/>
        </w:tabs>
        <w:autoSpaceDE w:val="0"/>
        <w:autoSpaceDN w:val="0"/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caps/>
          <w:sz w:val="18"/>
          <w:szCs w:val="18"/>
        </w:rPr>
        <w:t>Oświadczamy</w:t>
      </w:r>
      <w:r w:rsidRPr="00053F5E">
        <w:rPr>
          <w:rFonts w:ascii="Nunito Sans" w:hAnsi="Nunito Sans"/>
          <w:b/>
          <w:sz w:val="18"/>
          <w:szCs w:val="18"/>
        </w:rPr>
        <w:t>,</w:t>
      </w:r>
      <w:r w:rsidRPr="00053F5E">
        <w:rPr>
          <w:rFonts w:ascii="Nunito Sans" w:hAnsi="Nunito Sans"/>
          <w:sz w:val="18"/>
          <w:szCs w:val="18"/>
        </w:rPr>
        <w:t xml:space="preserve"> że zapoznaliśmy się ze SWZ w tym z wzorem umowy, jak też ze wszystkimi innymi dokumentami oraz warunkami spełnienia świadczenia. Do dokumentów i opisu sposobu oceny spełniania warunków nie wnosimy żadnych zastrzeżeń i uznajemy się za związanych określonymi w nich postanowieniami, a w przypadku wyboru naszej oferty podpiszemy umowę zgodnie z treścią przedstawioną przez Zamawiającego.</w:t>
      </w:r>
    </w:p>
    <w:p w14:paraId="23A48CEA" w14:textId="74BFFE6F" w:rsidR="00687B3C" w:rsidRPr="00053F5E" w:rsidRDefault="00B23E84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–</w:t>
      </w:r>
      <w:r w:rsidR="00687B3C" w:rsidRPr="00053F5E">
        <w:rPr>
          <w:rFonts w:ascii="Nunito Sans" w:hAnsi="Nunito Sans"/>
          <w:sz w:val="18"/>
          <w:szCs w:val="18"/>
        </w:rPr>
        <w:t xml:space="preserve"> w cenie oferty zostały uwzględnione wszystkie koszty wykonania zamówienia.</w:t>
      </w:r>
    </w:p>
    <w:p w14:paraId="16469CAC" w14:textId="77777777" w:rsidR="00BD78F7" w:rsidRDefault="00BD78F7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3D6EE7C4" w14:textId="77777777" w:rsidR="0049482C" w:rsidRDefault="0049482C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029CE292" w14:textId="77777777" w:rsidR="0049482C" w:rsidRPr="00053F5E" w:rsidRDefault="0049482C" w:rsidP="00AE3035">
      <w:pPr>
        <w:tabs>
          <w:tab w:val="num" w:pos="284"/>
        </w:tabs>
        <w:autoSpaceDE w:val="0"/>
        <w:autoSpaceDN w:val="0"/>
        <w:spacing w:line="276" w:lineRule="auto"/>
        <w:rPr>
          <w:rFonts w:ascii="Nunito Sans" w:hAnsi="Nunito Sans"/>
          <w:sz w:val="18"/>
          <w:szCs w:val="18"/>
        </w:rPr>
      </w:pPr>
    </w:p>
    <w:p w14:paraId="2E1AFC22" w14:textId="11A26C14" w:rsidR="00BD78F7" w:rsidRPr="009F4787" w:rsidRDefault="00687B3C" w:rsidP="00AE3035">
      <w:pPr>
        <w:pStyle w:val="Akapitzlist"/>
        <w:numPr>
          <w:ilvl w:val="0"/>
          <w:numId w:val="35"/>
        </w:numPr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OFERUJEMY</w:t>
      </w:r>
      <w:r w:rsidRPr="00053F5E">
        <w:rPr>
          <w:rFonts w:ascii="Nunito Sans" w:hAnsi="Nunito Sans"/>
          <w:sz w:val="18"/>
          <w:szCs w:val="18"/>
        </w:rPr>
        <w:t xml:space="preserve"> wykonanie ww. przedmiotu zamówienia określonego w SWZ, zgodnie z warunkami określonymi przez Zamawiającego </w:t>
      </w:r>
      <w:r w:rsidRPr="00053F5E">
        <w:rPr>
          <w:rFonts w:ascii="Nunito Sans" w:hAnsi="Nunito Sans"/>
          <w:b/>
          <w:sz w:val="18"/>
          <w:szCs w:val="18"/>
          <w:u w:val="single"/>
        </w:rPr>
        <w:t>za cenę:</w:t>
      </w:r>
    </w:p>
    <w:p w14:paraId="1F190838" w14:textId="502CF1F3" w:rsidR="00F5395C" w:rsidRDefault="00F5395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6D70571B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2DEC9BAB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383E9428" w14:textId="77777777" w:rsidR="0049482C" w:rsidRDefault="0049482C" w:rsidP="00AE3035">
      <w:pPr>
        <w:pStyle w:val="Akapitzlist"/>
        <w:autoSpaceDE w:val="0"/>
        <w:autoSpaceDN w:val="0"/>
        <w:spacing w:after="200" w:line="276" w:lineRule="auto"/>
        <w:ind w:left="426"/>
        <w:jc w:val="both"/>
        <w:rPr>
          <w:rFonts w:ascii="Nunito Sans" w:hAnsi="Nunito Sans"/>
          <w:b/>
          <w:sz w:val="18"/>
          <w:szCs w:val="18"/>
        </w:rPr>
      </w:pPr>
    </w:p>
    <w:p w14:paraId="53BE5D02" w14:textId="14254D02" w:rsidR="00A81D93" w:rsidRPr="000E090B" w:rsidRDefault="00A81D93" w:rsidP="00A34EBC">
      <w:pPr>
        <w:shd w:val="clear" w:color="auto" w:fill="DAEEF3" w:themeFill="accent5" w:themeFillTint="33"/>
        <w:autoSpaceDE w:val="0"/>
        <w:autoSpaceDN w:val="0"/>
        <w:adjustRightInd w:val="0"/>
        <w:spacing w:line="360" w:lineRule="auto"/>
        <w:jc w:val="both"/>
        <w:rPr>
          <w:rFonts w:ascii="Nunito Sans" w:hAnsi="Nunito Sans"/>
          <w:b/>
          <w:bCs/>
          <w:color w:val="000000"/>
          <w:sz w:val="16"/>
          <w:szCs w:val="16"/>
        </w:rPr>
      </w:pPr>
    </w:p>
    <w:tbl>
      <w:tblPr>
        <w:tblW w:w="43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417"/>
        <w:gridCol w:w="993"/>
        <w:gridCol w:w="1282"/>
        <w:gridCol w:w="992"/>
        <w:gridCol w:w="1269"/>
      </w:tblGrid>
      <w:tr w:rsidR="00535FED" w:rsidRPr="00ED2A8B" w14:paraId="7DF2A877" w14:textId="77777777" w:rsidTr="002D15A4">
        <w:trPr>
          <w:trHeight w:val="470"/>
          <w:jc w:val="center"/>
        </w:trPr>
        <w:tc>
          <w:tcPr>
            <w:tcW w:w="1248" w:type="pct"/>
            <w:vAlign w:val="center"/>
          </w:tcPr>
          <w:p w14:paraId="0F20B133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Wyszczególnienie</w:t>
            </w:r>
          </w:p>
        </w:tc>
        <w:tc>
          <w:tcPr>
            <w:tcW w:w="893" w:type="pct"/>
            <w:vAlign w:val="center"/>
          </w:tcPr>
          <w:p w14:paraId="3B75E8E5" w14:textId="38E726ED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Cena netto 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br/>
              <w:t xml:space="preserve">za 1 godzinę usługi*, o której mowa w kol. </w:t>
            </w:r>
            <w:r w:rsidR="00BE1E64">
              <w:rPr>
                <w:rFonts w:ascii="Nunito Sans" w:hAnsi="Nunito Sans" w:cs="Arial"/>
                <w:b/>
                <w:sz w:val="14"/>
                <w:szCs w:val="14"/>
              </w:rPr>
              <w:t>1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26" w:type="pct"/>
            <w:vAlign w:val="center"/>
          </w:tcPr>
          <w:p w14:paraId="35747BDF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Ilość godzin </w:t>
            </w:r>
          </w:p>
        </w:tc>
        <w:tc>
          <w:tcPr>
            <w:tcW w:w="808" w:type="pct"/>
            <w:vAlign w:val="center"/>
          </w:tcPr>
          <w:p w14:paraId="50C0FC51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169C9542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Wartość netto </w:t>
            </w:r>
          </w:p>
          <w:p w14:paraId="1016B2B0" w14:textId="04EA8696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(kol. 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2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 xml:space="preserve">x 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3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  <w:tc>
          <w:tcPr>
            <w:tcW w:w="625" w:type="pct"/>
            <w:vAlign w:val="center"/>
          </w:tcPr>
          <w:p w14:paraId="51D1B5C5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Podatek Stawka VAT</w:t>
            </w:r>
          </w:p>
        </w:tc>
        <w:tc>
          <w:tcPr>
            <w:tcW w:w="800" w:type="pct"/>
            <w:vAlign w:val="center"/>
          </w:tcPr>
          <w:p w14:paraId="75372A5E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</w:p>
          <w:p w14:paraId="60615640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Wartość brutto</w:t>
            </w:r>
          </w:p>
          <w:p w14:paraId="1136CA11" w14:textId="5E2625C9" w:rsidR="00535FED" w:rsidRPr="008D4B11" w:rsidRDefault="00535FED" w:rsidP="00153CD8">
            <w:pPr>
              <w:jc w:val="center"/>
              <w:rPr>
                <w:rFonts w:ascii="Nunito Sans" w:hAnsi="Nunito Sans" w:cs="Arial"/>
                <w:b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(kol. (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x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5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)+</w:t>
            </w:r>
            <w:r w:rsidR="00160CC9">
              <w:rPr>
                <w:rFonts w:ascii="Nunito Sans" w:hAnsi="Nunito Sans" w:cs="Arial"/>
                <w:b/>
                <w:sz w:val="14"/>
                <w:szCs w:val="14"/>
              </w:rPr>
              <w:t>4</w:t>
            </w:r>
            <w:r w:rsidRPr="008D4B11">
              <w:rPr>
                <w:rFonts w:ascii="Nunito Sans" w:hAnsi="Nunito Sans" w:cs="Arial"/>
                <w:b/>
                <w:sz w:val="14"/>
                <w:szCs w:val="14"/>
              </w:rPr>
              <w:t>)</w:t>
            </w:r>
          </w:p>
        </w:tc>
      </w:tr>
      <w:tr w:rsidR="00535FED" w:rsidRPr="00ED2A8B" w14:paraId="2630C768" w14:textId="77777777" w:rsidTr="002D15A4">
        <w:trPr>
          <w:trHeight w:val="96"/>
          <w:jc w:val="center"/>
        </w:trPr>
        <w:tc>
          <w:tcPr>
            <w:tcW w:w="1248" w:type="pct"/>
            <w:vAlign w:val="center"/>
          </w:tcPr>
          <w:p w14:paraId="6C4E681E" w14:textId="4BC84D23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893" w:type="pct"/>
            <w:vAlign w:val="center"/>
          </w:tcPr>
          <w:p w14:paraId="0C477183" w14:textId="4151C770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626" w:type="pct"/>
            <w:vAlign w:val="center"/>
          </w:tcPr>
          <w:p w14:paraId="2BDA594D" w14:textId="62F53092" w:rsidR="00535FED" w:rsidRPr="008D4B11" w:rsidRDefault="00535FED" w:rsidP="00153CD8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3</w:t>
            </w:r>
          </w:p>
        </w:tc>
        <w:tc>
          <w:tcPr>
            <w:tcW w:w="808" w:type="pct"/>
            <w:vAlign w:val="center"/>
          </w:tcPr>
          <w:p w14:paraId="72A0A6FA" w14:textId="49B23890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625" w:type="pct"/>
          </w:tcPr>
          <w:p w14:paraId="1832B404" w14:textId="6EAE3BB5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800" w:type="pct"/>
          </w:tcPr>
          <w:p w14:paraId="6C30C635" w14:textId="5CBDFF1F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>
              <w:rPr>
                <w:rFonts w:ascii="Nunito Sans" w:hAnsi="Nunito Sans" w:cs="Arial"/>
                <w:color w:val="000000"/>
                <w:sz w:val="14"/>
                <w:szCs w:val="14"/>
              </w:rPr>
              <w:t>6</w:t>
            </w:r>
          </w:p>
        </w:tc>
      </w:tr>
      <w:tr w:rsidR="00535FED" w:rsidRPr="00ED2A8B" w14:paraId="62309F35" w14:textId="77777777" w:rsidTr="002D15A4">
        <w:trPr>
          <w:trHeight w:val="460"/>
          <w:jc w:val="center"/>
        </w:trPr>
        <w:tc>
          <w:tcPr>
            <w:tcW w:w="1248" w:type="pct"/>
            <w:vAlign w:val="center"/>
          </w:tcPr>
          <w:p w14:paraId="22335994" w14:textId="6712C6A6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  <w:r w:rsidRPr="008D4B11">
              <w:rPr>
                <w:rFonts w:ascii="Nunito Sans" w:hAnsi="Nunito Sans" w:cs="Arial"/>
                <w:sz w:val="14"/>
                <w:szCs w:val="14"/>
              </w:rPr>
              <w:t xml:space="preserve">pozyskanie, przetwarzanie i dostarczenie danych </w:t>
            </w:r>
            <w:r w:rsidRPr="008D4B11">
              <w:rPr>
                <w:rFonts w:ascii="Nunito Sans" w:hAnsi="Nunito Sans"/>
                <w:sz w:val="14"/>
                <w:szCs w:val="14"/>
              </w:rPr>
              <w:t xml:space="preserve">obserwacyjnych SST z sensora </w:t>
            </w:r>
            <w:r w:rsidR="00F77476">
              <w:rPr>
                <w:rFonts w:ascii="Nunito Sans" w:hAnsi="Nunito Sans"/>
                <w:sz w:val="14"/>
                <w:szCs w:val="14"/>
              </w:rPr>
              <w:t>POLSL-OTV</w:t>
            </w:r>
          </w:p>
        </w:tc>
        <w:tc>
          <w:tcPr>
            <w:tcW w:w="893" w:type="pct"/>
            <w:vAlign w:val="center"/>
          </w:tcPr>
          <w:p w14:paraId="502D632D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26" w:type="pct"/>
            <w:vAlign w:val="center"/>
          </w:tcPr>
          <w:p w14:paraId="2BB87EE8" w14:textId="45702BC9" w:rsidR="00535FED" w:rsidRPr="008D4B11" w:rsidRDefault="006B36C8" w:rsidP="002D15A4">
            <w:pPr>
              <w:jc w:val="center"/>
              <w:rPr>
                <w:rFonts w:ascii="Nunito Sans" w:hAnsi="Nunito Sans" w:cs="Arial"/>
                <w:sz w:val="14"/>
                <w:szCs w:val="14"/>
              </w:rPr>
            </w:pPr>
            <w:r>
              <w:rPr>
                <w:rFonts w:ascii="Nunito Sans" w:hAnsi="Nunito Sans" w:cs="Arial"/>
                <w:sz w:val="14"/>
                <w:szCs w:val="14"/>
              </w:rPr>
              <w:t>2</w:t>
            </w:r>
            <w:r w:rsidR="002D15A4">
              <w:rPr>
                <w:rFonts w:ascii="Nunito Sans" w:hAnsi="Nunito Sans" w:cs="Arial"/>
                <w:sz w:val="14"/>
                <w:szCs w:val="14"/>
              </w:rPr>
              <w:t>000</w:t>
            </w:r>
          </w:p>
        </w:tc>
        <w:tc>
          <w:tcPr>
            <w:tcW w:w="808" w:type="pct"/>
            <w:vAlign w:val="center"/>
          </w:tcPr>
          <w:p w14:paraId="5FE94925" w14:textId="0800EC49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625" w:type="pct"/>
          </w:tcPr>
          <w:p w14:paraId="13A7F97E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  <w:tc>
          <w:tcPr>
            <w:tcW w:w="800" w:type="pct"/>
          </w:tcPr>
          <w:p w14:paraId="2E1B2394" w14:textId="77777777" w:rsidR="00535FED" w:rsidRPr="008D4B11" w:rsidRDefault="00535FED" w:rsidP="00153CD8">
            <w:pPr>
              <w:jc w:val="center"/>
              <w:rPr>
                <w:rFonts w:ascii="Nunito Sans" w:hAnsi="Nunito Sans" w:cs="Arial"/>
                <w:color w:val="000000"/>
                <w:sz w:val="14"/>
                <w:szCs w:val="14"/>
              </w:rPr>
            </w:pPr>
          </w:p>
        </w:tc>
      </w:tr>
    </w:tbl>
    <w:p w14:paraId="3BF1AF93" w14:textId="3A1C2F3D" w:rsidR="00A81D93" w:rsidRPr="00426681" w:rsidRDefault="00A81D93" w:rsidP="00A81D93">
      <w:pPr>
        <w:tabs>
          <w:tab w:val="num" w:pos="284"/>
        </w:tabs>
        <w:autoSpaceDE w:val="0"/>
        <w:autoSpaceDN w:val="0"/>
        <w:rPr>
          <w:rFonts w:ascii="Nunito Sans" w:hAnsi="Nunito Sans" w:cs="Arial"/>
          <w:bCs/>
          <w:sz w:val="15"/>
          <w:szCs w:val="15"/>
        </w:rPr>
      </w:pPr>
      <w:r w:rsidRPr="00426681">
        <w:rPr>
          <w:rFonts w:ascii="Nunito Sans" w:hAnsi="Nunito Sans" w:cs="Arial"/>
          <w:bCs/>
          <w:sz w:val="15"/>
          <w:szCs w:val="15"/>
        </w:rPr>
        <w:t>*</w:t>
      </w:r>
      <w:r w:rsidRPr="00426681">
        <w:rPr>
          <w:rFonts w:ascii="Nunito Sans" w:hAnsi="Nunito Sans" w:cstheme="majorBidi"/>
          <w:color w:val="000000" w:themeColor="text1"/>
          <w:sz w:val="15"/>
          <w:szCs w:val="15"/>
        </w:rPr>
        <w:t xml:space="preserve"> gdzie 75% ceny za jedną godzinę stanowić będzie wartość pozyskania danych z sensorów, a 25% ceny za jedną godzinę stanowić będzie przetwarzanie tych danych oraz ich dostarczenie do Zamawiającego.</w:t>
      </w:r>
    </w:p>
    <w:p w14:paraId="6BAF2A92" w14:textId="77777777" w:rsidR="00535FED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6C707F91" w14:textId="6885AF9E" w:rsidR="00535FED" w:rsidRPr="00C96C91" w:rsidRDefault="00535FED" w:rsidP="00535FE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Nunito Sans" w:eastAsia="Arial" w:hAnsi="Nunito Sans"/>
          <w:color w:val="000000"/>
          <w:sz w:val="18"/>
          <w:szCs w:val="18"/>
        </w:rPr>
      </w:pPr>
      <w:r>
        <w:rPr>
          <w:rFonts w:ascii="Nunito Sans" w:eastAsia="Arial" w:hAnsi="Nunito Sans"/>
          <w:color w:val="000000"/>
          <w:sz w:val="18"/>
          <w:szCs w:val="18"/>
        </w:rPr>
        <w:t>K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ryterium </w:t>
      </w:r>
      <w:r w:rsidRPr="00C96C91">
        <w:rPr>
          <w:rFonts w:ascii="Nunito Sans" w:eastAsia="Arial" w:hAnsi="Nunito Sans"/>
          <w:b/>
          <w:color w:val="000000"/>
          <w:sz w:val="18"/>
          <w:szCs w:val="18"/>
        </w:rPr>
        <w:t>Czas reakcji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 (</w:t>
      </w:r>
      <w:r w:rsidRPr="00C96C91">
        <w:rPr>
          <w:rFonts w:ascii="Nunito Sans" w:eastAsia="Arial" w:hAnsi="Nunito Sans"/>
          <w:b/>
          <w:bCs/>
          <w:color w:val="000000"/>
          <w:sz w:val="18"/>
          <w:szCs w:val="18"/>
        </w:rPr>
        <w:t>T</w:t>
      </w:r>
      <w:r w:rsidRPr="00C96C91">
        <w:rPr>
          <w:rFonts w:ascii="Nunito Sans" w:eastAsia="Arial" w:hAnsi="Nunito Sans"/>
          <w:color w:val="000000"/>
          <w:sz w:val="18"/>
          <w:szCs w:val="18"/>
        </w:rPr>
        <w:t xml:space="preserve">) na zamówienie </w:t>
      </w:r>
    </w:p>
    <w:p w14:paraId="32DAD410" w14:textId="77777777" w:rsidR="00535FED" w:rsidRPr="00051C71" w:rsidRDefault="00535FED" w:rsidP="00535FED">
      <w:pPr>
        <w:pStyle w:val="Akapitzlist"/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672"/>
        <w:gridCol w:w="5243"/>
        <w:gridCol w:w="2407"/>
      </w:tblGrid>
      <w:tr w:rsidR="00535FED" w:rsidRPr="00C96C91" w14:paraId="10865D91" w14:textId="77777777" w:rsidTr="00153CD8">
        <w:tc>
          <w:tcPr>
            <w:tcW w:w="672" w:type="dxa"/>
            <w:vAlign w:val="center"/>
          </w:tcPr>
          <w:p w14:paraId="1006435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5243" w:type="dxa"/>
            <w:vAlign w:val="center"/>
          </w:tcPr>
          <w:p w14:paraId="5B52AFDB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Oferowana Dostępność sensora</w:t>
            </w: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br/>
              <w:t>[w przedziale]</w:t>
            </w:r>
          </w:p>
        </w:tc>
        <w:tc>
          <w:tcPr>
            <w:tcW w:w="2407" w:type="dxa"/>
            <w:vAlign w:val="center"/>
          </w:tcPr>
          <w:p w14:paraId="0E314E70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Zaznaczyć deklarowany czas</w:t>
            </w:r>
          </w:p>
          <w:p w14:paraId="149AC50E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X</w:t>
            </w:r>
          </w:p>
        </w:tc>
      </w:tr>
      <w:tr w:rsidR="00535FED" w:rsidRPr="00C96C91" w14:paraId="27ABA143" w14:textId="77777777" w:rsidTr="00153CD8">
        <w:tc>
          <w:tcPr>
            <w:tcW w:w="672" w:type="dxa"/>
            <w:vAlign w:val="center"/>
          </w:tcPr>
          <w:p w14:paraId="0DC02EFD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5243" w:type="dxa"/>
            <w:vAlign w:val="center"/>
          </w:tcPr>
          <w:p w14:paraId="20D752F0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do 24 h</w:t>
            </w:r>
          </w:p>
        </w:tc>
        <w:tc>
          <w:tcPr>
            <w:tcW w:w="2407" w:type="dxa"/>
            <w:vAlign w:val="center"/>
          </w:tcPr>
          <w:p w14:paraId="7F958F69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2BDF2BEF" w14:textId="77777777" w:rsidTr="00153CD8">
        <w:tc>
          <w:tcPr>
            <w:tcW w:w="672" w:type="dxa"/>
            <w:vAlign w:val="center"/>
          </w:tcPr>
          <w:p w14:paraId="7E565363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3" w:type="dxa"/>
            <w:vAlign w:val="center"/>
          </w:tcPr>
          <w:p w14:paraId="50CA0B2E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od 24 do 36h</w:t>
            </w:r>
          </w:p>
        </w:tc>
        <w:tc>
          <w:tcPr>
            <w:tcW w:w="2407" w:type="dxa"/>
            <w:vAlign w:val="center"/>
          </w:tcPr>
          <w:p w14:paraId="721BB442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  <w:tr w:rsidR="00535FED" w:rsidRPr="00C96C91" w14:paraId="7824349E" w14:textId="77777777" w:rsidTr="00153CD8">
        <w:tc>
          <w:tcPr>
            <w:tcW w:w="672" w:type="dxa"/>
            <w:vAlign w:val="center"/>
          </w:tcPr>
          <w:p w14:paraId="2BA52F4A" w14:textId="77777777" w:rsidR="00535FED" w:rsidRPr="00C96C91" w:rsidRDefault="00535FED" w:rsidP="00153CD8">
            <w:pPr>
              <w:ind w:left="360"/>
              <w:jc w:val="right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3</w:t>
            </w:r>
          </w:p>
        </w:tc>
        <w:tc>
          <w:tcPr>
            <w:tcW w:w="5243" w:type="dxa"/>
            <w:vAlign w:val="center"/>
          </w:tcPr>
          <w:p w14:paraId="7B13FDF3" w14:textId="77777777" w:rsidR="00535FED" w:rsidRPr="00C96C91" w:rsidRDefault="00535FED" w:rsidP="00153CD8">
            <w:pPr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  <w:r w:rsidRPr="00C96C91">
              <w:rPr>
                <w:rFonts w:ascii="Nunito Sans" w:eastAsia="Arial" w:hAnsi="Nunito Sans"/>
                <w:color w:val="000000"/>
                <w:sz w:val="16"/>
                <w:szCs w:val="16"/>
              </w:rPr>
              <w:t>deklarowany czas reakcji na zamówienie powyżej 36h</w:t>
            </w:r>
          </w:p>
        </w:tc>
        <w:tc>
          <w:tcPr>
            <w:tcW w:w="2407" w:type="dxa"/>
            <w:vAlign w:val="center"/>
          </w:tcPr>
          <w:p w14:paraId="49024BD6" w14:textId="77777777" w:rsidR="00535FED" w:rsidRPr="00C96C91" w:rsidRDefault="00535FED" w:rsidP="00153CD8">
            <w:pPr>
              <w:jc w:val="center"/>
              <w:rPr>
                <w:rFonts w:ascii="Nunito Sans" w:eastAsia="Arial" w:hAnsi="Nunito Sans"/>
                <w:color w:val="000000"/>
                <w:sz w:val="16"/>
                <w:szCs w:val="16"/>
              </w:rPr>
            </w:pPr>
          </w:p>
        </w:tc>
      </w:tr>
    </w:tbl>
    <w:p w14:paraId="342E7F6C" w14:textId="44B06A36" w:rsidR="00A81D93" w:rsidRPr="008D4B11" w:rsidRDefault="00A81D93" w:rsidP="00A81D93">
      <w:pPr>
        <w:autoSpaceDE w:val="0"/>
        <w:autoSpaceDN w:val="0"/>
        <w:adjustRightInd w:val="0"/>
        <w:spacing w:line="360" w:lineRule="auto"/>
        <w:rPr>
          <w:rFonts w:ascii="Nunito Sans" w:hAnsi="Nunito Sans"/>
          <w:b/>
          <w:bCs/>
          <w:color w:val="000000"/>
          <w:sz w:val="16"/>
          <w:szCs w:val="16"/>
        </w:rPr>
      </w:pPr>
    </w:p>
    <w:p w14:paraId="61DAE77F" w14:textId="64EF8AF3" w:rsidR="00152DF0" w:rsidRPr="00053F5E" w:rsidRDefault="00152DF0" w:rsidP="00AE3035">
      <w:pPr>
        <w:numPr>
          <w:ilvl w:val="0"/>
          <w:numId w:val="35"/>
        </w:numPr>
        <w:tabs>
          <w:tab w:val="num" w:pos="284"/>
        </w:tabs>
        <w:autoSpaceDE w:val="0"/>
        <w:autoSpaceDN w:val="0"/>
        <w:spacing w:before="120" w:after="120" w:line="276" w:lineRule="auto"/>
        <w:ind w:left="426" w:hanging="425"/>
        <w:contextualSpacing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</w:t>
      </w:r>
      <w:r w:rsidRPr="00053F5E">
        <w:rPr>
          <w:rFonts w:ascii="Nunito Sans" w:eastAsia="Calibri" w:hAnsi="Nunito Sans" w:cs="Arial"/>
          <w:bCs/>
          <w:sz w:val="18"/>
          <w:szCs w:val="18"/>
        </w:rPr>
        <w:t>zgodnie z treścią art. 225 ust. 2 ustawy Pzp wybór przedmiotowej oferty:</w:t>
      </w:r>
    </w:p>
    <w:p w14:paraId="25EFD1EC" w14:textId="45A88FCF" w:rsidR="00152DF0" w:rsidRPr="00053F5E" w:rsidRDefault="00152DF0" w:rsidP="00AE3035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nie 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p w14:paraId="7C551BF4" w14:textId="3192C864" w:rsidR="00152DF0" w:rsidRPr="00053F5E" w:rsidRDefault="00152DF0" w:rsidP="00AE3035">
      <w:pPr>
        <w:pStyle w:val="Akapitzlist"/>
        <w:numPr>
          <w:ilvl w:val="0"/>
          <w:numId w:val="47"/>
        </w:numPr>
        <w:spacing w:after="120" w:line="276" w:lineRule="auto"/>
        <w:ind w:left="851"/>
        <w:contextualSpacing w:val="0"/>
        <w:jc w:val="both"/>
        <w:rPr>
          <w:rFonts w:ascii="Nunito Sans" w:hAnsi="Nunito Sans" w:cs="Arial"/>
          <w:iCs/>
          <w:sz w:val="18"/>
          <w:szCs w:val="18"/>
        </w:rPr>
      </w:pPr>
      <w:r w:rsidRPr="00053F5E">
        <w:rPr>
          <w:rFonts w:ascii="Nunito Sans" w:hAnsi="Nunito Sans" w:cs="Arial"/>
          <w:b/>
          <w:iCs/>
          <w:sz w:val="18"/>
          <w:szCs w:val="18"/>
        </w:rPr>
        <w:t>będzie</w:t>
      </w:r>
      <w:r w:rsidRPr="00053F5E">
        <w:rPr>
          <w:rFonts w:ascii="Nunito Sans" w:hAnsi="Nunito Sans" w:cs="Arial"/>
          <w:iCs/>
          <w:sz w:val="18"/>
          <w:szCs w:val="18"/>
        </w:rPr>
        <w:t xml:space="preserve"> prowadził do powstania u Zamawiającego obowiązku podatkowego zgodnie z przepisami 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Pr="00053F5E">
        <w:rPr>
          <w:rFonts w:ascii="Nunito Sans" w:hAnsi="Nunito Sans" w:cs="Arial"/>
          <w:iCs/>
          <w:sz w:val="18"/>
          <w:szCs w:val="18"/>
        </w:rPr>
        <w:t>podatku od towarów i usług, na następujące produkty:*</w:t>
      </w:r>
      <w:r w:rsidRPr="00053F5E">
        <w:rPr>
          <w:rFonts w:ascii="Nunito Sans" w:hAnsi="Nunito Sans" w:cs="Arial"/>
          <w:iCs/>
          <w:sz w:val="18"/>
          <w:szCs w:val="18"/>
          <w:vertAlign w:val="superscript"/>
        </w:rPr>
        <w:t>/</w:t>
      </w:r>
      <w:r w:rsidRPr="00053F5E">
        <w:rPr>
          <w:rFonts w:ascii="Nunito Sans" w:hAnsi="Nunito Sans" w:cs="Arial"/>
          <w:iCs/>
          <w:sz w:val="18"/>
          <w:szCs w:val="18"/>
        </w:rPr>
        <w:t>**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134"/>
        <w:gridCol w:w="1985"/>
        <w:gridCol w:w="2285"/>
        <w:gridCol w:w="3810"/>
      </w:tblGrid>
      <w:tr w:rsidR="00152DF0" w:rsidRPr="00053F5E" w14:paraId="2B56C6CD" w14:textId="77777777" w:rsidTr="00A34EBC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81E5BF2" w14:textId="7B375C04" w:rsidR="00152DF0" w:rsidRPr="00053F5E" w:rsidRDefault="00F77476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 w:cs="Arial"/>
                <w:iCs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FBA39F0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Przedmiot zamówienia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64DA306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>Wartość netto (PLN)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B73FA50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Cs/>
                <w:sz w:val="18"/>
                <w:szCs w:val="18"/>
              </w:rPr>
              <w:t xml:space="preserve">Stawka podatku VAT.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która zgodnie 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br/>
              <w:t>z wiedzą Wykonawcy, będzie miała zastosowanie</w:t>
            </w:r>
          </w:p>
        </w:tc>
      </w:tr>
      <w:tr w:rsidR="00152DF0" w:rsidRPr="00053F5E" w14:paraId="7945ED44" w14:textId="77777777" w:rsidTr="00A34EBC">
        <w:tc>
          <w:tcPr>
            <w:tcW w:w="1134" w:type="dxa"/>
            <w:vAlign w:val="center"/>
          </w:tcPr>
          <w:p w14:paraId="3B156424" w14:textId="37017AD4" w:rsidR="00152DF0" w:rsidRPr="00053F5E" w:rsidRDefault="00F77476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iCs/>
                <w:sz w:val="18"/>
                <w:szCs w:val="18"/>
              </w:rPr>
            </w:pPr>
            <w:r>
              <w:rPr>
                <w:rFonts w:ascii="Nunito Sans" w:hAnsi="Nunito Sans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0BE706D5" w14:textId="77777777" w:rsidR="00152DF0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  <w:p w14:paraId="7CCB122A" w14:textId="77777777" w:rsidR="00F77476" w:rsidRDefault="00F77476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  <w:p w14:paraId="24C9F882" w14:textId="77777777" w:rsidR="00F77476" w:rsidRDefault="00F77476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  <w:p w14:paraId="3EAF7F5C" w14:textId="77777777" w:rsidR="00F77476" w:rsidRPr="00053F5E" w:rsidRDefault="00F77476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2285" w:type="dxa"/>
          </w:tcPr>
          <w:p w14:paraId="6DB5D4CB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  <w:tc>
          <w:tcPr>
            <w:tcW w:w="3810" w:type="dxa"/>
          </w:tcPr>
          <w:p w14:paraId="73B170EB" w14:textId="77777777" w:rsidR="00152DF0" w:rsidRPr="00053F5E" w:rsidRDefault="00152DF0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 w:cs="Arial"/>
                <w:iCs/>
                <w:sz w:val="18"/>
                <w:szCs w:val="18"/>
              </w:rPr>
            </w:pPr>
          </w:p>
        </w:tc>
      </w:tr>
    </w:tbl>
    <w:p w14:paraId="3A5650A2" w14:textId="55FC0DDE" w:rsidR="00152DF0" w:rsidRPr="00053F5E" w:rsidRDefault="00152DF0" w:rsidP="00AE3035">
      <w:pPr>
        <w:spacing w:before="120"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*niepotrzebne skreślić</w:t>
      </w:r>
    </w:p>
    <w:p w14:paraId="1C601B7D" w14:textId="77777777" w:rsidR="00152DF0" w:rsidRPr="00053F5E" w:rsidRDefault="00152DF0" w:rsidP="00AE3035">
      <w:pPr>
        <w:spacing w:line="276" w:lineRule="auto"/>
        <w:ind w:left="868"/>
        <w:rPr>
          <w:rFonts w:ascii="Nunito Sans" w:hAnsi="Nunito Sans" w:cs="Calibri"/>
          <w:iCs/>
          <w:sz w:val="18"/>
          <w:szCs w:val="18"/>
        </w:rPr>
      </w:pPr>
      <w:r w:rsidRPr="00053F5E">
        <w:rPr>
          <w:rFonts w:ascii="Nunito Sans" w:hAnsi="Nunito Sans" w:cs="Calibri"/>
          <w:iCs/>
          <w:sz w:val="18"/>
          <w:szCs w:val="18"/>
        </w:rPr>
        <w:t>** brak podania informacji zostanie uznany za brak powstania u Zamawiającego obowiązku podatkowego zgodnie z przepisami o podatku od towarów i usług</w:t>
      </w:r>
    </w:p>
    <w:p w14:paraId="72550BCB" w14:textId="77777777" w:rsidR="00B23E84" w:rsidRPr="00053F5E" w:rsidRDefault="00B23E84" w:rsidP="00AE3035">
      <w:pPr>
        <w:widowControl w:val="0"/>
        <w:tabs>
          <w:tab w:val="left" w:pos="8460"/>
          <w:tab w:val="left" w:pos="8910"/>
        </w:tabs>
        <w:spacing w:line="276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</w:p>
    <w:p w14:paraId="6A2C41A1" w14:textId="4A53223B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1276" w:right="4" w:hanging="709"/>
        <w:contextualSpacing/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/>
          <w:i/>
          <w:iCs/>
          <w:sz w:val="18"/>
          <w:szCs w:val="18"/>
          <w:lang w:eastAsia="ar-SA"/>
        </w:rPr>
        <w:t xml:space="preserve">Pouczenie: </w:t>
      </w:r>
    </w:p>
    <w:p w14:paraId="3EDE9FA5" w14:textId="77777777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Zgodnie z przepisami o podatku od towarów i usług powstanie obowiązku podatkowego u Zamawiającego następuje w przypadku: </w:t>
      </w:r>
    </w:p>
    <w:p w14:paraId="7D9F54D4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wewnątrzwspólnotowego nabycia towarów, </w:t>
      </w:r>
    </w:p>
    <w:p w14:paraId="64864BB0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importu usług lub towarów, </w:t>
      </w:r>
    </w:p>
    <w:p w14:paraId="0F1296C0" w14:textId="77777777" w:rsidR="00B762C0" w:rsidRPr="00053F5E" w:rsidRDefault="00B762C0" w:rsidP="00AE3035">
      <w:pPr>
        <w:pStyle w:val="Akapitzlist"/>
        <w:widowControl w:val="0"/>
        <w:numPr>
          <w:ilvl w:val="0"/>
          <w:numId w:val="52"/>
        </w:numPr>
        <w:tabs>
          <w:tab w:val="left" w:pos="8460"/>
          <w:tab w:val="left" w:pos="8910"/>
        </w:tabs>
        <w:suppressAutoHyphens/>
        <w:spacing w:line="276" w:lineRule="auto"/>
        <w:ind w:left="851" w:right="4" w:hanging="283"/>
        <w:jc w:val="both"/>
        <w:textAlignment w:val="baseline"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mechanizmu odwróconego obciążenia podatkiem VAT. </w:t>
      </w:r>
    </w:p>
    <w:p w14:paraId="572E083C" w14:textId="77777777" w:rsidR="00B762C0" w:rsidRPr="00053F5E" w:rsidRDefault="00B762C0" w:rsidP="00AE3035">
      <w:pPr>
        <w:widowControl w:val="0"/>
        <w:tabs>
          <w:tab w:val="left" w:pos="8460"/>
          <w:tab w:val="left" w:pos="8910"/>
        </w:tabs>
        <w:spacing w:line="276" w:lineRule="auto"/>
        <w:ind w:left="567" w:right="4"/>
        <w:contextualSpacing/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</w:pPr>
      <w:r w:rsidRPr="00053F5E">
        <w:rPr>
          <w:rFonts w:ascii="Nunito Sans" w:hAnsi="Nunito Sans" w:cs="Calibri Light"/>
          <w:bCs/>
          <w:i/>
          <w:iCs/>
          <w:sz w:val="18"/>
          <w:szCs w:val="18"/>
          <w:lang w:eastAsia="ar-SA"/>
        </w:rPr>
        <w:t xml:space="preserve"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 </w:t>
      </w:r>
    </w:p>
    <w:p w14:paraId="2E0B4C93" w14:textId="77777777" w:rsidR="00152DF0" w:rsidRPr="00053F5E" w:rsidRDefault="00152DF0" w:rsidP="00AE3035">
      <w:pPr>
        <w:tabs>
          <w:tab w:val="num" w:pos="284"/>
          <w:tab w:val="num" w:pos="567"/>
        </w:tabs>
        <w:autoSpaceDE w:val="0"/>
        <w:autoSpaceDN w:val="0"/>
        <w:spacing w:line="276" w:lineRule="auto"/>
        <w:rPr>
          <w:rFonts w:ascii="Nunito Sans" w:hAnsi="Nunito Sans"/>
          <w:i/>
          <w:iCs/>
          <w:sz w:val="18"/>
          <w:szCs w:val="18"/>
        </w:rPr>
      </w:pPr>
    </w:p>
    <w:p w14:paraId="6B396F03" w14:textId="763358F9" w:rsidR="009201D1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lastRenderedPageBreak/>
        <w:t xml:space="preserve">OŚWIADCZAMY, </w:t>
      </w:r>
      <w:r w:rsidRPr="00053F5E">
        <w:rPr>
          <w:rFonts w:ascii="Nunito Sans" w:hAnsi="Nunito Sans"/>
          <w:b/>
          <w:sz w:val="18"/>
          <w:szCs w:val="18"/>
        </w:rPr>
        <w:t xml:space="preserve">ZAMÓWIENIE ZREALIZUJEMY </w:t>
      </w:r>
      <w:r w:rsidR="009201D1" w:rsidRPr="00053F5E">
        <w:rPr>
          <w:rFonts w:ascii="Nunito Sans" w:hAnsi="Nunito Sans" w:cs="Arial"/>
          <w:sz w:val="18"/>
          <w:szCs w:val="18"/>
        </w:rPr>
        <w:t>zgodnie z zapisami PPU.</w:t>
      </w:r>
    </w:p>
    <w:p w14:paraId="78F6CFF4" w14:textId="2AE93FD2" w:rsidR="00152DF0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284"/>
        <w:contextualSpacing w:val="0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AKCEPTUJEMY </w:t>
      </w:r>
      <w:r w:rsidRPr="00053F5E">
        <w:rPr>
          <w:rFonts w:ascii="Nunito Sans" w:hAnsi="Nunito Sans"/>
          <w:sz w:val="18"/>
          <w:szCs w:val="18"/>
        </w:rPr>
        <w:t xml:space="preserve">warunki płatności określone przez Zamawiającego w </w:t>
      </w:r>
      <w:r w:rsidR="00A1782D">
        <w:rPr>
          <w:rFonts w:ascii="Nunito Sans" w:hAnsi="Nunito Sans"/>
          <w:sz w:val="18"/>
          <w:szCs w:val="18"/>
        </w:rPr>
        <w:t>PPU</w:t>
      </w:r>
      <w:r w:rsidRPr="00053F5E">
        <w:rPr>
          <w:rFonts w:ascii="Nunito Sans" w:hAnsi="Nunito Sans"/>
          <w:b/>
          <w:sz w:val="18"/>
          <w:szCs w:val="18"/>
        </w:rPr>
        <w:t>.</w:t>
      </w:r>
    </w:p>
    <w:p w14:paraId="2F94B5E8" w14:textId="1356A4A9" w:rsidR="00152DF0" w:rsidRPr="00053F5E" w:rsidRDefault="00152DF0" w:rsidP="00AE3035">
      <w:pPr>
        <w:pStyle w:val="Akapitzlist"/>
        <w:numPr>
          <w:ilvl w:val="0"/>
          <w:numId w:val="11"/>
        </w:numPr>
        <w:autoSpaceDE w:val="0"/>
        <w:autoSpaceDN w:val="0"/>
        <w:spacing w:after="120" w:line="276" w:lineRule="auto"/>
        <w:ind w:left="284" w:right="6"/>
        <w:jc w:val="both"/>
        <w:rPr>
          <w:rFonts w:ascii="Nunito Sans" w:hAnsi="Nunito Sans" w:cs="Arial"/>
          <w:bCs/>
          <w:spacing w:val="-2"/>
          <w:sz w:val="18"/>
          <w:szCs w:val="18"/>
        </w:rPr>
      </w:pPr>
      <w:r w:rsidRPr="00053F5E">
        <w:rPr>
          <w:rFonts w:ascii="Nunito Sans" w:hAnsi="Nunito Sans" w:cs="Arial"/>
          <w:spacing w:val="-2"/>
          <w:sz w:val="18"/>
          <w:szCs w:val="18"/>
        </w:rPr>
        <w:t xml:space="preserve">Na podstawie art. 127 ust. 2 ustawy z dnia 11 września 2019 r. Prawo zamówień publicznych (Pzp)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wskazuję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 nazwę i numer postępowania (oznaczenie sprawy) o udzielenie zamówienia publicznego oraz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podmiotowe środki dowodowe, które znajdują się w posiadaniu Zamawiającego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, w szczególności oświadczenia lub dokumenty, </w:t>
      </w:r>
      <w:r w:rsidR="000E4B03">
        <w:rPr>
          <w:rFonts w:ascii="Nunito Sans" w:hAnsi="Nunito Sans" w:cs="Arial"/>
          <w:spacing w:val="-2"/>
          <w:sz w:val="18"/>
          <w:szCs w:val="18"/>
        </w:rPr>
        <w:br/>
      </w:r>
      <w:r w:rsidRPr="00053F5E">
        <w:rPr>
          <w:rFonts w:ascii="Nunito Sans" w:hAnsi="Nunito Sans" w:cs="Arial"/>
          <w:spacing w:val="-2"/>
          <w:sz w:val="18"/>
          <w:szCs w:val="18"/>
        </w:rPr>
        <w:t>o których mowa w § 6</w:t>
      </w:r>
      <w:r w:rsidR="00A66D2E" w:rsidRPr="00053F5E">
        <w:rPr>
          <w:rFonts w:ascii="Nunito Sans" w:hAnsi="Nunito Sans" w:cs="Arial"/>
          <w:spacing w:val="-2"/>
          <w:sz w:val="18"/>
          <w:szCs w:val="18"/>
        </w:rPr>
        <w:t xml:space="preserve"> – </w:t>
      </w:r>
      <w:r w:rsidRPr="00053F5E">
        <w:rPr>
          <w:rFonts w:ascii="Nunito Sans" w:hAnsi="Nunito Sans" w:cs="Arial"/>
          <w:spacing w:val="-2"/>
          <w:sz w:val="18"/>
          <w:szCs w:val="18"/>
        </w:rPr>
        <w:t xml:space="preserve">9 Rozporządzenia Ministra Rozwoju, Pracy i Technologii z dnia 23 grudnia 2020 r. w sprawie podmiotowych środków dowodowych oraz innych dokumentów lub oświadczeń, jakich może żądać Zamawiający od wykonawcy, przechowywane przez Zamawiającego zgodnie z art. 78 ust. 1 Pzp, 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w celu potwierdzenia okoliczności, o których mowa w art. 273 ust. 1 Pzp i potwierdzam ich prawidłowość i</w:t>
      </w:r>
      <w:r w:rsidR="00A552E6" w:rsidRPr="00053F5E">
        <w:rPr>
          <w:rFonts w:ascii="Nunito Sans" w:hAnsi="Nunito Sans" w:cs="Arial"/>
          <w:spacing w:val="-2"/>
          <w:sz w:val="18"/>
          <w:szCs w:val="18"/>
          <w:u w:val="single"/>
        </w:rPr>
        <w:t> </w:t>
      </w:r>
      <w:r w:rsidRPr="00053F5E">
        <w:rPr>
          <w:rFonts w:ascii="Nunito Sans" w:hAnsi="Nunito Sans" w:cs="Arial"/>
          <w:spacing w:val="-2"/>
          <w:sz w:val="18"/>
          <w:szCs w:val="18"/>
          <w:u w:val="single"/>
        </w:rPr>
        <w:t>aktualność.</w:t>
      </w:r>
    </w:p>
    <w:p w14:paraId="77135F44" w14:textId="7A014342" w:rsidR="00152DF0" w:rsidRPr="00053F5E" w:rsidRDefault="00152DF0" w:rsidP="00AE3035">
      <w:pPr>
        <w:pStyle w:val="Akapitzlist"/>
        <w:spacing w:after="120" w:line="276" w:lineRule="auto"/>
        <w:ind w:left="284" w:right="6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(należy wypełnić, jeżeli oświadczenia lub dokumenty, o których mowa w § 6-9</w:t>
      </w:r>
      <w:r w:rsidRPr="00053F5E">
        <w:rPr>
          <w:rFonts w:ascii="Nunito Sans" w:hAnsi="Nunito Sans" w:cs="Arial"/>
          <w:i/>
          <w:sz w:val="18"/>
          <w:szCs w:val="18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053F5E">
        <w:rPr>
          <w:rFonts w:ascii="Nunito Sans" w:hAnsi="Nunito Sans" w:cs="Arial"/>
          <w:sz w:val="18"/>
          <w:szCs w:val="18"/>
        </w:rPr>
        <w:t>znajdują się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Pr="00053F5E">
        <w:rPr>
          <w:rFonts w:ascii="Nunito Sans" w:hAnsi="Nunito Sans" w:cs="Arial"/>
          <w:sz w:val="18"/>
          <w:szCs w:val="18"/>
        </w:rPr>
        <w:t>posiadaniu zamawiającego, w szczególności oświadczenia lub dokumenty przechowywane przez zamawiającego zgodnie z art. 78 ust. 1 Pzp)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2788"/>
        <w:gridCol w:w="3591"/>
      </w:tblGrid>
      <w:tr w:rsidR="00152DF0" w:rsidRPr="00053F5E" w14:paraId="0B0C1EBF" w14:textId="77777777" w:rsidTr="00080731">
        <w:trPr>
          <w:trHeight w:val="551"/>
        </w:trPr>
        <w:tc>
          <w:tcPr>
            <w:tcW w:w="2693" w:type="dxa"/>
            <w:shd w:val="clear" w:color="auto" w:fill="DAEEF3" w:themeFill="accent5" w:themeFillTint="33"/>
            <w:vAlign w:val="center"/>
          </w:tcPr>
          <w:p w14:paraId="3D3AB9AD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b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Nazwa postępowania</w:t>
            </w:r>
          </w:p>
        </w:tc>
        <w:tc>
          <w:tcPr>
            <w:tcW w:w="2788" w:type="dxa"/>
            <w:shd w:val="clear" w:color="auto" w:fill="DAEEF3" w:themeFill="accent5" w:themeFillTint="33"/>
            <w:vAlign w:val="center"/>
          </w:tcPr>
          <w:p w14:paraId="10F1F300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Numer postępowania</w:t>
            </w:r>
            <w:r w:rsidRPr="00053F5E">
              <w:rPr>
                <w:rFonts w:ascii="Nunito Sans" w:hAnsi="Nunito Sans" w:cs="Arial"/>
                <w:sz w:val="18"/>
                <w:szCs w:val="18"/>
              </w:rPr>
              <w:t xml:space="preserve"> (oznaczenie sprawy, do której dokumenty zostały dołączone)</w:t>
            </w:r>
          </w:p>
        </w:tc>
        <w:tc>
          <w:tcPr>
            <w:tcW w:w="3591" w:type="dxa"/>
            <w:shd w:val="clear" w:color="auto" w:fill="DAEEF3" w:themeFill="accent5" w:themeFillTint="33"/>
            <w:vAlign w:val="center"/>
          </w:tcPr>
          <w:p w14:paraId="2D03EF9D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sz w:val="18"/>
                <w:szCs w:val="18"/>
              </w:rPr>
              <w:t>Rodzaj oświadczeń lub dokumentów (</w:t>
            </w: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znajdujących się w posiadaniu Zamawiającego).</w:t>
            </w:r>
            <w:r w:rsidRPr="00053F5E">
              <w:rPr>
                <w:rFonts w:ascii="Nunito Sans" w:hAnsi="Nunito Sans" w:cs="Arial"/>
                <w:b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52DF0" w:rsidRPr="00053F5E" w14:paraId="2CFF6A63" w14:textId="77777777" w:rsidTr="00080731">
        <w:trPr>
          <w:trHeight w:val="306"/>
        </w:trPr>
        <w:tc>
          <w:tcPr>
            <w:tcW w:w="2693" w:type="dxa"/>
            <w:shd w:val="clear" w:color="auto" w:fill="auto"/>
          </w:tcPr>
          <w:p w14:paraId="6B044E84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2788" w:type="dxa"/>
            <w:shd w:val="clear" w:color="auto" w:fill="auto"/>
          </w:tcPr>
          <w:p w14:paraId="1F450296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</w:tcPr>
          <w:p w14:paraId="3580E5DF" w14:textId="77777777" w:rsidR="00152DF0" w:rsidRPr="00053F5E" w:rsidRDefault="00152DF0" w:rsidP="00AE3035">
            <w:pPr>
              <w:spacing w:line="276" w:lineRule="auto"/>
              <w:rPr>
                <w:rFonts w:ascii="Nunito Sans" w:hAnsi="Nunito Sans" w:cs="Arial"/>
                <w:sz w:val="18"/>
                <w:szCs w:val="18"/>
              </w:rPr>
            </w:pPr>
          </w:p>
        </w:tc>
      </w:tr>
    </w:tbl>
    <w:p w14:paraId="5DA131A7" w14:textId="77777777" w:rsidR="00152DF0" w:rsidRPr="00053F5E" w:rsidRDefault="00152DF0" w:rsidP="00AE3035">
      <w:pPr>
        <w:pStyle w:val="Akapitzlist"/>
        <w:numPr>
          <w:ilvl w:val="0"/>
          <w:numId w:val="11"/>
        </w:numPr>
        <w:spacing w:before="120"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Adres internetowy ogólnodostępnej i bezpłatnej bazy danych, na której istnieje możliwość samodzielnego pobrania przez Zamawiającego właściwego dokumentu rejestrowego:…………………………………..………</w:t>
      </w:r>
    </w:p>
    <w:p w14:paraId="0BFABDC5" w14:textId="77777777" w:rsidR="00152DF0" w:rsidRPr="00053F5E" w:rsidRDefault="00152DF0" w:rsidP="00AE3035">
      <w:pPr>
        <w:pStyle w:val="Akapitzlist"/>
        <w:numPr>
          <w:ilvl w:val="0"/>
          <w:numId w:val="11"/>
        </w:numPr>
        <w:spacing w:after="120" w:line="276" w:lineRule="auto"/>
        <w:ind w:left="284" w:right="6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Niezbędne dane w celu odnalezienia dokumentu rejestrowego właściwego przedsiębiorcy w bazie danych (np. właściwy numer rejestru, numer NIP, REGON, dokładna nazwa przedsiębiorcy itd.): ………………………………….</w:t>
      </w:r>
    </w:p>
    <w:p w14:paraId="2D4EE9D6" w14:textId="77777777" w:rsidR="00152DF0" w:rsidRPr="00053F5E" w:rsidRDefault="00152DF0" w:rsidP="00AE3035">
      <w:pPr>
        <w:spacing w:line="276" w:lineRule="auto"/>
        <w:ind w:left="284" w:hanging="426"/>
        <w:rPr>
          <w:rFonts w:ascii="Nunito Sans" w:hAnsi="Nunito Sans"/>
          <w:color w:val="000000"/>
          <w:sz w:val="18"/>
          <w:szCs w:val="18"/>
          <w:highlight w:val="yellow"/>
          <w:u w:val="single"/>
          <w:shd w:val="clear" w:color="auto" w:fill="FFFFFF"/>
        </w:rPr>
      </w:pPr>
    </w:p>
    <w:p w14:paraId="476D8438" w14:textId="77777777" w:rsidR="00152DF0" w:rsidRPr="00053F5E" w:rsidRDefault="00152DF0" w:rsidP="00AE3035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N w:val="0"/>
        <w:spacing w:line="276" w:lineRule="auto"/>
        <w:ind w:left="284" w:hanging="426"/>
        <w:contextualSpacing w:val="0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color w:val="000000"/>
          <w:sz w:val="18"/>
          <w:szCs w:val="18"/>
        </w:rPr>
        <w:t>Oświadczam/y, że zamierzam/y powierzyć realizację następujących części zamówienia Podwykonawcom**:</w:t>
      </w:r>
    </w:p>
    <w:p w14:paraId="0361D2E8" w14:textId="2F53225E" w:rsidR="00152DF0" w:rsidRPr="00053F5E" w:rsidRDefault="00152DF0" w:rsidP="00AE3035">
      <w:pPr>
        <w:pStyle w:val="Akapitzlist"/>
        <w:numPr>
          <w:ilvl w:val="0"/>
          <w:numId w:val="46"/>
        </w:numPr>
        <w:spacing w:after="120" w:line="276" w:lineRule="auto"/>
        <w:ind w:left="426"/>
        <w:contextualSpacing w:val="0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zamierzam(y) powierzyć </w:t>
      </w:r>
      <w:r w:rsidRPr="00053F5E">
        <w:rPr>
          <w:rFonts w:ascii="Nunito Sans" w:hAnsi="Nunito Sans" w:cs="Arial"/>
          <w:sz w:val="18"/>
          <w:szCs w:val="18"/>
          <w:u w:val="single"/>
        </w:rPr>
        <w:t>podwykonawcom</w:t>
      </w:r>
      <w:r w:rsidRPr="00053F5E">
        <w:rPr>
          <w:rFonts w:ascii="Nunito Sans" w:hAnsi="Nunito Sans" w:cs="Arial"/>
          <w:sz w:val="18"/>
          <w:szCs w:val="18"/>
        </w:rPr>
        <w:t> realizację następujących części zamówienia: </w:t>
      </w:r>
    </w:p>
    <w:tbl>
      <w:tblPr>
        <w:tblStyle w:val="Tabela-Siatka"/>
        <w:tblW w:w="9072" w:type="dxa"/>
        <w:tblInd w:w="134" w:type="dxa"/>
        <w:tblLook w:val="04A0" w:firstRow="1" w:lastRow="0" w:firstColumn="1" w:lastColumn="0" w:noHBand="0" w:noVBand="1"/>
      </w:tblPr>
      <w:tblGrid>
        <w:gridCol w:w="2317"/>
        <w:gridCol w:w="6755"/>
      </w:tblGrid>
      <w:tr w:rsidR="00F77476" w:rsidRPr="00053F5E" w14:paraId="30085D50" w14:textId="77777777" w:rsidTr="00F77476">
        <w:trPr>
          <w:trHeight w:val="571"/>
        </w:trPr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15687B76" w14:textId="77777777" w:rsidR="00F77476" w:rsidRPr="00053F5E" w:rsidRDefault="00F77476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Nazwa (firma) podwykonawcy (jeżeli jest znana)</w:t>
            </w:r>
          </w:p>
        </w:tc>
        <w:tc>
          <w:tcPr>
            <w:tcW w:w="6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14:paraId="64551B62" w14:textId="77777777" w:rsidR="00F77476" w:rsidRPr="00053F5E" w:rsidRDefault="00F77476" w:rsidP="00AE3035">
            <w:pPr>
              <w:pStyle w:val="Akapitzlist"/>
              <w:spacing w:line="276" w:lineRule="auto"/>
              <w:ind w:left="0"/>
              <w:jc w:val="center"/>
              <w:rPr>
                <w:rFonts w:ascii="Nunito Sans" w:hAnsi="Nunito Sans" w:cs="Arial"/>
                <w:b/>
                <w:bCs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bCs/>
                <w:sz w:val="18"/>
                <w:szCs w:val="18"/>
              </w:rPr>
              <w:t>Część (zakres) prac, którą zamierzamy powierzyć podwykonawcy</w:t>
            </w:r>
          </w:p>
        </w:tc>
      </w:tr>
      <w:tr w:rsidR="00F77476" w:rsidRPr="00053F5E" w14:paraId="4030A8F0" w14:textId="77777777" w:rsidTr="00F77476">
        <w:trPr>
          <w:trHeight w:val="551"/>
        </w:trPr>
        <w:tc>
          <w:tcPr>
            <w:tcW w:w="2317" w:type="dxa"/>
          </w:tcPr>
          <w:p w14:paraId="66DD4D7D" w14:textId="77777777" w:rsidR="00F77476" w:rsidRPr="00053F5E" w:rsidRDefault="00F77476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6755" w:type="dxa"/>
          </w:tcPr>
          <w:p w14:paraId="52F29AFC" w14:textId="77777777" w:rsidR="00F77476" w:rsidRPr="00053F5E" w:rsidRDefault="00F77476" w:rsidP="00AE3035">
            <w:pPr>
              <w:pStyle w:val="Akapitzlist"/>
              <w:spacing w:line="276" w:lineRule="auto"/>
              <w:ind w:left="0"/>
              <w:jc w:val="both"/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4A7AE1D0" w14:textId="77777777" w:rsidR="000E4B03" w:rsidRDefault="000E4B03" w:rsidP="00AE3035">
      <w:pPr>
        <w:pStyle w:val="Akapitzlist"/>
        <w:autoSpaceDE w:val="0"/>
        <w:autoSpaceDN w:val="0"/>
        <w:spacing w:line="276" w:lineRule="auto"/>
        <w:ind w:left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</w:p>
    <w:p w14:paraId="16ACBF39" w14:textId="3A3CD317" w:rsidR="00713E0B" w:rsidRPr="00053F5E" w:rsidRDefault="009215A6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  <w:u w:val="single"/>
        </w:rPr>
      </w:pPr>
      <w:r w:rsidRPr="00053F5E">
        <w:rPr>
          <w:rFonts w:ascii="Nunito Sans" w:hAnsi="Nunito Sans"/>
          <w:b/>
          <w:sz w:val="18"/>
          <w:szCs w:val="18"/>
          <w:u w:val="single"/>
        </w:rPr>
        <w:t>INTEGRALNĄ CZĘŚCIĄ OFERTY SĄ ZAŁĄCZONE W KOLEJNOŚCI:</w:t>
      </w:r>
    </w:p>
    <w:p w14:paraId="0AAAF7F7" w14:textId="77777777" w:rsidR="008C07A2" w:rsidRPr="00053F5E" w:rsidRDefault="008C07A2" w:rsidP="00AE3035">
      <w:pPr>
        <w:pStyle w:val="Akapitzlist"/>
        <w:spacing w:line="276" w:lineRule="auto"/>
        <w:rPr>
          <w:rFonts w:ascii="Nunito Sans" w:hAnsi="Nunito Sans"/>
          <w:b/>
          <w:sz w:val="18"/>
          <w:szCs w:val="18"/>
          <w:u w:val="single"/>
        </w:rPr>
      </w:pPr>
    </w:p>
    <w:tbl>
      <w:tblPr>
        <w:tblStyle w:val="Jasnalistaakcent11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427"/>
        <w:gridCol w:w="3931"/>
      </w:tblGrid>
      <w:tr w:rsidR="001E120C" w:rsidRPr="00053F5E" w14:paraId="421E1C1D" w14:textId="77777777" w:rsidTr="00080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auto"/>
            <w:vAlign w:val="center"/>
          </w:tcPr>
          <w:p w14:paraId="4AA8526A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427" w:type="dxa"/>
            <w:shd w:val="clear" w:color="auto" w:fill="auto"/>
            <w:vAlign w:val="center"/>
          </w:tcPr>
          <w:p w14:paraId="366E9B54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</w:p>
          <w:p w14:paraId="4C49B1CB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Nazwa (rodzaj) dokumentu</w:t>
            </w:r>
          </w:p>
        </w:tc>
        <w:tc>
          <w:tcPr>
            <w:tcW w:w="3931" w:type="dxa"/>
            <w:shd w:val="clear" w:color="auto" w:fill="auto"/>
            <w:vAlign w:val="center"/>
          </w:tcPr>
          <w:p w14:paraId="42368F23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</w:pPr>
            <w:r w:rsidRPr="00053F5E">
              <w:rPr>
                <w:rFonts w:ascii="Nunito Sans" w:hAnsi="Nunito Sans"/>
                <w:snapToGrid w:val="0"/>
                <w:color w:val="auto"/>
                <w:sz w:val="18"/>
                <w:szCs w:val="18"/>
              </w:rPr>
              <w:t>Ewentualne uwagi</w:t>
            </w:r>
          </w:p>
        </w:tc>
      </w:tr>
      <w:tr w:rsidR="008C07A2" w:rsidRPr="00053F5E" w14:paraId="731BCC2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295BAE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1.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05AEDF35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0B5A230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D51DE0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0C74B1CB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2.</w:t>
            </w:r>
          </w:p>
          <w:p w14:paraId="73D56B52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</w:p>
        </w:tc>
        <w:tc>
          <w:tcPr>
            <w:tcW w:w="4427" w:type="dxa"/>
          </w:tcPr>
          <w:p w14:paraId="5D8319EE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0986A418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00680FE5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8BF5397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3.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7EF67F4D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17E96B2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2957AA46" w14:textId="77777777" w:rsidTr="00080731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333686E1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4.</w:t>
            </w:r>
          </w:p>
        </w:tc>
        <w:tc>
          <w:tcPr>
            <w:tcW w:w="4427" w:type="dxa"/>
          </w:tcPr>
          <w:p w14:paraId="4DE1328A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</w:tcPr>
          <w:p w14:paraId="535CC753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  <w:tr w:rsidR="008C07A2" w:rsidRPr="00053F5E" w14:paraId="66F610DC" w14:textId="77777777" w:rsidTr="00080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32C0138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</w:pPr>
            <w:r w:rsidRPr="00053F5E">
              <w:rPr>
                <w:rFonts w:ascii="Nunito Sans" w:hAnsi="Nunito Sans"/>
                <w:b w:val="0"/>
                <w:bCs w:val="0"/>
                <w:snapToGrid w:val="0"/>
                <w:sz w:val="18"/>
                <w:szCs w:val="18"/>
              </w:rPr>
              <w:t>5.</w:t>
            </w:r>
          </w:p>
        </w:tc>
        <w:tc>
          <w:tcPr>
            <w:tcW w:w="4427" w:type="dxa"/>
            <w:tcBorders>
              <w:top w:val="none" w:sz="0" w:space="0" w:color="auto"/>
              <w:bottom w:val="none" w:sz="0" w:space="0" w:color="auto"/>
            </w:tcBorders>
          </w:tcPr>
          <w:p w14:paraId="6A378740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4C8E25" w14:textId="77777777" w:rsidR="008C07A2" w:rsidRPr="00053F5E" w:rsidRDefault="008C07A2" w:rsidP="00AE3035">
            <w:pPr>
              <w:widowControl w:val="0"/>
              <w:tabs>
                <w:tab w:val="left" w:pos="851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hAnsi="Nunito Sans"/>
                <w:snapToGrid w:val="0"/>
                <w:sz w:val="18"/>
                <w:szCs w:val="18"/>
              </w:rPr>
            </w:pPr>
          </w:p>
        </w:tc>
      </w:tr>
    </w:tbl>
    <w:p w14:paraId="018C9EED" w14:textId="77777777" w:rsidR="00713E0B" w:rsidRPr="00053F5E" w:rsidRDefault="00713E0B" w:rsidP="00AE3035">
      <w:pPr>
        <w:tabs>
          <w:tab w:val="num" w:pos="567"/>
        </w:tabs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0C3C07CA" w14:textId="5877CA6A" w:rsidR="00E03E5C" w:rsidRPr="00053F5E" w:rsidRDefault="00713E0B" w:rsidP="00AE3035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num" w:pos="284"/>
          <w:tab w:val="left" w:pos="377"/>
        </w:tabs>
        <w:autoSpaceDE w:val="0"/>
        <w:autoSpaceDN w:val="0"/>
        <w:adjustRightInd w:val="0"/>
        <w:spacing w:line="276" w:lineRule="auto"/>
        <w:ind w:left="426" w:hanging="426"/>
        <w:contextualSpacing w:val="0"/>
        <w:jc w:val="both"/>
        <w:rPr>
          <w:rFonts w:ascii="Nunito Sans" w:hAnsi="Nunito Sans"/>
          <w:color w:val="00000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UWAŻAMY SIĘ </w:t>
      </w:r>
      <w:r w:rsidRPr="00053F5E">
        <w:rPr>
          <w:rFonts w:ascii="Nunito Sans" w:hAnsi="Nunito Sans"/>
          <w:sz w:val="18"/>
          <w:szCs w:val="18"/>
        </w:rPr>
        <w:t xml:space="preserve">za związanych niniejszą ofertą przez czas wskazany w Specyfikacji Warunków Zamówienia, tj. </w:t>
      </w:r>
      <w:r w:rsidRPr="00053F5E">
        <w:rPr>
          <w:rFonts w:ascii="Nunito Sans" w:hAnsi="Nunito Sans"/>
          <w:sz w:val="18"/>
          <w:szCs w:val="18"/>
        </w:rPr>
        <w:lastRenderedPageBreak/>
        <w:t xml:space="preserve">przez okres </w:t>
      </w:r>
      <w:r w:rsidR="00DD1F9B" w:rsidRPr="00053F5E">
        <w:rPr>
          <w:rFonts w:ascii="Nunito Sans" w:hAnsi="Nunito Sans"/>
          <w:b/>
          <w:bCs/>
          <w:sz w:val="18"/>
          <w:szCs w:val="18"/>
        </w:rPr>
        <w:t>9</w:t>
      </w:r>
      <w:r w:rsidRPr="00053F5E">
        <w:rPr>
          <w:rFonts w:ascii="Nunito Sans" w:hAnsi="Nunito Sans"/>
          <w:b/>
          <w:bCs/>
          <w:sz w:val="18"/>
          <w:szCs w:val="18"/>
        </w:rPr>
        <w:t>0 dni</w:t>
      </w:r>
      <w:r w:rsidRPr="00053F5E">
        <w:rPr>
          <w:rFonts w:ascii="Nunito Sans" w:hAnsi="Nunito Sans"/>
          <w:sz w:val="18"/>
          <w:szCs w:val="18"/>
        </w:rPr>
        <w:t xml:space="preserve"> uwzględniając, że </w:t>
      </w:r>
      <w:r w:rsidR="00E03E5C" w:rsidRPr="00053F5E">
        <w:rPr>
          <w:rFonts w:ascii="Nunito Sans" w:hAnsi="Nunito Sans"/>
          <w:b/>
          <w:bCs/>
          <w:color w:val="000000"/>
          <w:sz w:val="18"/>
          <w:szCs w:val="18"/>
        </w:rPr>
        <w:t>pierwszym dniem terminu związania ofertą jest dzień, w którym upływa termin składania ofert.</w:t>
      </w:r>
    </w:p>
    <w:p w14:paraId="3AE1A090" w14:textId="3209573A" w:rsidR="00713E0B" w:rsidRPr="00053F5E" w:rsidRDefault="00E20E09" w:rsidP="00AE3035">
      <w:pPr>
        <w:pStyle w:val="Akapitzlist"/>
        <w:numPr>
          <w:ilvl w:val="0"/>
          <w:numId w:val="11"/>
        </w:numPr>
        <w:tabs>
          <w:tab w:val="num" w:pos="284"/>
        </w:tabs>
        <w:autoSpaceDE w:val="0"/>
        <w:autoSpaceDN w:val="0"/>
        <w:spacing w:line="276" w:lineRule="auto"/>
        <w:ind w:left="200" w:hanging="2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 </w:t>
      </w:r>
      <w:r w:rsidR="00713E0B" w:rsidRPr="00053F5E">
        <w:rPr>
          <w:rFonts w:ascii="Nunito Sans" w:hAnsi="Nunito Sans"/>
          <w:b/>
          <w:sz w:val="18"/>
          <w:szCs w:val="18"/>
        </w:rPr>
        <w:t xml:space="preserve">Oświadczamy, że </w:t>
      </w:r>
      <w:r w:rsidR="00713E0B" w:rsidRPr="00053F5E">
        <w:rPr>
          <w:rFonts w:ascii="Nunito Sans" w:hAnsi="Nunito Sans"/>
          <w:bCs/>
          <w:sz w:val="18"/>
          <w:szCs w:val="18"/>
        </w:rPr>
        <w:t>jeśli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– </w:t>
      </w:r>
      <w:r w:rsidR="00713E0B" w:rsidRPr="00053F5E">
        <w:rPr>
          <w:rFonts w:ascii="Nunito Sans" w:hAnsi="Nunito Sans"/>
          <w:bCs/>
          <w:sz w:val="18"/>
          <w:szCs w:val="18"/>
        </w:rPr>
        <w:t>do upływu terminu związania ofertą nastąpią jakiekolwiek zmiany sytuacji w zakresie dotyczącym podmiotu składającego ofertę a w przedstawionej w naszych dokumentach wchodzących w skład oferty, natychmiast powiadomimy o nich na piśmie Zamawiającego.</w:t>
      </w:r>
    </w:p>
    <w:p w14:paraId="3E43E177" w14:textId="1D7E23BB" w:rsidR="00713E0B" w:rsidRPr="00053F5E" w:rsidRDefault="00713E0B" w:rsidP="00AE3035">
      <w:pPr>
        <w:pStyle w:val="Akapitzlist"/>
        <w:numPr>
          <w:ilvl w:val="0"/>
          <w:numId w:val="11"/>
        </w:numPr>
        <w:tabs>
          <w:tab w:val="left" w:pos="426"/>
        </w:tabs>
        <w:autoSpaceDE w:val="0"/>
        <w:autoSpaceDN w:val="0"/>
        <w:spacing w:line="276" w:lineRule="auto"/>
        <w:ind w:left="426" w:hanging="426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 Oświadczamy, iż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sz w:val="18"/>
          <w:szCs w:val="18"/>
        </w:rPr>
        <w:t xml:space="preserve">za wyjątkiem informacji i dokumentów zawartych w ofercie na </w:t>
      </w:r>
      <w:r w:rsidRPr="000E4B03">
        <w:rPr>
          <w:rFonts w:ascii="Nunito Sans" w:hAnsi="Nunito Sans"/>
          <w:bCs/>
          <w:sz w:val="18"/>
          <w:szCs w:val="18"/>
        </w:rPr>
        <w:t>stronach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</w:t>
      </w:r>
      <w:r w:rsidRPr="009F4787">
        <w:rPr>
          <w:rFonts w:ascii="Nunito Sans" w:hAnsi="Nunito Sans"/>
          <w:bCs/>
          <w:sz w:val="18"/>
          <w:szCs w:val="18"/>
        </w:rPr>
        <w:t>Nr _____________***</w:t>
      </w:r>
      <w:r w:rsidR="00A66D2E" w:rsidRPr="000E4B03">
        <w:rPr>
          <w:rFonts w:ascii="Nunito Sans" w:hAnsi="Nunito Sans"/>
          <w:bCs/>
          <w:sz w:val="18"/>
          <w:szCs w:val="18"/>
        </w:rPr>
        <w:t xml:space="preserve"> – </w:t>
      </w:r>
      <w:r w:rsidRPr="000E4B03">
        <w:rPr>
          <w:rFonts w:ascii="Nunito Sans" w:hAnsi="Nunito Sans"/>
          <w:bCs/>
          <w:sz w:val="18"/>
          <w:szCs w:val="18"/>
        </w:rPr>
        <w:t>niniejsza oferta, (której częścią są wszelkie załączniki do niej) są jawne i nie zawierają</w:t>
      </w:r>
      <w:r w:rsidRPr="00053F5E">
        <w:rPr>
          <w:rFonts w:ascii="Nunito Sans" w:hAnsi="Nunito Sans"/>
          <w:bCs/>
          <w:sz w:val="18"/>
          <w:szCs w:val="18"/>
        </w:rPr>
        <w:t xml:space="preserve"> informacji stanowiących tajemnicę przedsiębiorstwa w rozumieniu przepisów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>o zwalczaniu nieuczciwej konkurencji, które chcę zastrzec przed ogólnym dostępem</w:t>
      </w:r>
      <w:r w:rsidRPr="00053F5E">
        <w:rPr>
          <w:rFonts w:ascii="Nunito Sans" w:hAnsi="Nunito Sans"/>
          <w:b/>
          <w:sz w:val="18"/>
          <w:szCs w:val="18"/>
        </w:rPr>
        <w:t xml:space="preserve">. </w:t>
      </w:r>
    </w:p>
    <w:p w14:paraId="6224C562" w14:textId="40700BAB" w:rsidR="00713E0B" w:rsidRPr="00053F5E" w:rsidRDefault="00713E0B" w:rsidP="00AE303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*** odpowiednio</w:t>
      </w:r>
      <w:r w:rsidR="00A66D2E" w:rsidRPr="00053F5E">
        <w:rPr>
          <w:rFonts w:ascii="Nunito Sans" w:hAnsi="Nunito Sans"/>
          <w:bCs/>
          <w:i/>
          <w:iCs/>
          <w:sz w:val="18"/>
          <w:szCs w:val="18"/>
        </w:rPr>
        <w:t xml:space="preserve"> – </w:t>
      </w:r>
      <w:r w:rsidRPr="00053F5E">
        <w:rPr>
          <w:rFonts w:ascii="Nunito Sans" w:hAnsi="Nunito Sans"/>
          <w:bCs/>
          <w:i/>
          <w:iCs/>
          <w:sz w:val="18"/>
          <w:szCs w:val="18"/>
        </w:rPr>
        <w:t xml:space="preserve">wpisać numery stron lub postawić kreskę. </w:t>
      </w:r>
      <w:r w:rsidRPr="00053F5E">
        <w:rPr>
          <w:rFonts w:ascii="Nunito Sans" w:hAnsi="Nunito Sans"/>
          <w:bCs/>
          <w:i/>
          <w:iCs/>
          <w:sz w:val="18"/>
          <w:szCs w:val="18"/>
        </w:rPr>
        <w:br/>
        <w:t xml:space="preserve">Uwaga!!! </w:t>
      </w:r>
    </w:p>
    <w:p w14:paraId="37B52562" w14:textId="23601E98" w:rsidR="00713E0B" w:rsidRPr="00053F5E" w:rsidRDefault="00713E0B" w:rsidP="00AE3035">
      <w:pPr>
        <w:pStyle w:val="Akapitzlist"/>
        <w:tabs>
          <w:tab w:val="num" w:pos="300"/>
        </w:tabs>
        <w:autoSpaceDE w:val="0"/>
        <w:autoSpaceDN w:val="0"/>
        <w:spacing w:line="276" w:lineRule="auto"/>
        <w:ind w:left="200"/>
        <w:jc w:val="both"/>
        <w:rPr>
          <w:rFonts w:ascii="Nunito Sans" w:hAnsi="Nunito Sans"/>
          <w:bCs/>
          <w:i/>
          <w:iCs/>
          <w:sz w:val="18"/>
          <w:szCs w:val="18"/>
        </w:rPr>
      </w:pPr>
      <w:r w:rsidRPr="00053F5E">
        <w:rPr>
          <w:rFonts w:ascii="Nunito Sans" w:hAnsi="Nunito Sans"/>
          <w:bCs/>
          <w:i/>
          <w:iCs/>
          <w:sz w:val="18"/>
          <w:szCs w:val="18"/>
        </w:rPr>
        <w:t>W przypadku zastrzeżenia informacji stanowiącej tajemnicę przedsiębiorstwa wymagane jest załączenie uzasadnienia.</w:t>
      </w:r>
    </w:p>
    <w:p w14:paraId="1B0320A3" w14:textId="631DCE74" w:rsidR="00713E0B" w:rsidRPr="00053F5E" w:rsidRDefault="00713E0B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400" w:hanging="400"/>
        <w:contextualSpacing w:val="0"/>
        <w:jc w:val="both"/>
        <w:rPr>
          <w:rFonts w:ascii="Nunito Sans" w:hAnsi="Nunito Sans"/>
          <w:bCs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Oświadczam, że</w:t>
      </w:r>
      <w:r w:rsidRPr="00053F5E">
        <w:rPr>
          <w:rFonts w:ascii="Nunito Sans" w:hAnsi="Nunito Sans"/>
          <w:bCs/>
          <w:sz w:val="18"/>
          <w:szCs w:val="18"/>
        </w:rPr>
        <w:t xml:space="preserve"> wypełniłem obowiązki informacyjne przewidziane w art. 13 lub art. 14 RODO (Rozporządzenie Parlamentu Europejskiego i Rady (UE) 2016/679 z dnia 27 kwietnia 2016 r.</w:t>
      </w:r>
      <w:r w:rsidR="00A66D2E"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bCs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postępowaniu****</w:t>
      </w:r>
    </w:p>
    <w:p w14:paraId="5F2D2FD3" w14:textId="77777777" w:rsidR="00713E0B" w:rsidRPr="00053F5E" w:rsidRDefault="00713E0B" w:rsidP="00AE3035">
      <w:pPr>
        <w:spacing w:line="276" w:lineRule="auto"/>
        <w:ind w:left="284"/>
        <w:jc w:val="both"/>
        <w:rPr>
          <w:rFonts w:ascii="Nunito Sans" w:hAnsi="Nunito Sans"/>
          <w:i/>
          <w:iCs/>
          <w:sz w:val="18"/>
          <w:szCs w:val="18"/>
        </w:rPr>
      </w:pPr>
      <w:r w:rsidRPr="00053F5E">
        <w:rPr>
          <w:rFonts w:ascii="Nunito Sans" w:hAnsi="Nunito Sans"/>
          <w:i/>
          <w:iCs/>
          <w:sz w:val="18"/>
          <w:szCs w:val="18"/>
        </w:rPr>
        <w:t>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39093F5" w14:textId="77777777" w:rsidR="00713E0B" w:rsidRPr="00053F5E" w:rsidRDefault="00713E0B" w:rsidP="00AE3035">
      <w:pPr>
        <w:pStyle w:val="Akapitzlist"/>
        <w:numPr>
          <w:ilvl w:val="0"/>
          <w:numId w:val="11"/>
        </w:numPr>
        <w:autoSpaceDE w:val="0"/>
        <w:autoSpaceDN w:val="0"/>
        <w:spacing w:line="276" w:lineRule="auto"/>
        <w:ind w:left="500" w:hanging="500"/>
        <w:contextualSpacing w:val="0"/>
        <w:jc w:val="both"/>
        <w:rPr>
          <w:rFonts w:ascii="Nunito Sans" w:hAnsi="Nunito Sans"/>
          <w:b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WSZELKĄ KORESPONDENCJĘ </w:t>
      </w:r>
      <w:r w:rsidRPr="00053F5E">
        <w:rPr>
          <w:rFonts w:ascii="Nunito Sans" w:hAnsi="Nunito Sans"/>
          <w:sz w:val="18"/>
          <w:szCs w:val="18"/>
        </w:rPr>
        <w:t>w sprawie niniejszego postępowania należy kierować do:</w:t>
      </w:r>
      <w:r w:rsidRPr="00053F5E">
        <w:rPr>
          <w:rFonts w:ascii="Nunito Sans" w:hAnsi="Nunito Sans"/>
          <w:b/>
          <w:sz w:val="18"/>
          <w:szCs w:val="18"/>
        </w:rPr>
        <w:t xml:space="preserve"> </w:t>
      </w:r>
    </w:p>
    <w:p w14:paraId="3C8903D5" w14:textId="2C74AD9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 xml:space="preserve">Imię i nazwisko </w:t>
      </w:r>
      <w:r w:rsidR="00DB7A50" w:rsidRPr="00053F5E">
        <w:rPr>
          <w:rFonts w:ascii="Nunito Sans" w:hAnsi="Nunito Sans" w:cs="Times New Roman"/>
          <w:sz w:val="18"/>
          <w:szCs w:val="18"/>
        </w:rPr>
        <w:tab/>
        <w:t>…………………………………………………………..</w:t>
      </w:r>
    </w:p>
    <w:p w14:paraId="6F64D672" w14:textId="1333768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0A83CBFA" w14:textId="634F1782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Telefon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D34F355" w14:textId="6C45C7BE" w:rsidR="00713E0B" w:rsidRPr="00053F5E" w:rsidRDefault="00713E0B" w:rsidP="00AE3035">
      <w:pPr>
        <w:pStyle w:val="Zwykytekst"/>
        <w:spacing w:line="276" w:lineRule="auto"/>
        <w:ind w:left="500"/>
        <w:jc w:val="both"/>
        <w:rPr>
          <w:rFonts w:ascii="Nunito Sans" w:hAnsi="Nunito Sans" w:cs="Times New Roman"/>
          <w:sz w:val="18"/>
          <w:szCs w:val="18"/>
          <w:lang w:val="de-DE"/>
        </w:rPr>
      </w:pPr>
      <w:r w:rsidRPr="00053F5E">
        <w:rPr>
          <w:rFonts w:ascii="Nunito Sans" w:hAnsi="Nunito Sans" w:cs="Times New Roman"/>
          <w:sz w:val="18"/>
          <w:szCs w:val="18"/>
        </w:rPr>
        <w:t>Adres</w:t>
      </w:r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 </w:t>
      </w:r>
      <w:proofErr w:type="spellStart"/>
      <w:r w:rsidRPr="00053F5E">
        <w:rPr>
          <w:rFonts w:ascii="Nunito Sans" w:hAnsi="Nunito Sans" w:cs="Times New Roman"/>
          <w:sz w:val="18"/>
          <w:szCs w:val="18"/>
          <w:lang w:val="de-DE"/>
        </w:rPr>
        <w:t>e-mail</w:t>
      </w:r>
      <w:proofErr w:type="spellEnd"/>
      <w:r w:rsidRPr="00053F5E">
        <w:rPr>
          <w:rFonts w:ascii="Nunito Sans" w:hAnsi="Nunito Sans" w:cs="Times New Roman"/>
          <w:sz w:val="18"/>
          <w:szCs w:val="18"/>
          <w:lang w:val="de-DE"/>
        </w:rPr>
        <w:t xml:space="preserve">: </w:t>
      </w:r>
      <w:r w:rsidR="00DB7A50" w:rsidRPr="00053F5E">
        <w:rPr>
          <w:rFonts w:ascii="Nunito Sans" w:hAnsi="Nunito Sans" w:cs="Times New Roman"/>
          <w:sz w:val="18"/>
          <w:szCs w:val="18"/>
          <w:lang w:val="de-DE"/>
        </w:rPr>
        <w:tab/>
        <w:t>………………………………………………………….</w:t>
      </w:r>
    </w:p>
    <w:p w14:paraId="792C42E4" w14:textId="77777777" w:rsidR="00713E0B" w:rsidRPr="00053F5E" w:rsidRDefault="00713E0B" w:rsidP="00AE3035">
      <w:pPr>
        <w:tabs>
          <w:tab w:val="num" w:pos="284"/>
          <w:tab w:val="num" w:pos="567"/>
        </w:tabs>
        <w:autoSpaceDE w:val="0"/>
        <w:autoSpaceDN w:val="0"/>
        <w:spacing w:line="276" w:lineRule="auto"/>
        <w:jc w:val="both"/>
        <w:rPr>
          <w:rFonts w:ascii="Nunito Sans" w:hAnsi="Nunito Sans"/>
          <w:b/>
          <w:sz w:val="18"/>
          <w:szCs w:val="18"/>
        </w:rPr>
      </w:pPr>
    </w:p>
    <w:p w14:paraId="28F11B48" w14:textId="6152B3BF" w:rsidR="00DB7A50" w:rsidRPr="00053F5E" w:rsidRDefault="00DB7A50" w:rsidP="00AE3035">
      <w:pPr>
        <w:pStyle w:val="Akapitzlist"/>
        <w:numPr>
          <w:ilvl w:val="0"/>
          <w:numId w:val="11"/>
        </w:numPr>
        <w:tabs>
          <w:tab w:val="num" w:pos="567"/>
        </w:tabs>
        <w:autoSpaceDE w:val="0"/>
        <w:autoSpaceDN w:val="0"/>
        <w:spacing w:line="276" w:lineRule="auto"/>
        <w:ind w:left="567" w:hanging="42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 xml:space="preserve">OŚWIADCZAMY, </w:t>
      </w:r>
      <w:r w:rsidRPr="00053F5E">
        <w:rPr>
          <w:rFonts w:ascii="Nunito Sans" w:hAnsi="Nunito Sans"/>
          <w:sz w:val="18"/>
          <w:szCs w:val="18"/>
        </w:rPr>
        <w:t xml:space="preserve">że zgodnie z definicjami zawartymi w art. 7 ustawy z dnia z dnia 6 marca 2018 r. Prawo przedsiębiorców – jesteśmy (należy zaznaczyć właściwą informację): </w:t>
      </w:r>
    </w:p>
    <w:p w14:paraId="44B06941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Mikroprzedsiębiorstwem TAK/NIE</w:t>
      </w:r>
    </w:p>
    <w:p w14:paraId="3EC2C31F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Małym przedsiębiorstwem TAK/NIE</w:t>
      </w:r>
    </w:p>
    <w:p w14:paraId="50C4544D" w14:textId="77777777" w:rsidR="00DB7A50" w:rsidRPr="00053F5E" w:rsidRDefault="00DB7A50" w:rsidP="00AE3035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Średnim przedsiębiorstwem TAK/NIE</w:t>
      </w:r>
    </w:p>
    <w:p w14:paraId="16E2F839" w14:textId="77777777" w:rsidR="00DB7A50" w:rsidRPr="00053F5E" w:rsidRDefault="00DB7A50" w:rsidP="00AE3035">
      <w:pPr>
        <w:autoSpaceDE w:val="0"/>
        <w:autoSpaceDN w:val="0"/>
        <w:adjustRightInd w:val="0"/>
        <w:spacing w:before="120" w:line="276" w:lineRule="auto"/>
        <w:ind w:left="426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color w:val="000000"/>
          <w:sz w:val="18"/>
          <w:szCs w:val="18"/>
        </w:rPr>
        <w:t>zgodnie z poniższą definicją:</w:t>
      </w:r>
    </w:p>
    <w:p w14:paraId="1C596BEA" w14:textId="77777777" w:rsidR="00DB7A50" w:rsidRPr="00053F5E" w:rsidRDefault="00DB7A50" w:rsidP="00AE3035">
      <w:pPr>
        <w:autoSpaceDE w:val="0"/>
        <w:autoSpaceDN w:val="0"/>
        <w:adjustRightInd w:val="0"/>
        <w:spacing w:before="120"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Mikroprzedsiębiorstwo: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10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2 milionów EUR.</w:t>
      </w:r>
    </w:p>
    <w:p w14:paraId="2D8DB53E" w14:textId="77777777" w:rsidR="00DB7A50" w:rsidRPr="00053F5E" w:rsidRDefault="00DB7A50" w:rsidP="00AE303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Arial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Małe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przedsiębiorstwo,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roczny obrót lub roczna suma bilansowa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nie przekracza 10 milionów EUR.</w:t>
      </w:r>
    </w:p>
    <w:p w14:paraId="306EDF12" w14:textId="77777777" w:rsidR="00DB7A50" w:rsidRPr="00053F5E" w:rsidRDefault="00DB7A50" w:rsidP="00AE3035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Nunito Sans" w:eastAsia="Calibri" w:hAnsi="Nunito Sans" w:cs="Calibri"/>
          <w:color w:val="000000"/>
          <w:sz w:val="18"/>
          <w:szCs w:val="18"/>
        </w:rPr>
      </w:pPr>
      <w:r w:rsidRPr="00053F5E">
        <w:rPr>
          <w:rFonts w:ascii="Nunito Sans" w:eastAsia="Calibri" w:hAnsi="Nunito Sans" w:cs="Arial"/>
          <w:b/>
          <w:bCs/>
          <w:color w:val="000000"/>
          <w:sz w:val="18"/>
          <w:szCs w:val="18"/>
        </w:rPr>
        <w:t>Średnie przedsiębiorstwo: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 przedsiębiorstwo, które nie jest mikroprzedsiębiorstwem ani małym przedsiębiorstwem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zatrudnia mniej niż 250 osób 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 xml:space="preserve">i którego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 xml:space="preserve">roczny obrót nie przekracza 50 milionów EUR </w:t>
      </w:r>
      <w:r w:rsidRPr="00053F5E">
        <w:rPr>
          <w:rFonts w:ascii="Nunito Sans" w:eastAsia="Calibri" w:hAnsi="Nunito Sans" w:cs="Arial"/>
          <w:bCs/>
          <w:i/>
          <w:iCs/>
          <w:color w:val="000000"/>
          <w:sz w:val="18"/>
          <w:szCs w:val="18"/>
        </w:rPr>
        <w:t xml:space="preserve">lub </w:t>
      </w:r>
      <w:r w:rsidRPr="00053F5E">
        <w:rPr>
          <w:rFonts w:ascii="Nunito Sans" w:eastAsia="Calibri" w:hAnsi="Nunito Sans" w:cs="Arial"/>
          <w:bCs/>
          <w:color w:val="000000"/>
          <w:sz w:val="18"/>
          <w:szCs w:val="18"/>
        </w:rPr>
        <w:t>roczna suma bilansowa nie przekracza 43 milionów EUR</w:t>
      </w:r>
      <w:r w:rsidRPr="00053F5E">
        <w:rPr>
          <w:rFonts w:ascii="Nunito Sans" w:eastAsia="Calibri" w:hAnsi="Nunito Sans" w:cs="Arial"/>
          <w:color w:val="000000"/>
          <w:sz w:val="18"/>
          <w:szCs w:val="18"/>
        </w:rPr>
        <w:t>.</w:t>
      </w:r>
    </w:p>
    <w:p w14:paraId="1071585C" w14:textId="77777777" w:rsidR="00DB7A50" w:rsidRPr="00053F5E" w:rsidRDefault="00DB7A50" w:rsidP="00AE3035">
      <w:pPr>
        <w:pStyle w:val="Akapitzlist"/>
        <w:autoSpaceDE w:val="0"/>
        <w:autoSpaceDN w:val="0"/>
        <w:spacing w:line="276" w:lineRule="auto"/>
        <w:ind w:left="426"/>
        <w:jc w:val="both"/>
        <w:rPr>
          <w:rFonts w:ascii="Nunito Sans" w:hAnsi="Nunito Sans"/>
          <w:b/>
          <w:bCs/>
          <w:sz w:val="18"/>
          <w:szCs w:val="18"/>
        </w:rPr>
      </w:pPr>
    </w:p>
    <w:p w14:paraId="19676FE9" w14:textId="3C47CB03" w:rsidR="00713E0B" w:rsidRPr="00053F5E" w:rsidRDefault="00DB7A50" w:rsidP="00AE3035">
      <w:pPr>
        <w:pStyle w:val="Akapitzlist"/>
        <w:tabs>
          <w:tab w:val="num" w:pos="850"/>
        </w:tabs>
        <w:autoSpaceDE w:val="0"/>
        <w:autoSpaceDN w:val="0"/>
        <w:spacing w:line="276" w:lineRule="auto"/>
        <w:ind w:left="426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Uwaga:</w:t>
      </w:r>
      <w:r w:rsidRPr="00053F5E">
        <w:rPr>
          <w:rFonts w:ascii="Nunito Sans" w:hAnsi="Nunito Sans"/>
          <w:sz w:val="18"/>
          <w:szCs w:val="18"/>
        </w:rPr>
        <w:t xml:space="preserve"> w przypadku składania oferty przez podmioty występujące wspólnie należy podać informację w zakresie wszystkich podmiotów składających wspólną ofertę.</w:t>
      </w:r>
    </w:p>
    <w:p w14:paraId="303D0068" w14:textId="335D9AAC" w:rsidR="00713E0B" w:rsidRDefault="00713E0B" w:rsidP="00AE3035">
      <w:pPr>
        <w:pStyle w:val="Tekstpodstawowy"/>
        <w:numPr>
          <w:ilvl w:val="0"/>
          <w:numId w:val="11"/>
        </w:numPr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  <w:r w:rsidRPr="00053F5E">
        <w:rPr>
          <w:rFonts w:ascii="Nunito Sans" w:hAnsi="Nunito Sans" w:cs="Times New Roman"/>
          <w:sz w:val="18"/>
          <w:szCs w:val="18"/>
        </w:rPr>
        <w:t>W przypadku wyboru naszej oferty zobowiązujemy się do podpisania umowy w terminie</w:t>
      </w:r>
      <w:r w:rsidR="00A66D2E" w:rsidRPr="00053F5E">
        <w:rPr>
          <w:rFonts w:ascii="Nunito Sans" w:hAnsi="Nunito Sans" w:cs="Times New Roman"/>
          <w:sz w:val="18"/>
          <w:szCs w:val="18"/>
        </w:rPr>
        <w:t xml:space="preserve"> </w:t>
      </w:r>
      <w:r w:rsidR="0006320C" w:rsidRPr="00053F5E">
        <w:rPr>
          <w:rFonts w:ascii="Nunito Sans" w:hAnsi="Nunito Sans" w:cs="Times New Roman"/>
          <w:sz w:val="18"/>
          <w:szCs w:val="18"/>
        </w:rPr>
        <w:br/>
      </w:r>
      <w:r w:rsidRPr="00053F5E">
        <w:rPr>
          <w:rFonts w:ascii="Nunito Sans" w:hAnsi="Nunito Sans" w:cs="Times New Roman"/>
          <w:sz w:val="18"/>
          <w:szCs w:val="18"/>
        </w:rPr>
        <w:t>i miejscu wskazanym przez Zamawiającego.</w:t>
      </w:r>
    </w:p>
    <w:p w14:paraId="5CA7125A" w14:textId="77777777" w:rsidR="00884E08" w:rsidRPr="00A34EBC" w:rsidRDefault="00884E08" w:rsidP="00A34EBC">
      <w:pPr>
        <w:pStyle w:val="Akapitzlist"/>
        <w:numPr>
          <w:ilvl w:val="0"/>
          <w:numId w:val="11"/>
        </w:numPr>
        <w:ind w:left="426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lastRenderedPageBreak/>
        <w:t>W przypadku wyboru mojej oferty jako najkorzystniejszej, osobą umocowaną do podpisania umowy jest ……………………………………………………………………………………………………………………………………………………………………….……..…..………</w:t>
      </w:r>
    </w:p>
    <w:p w14:paraId="1077ED46" w14:textId="1793B708" w:rsidR="00884E08" w:rsidRPr="00A34EBC" w:rsidRDefault="00884E08" w:rsidP="00A34EBC">
      <w:pPr>
        <w:pStyle w:val="Akapitzlist"/>
        <w:numPr>
          <w:ilvl w:val="0"/>
          <w:numId w:val="11"/>
        </w:numPr>
        <w:tabs>
          <w:tab w:val="left" w:pos="360"/>
        </w:tabs>
        <w:suppressAutoHyphens/>
        <w:autoSpaceDE w:val="0"/>
        <w:autoSpaceDN w:val="0"/>
        <w:spacing w:line="360" w:lineRule="auto"/>
        <w:ind w:left="426"/>
        <w:jc w:val="both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W przypadku wyboru mojej oferty jako najkorzystniejszej, osobą odpowiedzialną za realizację umowy jest ……………………………………… tel. …………………………….…  e-mail ……………………………..</w:t>
      </w:r>
    </w:p>
    <w:p w14:paraId="0C96B5DD" w14:textId="77777777" w:rsidR="007236FA" w:rsidRPr="00D26BBA" w:rsidRDefault="007236FA" w:rsidP="00AE3035">
      <w:pPr>
        <w:pStyle w:val="Tekstpodstawowy"/>
        <w:spacing w:line="276" w:lineRule="auto"/>
        <w:ind w:left="426"/>
        <w:rPr>
          <w:rFonts w:ascii="Nunito Sans" w:hAnsi="Nunito Sans" w:cs="Times New Roman"/>
          <w:sz w:val="18"/>
          <w:szCs w:val="18"/>
        </w:rPr>
      </w:pPr>
    </w:p>
    <w:p w14:paraId="2F45698D" w14:textId="77777777" w:rsidR="00713E0B" w:rsidRPr="00053F5E" w:rsidRDefault="00713E0B" w:rsidP="00AE3035">
      <w:pPr>
        <w:pStyle w:val="Tekstpodstawowy"/>
        <w:spacing w:line="276" w:lineRule="auto"/>
        <w:ind w:left="400" w:hanging="400"/>
        <w:rPr>
          <w:rFonts w:ascii="Nunito Sans" w:hAnsi="Nunito Sans" w:cs="Times New Roman"/>
          <w:sz w:val="18"/>
          <w:szCs w:val="18"/>
        </w:rPr>
      </w:pPr>
    </w:p>
    <w:p w14:paraId="351B1292" w14:textId="77777777" w:rsidR="00713E0B" w:rsidRPr="00053F5E" w:rsidRDefault="00713E0B" w:rsidP="00AE3035">
      <w:pPr>
        <w:spacing w:line="276" w:lineRule="auto"/>
        <w:rPr>
          <w:rFonts w:ascii="Nunito Sans" w:hAnsi="Nunito Sans"/>
          <w:color w:val="000000"/>
          <w:sz w:val="18"/>
          <w:szCs w:val="18"/>
        </w:rPr>
      </w:pPr>
    </w:p>
    <w:p w14:paraId="404368A4" w14:textId="77777777" w:rsidR="006F1AD9" w:rsidRPr="00053F5E" w:rsidRDefault="006F1AD9" w:rsidP="00AE3035">
      <w:pPr>
        <w:spacing w:line="276" w:lineRule="auto"/>
        <w:ind w:left="4956" w:right="-1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>……………………………………………………</w:t>
      </w:r>
    </w:p>
    <w:p w14:paraId="7512454D" w14:textId="77777777" w:rsidR="006F1AD9" w:rsidRPr="00053F5E" w:rsidRDefault="006F1AD9" w:rsidP="00AE3035">
      <w:pPr>
        <w:widowControl w:val="0"/>
        <w:tabs>
          <w:tab w:val="left" w:pos="360"/>
        </w:tabs>
        <w:autoSpaceDE w:val="0"/>
        <w:autoSpaceDN w:val="0"/>
        <w:adjustRightInd w:val="0"/>
        <w:spacing w:before="40" w:line="276" w:lineRule="auto"/>
        <w:ind w:left="2832" w:hanging="360"/>
        <w:jc w:val="center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</w:r>
      <w:r w:rsidRPr="00053F5E">
        <w:rPr>
          <w:rFonts w:ascii="Nunito Sans" w:hAnsi="Nunito Sans"/>
          <w:i/>
          <w:sz w:val="18"/>
          <w:szCs w:val="18"/>
        </w:rPr>
        <w:tab/>
        <w:t>(elektroniczny kwalifikowany podpis Wykonawcy)</w:t>
      </w:r>
    </w:p>
    <w:p w14:paraId="4C4F2636" w14:textId="77777777" w:rsidR="006F1AD9" w:rsidRPr="00053F5E" w:rsidRDefault="006F1AD9" w:rsidP="00AE303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</w:p>
    <w:p w14:paraId="5D323B14" w14:textId="1FAD096C" w:rsidR="0006320C" w:rsidRPr="00053F5E" w:rsidRDefault="0006320C" w:rsidP="00AE303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4A919CBC" w14:textId="170ABF20" w:rsidR="00713E0B" w:rsidRPr="00053F5E" w:rsidRDefault="00713E0B" w:rsidP="00AE3035">
      <w:pPr>
        <w:tabs>
          <w:tab w:val="left" w:pos="1985"/>
          <w:tab w:val="left" w:pos="2268"/>
        </w:tabs>
        <w:spacing w:line="276" w:lineRule="auto"/>
        <w:jc w:val="both"/>
        <w:rPr>
          <w:rFonts w:ascii="Nunito Sans" w:eastAsia="Arial" w:hAnsi="Nunito Sans"/>
          <w:color w:val="000000"/>
          <w:sz w:val="18"/>
          <w:szCs w:val="18"/>
        </w:rPr>
      </w:pPr>
    </w:p>
    <w:p w14:paraId="11E75FE1" w14:textId="77777777" w:rsidR="000F7296" w:rsidRPr="00053F5E" w:rsidRDefault="000F7296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0F7296" w:rsidRPr="00053F5E" w:rsidSect="000C190B">
          <w:footerReference w:type="default" r:id="rId11"/>
          <w:headerReference w:type="first" r:id="rId12"/>
          <w:footerReference w:type="first" r:id="rId13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  <w:bookmarkStart w:id="11" w:name="_DV_M1264"/>
      <w:bookmarkStart w:id="12" w:name="_DV_M1266"/>
      <w:bookmarkStart w:id="13" w:name="_DV_M1268"/>
      <w:bookmarkStart w:id="14" w:name="_DV_M4300"/>
      <w:bookmarkStart w:id="15" w:name="_DV_M4301"/>
      <w:bookmarkStart w:id="16" w:name="_DV_M4307"/>
      <w:bookmarkStart w:id="17" w:name="_DV_M4308"/>
      <w:bookmarkStart w:id="18" w:name="_DV_M4309"/>
      <w:bookmarkStart w:id="19" w:name="_DV_M4310"/>
      <w:bookmarkStart w:id="20" w:name="_DV_M4311"/>
      <w:bookmarkStart w:id="21" w:name="_DV_M4312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5FF72981" w14:textId="77777777" w:rsidR="00A32B9B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04441C8" w14:textId="77777777" w:rsidR="00A32B9B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FCF47AB" w14:textId="77777777" w:rsidR="001C7291" w:rsidRPr="00A34EBC" w:rsidRDefault="001C7291" w:rsidP="001C7291">
      <w:pPr>
        <w:spacing w:line="276" w:lineRule="auto"/>
        <w:jc w:val="right"/>
        <w:rPr>
          <w:rFonts w:ascii="Nunito Sans" w:hAnsi="Nunito Sans"/>
          <w:b/>
          <w:iCs/>
          <w:sz w:val="18"/>
          <w:szCs w:val="18"/>
        </w:rPr>
      </w:pPr>
      <w:r w:rsidRPr="00A34EBC">
        <w:rPr>
          <w:rFonts w:ascii="Nunito Sans" w:hAnsi="Nunito Sans"/>
          <w:b/>
          <w:iCs/>
          <w:sz w:val="18"/>
          <w:szCs w:val="18"/>
        </w:rPr>
        <w:t>Załącznik nr 4 do SWZ</w:t>
      </w:r>
    </w:p>
    <w:p w14:paraId="6DFD33A6" w14:textId="77777777" w:rsidR="001C7291" w:rsidRPr="00A34EBC" w:rsidRDefault="001C7291" w:rsidP="001C7291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5B360EA" w14:textId="77777777" w:rsidR="001C7291" w:rsidRPr="00A34EBC" w:rsidRDefault="001C7291" w:rsidP="001C7291">
      <w:pPr>
        <w:ind w:left="4820"/>
        <w:rPr>
          <w:rFonts w:ascii="Nunito Sans" w:hAnsi="Nunito Sans"/>
          <w:b/>
          <w:bCs/>
          <w:color w:val="000000"/>
          <w:sz w:val="18"/>
          <w:szCs w:val="18"/>
        </w:rPr>
      </w:pPr>
      <w:r w:rsidRPr="00A34EBC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6D99C35A" w14:textId="77777777" w:rsidR="001C7291" w:rsidRPr="00A34EBC" w:rsidRDefault="001C7291" w:rsidP="001C7291">
      <w:pPr>
        <w:ind w:left="4820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>ul. Trzy Lipy 3 (Budynek C)</w:t>
      </w:r>
    </w:p>
    <w:p w14:paraId="3EE84570" w14:textId="77777777" w:rsidR="001C7291" w:rsidRPr="00413318" w:rsidRDefault="001C7291" w:rsidP="001C7291">
      <w:pPr>
        <w:pStyle w:val="Standard"/>
        <w:tabs>
          <w:tab w:val="left" w:pos="426"/>
          <w:tab w:val="left" w:pos="851"/>
          <w:tab w:val="left" w:pos="993"/>
          <w:tab w:val="right" w:pos="9071"/>
        </w:tabs>
        <w:spacing w:line="276" w:lineRule="auto"/>
        <w:ind w:left="4820" w:firstLine="0"/>
        <w:rPr>
          <w:rFonts w:ascii="Nunito Sans" w:hAnsi="Nunito Sans"/>
          <w:b/>
          <w:i/>
          <w:sz w:val="18"/>
          <w:szCs w:val="18"/>
        </w:rPr>
      </w:pPr>
      <w:r w:rsidRPr="00413318">
        <w:rPr>
          <w:rFonts w:ascii="Nunito Sans" w:hAnsi="Nunito Sans"/>
          <w:sz w:val="18"/>
          <w:szCs w:val="18"/>
        </w:rPr>
        <w:t>80-172 Gdańsk</w:t>
      </w:r>
    </w:p>
    <w:p w14:paraId="6FBCA955" w14:textId="77777777" w:rsidR="001C7291" w:rsidRPr="00413318" w:rsidRDefault="001C7291" w:rsidP="001C7291">
      <w:pPr>
        <w:pStyle w:val="Standard"/>
        <w:tabs>
          <w:tab w:val="left" w:pos="426"/>
          <w:tab w:val="left" w:pos="851"/>
          <w:tab w:val="left" w:pos="993"/>
        </w:tabs>
        <w:spacing w:line="276" w:lineRule="auto"/>
        <w:rPr>
          <w:rFonts w:ascii="Nunito Sans" w:hAnsi="Nunito Sans"/>
          <w:b/>
          <w:i/>
          <w:iCs/>
          <w:sz w:val="18"/>
          <w:szCs w:val="18"/>
        </w:rPr>
      </w:pPr>
    </w:p>
    <w:p w14:paraId="33B9254E" w14:textId="77777777" w:rsidR="001C7291" w:rsidRPr="00A34EBC" w:rsidRDefault="001C7291" w:rsidP="001C7291">
      <w:pPr>
        <w:jc w:val="center"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/>
          <w:b/>
          <w:bCs/>
          <w:sz w:val="18"/>
          <w:szCs w:val="18"/>
        </w:rPr>
        <w:t xml:space="preserve">Oświadczenie </w:t>
      </w:r>
      <w:r w:rsidRPr="00A34EBC">
        <w:rPr>
          <w:rFonts w:ascii="Nunito Sans" w:hAnsi="Nunito Sans"/>
          <w:b/>
          <w:bCs/>
          <w:sz w:val="18"/>
          <w:szCs w:val="18"/>
          <w:u w:val="single"/>
        </w:rPr>
        <w:t>wykonawców wspólnie ubiegających się o udzielenie zamówienia</w:t>
      </w:r>
      <w:r w:rsidRPr="00A34EBC">
        <w:rPr>
          <w:rFonts w:ascii="Nunito Sans" w:hAnsi="Nunito Sans"/>
          <w:b/>
          <w:bCs/>
          <w:sz w:val="18"/>
          <w:szCs w:val="18"/>
        </w:rPr>
        <w:t xml:space="preserve"> określające, które usługi wykonają poszczególni wykonawcy</w:t>
      </w:r>
    </w:p>
    <w:p w14:paraId="60D8EBE3" w14:textId="77777777" w:rsidR="001C7291" w:rsidRPr="00A34EBC" w:rsidRDefault="001C7291" w:rsidP="001C7291">
      <w:pPr>
        <w:rPr>
          <w:rFonts w:ascii="Nunito Sans" w:hAnsi="Nunito Sans"/>
          <w:sz w:val="18"/>
          <w:szCs w:val="18"/>
        </w:rPr>
      </w:pPr>
    </w:p>
    <w:p w14:paraId="7CDE5966" w14:textId="77777777" w:rsidR="001C7291" w:rsidRPr="00A34EBC" w:rsidRDefault="001C7291" w:rsidP="001C7291">
      <w:pPr>
        <w:tabs>
          <w:tab w:val="left" w:pos="0"/>
        </w:tabs>
        <w:suppressAutoHyphens/>
        <w:contextualSpacing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Działając jako przedstawiciel Konsorcjum w składzie</w:t>
      </w:r>
    </w:p>
    <w:p w14:paraId="79189A82" w14:textId="77777777" w:rsidR="001C7291" w:rsidRPr="00413318" w:rsidRDefault="001C7291" w:rsidP="001C7291">
      <w:pPr>
        <w:pStyle w:val="Akapitzlist"/>
        <w:numPr>
          <w:ilvl w:val="0"/>
          <w:numId w:val="114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……………………………….</w:t>
      </w:r>
    </w:p>
    <w:p w14:paraId="3FEC6231" w14:textId="77777777" w:rsidR="001C7291" w:rsidRPr="00413318" w:rsidRDefault="001C7291" w:rsidP="001C7291">
      <w:pPr>
        <w:pStyle w:val="Akapitzlist"/>
        <w:numPr>
          <w:ilvl w:val="0"/>
          <w:numId w:val="114"/>
        </w:numPr>
        <w:tabs>
          <w:tab w:val="left" w:pos="0"/>
        </w:tabs>
        <w:suppressAutoHyphens/>
        <w:spacing w:after="200" w:line="276" w:lineRule="auto"/>
        <w:jc w:val="both"/>
        <w:rPr>
          <w:rFonts w:ascii="Nunito Sans" w:hAnsi="Nunito Sans" w:cs="Arial"/>
          <w:sz w:val="18"/>
          <w:szCs w:val="18"/>
        </w:rPr>
      </w:pPr>
      <w:r w:rsidRPr="00413318">
        <w:rPr>
          <w:rFonts w:ascii="Nunito Sans" w:hAnsi="Nunito Sans" w:cs="Arial"/>
          <w:sz w:val="18"/>
          <w:szCs w:val="18"/>
        </w:rPr>
        <w:t>………………………………………….  z siedzibą w …………………………………………. przy ul. ……………….., wpisanego do Krajowego Rejestru Sądowego pod nr …………………………….., posiadającego Numer Identyfikacji Podatkowej (NIP): …………………………., REGON  ……………………………….</w:t>
      </w:r>
    </w:p>
    <w:p w14:paraId="6A7FBA1B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3 …..( kolejne podmioty jeżeli dotyczy)</w:t>
      </w:r>
    </w:p>
    <w:p w14:paraId="4390A2DE" w14:textId="77777777" w:rsidR="00413318" w:rsidRPr="00A34EBC" w:rsidRDefault="00413318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5B16B9F5" w14:textId="3F8A9C08" w:rsidR="001C7291" w:rsidRPr="00A34EBC" w:rsidRDefault="00413318" w:rsidP="001C7291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  <w:r w:rsidRPr="00A34EBC">
        <w:rPr>
          <w:rFonts w:ascii="Nunito Sans" w:hAnsi="Nunito Sans" w:cs="Arial"/>
          <w:sz w:val="18"/>
          <w:szCs w:val="18"/>
        </w:rPr>
        <w:t>O</w:t>
      </w:r>
      <w:r w:rsidR="001C7291" w:rsidRPr="00A34EBC">
        <w:rPr>
          <w:rFonts w:ascii="Nunito Sans" w:hAnsi="Nunito Sans" w:cs="Arial"/>
          <w:sz w:val="18"/>
          <w:szCs w:val="18"/>
        </w:rPr>
        <w:t xml:space="preserve">świadczam, stosownie do art. 117 ust. 4 ustawy Pzp, że w ramach zamówienia pn. </w:t>
      </w:r>
    </w:p>
    <w:p w14:paraId="10A8C3D9" w14:textId="21A8A490" w:rsidR="001C7291" w:rsidRPr="00413318" w:rsidRDefault="00C71F47" w:rsidP="001C7291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sensora optycznego POLSL-OTV</w:t>
      </w:r>
      <w:r w:rsidR="001C7291" w:rsidRPr="00413318">
        <w:rPr>
          <w:rFonts w:ascii="Nunito Sans" w:hAnsi="Nunito Sans"/>
          <w:b/>
          <w:sz w:val="18"/>
          <w:szCs w:val="18"/>
        </w:rPr>
        <w:t xml:space="preserve">– </w:t>
      </w:r>
      <w:r w:rsidR="001C7291" w:rsidRPr="00413318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1C7291" w:rsidRPr="00413318">
        <w:rPr>
          <w:rFonts w:ascii="Nunito Sans" w:hAnsi="Nunito Sans"/>
          <w:b/>
          <w:bCs/>
          <w:sz w:val="18"/>
          <w:szCs w:val="18"/>
        </w:rPr>
        <w:t>,</w:t>
      </w:r>
    </w:p>
    <w:p w14:paraId="46ECF3EC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/>
          <w:b/>
          <w:bCs/>
          <w:sz w:val="18"/>
          <w:szCs w:val="18"/>
        </w:rPr>
      </w:pPr>
    </w:p>
    <w:p w14:paraId="41138283" w14:textId="1A04D85C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  <w:r w:rsidRPr="00A34EBC">
        <w:rPr>
          <w:rFonts w:ascii="Nunito Sans" w:hAnsi="Nunito Sans" w:cs="Arial"/>
          <w:b/>
          <w:bCs/>
          <w:sz w:val="18"/>
          <w:szCs w:val="18"/>
        </w:rPr>
        <w:t>że:</w:t>
      </w:r>
    </w:p>
    <w:p w14:paraId="2482BA3A" w14:textId="77777777" w:rsidR="001C7291" w:rsidRPr="00A34EBC" w:rsidRDefault="001C7291" w:rsidP="001C7291">
      <w:pPr>
        <w:tabs>
          <w:tab w:val="left" w:pos="0"/>
        </w:tabs>
        <w:suppressAutoHyphens/>
        <w:rPr>
          <w:rFonts w:ascii="Nunito Sans" w:hAnsi="Nunito Sans" w:cs="Arial"/>
          <w:sz w:val="18"/>
          <w:szCs w:val="18"/>
        </w:rPr>
      </w:pPr>
    </w:p>
    <w:p w14:paraId="462F065B" w14:textId="79086E51" w:rsidR="001C7291" w:rsidRPr="00A34EBC" w:rsidRDefault="001C7291" w:rsidP="001C7291">
      <w:pPr>
        <w:numPr>
          <w:ilvl w:val="0"/>
          <w:numId w:val="113"/>
        </w:numPr>
        <w:spacing w:after="160" w:line="259" w:lineRule="auto"/>
        <w:ind w:left="284"/>
        <w:contextualSpacing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Warunek dotyczący </w:t>
      </w:r>
      <w:r w:rsidRPr="00A34EBC">
        <w:rPr>
          <w:rFonts w:ascii="Nunito Sans" w:hAnsi="Nunito Sans"/>
          <w:b/>
          <w:bCs/>
          <w:sz w:val="18"/>
          <w:szCs w:val="18"/>
        </w:rPr>
        <w:t>doświadczenia</w:t>
      </w:r>
      <w:r w:rsidRPr="00A34EBC">
        <w:rPr>
          <w:rFonts w:ascii="Nunito Sans" w:hAnsi="Nunito Sans"/>
          <w:sz w:val="18"/>
          <w:szCs w:val="18"/>
        </w:rPr>
        <w:t xml:space="preserve"> opisany w Rozdziale XII ust. 1 pkt 4 SWZ spełnia/</w:t>
      </w:r>
      <w:proofErr w:type="spellStart"/>
      <w:r w:rsidRPr="00A34EBC">
        <w:rPr>
          <w:rFonts w:ascii="Nunito Sans" w:hAnsi="Nunito Sans"/>
          <w:sz w:val="18"/>
          <w:szCs w:val="18"/>
        </w:rPr>
        <w:t>ają</w:t>
      </w:r>
      <w:proofErr w:type="spellEnd"/>
      <w:r w:rsidRPr="00A34EBC">
        <w:rPr>
          <w:rFonts w:ascii="Nunito Sans" w:hAnsi="Nunito Sans"/>
          <w:sz w:val="18"/>
          <w:szCs w:val="18"/>
        </w:rPr>
        <w:t xml:space="preserve"> w naszym imieniu Wykonawca/y:</w:t>
      </w:r>
    </w:p>
    <w:tbl>
      <w:tblPr>
        <w:tblStyle w:val="Tabela-Siatka2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1C7291" w:rsidRPr="00413318" w14:paraId="1F5629E0" w14:textId="77777777" w:rsidTr="00153CD8">
        <w:tc>
          <w:tcPr>
            <w:tcW w:w="2265" w:type="dxa"/>
            <w:shd w:val="clear" w:color="auto" w:fill="EEECE1" w:themeFill="background2"/>
          </w:tcPr>
          <w:p w14:paraId="1513AF3F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2265" w:type="dxa"/>
            <w:shd w:val="clear" w:color="auto" w:fill="EEECE1" w:themeFill="background2"/>
          </w:tcPr>
          <w:p w14:paraId="2F36C3BA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 xml:space="preserve">Siedziba </w:t>
            </w:r>
          </w:p>
          <w:p w14:paraId="62FF871E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(ulica, miejscowość)</w:t>
            </w:r>
          </w:p>
        </w:tc>
        <w:tc>
          <w:tcPr>
            <w:tcW w:w="4537" w:type="dxa"/>
            <w:shd w:val="clear" w:color="auto" w:fill="EEECE1" w:themeFill="background2"/>
          </w:tcPr>
          <w:p w14:paraId="7FEF6DD9" w14:textId="77777777" w:rsidR="001C7291" w:rsidRPr="00A34EBC" w:rsidRDefault="001C7291" w:rsidP="00153CD8">
            <w:pPr>
              <w:jc w:val="center"/>
              <w:rPr>
                <w:rFonts w:ascii="Nunito Sans" w:hAnsi="Nunito Sans"/>
                <w:b/>
                <w:bCs/>
                <w:sz w:val="18"/>
                <w:szCs w:val="18"/>
              </w:rPr>
            </w:pPr>
            <w:r w:rsidRPr="00A34EBC">
              <w:rPr>
                <w:rFonts w:ascii="Nunito Sans" w:hAnsi="Nunito Sans"/>
                <w:b/>
                <w:bCs/>
                <w:sz w:val="18"/>
                <w:szCs w:val="18"/>
              </w:rPr>
              <w:t>usługi, które będą wykonywane przez Wykonawcę</w:t>
            </w:r>
          </w:p>
        </w:tc>
      </w:tr>
      <w:tr w:rsidR="001C7291" w:rsidRPr="00413318" w14:paraId="13E9AF8D" w14:textId="77777777" w:rsidTr="00153CD8">
        <w:tc>
          <w:tcPr>
            <w:tcW w:w="2265" w:type="dxa"/>
          </w:tcPr>
          <w:p w14:paraId="47913C95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29CE018A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5F1DC3B4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C7291" w:rsidRPr="00413318" w14:paraId="2911C111" w14:textId="77777777" w:rsidTr="00153CD8">
        <w:tc>
          <w:tcPr>
            <w:tcW w:w="2265" w:type="dxa"/>
          </w:tcPr>
          <w:p w14:paraId="070081ED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39852270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4386E526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  <w:tr w:rsidR="001C7291" w:rsidRPr="00413318" w14:paraId="30E7572D" w14:textId="77777777" w:rsidTr="00153CD8">
        <w:tc>
          <w:tcPr>
            <w:tcW w:w="2265" w:type="dxa"/>
          </w:tcPr>
          <w:p w14:paraId="29286FFC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2265" w:type="dxa"/>
          </w:tcPr>
          <w:p w14:paraId="0F5CE2FA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  <w:tc>
          <w:tcPr>
            <w:tcW w:w="4537" w:type="dxa"/>
          </w:tcPr>
          <w:p w14:paraId="797C4EC8" w14:textId="77777777" w:rsidR="001C7291" w:rsidRPr="00A34EBC" w:rsidRDefault="001C7291" w:rsidP="00153CD8">
            <w:pPr>
              <w:rPr>
                <w:rFonts w:ascii="Nunito Sans" w:hAnsi="Nunito Sans"/>
                <w:sz w:val="18"/>
                <w:szCs w:val="18"/>
              </w:rPr>
            </w:pPr>
          </w:p>
        </w:tc>
      </w:tr>
    </w:tbl>
    <w:p w14:paraId="36083164" w14:textId="77777777" w:rsidR="001C7291" w:rsidRPr="00A34EBC" w:rsidRDefault="001C7291" w:rsidP="001C7291">
      <w:pPr>
        <w:spacing w:after="160" w:line="259" w:lineRule="auto"/>
        <w:ind w:left="720"/>
        <w:contextualSpacing/>
        <w:rPr>
          <w:rFonts w:ascii="Nunito Sans" w:hAnsi="Nunito Sans"/>
          <w:sz w:val="18"/>
          <w:szCs w:val="18"/>
        </w:rPr>
      </w:pPr>
    </w:p>
    <w:p w14:paraId="7336AF81" w14:textId="77777777" w:rsidR="001C7291" w:rsidRPr="00A34EBC" w:rsidRDefault="001C7291" w:rsidP="001C7291">
      <w:pPr>
        <w:spacing w:after="160" w:line="259" w:lineRule="auto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</w:r>
      <w:r w:rsidRPr="00A34EBC">
        <w:rPr>
          <w:rFonts w:ascii="Nunito Sans" w:hAnsi="Nunito Sans"/>
          <w:sz w:val="18"/>
          <w:szCs w:val="18"/>
        </w:rPr>
        <w:tab/>
        <w:t xml:space="preserve">       </w:t>
      </w:r>
    </w:p>
    <w:p w14:paraId="13F7E213" w14:textId="77777777" w:rsidR="001C7291" w:rsidRPr="00A34EBC" w:rsidRDefault="001C7291" w:rsidP="001C7291">
      <w:pPr>
        <w:spacing w:after="160" w:line="259" w:lineRule="auto"/>
        <w:ind w:left="4248" w:firstLine="708"/>
        <w:rPr>
          <w:rFonts w:ascii="Nunito Sans" w:hAnsi="Nunito Sans"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……………………………………………………………….</w:t>
      </w:r>
    </w:p>
    <w:p w14:paraId="27A8B045" w14:textId="77777777" w:rsidR="001C7291" w:rsidRPr="00A34EBC" w:rsidRDefault="001C7291" w:rsidP="001C7291">
      <w:pPr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A34EBC">
        <w:rPr>
          <w:rFonts w:ascii="Nunito Sans" w:hAnsi="Nunito Sans"/>
          <w:i/>
          <w:iCs/>
          <w:sz w:val="18"/>
          <w:szCs w:val="18"/>
        </w:rPr>
        <w:t>Podpis</w:t>
      </w:r>
    </w:p>
    <w:p w14:paraId="0D7F17D8" w14:textId="77777777" w:rsidR="001C7291" w:rsidRPr="00A34EBC" w:rsidRDefault="001C7291" w:rsidP="001C7291">
      <w:pPr>
        <w:tabs>
          <w:tab w:val="right" w:pos="9213"/>
        </w:tabs>
        <w:spacing w:after="160" w:line="259" w:lineRule="auto"/>
        <w:rPr>
          <w:rFonts w:ascii="Nunito Sans" w:hAnsi="Nunito Sans"/>
          <w:i/>
          <w:sz w:val="18"/>
          <w:szCs w:val="18"/>
        </w:rPr>
      </w:pPr>
      <w:r w:rsidRPr="00A34EBC">
        <w:rPr>
          <w:rFonts w:ascii="Nunito Sans" w:hAnsi="Nunito Sans"/>
          <w:i/>
          <w:sz w:val="18"/>
          <w:szCs w:val="18"/>
        </w:rPr>
        <w:t>*niepotrzebne skreślić</w:t>
      </w:r>
      <w:r w:rsidRPr="00A34EBC">
        <w:rPr>
          <w:rFonts w:ascii="Nunito Sans" w:hAnsi="Nunito Sans"/>
          <w:i/>
          <w:sz w:val="18"/>
          <w:szCs w:val="18"/>
        </w:rPr>
        <w:tab/>
      </w:r>
    </w:p>
    <w:p w14:paraId="5FC2659A" w14:textId="77777777" w:rsidR="001C7291" w:rsidRPr="00A34EBC" w:rsidRDefault="001C7291" w:rsidP="001C7291">
      <w:pPr>
        <w:spacing w:after="120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A34EBC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Wykonawcy wspólnie ubiegający się o zamówienie składają wraz z ofertą</w:t>
      </w:r>
    </w:p>
    <w:p w14:paraId="73CEF3C6" w14:textId="77777777" w:rsidR="00413318" w:rsidRPr="00413318" w:rsidRDefault="00413318" w:rsidP="00413318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413318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2ACF971E" w14:textId="77777777" w:rsidR="00A32B9B" w:rsidRPr="00413318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BF60DB4" w14:textId="77777777" w:rsidR="00A32B9B" w:rsidRPr="00413318" w:rsidRDefault="00A32B9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D339F4C" w14:textId="77777777" w:rsidR="001C7291" w:rsidRPr="00413318" w:rsidRDefault="00A66D2E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</w:p>
    <w:p w14:paraId="0C09E047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72DB79C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772DD49E" w14:textId="77777777" w:rsidR="001C7291" w:rsidRPr="00413318" w:rsidRDefault="001C7291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67DAF0AF" w14:textId="06933313" w:rsidR="00191496" w:rsidRPr="00413318" w:rsidRDefault="00191496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413318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 w:rsidR="00A32B9B"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5 </w:t>
      </w:r>
      <w:r w:rsidRPr="00413318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413318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55062386" w14:textId="77777777" w:rsidR="00D67BDA" w:rsidRPr="00413318" w:rsidRDefault="00D67BDA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6CF118B" w14:textId="184C934A" w:rsidR="005B5A3E" w:rsidRPr="00413318" w:rsidRDefault="005B5A3E" w:rsidP="00AE303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413318">
        <w:rPr>
          <w:rFonts w:ascii="Nunito Sans" w:hAnsi="Nunito Sans"/>
          <w:b/>
          <w:sz w:val="18"/>
          <w:szCs w:val="18"/>
        </w:rPr>
        <w:t>Wykonawca:</w:t>
      </w:r>
      <w:r w:rsidR="00A66D2E" w:rsidRPr="00413318">
        <w:rPr>
          <w:rFonts w:ascii="Nunito Sans" w:hAnsi="Nunito Sans"/>
          <w:b/>
          <w:sz w:val="18"/>
          <w:szCs w:val="18"/>
        </w:rPr>
        <w:t xml:space="preserve"> </w:t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  <w:r w:rsidRPr="00413318">
        <w:rPr>
          <w:rFonts w:ascii="Nunito Sans" w:hAnsi="Nunito Sans"/>
          <w:b/>
          <w:sz w:val="18"/>
          <w:szCs w:val="18"/>
        </w:rPr>
        <w:tab/>
      </w:r>
    </w:p>
    <w:p w14:paraId="40E0D651" w14:textId="7717B6EA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0C8AAC95" w14:textId="03121089" w:rsidR="005B5A3E" w:rsidRPr="00053F5E" w:rsidRDefault="00A66D2E" w:rsidP="00AE303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5B5A3E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3F0B8AB9" w14:textId="77777777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38D5B6B2" w14:textId="1689E34D" w:rsidR="005B5A3E" w:rsidRPr="00053F5E" w:rsidRDefault="005B5A3E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79CE9C2F" w14:textId="77777777" w:rsidR="005B5A3E" w:rsidRPr="00053F5E" w:rsidRDefault="005B5A3E" w:rsidP="00AE303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064AA8E5" w14:textId="77777777" w:rsidR="005B5A3E" w:rsidRPr="00053F5E" w:rsidRDefault="005B5A3E" w:rsidP="00AE3035">
      <w:pPr>
        <w:spacing w:line="276" w:lineRule="auto"/>
        <w:ind w:right="5953"/>
        <w:rPr>
          <w:rFonts w:ascii="Nunito Sans" w:hAnsi="Nunito Sans"/>
          <w:i/>
          <w:sz w:val="18"/>
          <w:szCs w:val="18"/>
        </w:rPr>
      </w:pPr>
    </w:p>
    <w:p w14:paraId="793E095E" w14:textId="77777777" w:rsidR="005B5A3E" w:rsidRPr="00053F5E" w:rsidRDefault="005B5A3E" w:rsidP="00AE3035">
      <w:pPr>
        <w:spacing w:line="276" w:lineRule="auto"/>
        <w:jc w:val="center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OŚWIADCZENIA WYKONAWCY, W ZAKRESIE ART. 108 UST. 1 PKT 5 USTAWY PZP, O BRAKU PRZYNALEŻNOŚCI / LUB PRZYNALEŻNOŚCI DO TEJ SAMEJ GRUPY KAPITAŁOWEJ </w:t>
      </w:r>
    </w:p>
    <w:p w14:paraId="5BFA537B" w14:textId="77777777" w:rsidR="005B5A3E" w:rsidRPr="00053F5E" w:rsidRDefault="005B5A3E" w:rsidP="00AE3035">
      <w:pPr>
        <w:pStyle w:val="Tekstpodstawowywcity3"/>
        <w:spacing w:after="0" w:line="276" w:lineRule="auto"/>
        <w:ind w:left="0" w:right="-285"/>
        <w:jc w:val="both"/>
        <w:rPr>
          <w:rFonts w:ascii="Nunito Sans" w:hAnsi="Nunito Sans"/>
          <w:bCs/>
          <w:sz w:val="18"/>
          <w:szCs w:val="18"/>
        </w:rPr>
      </w:pPr>
    </w:p>
    <w:p w14:paraId="2D618B19" w14:textId="695B022D" w:rsidR="005B5A3E" w:rsidRPr="00053F5E" w:rsidRDefault="005B5A3E" w:rsidP="00AE3035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W odpowiedzi na wezwanie do złożenia podmiotowych środków dowodowych składam oświadczenie w zakresie art. 108 ust. 1 pkt 5 ustawy Pzp, w postępowaniu o udzielenie zamówienia publicznego prowadzonego w trybie </w:t>
      </w:r>
      <w:r w:rsidR="00FD0F30" w:rsidRPr="00053F5E">
        <w:rPr>
          <w:rFonts w:ascii="Nunito Sans" w:hAnsi="Nunito Sans"/>
          <w:bCs/>
          <w:sz w:val="18"/>
          <w:szCs w:val="18"/>
        </w:rPr>
        <w:t>przetargu nieograniczonego</w:t>
      </w:r>
      <w:r w:rsidRPr="00053F5E">
        <w:rPr>
          <w:rFonts w:ascii="Nunito Sans" w:hAnsi="Nunito Sans"/>
          <w:bCs/>
          <w:sz w:val="18"/>
          <w:szCs w:val="18"/>
        </w:rPr>
        <w:t xml:space="preserve">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363606FC" w14:textId="5AF1B715" w:rsidR="00E52C5E" w:rsidRPr="00053F5E" w:rsidRDefault="00C71F47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bookmarkStart w:id="22" w:name="_Hlk80883695"/>
      <w:r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sensora optycznego POLSL-OTV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E52C5E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E52C5E" w:rsidRPr="00053F5E">
        <w:rPr>
          <w:rFonts w:ascii="Nunito Sans" w:hAnsi="Nunito Sans"/>
          <w:b/>
          <w:bCs/>
          <w:sz w:val="18"/>
          <w:szCs w:val="18"/>
        </w:rPr>
        <w:t>,</w:t>
      </w:r>
    </w:p>
    <w:bookmarkEnd w:id="22"/>
    <w:p w14:paraId="3EDD42D9" w14:textId="77777777" w:rsidR="005B5A3E" w:rsidRPr="00053F5E" w:rsidRDefault="005B5A3E" w:rsidP="00AE3035">
      <w:pPr>
        <w:pStyle w:val="Tekstpodstawowywcity3"/>
        <w:spacing w:after="0" w:line="276" w:lineRule="auto"/>
        <w:ind w:left="0" w:right="-285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po zapoznaniu się z informacją z otwarcia ofert, 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oświadczam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:</w:t>
      </w:r>
    </w:p>
    <w:p w14:paraId="495A63D6" w14:textId="77777777" w:rsidR="005B5A3E" w:rsidRPr="00053F5E" w:rsidRDefault="005B5A3E" w:rsidP="00AE3035">
      <w:pPr>
        <w:numPr>
          <w:ilvl w:val="0"/>
          <w:numId w:val="15"/>
        </w:num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braku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 rozumieniu ustawy z 16 lutego 2007 r. o ochronie konkurencji i konsumentów (Dz.U. z 2020 r. poz. 1076 i 1086), z innym wykonawcą, który złożył odrębną ofertę, ofertę częściową lub wniosek o dopuszczenie do udziału w postępowaniu*, </w:t>
      </w:r>
    </w:p>
    <w:p w14:paraId="2BB4DCE3" w14:textId="77777777" w:rsidR="005B5A3E" w:rsidRPr="00053F5E" w:rsidRDefault="005B5A3E" w:rsidP="00AE3035">
      <w:pPr>
        <w:numPr>
          <w:ilvl w:val="0"/>
          <w:numId w:val="15"/>
        </w:numPr>
        <w:spacing w:before="100" w:beforeAutospacing="1"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o przynależności</w:t>
      </w:r>
      <w:r w:rsidRPr="00053F5E">
        <w:rPr>
          <w:rFonts w:ascii="Nunito Sans" w:hAnsi="Nunito Sans"/>
          <w:sz w:val="18"/>
          <w:szCs w:val="18"/>
        </w:rPr>
        <w:t xml:space="preserve">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14:paraId="548AC9A1" w14:textId="77777777" w:rsidR="005B5A3E" w:rsidRPr="00053F5E" w:rsidRDefault="005B5A3E" w:rsidP="00AE303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1) ………………………………………………………………………………………………..........</w:t>
      </w:r>
    </w:p>
    <w:p w14:paraId="6B66052B" w14:textId="77777777" w:rsidR="005B5A3E" w:rsidRPr="00053F5E" w:rsidRDefault="005B5A3E" w:rsidP="00AE3035">
      <w:pPr>
        <w:tabs>
          <w:tab w:val="left" w:pos="1305"/>
        </w:tabs>
        <w:spacing w:after="200" w:line="276" w:lineRule="auto"/>
        <w:rPr>
          <w:rFonts w:ascii="Nunito Sans" w:eastAsia="Calibri" w:hAnsi="Nunito Sans"/>
          <w:sz w:val="18"/>
          <w:szCs w:val="18"/>
        </w:rPr>
      </w:pPr>
      <w:r w:rsidRPr="00053F5E">
        <w:rPr>
          <w:rFonts w:ascii="Nunito Sans" w:eastAsia="Calibri" w:hAnsi="Nunito Sans"/>
          <w:sz w:val="18"/>
          <w:szCs w:val="18"/>
        </w:rPr>
        <w:t>2) ………………………………………………………………………………………………………</w:t>
      </w:r>
    </w:p>
    <w:p w14:paraId="43E1411A" w14:textId="77777777" w:rsidR="005B5A3E" w:rsidRPr="00053F5E" w:rsidRDefault="005B5A3E" w:rsidP="00AE3035">
      <w:pPr>
        <w:tabs>
          <w:tab w:val="left" w:pos="1305"/>
        </w:tabs>
        <w:spacing w:line="276" w:lineRule="auto"/>
        <w:rPr>
          <w:rFonts w:ascii="Nunito Sans" w:eastAsia="Calibri" w:hAnsi="Nunito Sans"/>
          <w:b/>
          <w:bCs/>
          <w:sz w:val="18"/>
          <w:szCs w:val="18"/>
        </w:rPr>
      </w:pPr>
      <w:r w:rsidRPr="00053F5E">
        <w:rPr>
          <w:rFonts w:ascii="Nunito Sans" w:eastAsia="Calibri" w:hAnsi="Nunito Sans"/>
          <w:b/>
          <w:bCs/>
          <w:sz w:val="18"/>
          <w:szCs w:val="18"/>
        </w:rPr>
        <w:t xml:space="preserve">(*) niepotrzebne skreślić </w:t>
      </w:r>
    </w:p>
    <w:p w14:paraId="02214810" w14:textId="77777777" w:rsidR="005B5A3E" w:rsidRPr="00053F5E" w:rsidRDefault="005B5A3E" w:rsidP="00AE3035">
      <w:pPr>
        <w:tabs>
          <w:tab w:val="left" w:pos="1305"/>
        </w:tabs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Zgodnie z art. 4 pkt 14 ustawy z dnia 16 lutego 2007 r. o ochronie konkurencji i konsumentów (przez grupę kapitałową rozumie się wszystkich przedsiębiorców, którzy są kontrolowani w sposób bezpośredni lub pośredni przez jednego przedsiębiorcę, w tym również tego przedsiębiorcę.</w:t>
      </w:r>
    </w:p>
    <w:p w14:paraId="51D62D0F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</w:p>
    <w:p w14:paraId="208B687A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F33DA80" w14:textId="77777777" w:rsidR="005B5A3E" w:rsidRPr="00053F5E" w:rsidRDefault="005B5A3E" w:rsidP="00AE303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</w:p>
    <w:p w14:paraId="23523399" w14:textId="77777777" w:rsidR="005B5A3E" w:rsidRPr="00053F5E" w:rsidRDefault="005B5A3E" w:rsidP="00AE3035">
      <w:pPr>
        <w:autoSpaceDE w:val="0"/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</w:p>
    <w:p w14:paraId="239238EB" w14:textId="77777777" w:rsidR="005B5A3E" w:rsidRPr="00053F5E" w:rsidRDefault="005B5A3E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3B9E5C06" w14:textId="77777777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Uwaga!</w:t>
      </w:r>
    </w:p>
    <w:p w14:paraId="453D250D" w14:textId="017FBEB2" w:rsidR="005B5A3E" w:rsidRPr="00053F5E" w:rsidRDefault="005B5A3E" w:rsidP="00AE3035">
      <w:pPr>
        <w:spacing w:line="276" w:lineRule="auto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>Informację o przynależności do grupy kapitałowej, o której mowa w art. 108 ust</w:t>
      </w:r>
      <w:r w:rsidRPr="00416114">
        <w:rPr>
          <w:rFonts w:ascii="Nunito Sans" w:hAnsi="Nunito Sans"/>
          <w:sz w:val="18"/>
          <w:szCs w:val="18"/>
        </w:rPr>
        <w:t>. 1 pkt. 6 Ustawy Pzp</w:t>
      </w:r>
      <w:r w:rsidRPr="00053F5E">
        <w:rPr>
          <w:rFonts w:ascii="Nunito Sans" w:hAnsi="Nunito Sans"/>
          <w:sz w:val="18"/>
          <w:szCs w:val="18"/>
        </w:rPr>
        <w:t xml:space="preserve"> składa każdy z Wykonawców wspólnie ubiegających się o udzielenie zamówienia. </w:t>
      </w:r>
    </w:p>
    <w:p w14:paraId="55C33984" w14:textId="1FC3F3FF" w:rsidR="005B5A3E" w:rsidRPr="00053F5E" w:rsidRDefault="005B5A3E" w:rsidP="00AE3035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color w:val="FF0000"/>
          <w:sz w:val="18"/>
          <w:szCs w:val="18"/>
          <w:u w:val="single"/>
        </w:rPr>
        <w:t>Oświadczenie to Wykonawca składa dopiero na wezwanie Zamawiającego</w:t>
      </w:r>
    </w:p>
    <w:p w14:paraId="265859EE" w14:textId="77777777" w:rsidR="006F1AD9" w:rsidRPr="00053F5E" w:rsidRDefault="006F1AD9" w:rsidP="00AE3035">
      <w:pPr>
        <w:spacing w:after="200" w:line="276" w:lineRule="auto"/>
        <w:jc w:val="center"/>
        <w:rPr>
          <w:rFonts w:ascii="Nunito Sans" w:hAnsi="Nunito Sans"/>
          <w:i/>
          <w:sz w:val="18"/>
          <w:szCs w:val="18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</w:t>
      </w:r>
    </w:p>
    <w:p w14:paraId="72A824CB" w14:textId="77777777" w:rsidR="004F18DB" w:rsidRDefault="004F18DB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  <w:sectPr w:rsidR="004F18DB" w:rsidSect="00153CD8">
          <w:footerReference w:type="first" r:id="rId14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1337A36B" w14:textId="77777777" w:rsidR="00413318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7013E83" w14:textId="77777777" w:rsidR="00413318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20214378" w14:textId="58718B7E" w:rsidR="00413318" w:rsidRPr="00053F5E" w:rsidRDefault="00413318" w:rsidP="00413318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color w:val="000000"/>
          <w:sz w:val="18"/>
          <w:szCs w:val="18"/>
        </w:rPr>
        <w:t>6</w:t>
      </w: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do SWZ</w:t>
      </w:r>
    </w:p>
    <w:p w14:paraId="04EE4136" w14:textId="77777777" w:rsidR="00413318" w:rsidRDefault="004F18DB" w:rsidP="00413318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>
        <w:rPr>
          <w:rFonts w:ascii="Nunito Sans" w:hAnsi="Nunito Sans"/>
          <w:b/>
          <w:bCs/>
          <w:color w:val="000000"/>
          <w:sz w:val="18"/>
          <w:szCs w:val="18"/>
        </w:rPr>
        <w:tab/>
      </w:r>
    </w:p>
    <w:p w14:paraId="1439D960" w14:textId="0E7A4D25" w:rsidR="00413318" w:rsidRPr="00A34EBC" w:rsidRDefault="00413318" w:rsidP="00413318">
      <w:pPr>
        <w:spacing w:line="276" w:lineRule="auto"/>
        <w:jc w:val="right"/>
        <w:rPr>
          <w:rFonts w:ascii="Nunito Sans" w:hAnsi="Nunito Sans"/>
          <w:b/>
          <w:bCs/>
          <w:color w:val="000000"/>
          <w:sz w:val="16"/>
          <w:szCs w:val="16"/>
        </w:rPr>
      </w:pPr>
      <w:r w:rsidRPr="00A34EBC">
        <w:rPr>
          <w:rFonts w:ascii="Nunito Sans" w:hAnsi="Nunito Sans"/>
          <w:b/>
          <w:bCs/>
          <w:color w:val="000000"/>
          <w:sz w:val="16"/>
          <w:szCs w:val="16"/>
        </w:rPr>
        <w:t>Zamawiający: Polska Agencja Kosmiczna</w:t>
      </w:r>
    </w:p>
    <w:p w14:paraId="3510E6C2" w14:textId="77777777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0A54E4B0" w14:textId="4BF5F04F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ZOBOWIĄZANIE PODMIOTU UDOSTĘPNIAJĄCEGO ZASOBY DO ODDANIA DO DYSPOZYCJI WYKONAWCY NIEZBĘDNYCH ZASOBÓW NA POTRZEBY REALIZACJI ZAMÓWIENIA</w:t>
      </w:r>
    </w:p>
    <w:p w14:paraId="75D5D8E0" w14:textId="77777777" w:rsidR="00413318" w:rsidRPr="00A34EBC" w:rsidRDefault="00413318" w:rsidP="00413318">
      <w:pPr>
        <w:autoSpaceDE w:val="0"/>
        <w:spacing w:line="276" w:lineRule="auto"/>
        <w:jc w:val="center"/>
        <w:rPr>
          <w:rFonts w:ascii="Nunito Sans" w:hAnsi="Nunito Sans"/>
          <w:b/>
          <w:bCs/>
          <w:sz w:val="16"/>
          <w:szCs w:val="16"/>
        </w:rPr>
      </w:pPr>
    </w:p>
    <w:p w14:paraId="43B7755D" w14:textId="77777777" w:rsidR="00413318" w:rsidRPr="00A34EBC" w:rsidRDefault="00413318" w:rsidP="00413318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</w:rPr>
      </w:pPr>
      <w:r w:rsidRPr="00A34EBC">
        <w:rPr>
          <w:rFonts w:ascii="Nunito Sans" w:hAnsi="Nunito Sans"/>
        </w:rPr>
        <w:t xml:space="preserve">w </w:t>
      </w:r>
      <w:r w:rsidRPr="00A34EBC">
        <w:rPr>
          <w:rFonts w:ascii="Nunito Sans" w:hAnsi="Nunito Sans"/>
          <w:color w:val="000000"/>
        </w:rPr>
        <w:t xml:space="preserve">postępowaniu o udzielenie zamówienia publicznego </w:t>
      </w:r>
      <w:r w:rsidRPr="00A34EBC">
        <w:rPr>
          <w:rFonts w:ascii="Nunito Sans" w:hAnsi="Nunito Sans"/>
        </w:rPr>
        <w:t xml:space="preserve">na: </w:t>
      </w:r>
    </w:p>
    <w:p w14:paraId="428E8214" w14:textId="0364559F" w:rsidR="00413318" w:rsidRPr="0049482C" w:rsidRDefault="00C71F47" w:rsidP="00413318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sensora optycznego POLSL-OTV </w:t>
      </w:r>
      <w:r w:rsidR="00413318" w:rsidRPr="0049482C">
        <w:rPr>
          <w:rFonts w:ascii="Nunito Sans" w:hAnsi="Nunito Sans"/>
          <w:b/>
          <w:sz w:val="18"/>
          <w:szCs w:val="18"/>
        </w:rPr>
        <w:t xml:space="preserve">– </w:t>
      </w:r>
      <w:r w:rsidR="00413318" w:rsidRPr="0049482C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413318" w:rsidRPr="0049482C">
        <w:rPr>
          <w:rFonts w:ascii="Nunito Sans" w:hAnsi="Nunito Sans"/>
          <w:b/>
          <w:bCs/>
          <w:sz w:val="18"/>
          <w:szCs w:val="18"/>
        </w:rPr>
        <w:t>,</w:t>
      </w:r>
    </w:p>
    <w:p w14:paraId="6F5A424F" w14:textId="77777777" w:rsidR="00413318" w:rsidRPr="00A34EBC" w:rsidRDefault="00413318" w:rsidP="00413318">
      <w:pPr>
        <w:tabs>
          <w:tab w:val="left" w:pos="0"/>
        </w:tabs>
        <w:suppressAutoHyphens/>
        <w:rPr>
          <w:rFonts w:ascii="Nunito Sans" w:hAnsi="Nunito Sans" w:cs="Arial"/>
          <w:b/>
          <w:bCs/>
          <w:sz w:val="18"/>
          <w:szCs w:val="18"/>
        </w:rPr>
      </w:pPr>
    </w:p>
    <w:p w14:paraId="74AEC955" w14:textId="77777777" w:rsidR="00413318" w:rsidRPr="00A34EBC" w:rsidRDefault="00413318" w:rsidP="00413318">
      <w:pPr>
        <w:spacing w:line="276" w:lineRule="auto"/>
        <w:rPr>
          <w:rFonts w:ascii="Nunito Sans" w:hAnsi="Nunito Sans"/>
          <w:sz w:val="16"/>
          <w:szCs w:val="16"/>
        </w:rPr>
      </w:pPr>
      <w:r w:rsidRPr="00A34EBC">
        <w:rPr>
          <w:rFonts w:ascii="Nunito Sans" w:hAnsi="Nunito Sans"/>
          <w:sz w:val="16"/>
          <w:szCs w:val="16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 ust. 1  ustawy Pzp, na następujących zasadach:</w:t>
      </w:r>
    </w:p>
    <w:p w14:paraId="706EACCD" w14:textId="77777777" w:rsidR="00413318" w:rsidRPr="00A34EBC" w:rsidRDefault="00413318" w:rsidP="00413318">
      <w:pPr>
        <w:spacing w:line="276" w:lineRule="auto"/>
        <w:ind w:left="567" w:right="6" w:hanging="567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niezbędny zasób </w:t>
      </w:r>
      <w:r w:rsidRPr="00A34EBC">
        <w:rPr>
          <w:rFonts w:ascii="Nunito Sans" w:hAnsi="Nunito Sans" w:cs="Arial"/>
          <w:bCs/>
          <w:sz w:val="16"/>
          <w:szCs w:val="16"/>
        </w:rPr>
        <w:t>(udostępnione zasoby)</w:t>
      </w:r>
      <w:r w:rsidRPr="00A34EBC">
        <w:rPr>
          <w:rFonts w:ascii="Nunito Sans" w:hAnsi="Nunito Sans" w:cs="Arial"/>
          <w:b/>
          <w:bCs/>
          <w:sz w:val="16"/>
          <w:szCs w:val="16"/>
        </w:rPr>
        <w:t xml:space="preserve"> zaznaczyć właściwe (niepotrzebne skreślić):</w:t>
      </w:r>
    </w:p>
    <w:p w14:paraId="60E8161A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wiedza,*</w:t>
      </w:r>
    </w:p>
    <w:p w14:paraId="42A4D75C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doświadczenie,*</w:t>
      </w:r>
    </w:p>
    <w:p w14:paraId="48E6BE30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potencjał techniczny*</w:t>
      </w:r>
    </w:p>
    <w:p w14:paraId="571B0224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right="6"/>
        <w:contextualSpacing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osoby zdolne do wykonania zamówienia,*</w:t>
      </w:r>
    </w:p>
    <w:p w14:paraId="422DFC97" w14:textId="77777777" w:rsidR="00413318" w:rsidRPr="00A34EBC" w:rsidRDefault="00413318" w:rsidP="00413318">
      <w:pPr>
        <w:numPr>
          <w:ilvl w:val="0"/>
          <w:numId w:val="115"/>
        </w:numPr>
        <w:spacing w:before="120" w:after="120" w:line="276" w:lineRule="auto"/>
        <w:ind w:left="714" w:right="6" w:hanging="357"/>
        <w:jc w:val="both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zdolności finansowe*</w:t>
      </w:r>
    </w:p>
    <w:p w14:paraId="793FFAB4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 xml:space="preserve">na okres </w:t>
      </w: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………………………………………………………………………………………………………………………………………………………………………...…...</w:t>
      </w:r>
    </w:p>
    <w:p w14:paraId="2681C108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okres na jaki udostępniany jest zasób)</w:t>
      </w:r>
    </w:p>
    <w:p w14:paraId="5AD70A46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06B20C61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forma, w jakiej podmiot udostepniający zasób będzie uczestniczył w realizacji zamówienia:</w:t>
      </w:r>
    </w:p>
    <w:p w14:paraId="77919CC2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2837AF2C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……………………………………………………………………………………………………………………………..………………………………………………………..……</w:t>
      </w:r>
    </w:p>
    <w:p w14:paraId="7B47E5A6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formę, np. podwykonawstwo, doradztwo lub wymienić inne formy)</w:t>
      </w:r>
    </w:p>
    <w:p w14:paraId="10421A21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52F10B2D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  <w:r w:rsidRPr="00A34EBC">
        <w:rPr>
          <w:rFonts w:ascii="Nunito Sans" w:hAnsi="Nunito Sans" w:cs="Arial"/>
          <w:b/>
          <w:bCs/>
          <w:sz w:val="16"/>
          <w:szCs w:val="16"/>
        </w:rPr>
        <w:t>stosunek łączący Wykonawcę z podmiotem udostępniającym zasób:</w:t>
      </w:r>
    </w:p>
    <w:p w14:paraId="0446971E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/>
          <w:bCs/>
          <w:sz w:val="16"/>
          <w:szCs w:val="16"/>
        </w:rPr>
      </w:pPr>
    </w:p>
    <w:p w14:paraId="231FFE3E" w14:textId="77777777" w:rsidR="00413318" w:rsidRPr="00A34EBC" w:rsidRDefault="00413318" w:rsidP="00413318">
      <w:pPr>
        <w:spacing w:line="276" w:lineRule="auto"/>
        <w:ind w:right="6"/>
        <w:rPr>
          <w:rFonts w:ascii="Nunito Sans" w:hAnsi="Nunito Sans" w:cs="Arial"/>
          <w:bCs/>
          <w:sz w:val="16"/>
          <w:szCs w:val="16"/>
        </w:rPr>
      </w:pPr>
      <w:r w:rsidRPr="00A34EBC">
        <w:rPr>
          <w:rFonts w:ascii="Nunito Sans" w:hAnsi="Nunito Sans" w:cs="Arial"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………………………………………………………………………………………………………………………………………………………….………………..………………</w:t>
      </w:r>
    </w:p>
    <w:p w14:paraId="1D6947AC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i/>
          <w:sz w:val="16"/>
          <w:szCs w:val="16"/>
        </w:rPr>
      </w:pPr>
      <w:r w:rsidRPr="00A34EBC">
        <w:rPr>
          <w:rFonts w:ascii="Nunito Sans" w:hAnsi="Nunito Sans" w:cs="Arial"/>
          <w:bCs/>
          <w:i/>
          <w:sz w:val="16"/>
          <w:szCs w:val="16"/>
        </w:rPr>
        <w:t>(wskazać charakter stosunku, np. umowa zlecenie, umowa o współpracę, kontrakt)</w:t>
      </w:r>
    </w:p>
    <w:p w14:paraId="6AEF5F55" w14:textId="77777777" w:rsidR="00413318" w:rsidRPr="00A34EBC" w:rsidRDefault="00413318" w:rsidP="00413318">
      <w:pPr>
        <w:spacing w:line="276" w:lineRule="auto"/>
        <w:ind w:right="6"/>
        <w:jc w:val="center"/>
        <w:rPr>
          <w:rFonts w:ascii="Nunito Sans" w:hAnsi="Nunito Sans" w:cs="Arial"/>
          <w:bCs/>
          <w:sz w:val="16"/>
          <w:szCs w:val="16"/>
        </w:rPr>
      </w:pPr>
    </w:p>
    <w:p w14:paraId="5B7FFD10" w14:textId="77777777" w:rsidR="00511086" w:rsidRPr="00DD729F" w:rsidRDefault="00511086" w:rsidP="00511086">
      <w:pPr>
        <w:jc w:val="both"/>
        <w:rPr>
          <w:rFonts w:ascii="Nunito Sans" w:hAnsi="Nunito Sans"/>
          <w:b/>
          <w:sz w:val="18"/>
          <w:szCs w:val="18"/>
        </w:rPr>
      </w:pPr>
      <w:r w:rsidRPr="00DD729F">
        <w:rPr>
          <w:rFonts w:ascii="Nunito Sans" w:hAnsi="Nunito Sans"/>
          <w:b/>
          <w:sz w:val="18"/>
          <w:szCs w:val="18"/>
        </w:rPr>
        <w:t xml:space="preserve">Ja jako podmiot udostępniający zasoby, na zdolnościach którego Wykonawca polega w odniesieniu do warunków udziału w postępowaniu, o których mowa w </w:t>
      </w:r>
      <w:r w:rsidRPr="00DD729F">
        <w:rPr>
          <w:rFonts w:ascii="Nunito Sans" w:hAnsi="Nunito Sans"/>
          <w:b/>
          <w:sz w:val="18"/>
          <w:szCs w:val="18"/>
          <w:highlight w:val="lightGray"/>
          <w:u w:val="single"/>
        </w:rPr>
        <w:t>Rozdziale XII ust. 1 pkt 4)</w:t>
      </w:r>
      <w:r w:rsidRPr="00DD729F">
        <w:rPr>
          <w:rFonts w:ascii="Nunito Sans" w:hAnsi="Nunito Sans"/>
          <w:b/>
          <w:sz w:val="18"/>
          <w:szCs w:val="18"/>
        </w:rPr>
        <w:t xml:space="preserve"> dotyczących doświadczenia, zrealizuje usługi, których wskazane zdolności dotyczą w następującym zakresie: </w:t>
      </w:r>
    </w:p>
    <w:p w14:paraId="581C2F8B" w14:textId="77777777" w:rsidR="00511086" w:rsidRPr="000F7185" w:rsidRDefault="00511086" w:rsidP="00511086">
      <w:pPr>
        <w:pStyle w:val="Zwykytekst1"/>
        <w:jc w:val="both"/>
        <w:rPr>
          <w:rFonts w:ascii="Nunito Sans" w:hAnsi="Nunito Sans" w:cs="Times New Roman"/>
          <w:sz w:val="18"/>
          <w:szCs w:val="18"/>
        </w:rPr>
      </w:pPr>
      <w:r w:rsidRPr="000F7185">
        <w:rPr>
          <w:rFonts w:ascii="Nunito Sans" w:hAnsi="Nunito Sans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…………………………………………………………………………………………………………………………………………………………………………………………..….</w:t>
      </w:r>
    </w:p>
    <w:p w14:paraId="4C58D471" w14:textId="77777777" w:rsidR="00511086" w:rsidRPr="00391AB3" w:rsidRDefault="00511086" w:rsidP="00511086">
      <w:pPr>
        <w:pStyle w:val="Zwykytekst1"/>
        <w:ind w:left="284"/>
        <w:jc w:val="both"/>
        <w:rPr>
          <w:rFonts w:ascii="Nunito Sans" w:hAnsi="Nunito Sans" w:cs="Times New Roman"/>
          <w:i/>
          <w:iCs/>
          <w:sz w:val="14"/>
          <w:szCs w:val="14"/>
        </w:rPr>
      </w:pPr>
      <w:r w:rsidRPr="00391AB3">
        <w:rPr>
          <w:rFonts w:ascii="Nunito Sans" w:hAnsi="Nunito Sans" w:cs="Times New Roman"/>
          <w:i/>
          <w:iCs/>
          <w:sz w:val="14"/>
          <w:szCs w:val="14"/>
        </w:rPr>
        <w:t xml:space="preserve">(należy wpisać w jakim zakresie podmiot udostępniający zasoby będzie brał udział w realizacji zamówienia tj. jaki zakres będzie wykonywał </w:t>
      </w:r>
      <w:r w:rsidRPr="00391AB3">
        <w:rPr>
          <w:rFonts w:ascii="Nunito Sans" w:hAnsi="Nunito Sans" w:cs="Times New Roman"/>
          <w:i/>
          <w:iCs/>
          <w:sz w:val="14"/>
          <w:szCs w:val="14"/>
        </w:rPr>
        <w:br/>
        <w:t>w przedmiotowym zamówieniu )</w:t>
      </w:r>
    </w:p>
    <w:p w14:paraId="53F6E9AF" w14:textId="77777777" w:rsidR="00413318" w:rsidRPr="00A34EBC" w:rsidRDefault="00413318" w:rsidP="00413318">
      <w:pPr>
        <w:spacing w:line="276" w:lineRule="auto"/>
        <w:rPr>
          <w:rFonts w:ascii="Nunito Sans" w:hAnsi="Nunito Sans"/>
          <w:b/>
          <w:bCs/>
          <w:sz w:val="16"/>
          <w:szCs w:val="16"/>
        </w:rPr>
      </w:pPr>
      <w:r w:rsidRPr="00A34EBC">
        <w:rPr>
          <w:rFonts w:ascii="Nunito Sans" w:hAnsi="Nunito Sans"/>
          <w:b/>
          <w:bCs/>
          <w:sz w:val="16"/>
          <w:szCs w:val="16"/>
        </w:rPr>
        <w:t>*niepotrzebne skreślić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42"/>
        <w:gridCol w:w="5871"/>
      </w:tblGrid>
      <w:tr w:rsidR="00413318" w:rsidRPr="00413318" w14:paraId="6A327E1C" w14:textId="77777777" w:rsidTr="00153CD8">
        <w:trPr>
          <w:trHeight w:val="461"/>
          <w:jc w:val="center"/>
        </w:trPr>
        <w:tc>
          <w:tcPr>
            <w:tcW w:w="1814" w:type="pct"/>
            <w:vAlign w:val="center"/>
          </w:tcPr>
          <w:p w14:paraId="426FCB98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55E26B12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sz w:val="16"/>
                <w:szCs w:val="16"/>
              </w:rPr>
              <w:t>………………………………………………..</w:t>
            </w:r>
          </w:p>
        </w:tc>
      </w:tr>
      <w:tr w:rsidR="00413318" w:rsidRPr="00413318" w14:paraId="4A645223" w14:textId="77777777" w:rsidTr="00153CD8">
        <w:trPr>
          <w:trHeight w:val="736"/>
          <w:jc w:val="center"/>
        </w:trPr>
        <w:tc>
          <w:tcPr>
            <w:tcW w:w="1814" w:type="pct"/>
            <w:vAlign w:val="center"/>
          </w:tcPr>
          <w:p w14:paraId="2E1CD994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bCs/>
                <w:sz w:val="16"/>
                <w:szCs w:val="16"/>
              </w:rPr>
            </w:pPr>
          </w:p>
        </w:tc>
        <w:tc>
          <w:tcPr>
            <w:tcW w:w="3186" w:type="pct"/>
            <w:vAlign w:val="center"/>
          </w:tcPr>
          <w:p w14:paraId="23D3E1B4" w14:textId="77777777" w:rsidR="00413318" w:rsidRPr="00A34EBC" w:rsidRDefault="00413318" w:rsidP="00153CD8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6"/>
                <w:szCs w:val="16"/>
              </w:rPr>
            </w:pPr>
            <w:r w:rsidRPr="00A34EBC">
              <w:rPr>
                <w:rFonts w:ascii="Nunito Sans" w:hAnsi="Nunito Sans" w:cs="Arial"/>
                <w:i/>
                <w:color w:val="000000"/>
                <w:sz w:val="16"/>
                <w:szCs w:val="16"/>
              </w:rPr>
              <w:t xml:space="preserve">Podpis podmiotu oddającego do dyspozycji zasoby </w:t>
            </w:r>
          </w:p>
          <w:p w14:paraId="12866F30" w14:textId="77777777" w:rsidR="00413318" w:rsidRPr="00A34EBC" w:rsidRDefault="00413318" w:rsidP="00153CD8">
            <w:pPr>
              <w:tabs>
                <w:tab w:val="left" w:pos="3900"/>
              </w:tabs>
              <w:autoSpaceDE w:val="0"/>
              <w:spacing w:line="276" w:lineRule="auto"/>
              <w:ind w:right="45"/>
              <w:rPr>
                <w:rFonts w:ascii="Nunito Sans" w:hAnsi="Nunito Sans" w:cs="Arial"/>
                <w:i/>
                <w:sz w:val="16"/>
                <w:szCs w:val="16"/>
              </w:rPr>
            </w:pPr>
          </w:p>
        </w:tc>
      </w:tr>
    </w:tbl>
    <w:p w14:paraId="05AFF06B" w14:textId="77777777" w:rsidR="00413318" w:rsidRPr="00A34EBC" w:rsidRDefault="00413318" w:rsidP="00413318">
      <w:pPr>
        <w:spacing w:after="120" w:line="276" w:lineRule="auto"/>
        <w:jc w:val="center"/>
        <w:rPr>
          <w:rFonts w:ascii="Nunito Sans" w:hAnsi="Nunito Sans" w:cs="Arial"/>
          <w:b/>
          <w:color w:val="FF0000"/>
          <w:sz w:val="16"/>
          <w:szCs w:val="16"/>
          <w:u w:val="single"/>
        </w:rPr>
      </w:pPr>
      <w:r w:rsidRPr="00A34EBC">
        <w:rPr>
          <w:rFonts w:ascii="Nunito Sans" w:hAnsi="Nunito Sans" w:cs="Arial"/>
          <w:b/>
          <w:color w:val="FF0000"/>
          <w:sz w:val="16"/>
          <w:szCs w:val="16"/>
          <w:u w:val="single"/>
        </w:rPr>
        <w:t>Zobowiązanie podmiotu udostępniającego zasoby składane jest wraz z ofertą</w:t>
      </w:r>
    </w:p>
    <w:p w14:paraId="49A6FB55" w14:textId="05006E6E" w:rsidR="00413318" w:rsidRPr="00A34EBC" w:rsidRDefault="00413318" w:rsidP="00413318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2604CA24" w14:textId="77777777" w:rsidR="00413318" w:rsidRPr="00A34EBC" w:rsidRDefault="00413318" w:rsidP="00413318">
      <w:pPr>
        <w:spacing w:line="276" w:lineRule="auto"/>
        <w:rPr>
          <w:rFonts w:ascii="Nunito Sans" w:eastAsia="Calibri" w:hAnsi="Nunito Sans"/>
          <w:sz w:val="16"/>
          <w:szCs w:val="16"/>
        </w:rPr>
      </w:pPr>
    </w:p>
    <w:p w14:paraId="20CB8DE3" w14:textId="77777777" w:rsidR="00413318" w:rsidRPr="00A34EBC" w:rsidRDefault="00413318" w:rsidP="00413318">
      <w:pPr>
        <w:spacing w:line="276" w:lineRule="auto"/>
        <w:rPr>
          <w:rFonts w:ascii="Nunito Sans" w:eastAsia="Calibri" w:hAnsi="Nunito Sans"/>
          <w:sz w:val="14"/>
          <w:szCs w:val="14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Zobowiązanie podmiotu udostępniającego zasoby </w:t>
      </w:r>
      <w:r w:rsidRPr="00A34EBC">
        <w:rPr>
          <w:rFonts w:ascii="Nunito Sans" w:eastAsia="Calibri" w:hAnsi="Nunito Sans"/>
          <w:color w:val="FF0000"/>
          <w:sz w:val="14"/>
          <w:szCs w:val="14"/>
        </w:rPr>
        <w:t>musi być podpisane przez osobę/y upoważnioną/e do reprezentowania podmiotu udostępniającego zasoby</w:t>
      </w:r>
      <w:r w:rsidRPr="00A34EBC">
        <w:rPr>
          <w:rFonts w:ascii="Nunito Sans" w:eastAsia="Calibri" w:hAnsi="Nunito Sans"/>
          <w:sz w:val="14"/>
          <w:szCs w:val="14"/>
        </w:rPr>
        <w:t xml:space="preserve"> zgodnie z wpisem do KRS, wpisem do CEIDG lub umową spółki albo przez osobę/y posiadającą/e pełnomocnictwo, które wykonawca zobowiązany jest dołączyć do oferty.</w:t>
      </w:r>
    </w:p>
    <w:p w14:paraId="27FB5429" w14:textId="27E0A91C" w:rsidR="00413318" w:rsidRPr="00A34EBC" w:rsidRDefault="00413318" w:rsidP="00511086">
      <w:pPr>
        <w:spacing w:line="276" w:lineRule="auto"/>
        <w:rPr>
          <w:rFonts w:ascii="Nunito Sans" w:hAnsi="Nunito Sans"/>
          <w:b/>
          <w:bCs/>
          <w:color w:val="000000"/>
          <w:sz w:val="16"/>
          <w:szCs w:val="16"/>
        </w:rPr>
      </w:pPr>
      <w:r w:rsidRPr="00A34EBC">
        <w:rPr>
          <w:rFonts w:ascii="Nunito Sans" w:eastAsia="Calibri" w:hAnsi="Nunito Sans"/>
          <w:sz w:val="14"/>
          <w:szCs w:val="14"/>
        </w:rPr>
        <w:t xml:space="preserve">Zgodnie z zapisami SWZ i ustawy Pzp, zobowiązanie wypełnia podmiot udostępniający zasoby w przypadku, gdy Wykonawca polega na jego zasobach w celu wykazania spełniania warunków udziału w postępowaniu. </w:t>
      </w:r>
    </w:p>
    <w:p w14:paraId="6FD864AF" w14:textId="77777777" w:rsidR="00413318" w:rsidRPr="00A34EBC" w:rsidRDefault="00413318" w:rsidP="00413318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413318" w:rsidRPr="00A34EBC" w:rsidSect="00413318">
          <w:footerReference w:type="default" r:id="rId15"/>
          <w:headerReference w:type="first" r:id="rId16"/>
          <w:type w:val="continuous"/>
          <w:pgSz w:w="11906" w:h="16838" w:code="9"/>
          <w:pgMar w:top="1701" w:right="1133" w:bottom="1701" w:left="1560" w:header="283" w:footer="454" w:gutter="0"/>
          <w:cols w:space="708"/>
          <w:titlePg/>
          <w:docGrid w:linePitch="360"/>
        </w:sectPr>
      </w:pPr>
    </w:p>
    <w:p w14:paraId="201BC567" w14:textId="0D3DBC68" w:rsidR="006F3B30" w:rsidRPr="00053F5E" w:rsidRDefault="00A66D2E" w:rsidP="00AE3035">
      <w:pPr>
        <w:spacing w:line="276" w:lineRule="auto"/>
        <w:ind w:right="-569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lastRenderedPageBreak/>
        <w:t xml:space="preserve"> 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Załącznik Nr </w:t>
      </w:r>
      <w:r w:rsidR="00413318">
        <w:rPr>
          <w:rFonts w:ascii="Nunito Sans" w:hAnsi="Nunito Sans"/>
          <w:b/>
          <w:bCs/>
          <w:color w:val="000000"/>
          <w:sz w:val="18"/>
          <w:szCs w:val="18"/>
        </w:rPr>
        <w:t>7</w:t>
      </w:r>
      <w:r w:rsidR="00413318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 </w:t>
      </w:r>
      <w:r w:rsidR="006F3B30"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do </w:t>
      </w:r>
      <w:r w:rsidR="00982FCE" w:rsidRPr="00053F5E">
        <w:rPr>
          <w:rFonts w:ascii="Nunito Sans" w:hAnsi="Nunito Sans"/>
          <w:b/>
          <w:bCs/>
          <w:color w:val="000000"/>
          <w:sz w:val="18"/>
          <w:szCs w:val="18"/>
        </w:rPr>
        <w:t>SWZ</w:t>
      </w:r>
    </w:p>
    <w:p w14:paraId="2C1D9BB4" w14:textId="77777777" w:rsidR="006F3B30" w:rsidRPr="00053F5E" w:rsidRDefault="006F3B30" w:rsidP="00AE3035">
      <w:pPr>
        <w:spacing w:line="276" w:lineRule="auto"/>
        <w:jc w:val="center"/>
        <w:rPr>
          <w:rFonts w:ascii="Nunito Sans" w:eastAsia="Calibri" w:hAnsi="Nunito Sans"/>
          <w:sz w:val="18"/>
          <w:szCs w:val="18"/>
          <w:lang w:eastAsia="en-US"/>
        </w:rPr>
      </w:pPr>
    </w:p>
    <w:p w14:paraId="32A7C5F6" w14:textId="77777777" w:rsidR="00AA5504" w:rsidRPr="00053F5E" w:rsidRDefault="00AA5504" w:rsidP="00AE3035">
      <w:pPr>
        <w:spacing w:line="276" w:lineRule="auto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52B8EED5" w14:textId="77777777" w:rsidR="00AA5504" w:rsidRPr="00053F5E" w:rsidRDefault="00AA5504" w:rsidP="00AE303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4BF7C267" w14:textId="5CC88113" w:rsidR="000F7296" w:rsidRPr="00053F5E" w:rsidRDefault="000F7296" w:rsidP="00AE3035">
      <w:pPr>
        <w:spacing w:line="276" w:lineRule="auto"/>
        <w:rPr>
          <w:rFonts w:ascii="Nunito Sans" w:hAnsi="Nunito Sans"/>
          <w:b/>
          <w:i/>
          <w:color w:val="00B050"/>
          <w:sz w:val="18"/>
          <w:szCs w:val="18"/>
        </w:rPr>
      </w:pPr>
      <w:r w:rsidRPr="00053F5E">
        <w:rPr>
          <w:rFonts w:ascii="Nunito Sans" w:hAnsi="Nunito Sans"/>
          <w:b/>
          <w:sz w:val="18"/>
          <w:szCs w:val="18"/>
        </w:rPr>
        <w:t>Wykonawca: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 </w:t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  <w:r w:rsidRPr="00053F5E">
        <w:rPr>
          <w:rFonts w:ascii="Nunito Sans" w:hAnsi="Nunito Sans"/>
          <w:b/>
          <w:sz w:val="18"/>
          <w:szCs w:val="18"/>
        </w:rPr>
        <w:tab/>
      </w:r>
    </w:p>
    <w:p w14:paraId="7AE9D1B7" w14:textId="77777777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771F53AF" w14:textId="416873B3" w:rsidR="000F7296" w:rsidRPr="00053F5E" w:rsidRDefault="00A66D2E" w:rsidP="00AE3035">
      <w:pPr>
        <w:spacing w:line="276" w:lineRule="auto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i/>
          <w:sz w:val="18"/>
          <w:szCs w:val="18"/>
        </w:rPr>
        <w:t xml:space="preserve">                  </w:t>
      </w:r>
      <w:r w:rsidR="000F7296" w:rsidRPr="00053F5E">
        <w:rPr>
          <w:rFonts w:ascii="Nunito Sans" w:hAnsi="Nunito Sans" w:cs="Arial"/>
          <w:i/>
          <w:sz w:val="18"/>
          <w:szCs w:val="18"/>
        </w:rPr>
        <w:t>(pełna nazwa/firma, adres,)</w:t>
      </w:r>
    </w:p>
    <w:p w14:paraId="07DA6AAC" w14:textId="77777777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  <w:u w:val="single"/>
        </w:rPr>
      </w:pPr>
    </w:p>
    <w:p w14:paraId="613AF2F8" w14:textId="1E3D1D86" w:rsidR="000F7296" w:rsidRPr="00053F5E" w:rsidRDefault="000F7296" w:rsidP="00AE3035">
      <w:pPr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  <w:u w:val="single"/>
        </w:rPr>
        <w:t>reprezentowany przez: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 ………………………………………………………………………………..…………………….………………</w:t>
      </w:r>
    </w:p>
    <w:p w14:paraId="58BD7E34" w14:textId="77777777" w:rsidR="000F7296" w:rsidRPr="00053F5E" w:rsidRDefault="000F7296" w:rsidP="00AE3035">
      <w:pPr>
        <w:spacing w:line="276" w:lineRule="auto"/>
        <w:rPr>
          <w:rFonts w:ascii="Nunito Sans" w:hAnsi="Nunito Sans"/>
          <w:b/>
          <w:sz w:val="18"/>
          <w:szCs w:val="18"/>
        </w:rPr>
      </w:pPr>
    </w:p>
    <w:p w14:paraId="61CB211D" w14:textId="584B434B" w:rsidR="00AA5504" w:rsidRPr="00053F5E" w:rsidRDefault="00562D63" w:rsidP="00AE3035">
      <w:pPr>
        <w:spacing w:line="276" w:lineRule="auto"/>
        <w:ind w:left="851"/>
        <w:jc w:val="center"/>
        <w:rPr>
          <w:rFonts w:ascii="Nunito Sans" w:eastAsia="Calibri" w:hAnsi="Nunito Sans"/>
          <w:b/>
          <w:bCs/>
          <w:sz w:val="18"/>
          <w:szCs w:val="18"/>
          <w:lang w:eastAsia="en-US"/>
        </w:rPr>
      </w:pPr>
      <w:r w:rsidRPr="00053F5E">
        <w:rPr>
          <w:rFonts w:ascii="Nunito Sans" w:hAnsi="Nunito Sans"/>
          <w:b/>
          <w:bCs/>
          <w:sz w:val="18"/>
          <w:szCs w:val="18"/>
        </w:rPr>
        <w:t xml:space="preserve">OŚWIADCZENIE WYKONAWCY O AKTUALNOŚCI INFORMACJI ZAWARTYCH </w:t>
      </w:r>
      <w:r w:rsidRPr="00053F5E">
        <w:rPr>
          <w:rFonts w:ascii="Nunito Sans" w:hAnsi="Nunito Sans"/>
          <w:b/>
          <w:bCs/>
          <w:sz w:val="18"/>
          <w:szCs w:val="18"/>
        </w:rPr>
        <w:br/>
        <w:t>W OŚWIADCZENIU, O KTÓRYM MOWA W ART.125 UST. 1 USTAWY PZP</w:t>
      </w:r>
    </w:p>
    <w:p w14:paraId="48C22DBA" w14:textId="77777777" w:rsidR="00AA5504" w:rsidRPr="00053F5E" w:rsidRDefault="00AA5504" w:rsidP="00AE3035">
      <w:pPr>
        <w:pStyle w:val="Tekstpodstawowywcity3"/>
        <w:spacing w:line="276" w:lineRule="auto"/>
        <w:ind w:left="142" w:right="-285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sz w:val="18"/>
          <w:szCs w:val="18"/>
        </w:rPr>
        <w:t xml:space="preserve">Składając ofertę w postępowaniu o udzielenie zamówienia publicznego prowadzonego w trybie przetargu nieograniczonego </w:t>
      </w:r>
      <w:r w:rsidRPr="00053F5E">
        <w:rPr>
          <w:rFonts w:ascii="Nunito Sans" w:hAnsi="Nunito Sans"/>
          <w:sz w:val="18"/>
          <w:szCs w:val="18"/>
        </w:rPr>
        <w:t>przez Polską Agencję Kosmiczną</w:t>
      </w:r>
      <w:r w:rsidRPr="00053F5E">
        <w:rPr>
          <w:rFonts w:ascii="Nunito Sans" w:hAnsi="Nunito Sans"/>
          <w:bCs/>
          <w:sz w:val="18"/>
          <w:szCs w:val="18"/>
        </w:rPr>
        <w:t xml:space="preserve"> na</w:t>
      </w:r>
      <w:r w:rsidRPr="00053F5E">
        <w:rPr>
          <w:rFonts w:ascii="Nunito Sans" w:hAnsi="Nunito Sans"/>
          <w:sz w:val="18"/>
          <w:szCs w:val="18"/>
        </w:rPr>
        <w:t>:</w:t>
      </w:r>
    </w:p>
    <w:p w14:paraId="5E2A0110" w14:textId="4CCB80BC" w:rsidR="00450CD3" w:rsidRPr="00053F5E" w:rsidRDefault="00C71F47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 xml:space="preserve">Umowa ramowa na usługę pozyskania, przetworzenia i dostawy danych obserwacyjnych SST z sensora optycznego POLSL-OTV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3DAFCD9E" w14:textId="718A3541" w:rsidR="00E52C5E" w:rsidRPr="00053F5E" w:rsidRDefault="00E52C5E" w:rsidP="00AE3035">
      <w:pPr>
        <w:spacing w:line="276" w:lineRule="auto"/>
        <w:jc w:val="center"/>
        <w:rPr>
          <w:rFonts w:ascii="Nunito Sans" w:hAnsi="Nunito Sans"/>
          <w:b/>
          <w:bCs/>
          <w:sz w:val="18"/>
          <w:szCs w:val="18"/>
        </w:rPr>
      </w:pPr>
    </w:p>
    <w:p w14:paraId="11D885A8" w14:textId="77777777" w:rsidR="00AA5504" w:rsidRPr="00053F5E" w:rsidRDefault="00AA5504" w:rsidP="00AE3035">
      <w:pPr>
        <w:pStyle w:val="Tekstpodstawowywcity3"/>
        <w:spacing w:line="276" w:lineRule="auto"/>
        <w:ind w:left="142" w:right="-285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053F5E">
        <w:rPr>
          <w:bCs/>
          <w:iCs/>
          <w:color w:val="000000"/>
          <w:sz w:val="18"/>
          <w:szCs w:val="18"/>
        </w:rPr>
        <w:t>⃰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053F5E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053F5E">
        <w:rPr>
          <w:rFonts w:ascii="Nunito Sans" w:hAnsi="Nunito Sans"/>
          <w:bCs/>
          <w:iCs/>
          <w:color w:val="000000"/>
          <w:sz w:val="18"/>
          <w:szCs w:val="18"/>
        </w:rPr>
        <w:t>e:</w:t>
      </w:r>
    </w:p>
    <w:p w14:paraId="73699949" w14:textId="52BB6205" w:rsidR="00562D63" w:rsidRPr="00053F5E" w:rsidRDefault="00562D63" w:rsidP="00AE3035">
      <w:pPr>
        <w:spacing w:line="276" w:lineRule="auto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informacje zawarte w oświadczeniu składanym na podstawie art. 125 ust. 1 ustawy </w:t>
      </w:r>
      <w:r w:rsidRPr="00053F5E">
        <w:rPr>
          <w:rFonts w:ascii="Nunito Sans" w:hAnsi="Nunito Sans"/>
          <w:sz w:val="18"/>
          <w:szCs w:val="18"/>
        </w:rPr>
        <w:br/>
        <w:t>z dnia 11 września 2019 r. Prawo zamówień publicznych, w zakresie odnoszącym się do podstaw wykluczenia wskazanych przez zamawiającego, o których mowa w:</w:t>
      </w:r>
    </w:p>
    <w:p w14:paraId="062F0FF3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3 ustawy, </w:t>
      </w:r>
    </w:p>
    <w:p w14:paraId="474E6ACD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4 ustawy, dotyczących orzeczenia zakazu ubiegania się o zamówienie publiczne tytułem środka zapobiegawczego, </w:t>
      </w:r>
    </w:p>
    <w:p w14:paraId="0702A555" w14:textId="7D0516F3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5 ustawy, dotyczących zawarcia z innymi wykonawcami porozumienia mającego na celu zakłócenie konkurencji, </w:t>
      </w:r>
    </w:p>
    <w:p w14:paraId="0B8D5D76" w14:textId="77777777" w:rsidR="00562D63" w:rsidRPr="00053F5E" w:rsidRDefault="00562D63" w:rsidP="00AE3035">
      <w:pPr>
        <w:pStyle w:val="Akapitzlist"/>
        <w:numPr>
          <w:ilvl w:val="0"/>
          <w:numId w:val="30"/>
        </w:numPr>
        <w:spacing w:line="276" w:lineRule="auto"/>
        <w:ind w:left="284"/>
        <w:jc w:val="both"/>
        <w:rPr>
          <w:rFonts w:ascii="Nunito Sans" w:hAnsi="Nunito Sans"/>
          <w:sz w:val="18"/>
          <w:szCs w:val="18"/>
        </w:rPr>
      </w:pPr>
      <w:r w:rsidRPr="00053F5E">
        <w:rPr>
          <w:rFonts w:ascii="Nunito Sans" w:hAnsi="Nunito Sans"/>
          <w:sz w:val="18"/>
          <w:szCs w:val="18"/>
        </w:rPr>
        <w:t xml:space="preserve">art. 108 ust.1 pkt 6 ustawy, </w:t>
      </w:r>
    </w:p>
    <w:p w14:paraId="0F7DFE99" w14:textId="0715E6C8" w:rsidR="00C30AB5" w:rsidRPr="00053F5E" w:rsidRDefault="00C30AB5" w:rsidP="00AE3035">
      <w:pPr>
        <w:pStyle w:val="Akapitzlist"/>
        <w:numPr>
          <w:ilvl w:val="0"/>
          <w:numId w:val="30"/>
        </w:numPr>
        <w:spacing w:after="120" w:line="276" w:lineRule="auto"/>
        <w:ind w:left="284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Jednocześnie oświadczamy, iż informacje zawarte w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Załączniku nr </w:t>
      </w:r>
      <w:r w:rsidR="00884FCC">
        <w:rPr>
          <w:rFonts w:ascii="Nunito Sans" w:hAnsi="Nunito Sans" w:cs="Arial"/>
          <w:b/>
          <w:bCs/>
          <w:sz w:val="18"/>
          <w:szCs w:val="18"/>
        </w:rPr>
        <w:t>9</w:t>
      </w:r>
      <w:r w:rsidR="00413318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sz w:val="18"/>
          <w:szCs w:val="18"/>
        </w:rPr>
        <w:t xml:space="preserve">są aktualne na dzień złożenia niniejszego oświadczenia, w szczególności dotyczące art. 7 ust. 1 </w:t>
      </w:r>
      <w:r w:rsidRPr="00053F5E">
        <w:rPr>
          <w:rFonts w:ascii="Nunito Sans" w:hAnsi="Nunito Sans" w:cs="Arial"/>
          <w:bCs/>
          <w:sz w:val="18"/>
          <w:szCs w:val="18"/>
        </w:rPr>
        <w:t xml:space="preserve">ustawy z dnia 13 kwietnia 2022 roku, </w:t>
      </w:r>
      <w:r w:rsidRPr="00053F5E">
        <w:rPr>
          <w:rFonts w:ascii="Nunito Sans" w:hAnsi="Nunito Sans" w:cs="Arial"/>
          <w:bCs/>
          <w:sz w:val="18"/>
          <w:szCs w:val="18"/>
        </w:rPr>
        <w:br/>
        <w:t>o szczególnych rozwiązaniach w zakresie przeciwdziałania wspieraniu agresji na Ukrainę oraz służących ochronie bezpieczeństwa narodowego (Dz. U. z 2022 roku poz. 835);</w:t>
      </w:r>
    </w:p>
    <w:p w14:paraId="6F9CE050" w14:textId="77777777" w:rsidR="00C30AB5" w:rsidRPr="00053F5E" w:rsidRDefault="00C30AB5" w:rsidP="00AE303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  <w:r w:rsidRPr="00053F5E">
        <w:rPr>
          <w:rFonts w:ascii="Nunito Sans" w:hAnsi="Nunito Sans"/>
          <w:sz w:val="18"/>
          <w:szCs w:val="18"/>
          <w:lang w:eastAsia="en-US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CDBD8A6" w14:textId="77777777" w:rsidR="00C30AB5" w:rsidRPr="00053F5E" w:rsidRDefault="00C30AB5" w:rsidP="00AE3035">
      <w:pPr>
        <w:spacing w:line="276" w:lineRule="auto"/>
        <w:ind w:right="-283"/>
        <w:jc w:val="both"/>
        <w:rPr>
          <w:rFonts w:ascii="Nunito Sans" w:hAnsi="Nunito Sans"/>
          <w:sz w:val="18"/>
          <w:szCs w:val="18"/>
          <w:lang w:eastAsia="en-US"/>
        </w:rPr>
      </w:pPr>
    </w:p>
    <w:p w14:paraId="5D4CE417" w14:textId="77777777" w:rsidR="00AA5504" w:rsidRPr="00053F5E" w:rsidRDefault="00AA5504" w:rsidP="00AE3035">
      <w:pPr>
        <w:spacing w:line="276" w:lineRule="auto"/>
        <w:jc w:val="both"/>
        <w:rPr>
          <w:rFonts w:ascii="Nunito Sans" w:eastAsia="Calibri" w:hAnsi="Nunito Sans"/>
          <w:sz w:val="18"/>
          <w:szCs w:val="18"/>
          <w:lang w:eastAsia="en-US"/>
        </w:rPr>
      </w:pPr>
    </w:p>
    <w:p w14:paraId="69D73313" w14:textId="6E62579D" w:rsidR="00AA5504" w:rsidRPr="00053F5E" w:rsidRDefault="00AA5504" w:rsidP="00AE3035">
      <w:pPr>
        <w:spacing w:after="200" w:line="276" w:lineRule="auto"/>
        <w:ind w:right="-283"/>
        <w:jc w:val="both"/>
        <w:rPr>
          <w:rFonts w:ascii="Nunito Sans" w:eastAsia="Calibri" w:hAnsi="Nunito Sans"/>
          <w:sz w:val="18"/>
          <w:szCs w:val="18"/>
          <w:lang w:eastAsia="en-US"/>
        </w:rPr>
      </w:pP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UWAGA: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 xml:space="preserve">NINIEJSZE OŚWIADCZENIE SKŁADA </w:t>
      </w:r>
      <w:r w:rsidRPr="00053F5E">
        <w:rPr>
          <w:rFonts w:ascii="Nunito Sans" w:eastAsia="Calibri" w:hAnsi="Nunito Sans"/>
          <w:b/>
          <w:bCs/>
          <w:sz w:val="18"/>
          <w:szCs w:val="18"/>
          <w:lang w:eastAsia="en-US"/>
        </w:rPr>
        <w:t xml:space="preserve">ODRĘBNIE </w:t>
      </w:r>
      <w:r w:rsidRPr="00053F5E">
        <w:rPr>
          <w:rFonts w:ascii="Nunito Sans" w:eastAsia="Calibri" w:hAnsi="Nunito Sans"/>
          <w:sz w:val="18"/>
          <w:szCs w:val="18"/>
          <w:lang w:eastAsia="en-US"/>
        </w:rPr>
        <w:t>KAŻDY Z WYKONAWCÓW WSPÓLNIE UBIEGAJĄCYCH SIĘ O ZAMÓWIENIE. W PRZYPADKU POLEGANIA PRZEZ WYKONAWCĘ NA ZASOBACH PODMIOTU TRZECIEGO, NINIEJSZE OŚWIADCZENIE SKŁADA RÓWNIEŻ PODMIOT UDOSTĘPNIAJĄCY SWOJE ZASOBY.</w:t>
      </w:r>
    </w:p>
    <w:p w14:paraId="1C15C19C" w14:textId="7605B463" w:rsidR="00AA5504" w:rsidRPr="00053F5E" w:rsidRDefault="00AA5504" w:rsidP="00AE3035">
      <w:pPr>
        <w:spacing w:after="200" w:line="276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053F5E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3D5DF721" w14:textId="0DE7AC8E" w:rsidR="00AA5504" w:rsidRPr="00A34EBC" w:rsidRDefault="00AA5504" w:rsidP="00AE3035">
      <w:pPr>
        <w:spacing w:line="276" w:lineRule="auto"/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</w:pP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OŚWIADCZENIE NALEŻY ZŁOŻYĆ NA WEZWANIE ZAMAWIAJĄCEGO ZA POMOCĄ PLATFORMY</w:t>
      </w:r>
      <w:r w:rsidR="006165BD"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 xml:space="preserve"> </w:t>
      </w:r>
      <w:r w:rsidRPr="00A34EBC">
        <w:rPr>
          <w:rFonts w:ascii="Nunito Sans" w:eastAsia="Calibri" w:hAnsi="Nunito Sans"/>
          <w:b/>
          <w:iCs/>
          <w:color w:val="FF0000"/>
          <w:sz w:val="16"/>
          <w:szCs w:val="16"/>
          <w:u w:val="single"/>
          <w:lang w:eastAsia="en-US"/>
        </w:rPr>
        <w:t>ZAKUPOWEJ</w:t>
      </w:r>
    </w:p>
    <w:p w14:paraId="49CFC543" w14:textId="77777777" w:rsidR="000F7296" w:rsidRPr="00A34EBC" w:rsidRDefault="000F7296" w:rsidP="00AE3035">
      <w:pPr>
        <w:tabs>
          <w:tab w:val="left" w:leader="dot" w:pos="2068"/>
        </w:tabs>
        <w:spacing w:line="276" w:lineRule="auto"/>
        <w:ind w:left="4956"/>
        <w:jc w:val="right"/>
        <w:rPr>
          <w:rFonts w:ascii="Nunito Sans" w:hAnsi="Nunito Sans"/>
          <w:b/>
          <w:bCs/>
          <w:sz w:val="16"/>
          <w:szCs w:val="16"/>
        </w:rPr>
        <w:sectPr w:rsidR="000F7296" w:rsidRPr="00A34EBC" w:rsidSect="004F18DB">
          <w:type w:val="continuous"/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078654F" w14:textId="77777777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05D37207" w14:textId="54D07A50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bookmarkStart w:id="23" w:name="_Hlk96329068"/>
      <w:r w:rsidRPr="00DD729F">
        <w:rPr>
          <w:rFonts w:ascii="Nunito Sans" w:hAnsi="Nunito Sans"/>
          <w:b/>
          <w:bCs/>
          <w:sz w:val="18"/>
          <w:szCs w:val="18"/>
        </w:rPr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bookmarkEnd w:id="23"/>
    <w:p w14:paraId="1BCA205B" w14:textId="77777777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</w:p>
    <w:p w14:paraId="3448042C" w14:textId="77777777" w:rsidR="00422CC2" w:rsidRPr="00B86F77" w:rsidRDefault="00422CC2" w:rsidP="00422CC2">
      <w:pPr>
        <w:rPr>
          <w:b/>
          <w:i/>
          <w:color w:val="00B050"/>
        </w:rPr>
      </w:pPr>
      <w:r w:rsidRPr="00B86F77">
        <w:rPr>
          <w:b/>
        </w:rPr>
        <w:t xml:space="preserve">Wykonawca:  </w:t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  <w:r w:rsidRPr="00B86F77">
        <w:rPr>
          <w:b/>
        </w:rPr>
        <w:tab/>
      </w:r>
    </w:p>
    <w:p w14:paraId="49D4DFE7" w14:textId="77777777" w:rsidR="00422CC2" w:rsidRPr="00B86F77" w:rsidRDefault="00422CC2" w:rsidP="00422CC2">
      <w:pPr>
        <w:rPr>
          <w:rFonts w:cs="Arial"/>
        </w:rPr>
      </w:pPr>
      <w:r w:rsidRPr="00B86F77">
        <w:rPr>
          <w:rFonts w:cs="Arial"/>
        </w:rPr>
        <w:t xml:space="preserve">……………………………………………………………………………………………………………………… </w:t>
      </w:r>
    </w:p>
    <w:p w14:paraId="069E8B8B" w14:textId="77777777" w:rsidR="00422CC2" w:rsidRPr="00B86F77" w:rsidRDefault="00422CC2" w:rsidP="00422CC2">
      <w:pPr>
        <w:rPr>
          <w:rFonts w:cs="Arial"/>
          <w:i/>
          <w:sz w:val="12"/>
          <w:szCs w:val="12"/>
        </w:rPr>
      </w:pPr>
      <w:r w:rsidRPr="00B86F77">
        <w:rPr>
          <w:rFonts w:cs="Arial"/>
          <w:i/>
          <w:sz w:val="12"/>
          <w:szCs w:val="12"/>
        </w:rPr>
        <w:t xml:space="preserve">                                    (pełna nazwa/firma, adres)</w:t>
      </w:r>
    </w:p>
    <w:p w14:paraId="0B5C192F" w14:textId="77777777" w:rsidR="00422CC2" w:rsidRPr="00B86F77" w:rsidRDefault="00422CC2" w:rsidP="00422CC2">
      <w:pPr>
        <w:rPr>
          <w:rFonts w:cs="Arial"/>
        </w:rPr>
      </w:pPr>
      <w:r w:rsidRPr="00B86F77">
        <w:rPr>
          <w:rFonts w:cs="Arial"/>
          <w:u w:val="single"/>
        </w:rPr>
        <w:t>reprezentowany przez:</w:t>
      </w:r>
      <w:r w:rsidRPr="00B86F77">
        <w:rPr>
          <w:rFonts w:cs="Arial"/>
        </w:rPr>
        <w:t xml:space="preserve">   ………………………………………………………………………………..…………………….………………</w:t>
      </w:r>
    </w:p>
    <w:p w14:paraId="673ED0B3" w14:textId="77777777" w:rsidR="00422CC2" w:rsidRPr="00B86F77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b/>
          <w:bCs/>
        </w:rPr>
      </w:pPr>
    </w:p>
    <w:p w14:paraId="6FD95ECE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011707BD" w14:textId="77777777" w:rsidR="00422CC2" w:rsidRPr="00B86F77" w:rsidRDefault="00422CC2" w:rsidP="00422CC2">
      <w:pPr>
        <w:spacing w:line="360" w:lineRule="auto"/>
        <w:jc w:val="right"/>
        <w:rPr>
          <w:b/>
          <w:bCs/>
          <w:color w:val="000000"/>
        </w:rPr>
      </w:pPr>
      <w:r w:rsidRPr="00B86F77">
        <w:rPr>
          <w:b/>
          <w:bCs/>
          <w:color w:val="000000"/>
        </w:rPr>
        <w:t xml:space="preserve">Zamawiający: Polska Agencja Kosmiczna </w:t>
      </w:r>
    </w:p>
    <w:p w14:paraId="6B909DB9" w14:textId="77777777" w:rsidR="00422CC2" w:rsidRDefault="00422CC2" w:rsidP="00422CC2">
      <w:pPr>
        <w:spacing w:line="360" w:lineRule="auto"/>
        <w:jc w:val="center"/>
        <w:rPr>
          <w:b/>
          <w:bCs/>
        </w:rPr>
      </w:pPr>
    </w:p>
    <w:p w14:paraId="25FFA7AA" w14:textId="77777777" w:rsidR="00422CC2" w:rsidRPr="00B86F77" w:rsidRDefault="00422CC2" w:rsidP="00422CC2">
      <w:pPr>
        <w:spacing w:line="360" w:lineRule="auto"/>
        <w:jc w:val="center"/>
        <w:rPr>
          <w:b/>
          <w:bCs/>
        </w:rPr>
      </w:pPr>
      <w:r w:rsidRPr="00B86F77">
        <w:rPr>
          <w:b/>
          <w:bCs/>
        </w:rPr>
        <w:t xml:space="preserve">WYKAZ </w:t>
      </w:r>
      <w:r>
        <w:rPr>
          <w:b/>
          <w:bCs/>
        </w:rPr>
        <w:t>USŁUG</w:t>
      </w:r>
      <w:r w:rsidRPr="00B86F77">
        <w:rPr>
          <w:b/>
          <w:bCs/>
        </w:rPr>
        <w:t xml:space="preserve"> </w:t>
      </w:r>
    </w:p>
    <w:p w14:paraId="7A9E4EE4" w14:textId="77777777" w:rsidR="00422CC2" w:rsidRDefault="00422CC2" w:rsidP="00422CC2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sz w:val="18"/>
          <w:szCs w:val="18"/>
        </w:rPr>
        <w:t>Składając ofertę w postępowaniu o udzielenie zamówienia publicznego prowadzonego w trybie przetargu nieograniczonego na</w:t>
      </w:r>
      <w:r w:rsidRPr="00B86F77">
        <w:rPr>
          <w:rFonts w:ascii="Nunito Sans" w:hAnsi="Nunito Sans"/>
          <w:sz w:val="18"/>
          <w:szCs w:val="18"/>
        </w:rPr>
        <w:t xml:space="preserve">: </w:t>
      </w:r>
    </w:p>
    <w:p w14:paraId="264571BF" w14:textId="31347E76" w:rsidR="00422CC2" w:rsidRPr="00053F5E" w:rsidRDefault="00C71F47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sensora optycznego POLSL-OTV</w:t>
      </w:r>
      <w:r w:rsidR="00422CC2">
        <w:rPr>
          <w:rFonts w:ascii="Nunito Sans" w:hAnsi="Nunito Sans"/>
          <w:b/>
          <w:sz w:val="18"/>
          <w:szCs w:val="18"/>
        </w:rPr>
        <w:t xml:space="preserve"> </w:t>
      </w:r>
      <w:r w:rsidR="00422CC2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22CC2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422CC2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510BB76E" w14:textId="77777777" w:rsidR="00422CC2" w:rsidRPr="00B86F77" w:rsidRDefault="00422CC2" w:rsidP="00422CC2">
      <w:pPr>
        <w:pStyle w:val="Tekstpodstawowywcity3"/>
        <w:spacing w:after="0" w:line="276" w:lineRule="auto"/>
        <w:ind w:left="0" w:right="-1"/>
        <w:jc w:val="both"/>
        <w:rPr>
          <w:rFonts w:ascii="Nunito Sans" w:hAnsi="Nunito Sans"/>
          <w:sz w:val="18"/>
          <w:szCs w:val="18"/>
        </w:rPr>
      </w:pP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ja/my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ni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ej podpisany /i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 o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ś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wiadczam / my </w:t>
      </w:r>
      <w:r w:rsidRPr="00B86F77">
        <w:rPr>
          <w:bCs/>
          <w:iCs/>
          <w:color w:val="000000"/>
          <w:sz w:val="18"/>
          <w:szCs w:val="18"/>
        </w:rPr>
        <w:t>⃰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, </w:t>
      </w:r>
      <w:r w:rsidRPr="00B86F77">
        <w:rPr>
          <w:rFonts w:ascii="Nunito Sans" w:hAnsi="Nunito Sans" w:cs="Nunito Sans"/>
          <w:bCs/>
          <w:iCs/>
          <w:color w:val="000000"/>
          <w:sz w:val="18"/>
          <w:szCs w:val="18"/>
        </w:rPr>
        <w:t>ż</w:t>
      </w:r>
      <w:r w:rsidRPr="00B86F77">
        <w:rPr>
          <w:rFonts w:ascii="Nunito Sans" w:hAnsi="Nunito Sans"/>
          <w:bCs/>
          <w:iCs/>
          <w:color w:val="000000"/>
          <w:sz w:val="18"/>
          <w:szCs w:val="18"/>
        </w:rPr>
        <w:t xml:space="preserve">e: </w:t>
      </w:r>
      <w:r w:rsidRPr="00B86F77">
        <w:rPr>
          <w:rFonts w:ascii="Nunito Sans" w:hAnsi="Nunito Sans"/>
          <w:bCs/>
          <w:sz w:val="18"/>
          <w:szCs w:val="18"/>
        </w:rPr>
        <w:t xml:space="preserve">posiadamy wymagane przez Zamawiającego doświadczenie, </w:t>
      </w:r>
      <w:r>
        <w:rPr>
          <w:rFonts w:ascii="Nunito Sans" w:hAnsi="Nunito Sans"/>
          <w:bCs/>
          <w:sz w:val="18"/>
          <w:szCs w:val="18"/>
        </w:rPr>
        <w:br/>
      </w:r>
      <w:r w:rsidRPr="00B86F77">
        <w:rPr>
          <w:rFonts w:ascii="Nunito Sans" w:hAnsi="Nunito Sans"/>
          <w:bCs/>
          <w:sz w:val="18"/>
          <w:szCs w:val="18"/>
        </w:rPr>
        <w:t>w zakresie, o którym mowa w Rozdziale XII ust. 1 pkt 4) SWZ</w:t>
      </w:r>
      <w:r w:rsidRPr="00B86F77">
        <w:rPr>
          <w:rFonts w:ascii="Nunito Sans" w:hAnsi="Nunito Sans"/>
          <w:sz w:val="18"/>
          <w:szCs w:val="18"/>
        </w:rPr>
        <w:t xml:space="preserve"> – zgodnie z poniższym wykazem:</w:t>
      </w:r>
    </w:p>
    <w:tbl>
      <w:tblPr>
        <w:tblW w:w="4772" w:type="pct"/>
        <w:jc w:val="center"/>
        <w:tblLayout w:type="fixed"/>
        <w:tblLook w:val="01E0" w:firstRow="1" w:lastRow="1" w:firstColumn="1" w:lastColumn="1" w:noHBand="0" w:noVBand="0"/>
      </w:tblPr>
      <w:tblGrid>
        <w:gridCol w:w="770"/>
        <w:gridCol w:w="3276"/>
        <w:gridCol w:w="3208"/>
        <w:gridCol w:w="1394"/>
      </w:tblGrid>
      <w:tr w:rsidR="00422CC2" w:rsidRPr="005569DF" w14:paraId="480FB117" w14:textId="77777777" w:rsidTr="00153CD8">
        <w:trPr>
          <w:trHeight w:val="532"/>
          <w:jc w:val="center"/>
        </w:trPr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EA6D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Lp.</w:t>
            </w:r>
          </w:p>
        </w:tc>
        <w:tc>
          <w:tcPr>
            <w:tcW w:w="1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2DEB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Nazwa Zamawiającego i miejsce wykonania zamówienia</w:t>
            </w:r>
          </w:p>
          <w:p w14:paraId="306C4D70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9CF3" w14:textId="77777777" w:rsidR="00422CC2" w:rsidRPr="009F0004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  <w:r w:rsidRPr="009F0004">
              <w:rPr>
                <w:b/>
                <w:spacing w:val="4"/>
                <w:sz w:val="12"/>
                <w:szCs w:val="12"/>
              </w:rPr>
              <w:t xml:space="preserve">Rodzaj i zakres wykonanej </w:t>
            </w:r>
            <w:r>
              <w:rPr>
                <w:b/>
                <w:spacing w:val="4"/>
                <w:sz w:val="12"/>
                <w:szCs w:val="12"/>
              </w:rPr>
              <w:t xml:space="preserve">usługi </w:t>
            </w:r>
            <w:r w:rsidRPr="009F0004">
              <w:rPr>
                <w:b/>
                <w:spacing w:val="4"/>
                <w:sz w:val="12"/>
                <w:szCs w:val="12"/>
              </w:rPr>
              <w:t>(umowy)</w:t>
            </w:r>
          </w:p>
          <w:p w14:paraId="4808F942" w14:textId="77777777" w:rsidR="00422CC2" w:rsidRPr="009F0004" w:rsidRDefault="00422CC2" w:rsidP="00153CD8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30CC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Data wykonania zamówienia</w:t>
            </w:r>
          </w:p>
        </w:tc>
      </w:tr>
      <w:tr w:rsidR="00422CC2" w:rsidRPr="005569DF" w14:paraId="19CEFC2C" w14:textId="77777777" w:rsidTr="00153CD8">
        <w:trPr>
          <w:trHeight w:val="690"/>
          <w:jc w:val="center"/>
        </w:trPr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94ED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0C36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2B5C" w14:textId="77777777" w:rsidR="00422CC2" w:rsidRPr="009F0004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6E05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(koniec)</w:t>
            </w:r>
          </w:p>
          <w:p w14:paraId="273D8A90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dzień</w:t>
            </w:r>
          </w:p>
          <w:p w14:paraId="7EF97A7E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miesiąc</w:t>
            </w:r>
          </w:p>
          <w:p w14:paraId="43DD3F37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rok</w:t>
            </w:r>
          </w:p>
        </w:tc>
      </w:tr>
      <w:tr w:rsidR="00422CC2" w:rsidRPr="005569DF" w14:paraId="261915BD" w14:textId="77777777" w:rsidTr="00153CD8">
        <w:trPr>
          <w:trHeight w:val="516"/>
          <w:jc w:val="center"/>
        </w:trPr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D9A2" w14:textId="77777777" w:rsidR="00422CC2" w:rsidRPr="005569DF" w:rsidRDefault="00422CC2" w:rsidP="00153CD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F7C9" w14:textId="77777777" w:rsidR="00422CC2" w:rsidRPr="005569DF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D55A" w14:textId="77777777" w:rsidR="00422CC2" w:rsidRPr="005569DF" w:rsidRDefault="00422CC2" w:rsidP="00153CD8">
            <w:pPr>
              <w:jc w:val="center"/>
              <w:rPr>
                <w:b/>
                <w:spacing w:val="4"/>
                <w:sz w:val="12"/>
                <w:szCs w:val="12"/>
              </w:rPr>
            </w:pP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8B6C8" w14:textId="77777777" w:rsidR="00422CC2" w:rsidRPr="005569DF" w:rsidRDefault="00422CC2" w:rsidP="00153CD8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422CC2" w:rsidRPr="005569DF" w14:paraId="36E9C315" w14:textId="77777777" w:rsidTr="00153CD8">
        <w:trPr>
          <w:trHeight w:val="567"/>
          <w:jc w:val="center"/>
        </w:trPr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A989" w14:textId="77777777" w:rsidR="00422CC2" w:rsidRPr="009F0004" w:rsidRDefault="00422CC2" w:rsidP="00153CD8">
            <w:pPr>
              <w:jc w:val="center"/>
              <w:rPr>
                <w:b/>
                <w:sz w:val="12"/>
                <w:szCs w:val="12"/>
              </w:rPr>
            </w:pPr>
            <w:r w:rsidRPr="009F0004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BB740" w14:textId="77777777" w:rsidR="00422CC2" w:rsidRPr="009F0004" w:rsidRDefault="00422CC2" w:rsidP="00153CD8">
            <w:pPr>
              <w:jc w:val="center"/>
              <w:rPr>
                <w:spacing w:val="4"/>
                <w:sz w:val="12"/>
                <w:szCs w:val="12"/>
              </w:rPr>
            </w:pPr>
          </w:p>
        </w:tc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ADC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DDC5" w14:textId="77777777" w:rsidR="00422CC2" w:rsidRPr="009F0004" w:rsidRDefault="00422CC2" w:rsidP="00153CD8">
            <w:pPr>
              <w:jc w:val="center"/>
              <w:rPr>
                <w:sz w:val="12"/>
                <w:szCs w:val="12"/>
              </w:rPr>
            </w:pPr>
          </w:p>
        </w:tc>
      </w:tr>
    </w:tbl>
    <w:p w14:paraId="40EDC16A" w14:textId="77777777" w:rsidR="00422CC2" w:rsidRDefault="00422CC2" w:rsidP="00422CC2">
      <w:pPr>
        <w:ind w:right="-1"/>
        <w:rPr>
          <w:sz w:val="16"/>
          <w:szCs w:val="16"/>
        </w:rPr>
      </w:pPr>
    </w:p>
    <w:p w14:paraId="7C21CF9A" w14:textId="77777777" w:rsidR="00422CC2" w:rsidRPr="00260294" w:rsidRDefault="00422CC2" w:rsidP="00422CC2">
      <w:pPr>
        <w:ind w:right="-1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8264DD1" w14:textId="77777777" w:rsidR="00422CC2" w:rsidRPr="00260294" w:rsidRDefault="00422CC2" w:rsidP="00422CC2">
      <w:pPr>
        <w:ind w:right="-283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>Do wykazu załączam – dowody:</w:t>
      </w:r>
    </w:p>
    <w:p w14:paraId="308422F8" w14:textId="77777777" w:rsidR="00422CC2" w:rsidRPr="00260294" w:rsidRDefault="00422CC2" w:rsidP="00422CC2">
      <w:pPr>
        <w:pStyle w:val="Akapitzlist"/>
        <w:widowControl w:val="0"/>
        <w:numPr>
          <w:ilvl w:val="0"/>
          <w:numId w:val="10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>referencje bądź inne dokumenty</w:t>
      </w:r>
      <w:r w:rsidRPr="00260294">
        <w:rPr>
          <w:rFonts w:ascii="Nunito Sans" w:hAnsi="Nunito Sans"/>
          <w:sz w:val="16"/>
          <w:szCs w:val="16"/>
        </w:rPr>
        <w:t xml:space="preserve"> </w:t>
      </w:r>
    </w:p>
    <w:p w14:paraId="583E47FA" w14:textId="57463C0E" w:rsidR="00422CC2" w:rsidRPr="00260294" w:rsidRDefault="00422CC2" w:rsidP="00422CC2">
      <w:pPr>
        <w:pStyle w:val="Akapitzlist"/>
        <w:widowControl w:val="0"/>
        <w:numPr>
          <w:ilvl w:val="0"/>
          <w:numId w:val="104"/>
        </w:numPr>
        <w:tabs>
          <w:tab w:val="left" w:pos="0"/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Nunito Sans" w:hAnsi="Nunito Sans"/>
          <w:color w:val="000000"/>
          <w:sz w:val="16"/>
          <w:szCs w:val="16"/>
        </w:rPr>
      </w:pPr>
      <w:r w:rsidRPr="00260294">
        <w:rPr>
          <w:rFonts w:ascii="Nunito Sans" w:hAnsi="Nunito Sans"/>
          <w:b/>
          <w:bCs/>
          <w:sz w:val="16"/>
          <w:szCs w:val="16"/>
        </w:rPr>
        <w:t xml:space="preserve">oświadczenie wykonawcy -Załącznik Nr  </w:t>
      </w:r>
      <w:r>
        <w:rPr>
          <w:rFonts w:ascii="Nunito Sans" w:hAnsi="Nunito Sans"/>
          <w:b/>
          <w:bCs/>
          <w:sz w:val="16"/>
          <w:szCs w:val="16"/>
        </w:rPr>
        <w:t>8</w:t>
      </w:r>
      <w:r w:rsidRPr="00260294">
        <w:rPr>
          <w:rFonts w:ascii="Nunito Sans" w:hAnsi="Nunito Sans"/>
          <w:b/>
          <w:bCs/>
          <w:sz w:val="16"/>
          <w:szCs w:val="16"/>
        </w:rPr>
        <w:t>A do SWZ</w:t>
      </w:r>
      <w:r w:rsidRPr="00260294">
        <w:rPr>
          <w:rFonts w:ascii="Nunito Sans" w:hAnsi="Nunito Sans"/>
          <w:sz w:val="16"/>
          <w:szCs w:val="16"/>
        </w:rPr>
        <w:t>**</w:t>
      </w:r>
    </w:p>
    <w:p w14:paraId="685C3163" w14:textId="77777777" w:rsidR="00422CC2" w:rsidRPr="00260294" w:rsidRDefault="00422CC2" w:rsidP="00422CC2">
      <w:pPr>
        <w:jc w:val="both"/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**W przypadku, gdy wykonawca z uzasadnionych przyczyn o obiektywnym charakterze nie jest w stanie uzyskać poświadczenia, składa oświadczenie o należytym wykonaniu zamówienia, wg wzoru stanowiącego załącznik do niniejszego wykazu. Przesłanką przyjęcia przez zamawiającego oświadczenia o należytym wykonaniu zamówienia, jako dowodu zastępującego poświadczenie, będzie wykazanie przez wykonawcę, iż brak poświadczenia jest skutkiem i następstwem przyczyn o obiektywnym charakterze.  </w:t>
      </w:r>
    </w:p>
    <w:p w14:paraId="33DF8E90" w14:textId="77777777" w:rsidR="00422CC2" w:rsidRPr="00260294" w:rsidRDefault="00422CC2" w:rsidP="00422CC2">
      <w:pPr>
        <w:spacing w:line="360" w:lineRule="auto"/>
        <w:ind w:right="-283"/>
        <w:rPr>
          <w:rFonts w:ascii="Nunito Sans" w:hAnsi="Nunito Sans"/>
        </w:rPr>
      </w:pPr>
    </w:p>
    <w:p w14:paraId="226CFDDC" w14:textId="77777777" w:rsidR="00422CC2" w:rsidRDefault="00422CC2" w:rsidP="00422CC2">
      <w:pPr>
        <w:spacing w:line="360" w:lineRule="auto"/>
        <w:rPr>
          <w:sz w:val="16"/>
          <w:szCs w:val="16"/>
        </w:rPr>
      </w:pPr>
      <w:r w:rsidRPr="00B86F77">
        <w:rPr>
          <w:sz w:val="16"/>
          <w:szCs w:val="16"/>
        </w:rPr>
        <w:t>*Niepotrzebne skreślić</w:t>
      </w:r>
    </w:p>
    <w:p w14:paraId="4A53A8B4" w14:textId="77777777" w:rsidR="00422CC2" w:rsidRPr="007D4795" w:rsidRDefault="00422CC2" w:rsidP="00422CC2">
      <w:pPr>
        <w:spacing w:after="120"/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Wykaz dostaw</w:t>
      </w:r>
      <w:r w:rsidRPr="007D4795">
        <w:rPr>
          <w:rFonts w:cs="Arial"/>
          <w:b/>
          <w:color w:val="FF0000"/>
          <w:u w:val="single"/>
        </w:rPr>
        <w:t xml:space="preserve"> składa</w:t>
      </w:r>
      <w:r>
        <w:rPr>
          <w:rFonts w:cs="Arial"/>
          <w:b/>
          <w:color w:val="FF0000"/>
          <w:u w:val="single"/>
        </w:rPr>
        <w:t>ny jest</w:t>
      </w:r>
      <w:r w:rsidRPr="007D4795">
        <w:rPr>
          <w:rFonts w:cs="Arial"/>
          <w:b/>
          <w:color w:val="FF0000"/>
          <w:u w:val="single"/>
        </w:rPr>
        <w:t xml:space="preserve"> </w:t>
      </w:r>
      <w:r>
        <w:rPr>
          <w:rFonts w:cs="Arial"/>
          <w:b/>
          <w:color w:val="FF0000"/>
          <w:u w:val="single"/>
        </w:rPr>
        <w:t>przez Wykonawcę dopiero na wezwanie Zamawiającego</w:t>
      </w:r>
    </w:p>
    <w:p w14:paraId="067BDBAF" w14:textId="77777777" w:rsidR="00422CC2" w:rsidRPr="00DD729F" w:rsidRDefault="00422CC2" w:rsidP="00422CC2">
      <w:pPr>
        <w:spacing w:after="200" w:line="360" w:lineRule="auto"/>
        <w:jc w:val="center"/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</w:pPr>
      <w:r w:rsidRPr="00DD729F">
        <w:rPr>
          <w:rFonts w:ascii="Nunito Sans" w:eastAsia="Calibri" w:hAnsi="Nunito Sans"/>
          <w:b/>
          <w:iCs/>
          <w:color w:val="FF0000"/>
          <w:sz w:val="18"/>
          <w:szCs w:val="18"/>
          <w:u w:val="single"/>
          <w:lang w:eastAsia="en-US"/>
        </w:rPr>
        <w:t>Proszę o podpisanie kwalifikowanym podpisem elektronicznym.</w:t>
      </w:r>
    </w:p>
    <w:p w14:paraId="58A77754" w14:textId="77777777" w:rsidR="00422CC2" w:rsidRPr="00DD729F" w:rsidRDefault="00422CC2" w:rsidP="00422CC2">
      <w:pPr>
        <w:spacing w:line="360" w:lineRule="auto"/>
        <w:jc w:val="center"/>
        <w:rPr>
          <w:rFonts w:ascii="Nunito Sans" w:eastAsia="Calibri" w:hAnsi="Nunito Sans"/>
          <w:b/>
          <w:i/>
          <w:sz w:val="18"/>
          <w:szCs w:val="18"/>
          <w:u w:val="single"/>
          <w:lang w:eastAsia="en-US"/>
        </w:rPr>
      </w:pPr>
    </w:p>
    <w:p w14:paraId="2B99B88B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43497CF8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754C1314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0284D012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3C2EE1EF" w14:textId="77777777" w:rsidR="00422CC2" w:rsidRDefault="00422CC2" w:rsidP="00422CC2">
      <w:pPr>
        <w:spacing w:line="360" w:lineRule="auto"/>
        <w:jc w:val="right"/>
        <w:rPr>
          <w:b/>
          <w:bCs/>
          <w:color w:val="000000"/>
        </w:rPr>
        <w:sectPr w:rsidR="00422CC2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6D9E6BC9" w14:textId="2A817A2E" w:rsidR="00422CC2" w:rsidRPr="00DD729F" w:rsidRDefault="00422CC2" w:rsidP="00422CC2">
      <w:pPr>
        <w:tabs>
          <w:tab w:val="left" w:leader="dot" w:pos="2068"/>
        </w:tabs>
        <w:spacing w:line="360" w:lineRule="auto"/>
        <w:ind w:left="4956"/>
        <w:jc w:val="right"/>
        <w:rPr>
          <w:rFonts w:ascii="Nunito Sans" w:hAnsi="Nunito Sans"/>
          <w:b/>
          <w:bCs/>
          <w:sz w:val="18"/>
          <w:szCs w:val="18"/>
        </w:rPr>
      </w:pPr>
      <w:r w:rsidRPr="00DD729F">
        <w:rPr>
          <w:rFonts w:ascii="Nunito Sans" w:hAnsi="Nunito Sans"/>
          <w:b/>
          <w:bCs/>
          <w:sz w:val="18"/>
          <w:szCs w:val="18"/>
        </w:rPr>
        <w:lastRenderedPageBreak/>
        <w:t xml:space="preserve">Załącznik nr </w:t>
      </w:r>
      <w:r>
        <w:rPr>
          <w:rFonts w:ascii="Nunito Sans" w:hAnsi="Nunito Sans"/>
          <w:b/>
          <w:bCs/>
          <w:sz w:val="18"/>
          <w:szCs w:val="18"/>
        </w:rPr>
        <w:t>8A</w:t>
      </w:r>
      <w:r w:rsidRPr="00DD729F">
        <w:rPr>
          <w:rFonts w:ascii="Nunito Sans" w:hAnsi="Nunito Sans"/>
          <w:b/>
          <w:bCs/>
          <w:sz w:val="18"/>
          <w:szCs w:val="18"/>
        </w:rPr>
        <w:t xml:space="preserve"> do SWZ</w:t>
      </w:r>
    </w:p>
    <w:p w14:paraId="7199E651" w14:textId="77777777" w:rsidR="00422CC2" w:rsidRPr="00B86F77" w:rsidRDefault="00422CC2" w:rsidP="00422CC2">
      <w:pPr>
        <w:spacing w:line="360" w:lineRule="auto"/>
        <w:jc w:val="right"/>
        <w:rPr>
          <w:b/>
          <w:bCs/>
          <w:color w:val="000000"/>
        </w:rPr>
      </w:pPr>
    </w:p>
    <w:p w14:paraId="3825ABA2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</w:p>
    <w:p w14:paraId="18364995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260294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75B1A9E6" w14:textId="77777777" w:rsidR="00422CC2" w:rsidRPr="00260294" w:rsidRDefault="00422CC2" w:rsidP="00422CC2">
      <w:pPr>
        <w:rPr>
          <w:rFonts w:ascii="Nunito Sans" w:hAnsi="Nunito Sans"/>
          <w:b/>
          <w:i/>
          <w:color w:val="00B050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Wykonawca:  </w:t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  <w:r w:rsidRPr="00260294">
        <w:rPr>
          <w:rFonts w:ascii="Nunito Sans" w:hAnsi="Nunito Sans"/>
          <w:b/>
          <w:sz w:val="18"/>
          <w:szCs w:val="18"/>
        </w:rPr>
        <w:tab/>
      </w:r>
    </w:p>
    <w:p w14:paraId="3BCFD56A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</w:rPr>
        <w:t xml:space="preserve">……………………………………………………………………………………………………………………… </w:t>
      </w:r>
    </w:p>
    <w:p w14:paraId="2F3B1CE6" w14:textId="77777777" w:rsidR="00422CC2" w:rsidRPr="00260294" w:rsidRDefault="00422CC2" w:rsidP="00422CC2">
      <w:pPr>
        <w:rPr>
          <w:rFonts w:ascii="Nunito Sans" w:hAnsi="Nunito Sans" w:cs="Arial"/>
          <w:i/>
          <w:sz w:val="18"/>
          <w:szCs w:val="18"/>
        </w:rPr>
      </w:pPr>
      <w:r w:rsidRPr="00260294">
        <w:rPr>
          <w:rFonts w:ascii="Nunito Sans" w:hAnsi="Nunito Sans" w:cs="Arial"/>
          <w:i/>
          <w:sz w:val="18"/>
          <w:szCs w:val="18"/>
        </w:rPr>
        <w:t xml:space="preserve">                                    (pełna nazwa/firma, adres)</w:t>
      </w:r>
    </w:p>
    <w:p w14:paraId="09D071C9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  <w:u w:val="single"/>
        </w:rPr>
      </w:pPr>
    </w:p>
    <w:p w14:paraId="1CA9D169" w14:textId="77777777" w:rsidR="00422CC2" w:rsidRPr="00260294" w:rsidRDefault="00422CC2" w:rsidP="00422CC2">
      <w:pPr>
        <w:rPr>
          <w:rFonts w:ascii="Nunito Sans" w:hAnsi="Nunito Sans" w:cs="Arial"/>
          <w:sz w:val="18"/>
          <w:szCs w:val="18"/>
        </w:rPr>
      </w:pPr>
      <w:r w:rsidRPr="00260294">
        <w:rPr>
          <w:rFonts w:ascii="Nunito Sans" w:hAnsi="Nunito Sans" w:cs="Arial"/>
          <w:sz w:val="18"/>
          <w:szCs w:val="18"/>
          <w:u w:val="single"/>
        </w:rPr>
        <w:t>reprezentowany przez:</w:t>
      </w:r>
      <w:r w:rsidRPr="00260294">
        <w:rPr>
          <w:rFonts w:ascii="Nunito Sans" w:hAnsi="Nunito Sans" w:cs="Arial"/>
          <w:sz w:val="18"/>
          <w:szCs w:val="18"/>
        </w:rPr>
        <w:t xml:space="preserve">   ………………………………………………………………………………..…………………….………………</w:t>
      </w:r>
    </w:p>
    <w:p w14:paraId="39D3751F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</w:p>
    <w:p w14:paraId="00410726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Oświadczenie**</w:t>
      </w:r>
    </w:p>
    <w:p w14:paraId="59BBEAF6" w14:textId="77777777" w:rsidR="00422CC2" w:rsidRPr="00260294" w:rsidRDefault="00422CC2" w:rsidP="00422CC2">
      <w:pPr>
        <w:autoSpaceDE w:val="0"/>
        <w:autoSpaceDN w:val="0"/>
        <w:adjustRightInd w:val="0"/>
        <w:jc w:val="center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>o należytym wykonaniu zamówienia</w:t>
      </w:r>
    </w:p>
    <w:p w14:paraId="1931B504" w14:textId="77777777" w:rsidR="00422CC2" w:rsidRPr="00260294" w:rsidRDefault="00422CC2" w:rsidP="00422CC2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3F884255" w14:textId="77777777" w:rsidR="00422CC2" w:rsidRDefault="00422CC2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bCs/>
          <w:sz w:val="18"/>
          <w:szCs w:val="18"/>
        </w:rPr>
      </w:pPr>
      <w:r w:rsidRPr="00260294">
        <w:rPr>
          <w:rFonts w:ascii="Nunito Sans" w:hAnsi="Nunito Sans"/>
          <w:b/>
          <w:bCs/>
          <w:sz w:val="18"/>
          <w:szCs w:val="18"/>
        </w:rPr>
        <w:t xml:space="preserve">w postępowaniu na: </w:t>
      </w:r>
    </w:p>
    <w:p w14:paraId="69658148" w14:textId="4459D7D8" w:rsidR="00422CC2" w:rsidRPr="00053F5E" w:rsidRDefault="00C71F47" w:rsidP="00422CC2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sensora optycznego POLSL-OTV</w:t>
      </w:r>
      <w:r w:rsidR="00422CC2">
        <w:rPr>
          <w:rFonts w:ascii="Nunito Sans" w:hAnsi="Nunito Sans"/>
          <w:b/>
          <w:sz w:val="18"/>
          <w:szCs w:val="18"/>
        </w:rPr>
        <w:t xml:space="preserve"> </w:t>
      </w:r>
      <w:r w:rsidR="00422CC2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22CC2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422CC2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DE6D5C7" w14:textId="77777777" w:rsidR="00422CC2" w:rsidRPr="00260294" w:rsidRDefault="00422CC2" w:rsidP="00422CC2">
      <w:pPr>
        <w:autoSpaceDE w:val="0"/>
        <w:autoSpaceDN w:val="0"/>
        <w:adjustRightInd w:val="0"/>
        <w:rPr>
          <w:rFonts w:ascii="Nunito Sans" w:hAnsi="Nunito Sans"/>
          <w:sz w:val="18"/>
          <w:szCs w:val="18"/>
        </w:rPr>
      </w:pPr>
    </w:p>
    <w:p w14:paraId="4BA4214A" w14:textId="3AD455E7" w:rsidR="00422CC2" w:rsidRPr="00260294" w:rsidRDefault="00422CC2" w:rsidP="00422CC2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Oświadczam/y, iż </w:t>
      </w:r>
      <w:r>
        <w:rPr>
          <w:rFonts w:ascii="Nunito Sans" w:hAnsi="Nunito Sans"/>
          <w:sz w:val="18"/>
          <w:szCs w:val="18"/>
        </w:rPr>
        <w:t>usługa</w:t>
      </w:r>
      <w:r w:rsidRPr="00260294">
        <w:rPr>
          <w:rFonts w:ascii="Nunito Sans" w:hAnsi="Nunito Sans"/>
          <w:sz w:val="18"/>
          <w:szCs w:val="18"/>
        </w:rPr>
        <w:t xml:space="preserve"> wymieniona w  wykazie </w:t>
      </w:r>
      <w:r>
        <w:rPr>
          <w:rFonts w:ascii="Nunito Sans" w:hAnsi="Nunito Sans"/>
          <w:sz w:val="18"/>
          <w:szCs w:val="18"/>
        </w:rPr>
        <w:t>usług</w:t>
      </w:r>
      <w:r w:rsidRPr="00260294">
        <w:rPr>
          <w:rFonts w:ascii="Nunito Sans" w:hAnsi="Nunito Sans"/>
          <w:sz w:val="18"/>
          <w:szCs w:val="18"/>
        </w:rPr>
        <w:t xml:space="preserve"> (zał. nr </w:t>
      </w:r>
      <w:r w:rsidR="00511086">
        <w:rPr>
          <w:rFonts w:ascii="Nunito Sans" w:hAnsi="Nunito Sans"/>
          <w:sz w:val="18"/>
          <w:szCs w:val="18"/>
        </w:rPr>
        <w:t>8</w:t>
      </w:r>
      <w:r w:rsidRPr="00260294">
        <w:rPr>
          <w:rFonts w:ascii="Nunito Sans" w:hAnsi="Nunito Sans"/>
          <w:sz w:val="18"/>
          <w:szCs w:val="18"/>
        </w:rPr>
        <w:t xml:space="preserve"> do SWZ) – pozycja nr …….została wykonana należycie.    </w:t>
      </w:r>
    </w:p>
    <w:p w14:paraId="729DE03B" w14:textId="77777777" w:rsidR="00422CC2" w:rsidRPr="00260294" w:rsidRDefault="00422CC2" w:rsidP="00422CC2">
      <w:pPr>
        <w:autoSpaceDE w:val="0"/>
        <w:autoSpaceDN w:val="0"/>
        <w:adjustRightInd w:val="0"/>
        <w:spacing w:line="360" w:lineRule="auto"/>
        <w:ind w:firstLine="284"/>
        <w:rPr>
          <w:rFonts w:ascii="Nunito Sans" w:hAnsi="Nunito Sans"/>
          <w:i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 xml:space="preserve">Jednocześnie oświadczam/y, że nie jestem/jesteśmy w stanie uzyskać poświadczenia o należytym wykonaniu zamówienia ponieważ: </w:t>
      </w:r>
      <w:r w:rsidRPr="00260294">
        <w:rPr>
          <w:rFonts w:ascii="Nunito Sans" w:hAnsi="Nunito Sans"/>
          <w:i/>
          <w:sz w:val="18"/>
          <w:szCs w:val="18"/>
        </w:rPr>
        <w:t>(wskazać uzasadnione przyczyny o obiektywnym charakterze, które uniemożliwiły otrzymanie poświadczenia)</w:t>
      </w:r>
    </w:p>
    <w:p w14:paraId="2DB03B29" w14:textId="77777777" w:rsidR="00422CC2" w:rsidRPr="00260294" w:rsidRDefault="00422CC2" w:rsidP="00422CC2">
      <w:pPr>
        <w:spacing w:line="276" w:lineRule="auto"/>
        <w:rPr>
          <w:rFonts w:ascii="Nunito Sans" w:hAnsi="Nunito Sans"/>
          <w:sz w:val="18"/>
          <w:szCs w:val="18"/>
        </w:rPr>
      </w:pPr>
      <w:r w:rsidRPr="00260294">
        <w:rPr>
          <w:rFonts w:ascii="Nunito Sans" w:hAnsi="Nunito Sans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DA53F5" w14:textId="77777777" w:rsidR="00422CC2" w:rsidRPr="00260294" w:rsidRDefault="00422CC2" w:rsidP="00422CC2">
      <w:pPr>
        <w:rPr>
          <w:rFonts w:ascii="Nunito Sans" w:hAnsi="Nunito Sans"/>
          <w:sz w:val="18"/>
          <w:szCs w:val="18"/>
        </w:rPr>
      </w:pPr>
    </w:p>
    <w:p w14:paraId="3ED3C375" w14:textId="77777777" w:rsidR="00422CC2" w:rsidRPr="00260294" w:rsidRDefault="00422CC2" w:rsidP="00422CC2">
      <w:pPr>
        <w:rPr>
          <w:rFonts w:ascii="Nunito Sans" w:hAnsi="Nunito Sans"/>
          <w:sz w:val="18"/>
          <w:szCs w:val="18"/>
        </w:rPr>
      </w:pPr>
    </w:p>
    <w:p w14:paraId="5CFE3718" w14:textId="77777777" w:rsidR="00422CC2" w:rsidRPr="00260294" w:rsidRDefault="00422CC2" w:rsidP="00422CC2">
      <w:pPr>
        <w:tabs>
          <w:tab w:val="left" w:leader="dot" w:pos="8505"/>
        </w:tabs>
        <w:rPr>
          <w:rFonts w:ascii="Nunito Sans" w:hAnsi="Nunito Sans"/>
          <w:bCs/>
          <w:sz w:val="18"/>
          <w:szCs w:val="18"/>
        </w:rPr>
      </w:pPr>
      <w:r w:rsidRPr="00260294">
        <w:rPr>
          <w:rFonts w:ascii="Nunito Sans" w:hAnsi="Nunito Sans"/>
          <w:bCs/>
          <w:sz w:val="18"/>
          <w:szCs w:val="18"/>
        </w:rPr>
        <w:t>………………… dnia  ……………</w:t>
      </w:r>
    </w:p>
    <w:p w14:paraId="1F947A86" w14:textId="77777777" w:rsidR="00422CC2" w:rsidRPr="00260294" w:rsidRDefault="00422CC2" w:rsidP="00422CC2">
      <w:pPr>
        <w:tabs>
          <w:tab w:val="left" w:leader="dot" w:pos="8505"/>
        </w:tabs>
        <w:jc w:val="both"/>
        <w:rPr>
          <w:rFonts w:ascii="Nunito Sans" w:hAnsi="Nunito Sans"/>
          <w:b/>
          <w:sz w:val="18"/>
          <w:szCs w:val="18"/>
        </w:rPr>
      </w:pPr>
      <w:r w:rsidRPr="00260294">
        <w:rPr>
          <w:rFonts w:ascii="Nunito Sans" w:hAnsi="Nunito Sans"/>
          <w:b/>
          <w:sz w:val="18"/>
          <w:szCs w:val="18"/>
        </w:rPr>
        <w:t xml:space="preserve">Uwaga. Jeżeli Wykonawca złoży Oświadczenie o należytym wykonaniu zamówienia, to w przypadku braku pełnego i przekonywującego udowodnienia Zamawiającemu przyczyn braku uzyskania dokumentów potwierdzających należyte wykonanie dostawy, Zamawiający będzie badał przyczynę nieuzyskania poświadczenia, tj. czy Wykonawca wystąpił z prośbą do podmiotu wystawiającego poświadczenie, czy w odpowiednim terminie wystąpił z tą prośbą, a może np. podmiot wystawiający referencje już nie istnieje. Wykonawca musi udowodnić Zamawiającemu, że z przyczyn niezależnych od niego nie był w stanie uzyskać tych dokumentów tj. poświadczeń, referencji, itp.  </w:t>
      </w:r>
    </w:p>
    <w:p w14:paraId="1E2D2240" w14:textId="77777777" w:rsidR="00422CC2" w:rsidRPr="00260294" w:rsidRDefault="00422CC2" w:rsidP="00422CC2">
      <w:pPr>
        <w:spacing w:line="360" w:lineRule="auto"/>
        <w:rPr>
          <w:rFonts w:ascii="Nunito Sans" w:hAnsi="Nunito Sans"/>
          <w:sz w:val="18"/>
          <w:szCs w:val="18"/>
        </w:rPr>
      </w:pPr>
    </w:p>
    <w:p w14:paraId="4487B43C" w14:textId="77777777" w:rsidR="00422CC2" w:rsidRPr="00260294" w:rsidRDefault="00422CC2" w:rsidP="00422CC2">
      <w:pPr>
        <w:jc w:val="center"/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</w:pPr>
      <w:r w:rsidRPr="00260294">
        <w:rPr>
          <w:rFonts w:ascii="Nunito Sans" w:eastAsia="Calibri" w:hAnsi="Nunito Sans"/>
          <w:b/>
          <w:iCs/>
          <w:color w:val="FF0000"/>
          <w:sz w:val="16"/>
          <w:szCs w:val="16"/>
          <w:u w:val="single"/>
        </w:rPr>
        <w:t xml:space="preserve">Proszę o podpisanie kwalifikowanym podpisem elektronicznym </w:t>
      </w:r>
    </w:p>
    <w:p w14:paraId="251A4A79" w14:textId="77777777" w:rsidR="00422CC2" w:rsidRPr="00260294" w:rsidRDefault="00422CC2" w:rsidP="00422CC2">
      <w:pPr>
        <w:tabs>
          <w:tab w:val="left" w:leader="dot" w:pos="8505"/>
        </w:tabs>
        <w:ind w:left="4820"/>
        <w:rPr>
          <w:rFonts w:ascii="Nunito Sans" w:hAnsi="Nunito Sans"/>
          <w:bCs/>
          <w:sz w:val="16"/>
          <w:szCs w:val="16"/>
        </w:rPr>
      </w:pPr>
    </w:p>
    <w:p w14:paraId="7CA7D447" w14:textId="6C752C57" w:rsidR="00422CC2" w:rsidRPr="00260294" w:rsidRDefault="00422CC2" w:rsidP="00422CC2">
      <w:pPr>
        <w:rPr>
          <w:rFonts w:ascii="Nunito Sans" w:hAnsi="Nunito Sans"/>
          <w:sz w:val="16"/>
          <w:szCs w:val="16"/>
        </w:rPr>
      </w:pPr>
      <w:r w:rsidRPr="00260294">
        <w:rPr>
          <w:rFonts w:ascii="Nunito Sans" w:hAnsi="Nunito Sans"/>
          <w:sz w:val="16"/>
          <w:szCs w:val="16"/>
        </w:rPr>
        <w:t xml:space="preserve">** - nie dotyczy </w:t>
      </w:r>
      <w:r w:rsidR="00884FCC">
        <w:rPr>
          <w:rFonts w:ascii="Nunito Sans" w:hAnsi="Nunito Sans"/>
          <w:sz w:val="16"/>
          <w:szCs w:val="16"/>
        </w:rPr>
        <w:t>usług</w:t>
      </w:r>
      <w:r w:rsidRPr="00260294">
        <w:rPr>
          <w:rFonts w:ascii="Nunito Sans" w:hAnsi="Nunito Sans"/>
          <w:sz w:val="16"/>
          <w:szCs w:val="16"/>
        </w:rPr>
        <w:t>, których należyte wykonanie zostało potwierdzone dowodem w formie referencji bądź innych dokumentów.</w:t>
      </w:r>
    </w:p>
    <w:p w14:paraId="4D879D35" w14:textId="77777777" w:rsidR="00422CC2" w:rsidRPr="00260294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6"/>
          <w:szCs w:val="16"/>
        </w:rPr>
      </w:pPr>
    </w:p>
    <w:p w14:paraId="66A6C601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270706B5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53990846" w14:textId="77777777" w:rsidR="00422CC2" w:rsidRPr="00DD729F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30DF39F3" w14:textId="77777777" w:rsidR="00422CC2" w:rsidRDefault="00422CC2" w:rsidP="00422CC2">
      <w:pPr>
        <w:spacing w:line="360" w:lineRule="auto"/>
        <w:jc w:val="right"/>
        <w:rPr>
          <w:rFonts w:ascii="Nunito Sans" w:hAnsi="Nunito Sans"/>
          <w:b/>
          <w:color w:val="000000"/>
          <w:sz w:val="18"/>
          <w:szCs w:val="18"/>
        </w:rPr>
        <w:sectPr w:rsidR="00422CC2" w:rsidSect="001B53BE">
          <w:pgSz w:w="11905" w:h="16837"/>
          <w:pgMar w:top="1417" w:right="1417" w:bottom="1417" w:left="1417" w:header="567" w:footer="964" w:gutter="0"/>
          <w:cols w:space="708"/>
          <w:titlePg/>
        </w:sectPr>
      </w:pPr>
    </w:p>
    <w:p w14:paraId="19CBD08C" w14:textId="77777777" w:rsidR="00AE1C58" w:rsidRDefault="00AE1C58" w:rsidP="00AE1C58">
      <w:pPr>
        <w:spacing w:line="276" w:lineRule="auto"/>
        <w:jc w:val="right"/>
        <w:rPr>
          <w:rFonts w:ascii="Nunito Sans" w:hAnsi="Nunito Sans"/>
          <w:b/>
          <w:color w:val="000000"/>
          <w:sz w:val="18"/>
          <w:szCs w:val="18"/>
        </w:rPr>
      </w:pPr>
    </w:p>
    <w:p w14:paraId="47B2FE46" w14:textId="77777777" w:rsidR="00AE1C58" w:rsidRDefault="00AE1C58" w:rsidP="00AE1C58">
      <w:pPr>
        <w:spacing w:line="276" w:lineRule="auto"/>
        <w:contextualSpacing/>
        <w:jc w:val="both"/>
        <w:rPr>
          <w:rFonts w:ascii="Nunito Sans" w:hAnsi="Nunito Sans" w:cstheme="minorHAnsi"/>
          <w:sz w:val="18"/>
          <w:szCs w:val="18"/>
        </w:rPr>
      </w:pPr>
    </w:p>
    <w:p w14:paraId="40E2C44D" w14:textId="11599A1A" w:rsidR="00F43F5A" w:rsidRPr="00053F5E" w:rsidRDefault="00F43F5A" w:rsidP="00AE3035">
      <w:pPr>
        <w:spacing w:before="240" w:after="120"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t xml:space="preserve">Załącznik nr </w:t>
      </w:r>
      <w:r w:rsidR="00123F41">
        <w:rPr>
          <w:rFonts w:ascii="Nunito Sans" w:hAnsi="Nunito Sans" w:cs="Arial"/>
          <w:b/>
          <w:bCs/>
          <w:sz w:val="18"/>
          <w:szCs w:val="18"/>
        </w:rPr>
        <w:t>9</w:t>
      </w:r>
      <w:r w:rsidR="00B51786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bCs/>
          <w:sz w:val="18"/>
          <w:szCs w:val="18"/>
        </w:rPr>
        <w:t>do SWZ</w:t>
      </w:r>
    </w:p>
    <w:p w14:paraId="296304C8" w14:textId="77777777" w:rsidR="00F43F5A" w:rsidRPr="00053F5E" w:rsidRDefault="00F43F5A" w:rsidP="00AE3035">
      <w:pPr>
        <w:spacing w:line="276" w:lineRule="auto"/>
        <w:jc w:val="right"/>
        <w:rPr>
          <w:rFonts w:ascii="Nunito Sans" w:hAnsi="Nunito Sans"/>
          <w:b/>
          <w:bCs/>
          <w:color w:val="000000"/>
          <w:sz w:val="18"/>
          <w:szCs w:val="18"/>
        </w:rPr>
      </w:pPr>
      <w:r w:rsidRPr="00053F5E">
        <w:rPr>
          <w:rFonts w:ascii="Nunito Sans" w:hAnsi="Nunito Sans"/>
          <w:b/>
          <w:bCs/>
          <w:color w:val="000000"/>
          <w:sz w:val="18"/>
          <w:szCs w:val="18"/>
        </w:rPr>
        <w:t xml:space="preserve">Zamawiający: Polska Agencja Kosmiczna </w:t>
      </w:r>
    </w:p>
    <w:p w14:paraId="56BB2FCA" w14:textId="68AD1527" w:rsidR="00F43F5A" w:rsidRPr="00053F5E" w:rsidRDefault="00430726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>
        <w:rPr>
          <w:rFonts w:ascii="Nunito Sans" w:hAnsi="Nunito Sans" w:cs="Arial"/>
          <w:b/>
          <w:bCs/>
          <w:iCs/>
          <w:sz w:val="18"/>
          <w:szCs w:val="18"/>
        </w:rPr>
        <w:t>O</w:t>
      </w:r>
      <w:r w:rsidR="00F43F5A"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świadczenie </w:t>
      </w:r>
    </w:p>
    <w:p w14:paraId="66254EFE" w14:textId="69ACEEA1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bCs/>
          <w:iCs/>
          <w:sz w:val="18"/>
          <w:szCs w:val="18"/>
        </w:rPr>
      </w:pPr>
      <w:r w:rsidRPr="00053F5E">
        <w:rPr>
          <w:rFonts w:ascii="Nunito Sans" w:hAnsi="Nunito Sans" w:cs="Arial"/>
          <w:b/>
          <w:bCs/>
          <w:iCs/>
          <w:sz w:val="18"/>
          <w:szCs w:val="18"/>
        </w:rPr>
        <w:t xml:space="preserve">o niepodleganiu wykluczeniu </w:t>
      </w:r>
      <w:r w:rsidRPr="00053F5E">
        <w:rPr>
          <w:rFonts w:ascii="Nunito Sans" w:hAnsi="Nunito Sans" w:cs="Arial"/>
          <w:b/>
          <w:bCs/>
          <w:sz w:val="18"/>
          <w:szCs w:val="18"/>
        </w:rPr>
        <w:t xml:space="preserve">na podstawie art. 7 ust. 1 ustawy o szczególnych rozwiązaniach w zakresie przeciwdziałania wspieraniu agresji na Ukrainę oraz służących ochronie bezpieczeństwa narodowego </w:t>
      </w:r>
      <w:r w:rsidR="00884FCC">
        <w:rPr>
          <w:rFonts w:ascii="Nunito Sans" w:hAnsi="Nunito Sans" w:cs="Arial"/>
          <w:b/>
          <w:bCs/>
          <w:sz w:val="18"/>
          <w:szCs w:val="18"/>
        </w:rPr>
        <w:br/>
      </w:r>
      <w:r w:rsidRPr="00053F5E">
        <w:rPr>
          <w:rFonts w:ascii="Nunito Sans" w:hAnsi="Nunito Sans" w:cs="Arial"/>
          <w:b/>
          <w:bCs/>
          <w:sz w:val="18"/>
          <w:szCs w:val="18"/>
        </w:rPr>
        <w:t>(Dz. U. z 2022 r., poz. 835)</w:t>
      </w:r>
    </w:p>
    <w:p w14:paraId="0C77A5CC" w14:textId="300C4D35" w:rsidR="00450CD3" w:rsidRPr="00053F5E" w:rsidRDefault="00C71F47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sensora optycznego POLSL-OTV</w:t>
      </w:r>
      <w:r w:rsidR="00B51786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67970C93" w14:textId="64185572" w:rsidR="00F43F5A" w:rsidRPr="00053F5E" w:rsidRDefault="00F43F5A" w:rsidP="00AE3035">
      <w:pPr>
        <w:spacing w:before="120"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28CA4BEE" w14:textId="77777777" w:rsidR="00F43F5A" w:rsidRPr="00053F5E" w:rsidRDefault="00F43F5A" w:rsidP="00AE303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73CFABD8" w14:textId="0449D2D0" w:rsidR="00F43F5A" w:rsidRPr="00053F5E" w:rsidRDefault="00A66D2E" w:rsidP="00AE303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="00F43F5A"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="00F43F5A" w:rsidRPr="00053F5E">
        <w:rPr>
          <w:rFonts w:ascii="Nunito Sans" w:hAnsi="Nunito Sans" w:cs="Arial"/>
          <w:i/>
          <w:sz w:val="18"/>
          <w:szCs w:val="18"/>
        </w:rPr>
        <w:t>)</w:t>
      </w:r>
    </w:p>
    <w:p w14:paraId="01007B21" w14:textId="77777777" w:rsidR="00F43F5A" w:rsidRPr="00053F5E" w:rsidRDefault="00F43F5A" w:rsidP="00AE3035">
      <w:pPr>
        <w:spacing w:after="120"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>Oświadczam, że na dzień składania ofert :</w:t>
      </w:r>
    </w:p>
    <w:p w14:paraId="0A8045A2" w14:textId="1B7F4F32" w:rsidR="00F43F5A" w:rsidRPr="00053F5E" w:rsidRDefault="000A7E89" w:rsidP="00AE3035">
      <w:pPr>
        <w:spacing w:after="120" w:line="276" w:lineRule="auto"/>
        <w:ind w:left="284" w:hanging="284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2073926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nie 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>szczególnych 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(Dz. U. poz. 835).</w:t>
      </w:r>
    </w:p>
    <w:p w14:paraId="75FC0482" w14:textId="19AE6DF6" w:rsidR="00F43F5A" w:rsidRPr="00053F5E" w:rsidRDefault="000A7E89" w:rsidP="00AE3035">
      <w:pPr>
        <w:spacing w:after="120" w:line="276" w:lineRule="auto"/>
        <w:ind w:left="426" w:hanging="426"/>
        <w:jc w:val="both"/>
        <w:rPr>
          <w:rFonts w:ascii="Nunito Sans" w:hAnsi="Nunito Sans" w:cs="Arial"/>
          <w:color w:val="0070C0"/>
          <w:sz w:val="18"/>
          <w:szCs w:val="18"/>
        </w:rPr>
      </w:pPr>
      <w:sdt>
        <w:sdtPr>
          <w:rPr>
            <w:rFonts w:ascii="Nunito Sans" w:hAnsi="Nunito Sans" w:cs="Arial"/>
            <w:b/>
            <w:bCs/>
            <w:sz w:val="18"/>
            <w:szCs w:val="18"/>
          </w:rPr>
          <w:id w:val="-165983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*</w:t>
      </w:r>
      <w:r w:rsidR="00F43F5A" w:rsidRPr="00053F5E">
        <w:rPr>
          <w:rFonts w:ascii="Nunito Sans" w:hAnsi="Nunito Sans" w:cs="Arial"/>
          <w:b/>
          <w:bCs/>
          <w:sz w:val="18"/>
          <w:szCs w:val="18"/>
          <w:u w:val="single"/>
        </w:rPr>
        <w:t>podlegam wykluczeniu</w:t>
      </w:r>
      <w:r w:rsidR="00F43F5A" w:rsidRPr="00053F5E">
        <w:rPr>
          <w:rFonts w:ascii="Nunito Sans" w:hAnsi="Nunito Sans" w:cs="Arial"/>
          <w:sz w:val="18"/>
          <w:szCs w:val="18"/>
        </w:rPr>
        <w:t xml:space="preserve"> z postępowania na podstawie art.</w:t>
      </w:r>
      <w:r w:rsidR="00A66D2E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7 ust. 1 ustawy z dnia 13 kwietnia 2022 r.</w:t>
      </w:r>
      <w:r w:rsidR="00F43F5A" w:rsidRPr="00053F5E">
        <w:rPr>
          <w:rFonts w:ascii="Nunito Sans" w:hAnsi="Nunito Sans" w:cs="Arial"/>
          <w:i/>
          <w:i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Cs/>
          <w:sz w:val="18"/>
          <w:szCs w:val="18"/>
        </w:rPr>
        <w:t>o</w:t>
      </w:r>
      <w:r w:rsidR="00A552E6" w:rsidRPr="00053F5E">
        <w:rPr>
          <w:rFonts w:ascii="Nunito Sans" w:hAnsi="Nunito Sans" w:cs="Arial"/>
          <w:iCs/>
          <w:sz w:val="18"/>
          <w:szCs w:val="18"/>
        </w:rPr>
        <w:t> </w:t>
      </w:r>
      <w:r w:rsidR="00F43F5A" w:rsidRPr="00053F5E">
        <w:rPr>
          <w:rFonts w:ascii="Nunito Sans" w:hAnsi="Nunito Sans" w:cs="Arial"/>
          <w:iCs/>
          <w:sz w:val="18"/>
          <w:szCs w:val="18"/>
        </w:rPr>
        <w:t xml:space="preserve">szczególnych </w:t>
      </w:r>
      <w:r w:rsidR="00F43F5A" w:rsidRPr="00053F5E">
        <w:rPr>
          <w:rFonts w:ascii="Nunito Sans" w:hAnsi="Nunito Sans" w:cs="Arial"/>
          <w:iCs/>
          <w:color w:val="000000" w:themeColor="text1"/>
          <w:sz w:val="18"/>
          <w:szCs w:val="18"/>
        </w:rPr>
        <w:t>rozwiązaniach w zakresie przeciwdziałania wspieraniu agresji na Ukrainę oraz służących ochronie bezpieczeństwa narodowego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(Dz. U. poz. 835)</w:t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  <w:vertAlign w:val="superscript"/>
        </w:rPr>
        <w:footnoteReference w:id="2"/>
      </w:r>
      <w:r w:rsidR="00F43F5A" w:rsidRPr="00053F5E">
        <w:rPr>
          <w:rFonts w:ascii="Nunito Sans" w:hAnsi="Nunito Sans" w:cs="Arial"/>
          <w:i/>
          <w:iCs/>
          <w:color w:val="000000" w:themeColor="text1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z uwagi na wystąpienie okoliczności:</w:t>
      </w:r>
    </w:p>
    <w:p w14:paraId="6045DE75" w14:textId="42C6D0C2" w:rsidR="00F43F5A" w:rsidRPr="00053F5E" w:rsidRDefault="000A7E89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14935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hAnsi="Nunito Sans" w:cs="Arial"/>
          <w:sz w:val="18"/>
          <w:szCs w:val="18"/>
        </w:rPr>
        <w:t xml:space="preserve"> Wykonawca jest wymieniony w wykazach określonego w rozporządzeniu 765/2006 i rozporządzeniu 269/2014 albo wpisanego na listę na podstawie decyzji w sprawie wpisu na listę rozstrzygającej o zastosowaniu środka, o którym mowa w art. 1 pkt. 3 (ustawy jak powyżej);*</w:t>
      </w:r>
    </w:p>
    <w:p w14:paraId="73740E09" w14:textId="196C177D" w:rsidR="00F43F5A" w:rsidRPr="00053F5E" w:rsidRDefault="000A7E89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-138817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</w:t>
      </w:r>
      <w:r w:rsidR="00F43F5A" w:rsidRPr="00053F5E">
        <w:rPr>
          <w:rFonts w:ascii="Nunito Sans" w:hAnsi="Nunito Sans" w:cs="Arial"/>
          <w:sz w:val="18"/>
          <w:szCs w:val="18"/>
        </w:rPr>
        <w:t>beneficjentem rzeczywistym Wykonawcy w rozumieniu ustawy z dnia 1 marca 2018 r.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art.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>1 pkt 3;*</w:t>
      </w:r>
    </w:p>
    <w:p w14:paraId="464B5FD0" w14:textId="0E0E60E3" w:rsidR="00F43F5A" w:rsidRPr="00053F5E" w:rsidRDefault="000A7E89" w:rsidP="00AE3035">
      <w:pPr>
        <w:spacing w:after="120" w:line="276" w:lineRule="auto"/>
        <w:ind w:left="709" w:hanging="425"/>
        <w:jc w:val="both"/>
        <w:rPr>
          <w:rFonts w:ascii="Nunito Sans" w:hAnsi="Nunito Sans" w:cs="Arial"/>
          <w:sz w:val="18"/>
          <w:szCs w:val="18"/>
        </w:rPr>
      </w:pPr>
      <w:sdt>
        <w:sdtPr>
          <w:rPr>
            <w:rFonts w:ascii="Nunito Sans" w:hAnsi="Nunito Sans" w:cs="Arial"/>
            <w:sz w:val="18"/>
            <w:szCs w:val="18"/>
          </w:rPr>
          <w:id w:val="126774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jednostką dominującą Wykonawcy w rozumieniu art. 3 ust. 1 pkt 37 ustawy z dnia</w:t>
      </w:r>
      <w:r w:rsidR="00D4075A" w:rsidRPr="00053F5E">
        <w:rPr>
          <w:rFonts w:ascii="Nunito Sans" w:hAnsi="Nunito Sans" w:cs="Arial"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sz w:val="18"/>
          <w:szCs w:val="18"/>
        </w:rPr>
        <w:t>29 września 1994 r. o</w:t>
      </w:r>
      <w:r w:rsidR="00A552E6" w:rsidRPr="00053F5E">
        <w:rPr>
          <w:rFonts w:ascii="Nunito Sans" w:hAnsi="Nunito Sans" w:cs="Arial"/>
          <w:sz w:val="18"/>
          <w:szCs w:val="18"/>
        </w:rPr>
        <w:t> </w:t>
      </w:r>
      <w:r w:rsidR="00F43F5A" w:rsidRPr="00053F5E">
        <w:rPr>
          <w:rFonts w:ascii="Nunito Sans" w:hAnsi="Nunito Sans" w:cs="Arial"/>
          <w:sz w:val="18"/>
          <w:szCs w:val="18"/>
        </w:rPr>
        <w:t xml:space="preserve">rachunkowości (Dz.U. z 2021 r., poz. 217, 2105 i 2106) jest podmiot wymieniony w wykazach określonych w rozporządzeniu 765/2006 i rozporządzeniu 269/2014 albo wpisany na listę lub będący </w:t>
      </w:r>
      <w:r w:rsidR="00F43F5A" w:rsidRPr="00053F5E">
        <w:rPr>
          <w:rFonts w:ascii="Nunito Sans" w:hAnsi="Nunito Sans" w:cs="Arial"/>
          <w:sz w:val="18"/>
          <w:szCs w:val="18"/>
        </w:rPr>
        <w:lastRenderedPageBreak/>
        <w:t>taką jednostką dominującą od dni 24 lutego 2022 r., o ile został wpisany na listę na podstawie decyzji w sprawie wpisu na listę rozstrzygającej o zastosowaniu środka, o którym mowa w art. 1 pkt 3.*</w:t>
      </w:r>
    </w:p>
    <w:p w14:paraId="54A781CF" w14:textId="77777777" w:rsidR="00F43F5A" w:rsidRPr="00053F5E" w:rsidRDefault="00F43F5A" w:rsidP="00AE3035">
      <w:pPr>
        <w:spacing w:after="120" w:line="276" w:lineRule="auto"/>
        <w:ind w:right="-851"/>
        <w:rPr>
          <w:rFonts w:ascii="Nunito Sans" w:hAnsi="Nunito Sans"/>
          <w:b/>
          <w:bCs/>
          <w:sz w:val="18"/>
          <w:szCs w:val="18"/>
        </w:rPr>
      </w:pPr>
      <w:r w:rsidRPr="00053F5E">
        <w:rPr>
          <w:rFonts w:ascii="Nunito Sans" w:hAnsi="Nunito Sans"/>
          <w:b/>
          <w:bCs/>
          <w:sz w:val="18"/>
          <w:szCs w:val="18"/>
        </w:rPr>
        <w:t>* należy zaznaczyć właściwe</w:t>
      </w: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5CB74A5D" w14:textId="77777777" w:rsidTr="00153CD8">
        <w:trPr>
          <w:trHeight w:val="361"/>
          <w:jc w:val="center"/>
        </w:trPr>
        <w:tc>
          <w:tcPr>
            <w:tcW w:w="5000" w:type="pct"/>
            <w:vAlign w:val="center"/>
          </w:tcPr>
          <w:p w14:paraId="392BB479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52291F83" w14:textId="77777777" w:rsidTr="00153CD8">
        <w:trPr>
          <w:trHeight w:val="577"/>
          <w:jc w:val="center"/>
        </w:trPr>
        <w:tc>
          <w:tcPr>
            <w:tcW w:w="5000" w:type="pct"/>
            <w:vAlign w:val="center"/>
          </w:tcPr>
          <w:p w14:paraId="7EACCBC4" w14:textId="2E00C428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6E72022D" w14:textId="26CA7BC6" w:rsidR="00394525" w:rsidRPr="00053F5E" w:rsidRDefault="00394525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0FB257C" w14:textId="77777777" w:rsidR="00394525" w:rsidRPr="00053F5E" w:rsidRDefault="00394525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</w:p>
          <w:p w14:paraId="46121351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3E7BE0AB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3166DC95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9E8D35E" w14:textId="77777777" w:rsidR="006427D3" w:rsidRPr="00053F5E" w:rsidRDefault="006427D3" w:rsidP="00AE3035">
      <w:pPr>
        <w:spacing w:line="276" w:lineRule="auto"/>
        <w:jc w:val="right"/>
        <w:rPr>
          <w:rFonts w:ascii="Nunito Sans" w:hAnsi="Nunito Sans" w:cs="Arial"/>
          <w:b/>
          <w:bCs/>
          <w:sz w:val="18"/>
          <w:szCs w:val="18"/>
        </w:rPr>
      </w:pPr>
    </w:p>
    <w:p w14:paraId="3A839E2A" w14:textId="77777777" w:rsidR="00A552E6" w:rsidRPr="00053F5E" w:rsidRDefault="00A552E6" w:rsidP="00AE3035">
      <w:pPr>
        <w:spacing w:line="276" w:lineRule="auto"/>
        <w:rPr>
          <w:rFonts w:ascii="Nunito Sans" w:hAnsi="Nunito Sans" w:cs="Arial"/>
          <w:b/>
          <w:bCs/>
          <w:sz w:val="18"/>
          <w:szCs w:val="18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br w:type="page"/>
      </w:r>
    </w:p>
    <w:p w14:paraId="0EAAC733" w14:textId="1F3FF58E" w:rsidR="00F43F5A" w:rsidRPr="00053F5E" w:rsidRDefault="00F43F5A" w:rsidP="00AE3035">
      <w:pPr>
        <w:spacing w:line="276" w:lineRule="auto"/>
        <w:jc w:val="right"/>
        <w:rPr>
          <w:rFonts w:ascii="Nunito Sans" w:hAnsi="Nunito Sans" w:cs="Arial"/>
          <w:b/>
          <w:color w:val="002060"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bCs/>
          <w:sz w:val="18"/>
          <w:szCs w:val="18"/>
        </w:rPr>
        <w:lastRenderedPageBreak/>
        <w:t xml:space="preserve">Załącznik nr </w:t>
      </w:r>
      <w:r w:rsidR="00B51786">
        <w:rPr>
          <w:rFonts w:ascii="Nunito Sans" w:hAnsi="Nunito Sans" w:cs="Arial"/>
          <w:b/>
          <w:bCs/>
          <w:sz w:val="18"/>
          <w:szCs w:val="18"/>
        </w:rPr>
        <w:t>1</w:t>
      </w:r>
      <w:r w:rsidR="00123F41">
        <w:rPr>
          <w:rFonts w:ascii="Nunito Sans" w:hAnsi="Nunito Sans" w:cs="Arial"/>
          <w:b/>
          <w:bCs/>
          <w:sz w:val="18"/>
          <w:szCs w:val="18"/>
        </w:rPr>
        <w:t>0</w:t>
      </w:r>
      <w:r w:rsidR="00B51786" w:rsidRPr="00053F5E">
        <w:rPr>
          <w:rFonts w:ascii="Nunito Sans" w:hAnsi="Nunito Sans" w:cs="Arial"/>
          <w:b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bCs/>
          <w:sz w:val="18"/>
          <w:szCs w:val="18"/>
        </w:rPr>
        <w:t>do SWZ</w:t>
      </w:r>
      <w:r w:rsidR="00A66D2E" w:rsidRPr="00053F5E">
        <w:rPr>
          <w:rFonts w:ascii="Nunito Sans" w:hAnsi="Nunito Sans" w:cs="Arial"/>
          <w:sz w:val="18"/>
          <w:szCs w:val="18"/>
        </w:rPr>
        <w:t xml:space="preserve">   </w:t>
      </w:r>
    </w:p>
    <w:p w14:paraId="48A8A480" w14:textId="109696B8" w:rsidR="00F43F5A" w:rsidRPr="00053F5E" w:rsidRDefault="00F43F5A" w:rsidP="00AE3035">
      <w:pPr>
        <w:spacing w:after="160" w:line="276" w:lineRule="auto"/>
        <w:jc w:val="right"/>
        <w:rPr>
          <w:rFonts w:ascii="Nunito Sans" w:hAnsi="Nunito Sans"/>
          <w:sz w:val="18"/>
          <w:szCs w:val="18"/>
        </w:rPr>
      </w:pPr>
    </w:p>
    <w:p w14:paraId="08BBAC74" w14:textId="77777777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>OŚWIADCZENIE WYKONAWCY</w:t>
      </w:r>
    </w:p>
    <w:p w14:paraId="22D38B79" w14:textId="77777777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b/>
          <w:sz w:val="18"/>
          <w:szCs w:val="18"/>
          <w:u w:val="single"/>
        </w:rPr>
      </w:pPr>
      <w:r w:rsidRPr="00053F5E">
        <w:rPr>
          <w:rFonts w:ascii="Nunito Sans" w:hAnsi="Nunito Sans" w:cs="Arial"/>
          <w:b/>
          <w:sz w:val="18"/>
          <w:szCs w:val="18"/>
          <w:u w:val="single"/>
        </w:rPr>
        <w:t xml:space="preserve">O OGÓLNOUNIJNYM ZAKAZIE UDZIAŁU ROSYJSKICH WYKONAWCÓW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br/>
        <w:t xml:space="preserve">W ZAMÓWIENIACH </w:t>
      </w:r>
    </w:p>
    <w:p w14:paraId="289A76AD" w14:textId="480CE96B" w:rsidR="00F43F5A" w:rsidRPr="00053F5E" w:rsidRDefault="00F43F5A" w:rsidP="00AE3035">
      <w:pPr>
        <w:shd w:val="clear" w:color="auto" w:fill="DAEEF3" w:themeFill="accent5" w:themeFillTint="33"/>
        <w:spacing w:line="276" w:lineRule="auto"/>
        <w:jc w:val="center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na podstawie art. </w:t>
      </w:r>
      <w:r w:rsidRPr="00053F5E">
        <w:rPr>
          <w:rFonts w:ascii="Nunito Sans" w:hAnsi="Nunito Sans" w:cs="Arial"/>
          <w:bCs/>
          <w:sz w:val="18"/>
          <w:szCs w:val="18"/>
        </w:rPr>
        <w:t xml:space="preserve">5k rozporządzenia Rady (UE) nr 833/2014 z dnia 31 lipca 2014 r.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 xml:space="preserve">dotyczącego środków ograniczających w związku z działaniami Rosji destabilizującymi sytuację na Ukrainie </w:t>
      </w:r>
      <w:r w:rsidR="00A552E6" w:rsidRPr="00053F5E">
        <w:rPr>
          <w:rFonts w:ascii="Nunito Sans" w:hAnsi="Nunito Sans" w:cs="Arial"/>
          <w:bCs/>
          <w:sz w:val="18"/>
          <w:szCs w:val="18"/>
        </w:rPr>
        <w:br/>
      </w:r>
      <w:r w:rsidRPr="00053F5E">
        <w:rPr>
          <w:rFonts w:ascii="Nunito Sans" w:hAnsi="Nunito Sans" w:cs="Arial"/>
          <w:bCs/>
          <w:sz w:val="18"/>
          <w:szCs w:val="18"/>
        </w:rPr>
        <w:t>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>str.1)</w:t>
      </w:r>
    </w:p>
    <w:p w14:paraId="6520348F" w14:textId="0A587770" w:rsidR="00450CD3" w:rsidRPr="00053F5E" w:rsidRDefault="00C71F47" w:rsidP="00AE3035">
      <w:pPr>
        <w:pStyle w:val="Tekstpodstawowywcity3"/>
        <w:spacing w:after="0" w:line="276" w:lineRule="auto"/>
        <w:ind w:left="0" w:right="-1"/>
        <w:jc w:val="center"/>
        <w:rPr>
          <w:rFonts w:ascii="Nunito Sans" w:hAnsi="Nunito Sans"/>
          <w:b/>
          <w:iCs/>
          <w:color w:val="000000"/>
          <w:sz w:val="18"/>
          <w:szCs w:val="18"/>
        </w:rPr>
      </w:pPr>
      <w:r>
        <w:rPr>
          <w:rFonts w:ascii="Nunito Sans" w:hAnsi="Nunito Sans"/>
          <w:b/>
          <w:sz w:val="18"/>
          <w:szCs w:val="18"/>
        </w:rPr>
        <w:t>Umowa ramowa na usługę pozyskania, przetworzenia i dostawy danych obserwacyjnych SST z sensora optycznego POLSL-OTV</w:t>
      </w:r>
      <w:r w:rsidR="00B51786">
        <w:rPr>
          <w:rFonts w:ascii="Nunito Sans" w:hAnsi="Nunito Sans"/>
          <w:b/>
          <w:sz w:val="18"/>
          <w:szCs w:val="18"/>
        </w:rPr>
        <w:t xml:space="preserve"> </w:t>
      </w:r>
      <w:r w:rsidR="00A66D2E" w:rsidRPr="00053F5E">
        <w:rPr>
          <w:rFonts w:ascii="Nunito Sans" w:hAnsi="Nunito Sans"/>
          <w:b/>
          <w:sz w:val="18"/>
          <w:szCs w:val="18"/>
        </w:rPr>
        <w:t xml:space="preserve">– </w:t>
      </w:r>
      <w:r w:rsidR="00450CD3" w:rsidRPr="00053F5E">
        <w:rPr>
          <w:rFonts w:ascii="Nunito Sans" w:hAnsi="Nunito Sans"/>
          <w:b/>
          <w:bCs/>
          <w:sz w:val="18"/>
          <w:szCs w:val="18"/>
        </w:rPr>
        <w:t xml:space="preserve">znak sprawy: </w:t>
      </w:r>
      <w:r w:rsidR="00B64E75">
        <w:rPr>
          <w:rFonts w:ascii="Nunito Sans" w:hAnsi="Nunito Sans"/>
          <w:b/>
          <w:bCs/>
          <w:sz w:val="18"/>
          <w:szCs w:val="18"/>
        </w:rPr>
        <w:t>BO/7/2025</w:t>
      </w:r>
      <w:r w:rsidR="00450CD3" w:rsidRPr="00053F5E">
        <w:rPr>
          <w:rFonts w:ascii="Nunito Sans" w:hAnsi="Nunito Sans"/>
          <w:b/>
          <w:bCs/>
          <w:sz w:val="18"/>
          <w:szCs w:val="18"/>
        </w:rPr>
        <w:t>,</w:t>
      </w:r>
    </w:p>
    <w:p w14:paraId="2CDAD310" w14:textId="77777777" w:rsidR="00F43F5A" w:rsidRPr="00053F5E" w:rsidRDefault="00F43F5A" w:rsidP="00AE3035">
      <w:pPr>
        <w:spacing w:after="120" w:line="276" w:lineRule="auto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Ja (my) niżej podpisany(ni)……………………………………………………………………..</w:t>
      </w:r>
    </w:p>
    <w:p w14:paraId="61DFC66E" w14:textId="77777777" w:rsidR="00F43F5A" w:rsidRPr="00053F5E" w:rsidRDefault="00F43F5A" w:rsidP="00AE3035">
      <w:pPr>
        <w:spacing w:before="120" w:line="276" w:lineRule="auto"/>
        <w:ind w:right="6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Działając w imieniu i na rzecz:……………………………………………….………………….</w:t>
      </w:r>
    </w:p>
    <w:p w14:paraId="60CC5DF3" w14:textId="09D3AE1B" w:rsidR="00F43F5A" w:rsidRPr="00053F5E" w:rsidRDefault="00A66D2E" w:rsidP="00AE3035">
      <w:pPr>
        <w:spacing w:after="160" w:line="276" w:lineRule="auto"/>
        <w:jc w:val="center"/>
        <w:rPr>
          <w:rFonts w:ascii="Nunito Sans" w:hAnsi="Nunito Sans" w:cs="Arial"/>
          <w:i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                             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i/>
          <w:sz w:val="18"/>
          <w:szCs w:val="18"/>
        </w:rPr>
        <w:t>(pełna nazwa/firma, adres, w zależności od podmiotu: NIP/PESEL, KRS/</w:t>
      </w:r>
      <w:proofErr w:type="spellStart"/>
      <w:r w:rsidR="00F43F5A" w:rsidRPr="00053F5E">
        <w:rPr>
          <w:rFonts w:ascii="Nunito Sans" w:hAnsi="Nunito Sans" w:cs="Arial"/>
          <w:i/>
          <w:sz w:val="18"/>
          <w:szCs w:val="18"/>
        </w:rPr>
        <w:t>CeiDG</w:t>
      </w:r>
      <w:proofErr w:type="spellEnd"/>
      <w:r w:rsidR="00F43F5A" w:rsidRPr="00053F5E">
        <w:rPr>
          <w:rFonts w:ascii="Nunito Sans" w:hAnsi="Nunito Sans" w:cs="Arial"/>
          <w:i/>
          <w:sz w:val="18"/>
          <w:szCs w:val="18"/>
        </w:rPr>
        <w:t>)</w:t>
      </w:r>
    </w:p>
    <w:p w14:paraId="1B3D1403" w14:textId="3EAC321F" w:rsidR="00F43F5A" w:rsidRPr="00053F5E" w:rsidRDefault="00F43F5A" w:rsidP="00AE3035">
      <w:pPr>
        <w:spacing w:after="120" w:line="276" w:lineRule="auto"/>
        <w:jc w:val="both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sz w:val="18"/>
          <w:szCs w:val="18"/>
        </w:rPr>
        <w:t xml:space="preserve">świadomy odpowiedzialności za składanie fałszywych oświadczeń w związku z art. </w:t>
      </w:r>
      <w:r w:rsidRPr="00053F5E">
        <w:rPr>
          <w:rFonts w:ascii="Nunito Sans" w:hAnsi="Nunito Sans" w:cs="Arial"/>
          <w:bCs/>
          <w:sz w:val="18"/>
          <w:szCs w:val="18"/>
        </w:rPr>
        <w:t>5k rozporządzenia Rady (UE) nr 833/2014 z dnia 31 lipca 2014 r. dotyczącego środków ograniczających w związku z działaniami Rosji destabilizującymi sytuację na Ukrainie (Dz. Urz. UE nr L 229 z 31.7.2014,</w:t>
      </w:r>
      <w:r w:rsidR="00A66D2E"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Cs/>
          <w:sz w:val="18"/>
          <w:szCs w:val="18"/>
        </w:rPr>
        <w:t xml:space="preserve">str.1) dodanym do rozporządzenia Rady (UE) nr 833/2014 na mocy art. 1 pkt 23 rozporządzenia 2022/576 (Dz. Urz. UE nr L 111 z 8.4.2022, str. 1) </w:t>
      </w:r>
      <w:r w:rsidRPr="00053F5E">
        <w:rPr>
          <w:rFonts w:ascii="Nunito Sans" w:hAnsi="Nunito Sans" w:cs="Arial"/>
          <w:sz w:val="18"/>
          <w:szCs w:val="18"/>
        </w:rPr>
        <w:t>oświadczam, że:</w:t>
      </w:r>
    </w:p>
    <w:p w14:paraId="11357DAD" w14:textId="77777777" w:rsidR="00F43F5A" w:rsidRPr="00053F5E" w:rsidRDefault="000A7E89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65221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97329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4C230D5E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obywatelem rosyjskim lub osobą fizyczną lub prawną, podmiotem lub organem z siedzibą </w:t>
      </w:r>
      <w:r w:rsidRPr="00053F5E">
        <w:rPr>
          <w:rFonts w:ascii="Nunito Sans" w:hAnsi="Nunito Sans" w:cs="Arial"/>
          <w:bCs/>
          <w:sz w:val="18"/>
          <w:szCs w:val="18"/>
        </w:rPr>
        <w:br/>
        <w:t>w Rosji;</w:t>
      </w:r>
    </w:p>
    <w:p w14:paraId="77C4BFD6" w14:textId="77777777" w:rsidR="00F43F5A" w:rsidRPr="00053F5E" w:rsidRDefault="000A7E89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468934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23737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52007C23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prawną, podmiotem lub organem, do których prawa własności bezpośrednio lub pośrednio w ponad 50% należą do podmiotu, o którym mowa w lit. a) niniejszego ustępu; lub</w:t>
      </w:r>
    </w:p>
    <w:p w14:paraId="77A72D3E" w14:textId="77777777" w:rsidR="00F43F5A" w:rsidRPr="00053F5E" w:rsidRDefault="000A7E89" w:rsidP="00AE3035">
      <w:pPr>
        <w:pStyle w:val="Akapitzlist"/>
        <w:numPr>
          <w:ilvl w:val="4"/>
          <w:numId w:val="37"/>
        </w:numPr>
        <w:spacing w:after="120" w:line="276" w:lineRule="auto"/>
        <w:ind w:left="284" w:hanging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16192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nie jestem</w:t>
      </w:r>
      <w:r w:rsidR="00F43F5A"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eastAsia="MS Gothic" w:hAnsi="Nunito Sans" w:cs="Arial"/>
            <w:bCs/>
            <w:sz w:val="18"/>
            <w:szCs w:val="18"/>
          </w:rPr>
          <w:id w:val="-3949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F5A"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="00F43F5A" w:rsidRPr="00053F5E">
        <w:rPr>
          <w:rFonts w:ascii="Nunito Sans" w:eastAsia="MS Gothic" w:hAnsi="Nunito Sans" w:cs="Arial"/>
          <w:bCs/>
          <w:sz w:val="18"/>
          <w:szCs w:val="18"/>
        </w:rPr>
        <w:t xml:space="preserve"> </w:t>
      </w:r>
      <w:r w:rsidR="00F43F5A" w:rsidRPr="00053F5E">
        <w:rPr>
          <w:rFonts w:ascii="Nunito Sans" w:hAnsi="Nunito Sans" w:cs="Arial"/>
          <w:b/>
          <w:sz w:val="18"/>
          <w:szCs w:val="18"/>
        </w:rPr>
        <w:t>jestem*</w:t>
      </w:r>
    </w:p>
    <w:p w14:paraId="637F9E41" w14:textId="77777777" w:rsidR="00F43F5A" w:rsidRPr="00053F5E" w:rsidRDefault="00F43F5A" w:rsidP="00AE3035">
      <w:pPr>
        <w:pStyle w:val="Akapitzlist"/>
        <w:spacing w:after="120" w:line="276" w:lineRule="auto"/>
        <w:ind w:left="284"/>
        <w:contextualSpacing w:val="0"/>
        <w:jc w:val="both"/>
        <w:rPr>
          <w:rFonts w:ascii="Nunito Sans" w:hAnsi="Nunito Sans" w:cs="Arial"/>
          <w:bCs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>osobą fizyczną lub prawną, podmiotem lub organem działającym w imieniu lub pod kierunkiem podmiotu, o którym mowa w lit. a) lub b) niniejszego ustępu,</w:t>
      </w:r>
    </w:p>
    <w:p w14:paraId="31E711D5" w14:textId="77777777" w:rsidR="00F43F5A" w:rsidRPr="00053F5E" w:rsidRDefault="00F43F5A" w:rsidP="00AE3035">
      <w:pPr>
        <w:pStyle w:val="Tekstpodstawowy"/>
        <w:tabs>
          <w:tab w:val="left" w:pos="284"/>
        </w:tabs>
        <w:spacing w:line="276" w:lineRule="auto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Cs/>
          <w:sz w:val="18"/>
          <w:szCs w:val="18"/>
        </w:rPr>
        <w:t xml:space="preserve">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119296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261674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korzystam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z </w:t>
      </w:r>
      <w:r w:rsidRPr="00053F5E">
        <w:rPr>
          <w:rFonts w:ascii="Nunito Sans" w:hAnsi="Nunito Sans" w:cs="Arial"/>
          <w:bCs/>
          <w:sz w:val="18"/>
          <w:szCs w:val="18"/>
          <w:u w:val="single"/>
        </w:rPr>
        <w:t>podwykonawców, dostawców</w:t>
      </w:r>
      <w:r w:rsidRPr="00053F5E">
        <w:rPr>
          <w:rFonts w:ascii="Nunito Sans" w:hAnsi="Nunito Sans" w:cs="Arial"/>
          <w:bCs/>
          <w:sz w:val="18"/>
          <w:szCs w:val="18"/>
        </w:rPr>
        <w:t xml:space="preserve">* oraz </w:t>
      </w:r>
      <w:sdt>
        <w:sdtPr>
          <w:rPr>
            <w:rFonts w:ascii="Nunito Sans" w:hAnsi="Nunito Sans" w:cs="Arial"/>
            <w:bCs/>
            <w:sz w:val="18"/>
            <w:szCs w:val="18"/>
          </w:rPr>
          <w:id w:val="-1846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>nie polegam</w:t>
      </w:r>
      <w:r w:rsidRPr="00053F5E">
        <w:rPr>
          <w:rFonts w:ascii="Nunito Sans" w:hAnsi="Nunito Sans" w:cs="Arial"/>
          <w:bCs/>
          <w:sz w:val="18"/>
          <w:szCs w:val="18"/>
        </w:rPr>
        <w:t xml:space="preserve"> / </w:t>
      </w:r>
      <w:sdt>
        <w:sdtPr>
          <w:rPr>
            <w:rFonts w:ascii="Nunito Sans" w:hAnsi="Nunito Sans" w:cs="Arial"/>
            <w:bCs/>
            <w:sz w:val="18"/>
            <w:szCs w:val="18"/>
          </w:rPr>
          <w:id w:val="212549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3F5E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53F5E">
        <w:rPr>
          <w:rFonts w:ascii="Nunito Sans" w:hAnsi="Nunito Sans" w:cs="Arial"/>
          <w:bCs/>
          <w:sz w:val="18"/>
          <w:szCs w:val="18"/>
        </w:rPr>
        <w:t xml:space="preserve"> </w:t>
      </w:r>
      <w:r w:rsidRPr="00053F5E">
        <w:rPr>
          <w:rFonts w:ascii="Nunito Sans" w:hAnsi="Nunito Sans" w:cs="Arial"/>
          <w:b/>
          <w:sz w:val="18"/>
          <w:szCs w:val="18"/>
        </w:rPr>
        <w:t xml:space="preserve">polegam </w:t>
      </w:r>
      <w:r w:rsidRPr="00053F5E">
        <w:rPr>
          <w:rFonts w:ascii="Nunito Sans" w:hAnsi="Nunito Sans" w:cs="Arial"/>
          <w:bCs/>
          <w:sz w:val="18"/>
          <w:szCs w:val="18"/>
        </w:rPr>
        <w:t xml:space="preserve">na zdolności podmiotów*, w rozumieniu dyrektyw w sprawie zamówień publicznych, w przypadku gdy przypada na nich </w:t>
      </w:r>
      <w:r w:rsidRPr="00053F5E">
        <w:rPr>
          <w:rFonts w:ascii="Nunito Sans" w:hAnsi="Nunito Sans" w:cs="Arial"/>
          <w:b/>
          <w:sz w:val="18"/>
          <w:szCs w:val="18"/>
          <w:u w:val="single"/>
        </w:rPr>
        <w:t>ponad 10% wartości zamówienia</w:t>
      </w:r>
      <w:r w:rsidRPr="00053F5E">
        <w:rPr>
          <w:rFonts w:ascii="Nunito Sans" w:hAnsi="Nunito Sans" w:cs="Arial"/>
          <w:bCs/>
          <w:sz w:val="18"/>
          <w:szCs w:val="18"/>
        </w:rPr>
        <w:t>.</w:t>
      </w:r>
    </w:p>
    <w:p w14:paraId="08A3F9A4" w14:textId="77777777" w:rsidR="00F43F5A" w:rsidRPr="00053F5E" w:rsidRDefault="00F43F5A" w:rsidP="00AE3035">
      <w:pPr>
        <w:spacing w:after="120" w:line="276" w:lineRule="auto"/>
        <w:ind w:left="-284" w:right="-851"/>
        <w:rPr>
          <w:rFonts w:ascii="Nunito Sans" w:hAnsi="Nunito Sans" w:cs="Arial"/>
          <w:sz w:val="18"/>
          <w:szCs w:val="18"/>
        </w:rPr>
      </w:pPr>
      <w:r w:rsidRPr="00053F5E">
        <w:rPr>
          <w:rFonts w:ascii="Nunito Sans" w:hAnsi="Nunito Sans" w:cs="Arial"/>
          <w:b/>
          <w:sz w:val="18"/>
          <w:szCs w:val="18"/>
        </w:rPr>
        <w:tab/>
      </w:r>
      <w:r w:rsidRPr="00053F5E">
        <w:rPr>
          <w:rFonts w:ascii="Nunito Sans" w:hAnsi="Nunito Sans" w:cs="Arial"/>
          <w:sz w:val="18"/>
          <w:szCs w:val="18"/>
        </w:rPr>
        <w:t>* należy zaznaczyć właściwe</w:t>
      </w:r>
    </w:p>
    <w:p w14:paraId="15ACB337" w14:textId="77777777" w:rsidR="00F43F5A" w:rsidRPr="00053F5E" w:rsidRDefault="00F43F5A" w:rsidP="00AE3035">
      <w:pPr>
        <w:spacing w:after="120" w:line="276" w:lineRule="auto"/>
        <w:ind w:left="-284" w:right="-851"/>
        <w:rPr>
          <w:rFonts w:ascii="Nunito Sans" w:hAnsi="Nunito Sans" w:cs="Arial"/>
          <w:color w:val="FF0000"/>
          <w:sz w:val="18"/>
          <w:szCs w:val="18"/>
        </w:rPr>
      </w:pPr>
    </w:p>
    <w:tbl>
      <w:tblPr>
        <w:tblW w:w="4690" w:type="pct"/>
        <w:jc w:val="center"/>
        <w:tblLook w:val="01E0" w:firstRow="1" w:lastRow="1" w:firstColumn="1" w:lastColumn="1" w:noHBand="0" w:noVBand="0"/>
      </w:tblPr>
      <w:tblGrid>
        <w:gridCol w:w="8509"/>
      </w:tblGrid>
      <w:tr w:rsidR="00F43F5A" w:rsidRPr="00053F5E" w14:paraId="2147BAC5" w14:textId="77777777" w:rsidTr="00153CD8">
        <w:trPr>
          <w:trHeight w:val="361"/>
          <w:jc w:val="center"/>
        </w:trPr>
        <w:tc>
          <w:tcPr>
            <w:tcW w:w="5000" w:type="pct"/>
            <w:vAlign w:val="center"/>
          </w:tcPr>
          <w:p w14:paraId="1D640605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sz w:val="18"/>
                <w:szCs w:val="18"/>
              </w:rPr>
              <w:t>………………………………………………..</w:t>
            </w:r>
          </w:p>
        </w:tc>
      </w:tr>
      <w:tr w:rsidR="00F43F5A" w:rsidRPr="00053F5E" w14:paraId="1AEA37A1" w14:textId="77777777" w:rsidTr="00153CD8">
        <w:trPr>
          <w:trHeight w:val="577"/>
          <w:jc w:val="center"/>
        </w:trPr>
        <w:tc>
          <w:tcPr>
            <w:tcW w:w="5000" w:type="pct"/>
            <w:vAlign w:val="center"/>
          </w:tcPr>
          <w:p w14:paraId="57D4DFF2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Podpis(y) osoby(osób) upoważnionej(</w:t>
            </w:r>
            <w:proofErr w:type="spellStart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ych</w:t>
            </w:r>
            <w:proofErr w:type="spellEnd"/>
            <w:r w:rsidRPr="00053F5E">
              <w:rPr>
                <w:rFonts w:ascii="Nunito Sans" w:hAnsi="Nunito Sans" w:cs="Arial"/>
                <w:i/>
                <w:sz w:val="18"/>
                <w:szCs w:val="18"/>
              </w:rPr>
              <w:t>) do podpisania niniejszego oświadczenia.</w:t>
            </w:r>
          </w:p>
          <w:p w14:paraId="7D382F30" w14:textId="77777777" w:rsidR="00B70A10" w:rsidRPr="00053F5E" w:rsidRDefault="00B70A10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CA03297" w14:textId="39D360DF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</w:pPr>
            <w:r w:rsidRPr="00053F5E">
              <w:rPr>
                <w:rFonts w:ascii="Nunito Sans" w:eastAsia="Calibri" w:hAnsi="Nunito Sans"/>
                <w:b/>
                <w:iCs/>
                <w:color w:val="FF0000"/>
                <w:sz w:val="18"/>
                <w:szCs w:val="18"/>
                <w:u w:val="single"/>
                <w:lang w:eastAsia="en-US"/>
              </w:rPr>
              <w:t>Proszę o podpisanie kwalifikowanym podpisem elektronicznym.</w:t>
            </w:r>
          </w:p>
          <w:p w14:paraId="48C17F01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i/>
                <w:sz w:val="18"/>
                <w:szCs w:val="18"/>
              </w:rPr>
            </w:pPr>
            <w:r w:rsidRPr="00053F5E">
              <w:rPr>
                <w:rFonts w:ascii="Nunito Sans" w:hAnsi="Nunito Sans" w:cs="Arial"/>
                <w:b/>
                <w:color w:val="FF0000"/>
                <w:sz w:val="18"/>
                <w:szCs w:val="18"/>
                <w:u w:val="single"/>
              </w:rPr>
              <w:t>Oświadczenie składane jest wraz z ofertą</w:t>
            </w:r>
          </w:p>
          <w:p w14:paraId="42323363" w14:textId="77777777" w:rsidR="00F43F5A" w:rsidRPr="00053F5E" w:rsidRDefault="00F43F5A" w:rsidP="00AE3035">
            <w:pPr>
              <w:widowControl w:val="0"/>
              <w:spacing w:line="276" w:lineRule="auto"/>
              <w:jc w:val="center"/>
              <w:rPr>
                <w:rFonts w:ascii="Nunito Sans" w:hAnsi="Nunito Sans" w:cs="Arial"/>
                <w:sz w:val="18"/>
                <w:szCs w:val="18"/>
                <w:highlight w:val="yellow"/>
              </w:rPr>
            </w:pPr>
          </w:p>
        </w:tc>
      </w:tr>
    </w:tbl>
    <w:p w14:paraId="2664ED16" w14:textId="77777777" w:rsidR="00F43F5A" w:rsidRDefault="00F43F5A" w:rsidP="000A7E89">
      <w:pPr>
        <w:spacing w:after="120" w:line="276" w:lineRule="auto"/>
        <w:ind w:left="336"/>
        <w:jc w:val="both"/>
        <w:rPr>
          <w:rFonts w:ascii="Nunito Sans" w:hAnsi="Nunito Sans"/>
          <w:bCs/>
          <w:i/>
          <w:iCs/>
          <w:sz w:val="18"/>
          <w:szCs w:val="18"/>
        </w:rPr>
      </w:pPr>
    </w:p>
    <w:sectPr w:rsidR="00F43F5A" w:rsidSect="001B53BE">
      <w:pgSz w:w="11905" w:h="16837"/>
      <w:pgMar w:top="1417" w:right="1417" w:bottom="1417" w:left="1417" w:header="567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0DF6E" w14:textId="77777777" w:rsidR="00CD0C17" w:rsidRDefault="00CD0C17">
      <w:r>
        <w:separator/>
      </w:r>
    </w:p>
  </w:endnote>
  <w:endnote w:type="continuationSeparator" w:id="0">
    <w:p w14:paraId="1E82F537" w14:textId="77777777" w:rsidR="00CD0C17" w:rsidRDefault="00CD0C17">
      <w:r>
        <w:continuationSeparator/>
      </w:r>
    </w:p>
  </w:endnote>
  <w:endnote w:type="continuationNotice" w:id="1">
    <w:p w14:paraId="7D9D73E1" w14:textId="77777777" w:rsidR="00CD0C17" w:rsidRDefault="00CD0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Sans">
    <w:panose1 w:val="00000500000000000000"/>
    <w:charset w:val="EE"/>
    <w:family w:val="auto"/>
    <w:pitch w:val="variable"/>
    <w:sig w:usb0="A00002FF" w:usb1="5000204B" w:usb2="00000000" w:usb3="00000000" w:csb0="00000197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oto Sans Symbols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4"/>
        <w:szCs w:val="14"/>
      </w:rPr>
      <w:id w:val="-177168952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4"/>
            <w:szCs w:val="14"/>
          </w:rPr>
          <w:id w:val="-1190905494"/>
          <w:docPartObj>
            <w:docPartGallery w:val="Page Numbers (Top of Page)"/>
            <w:docPartUnique/>
          </w:docPartObj>
        </w:sdtPr>
        <w:sdtEndPr/>
        <w:sdtContent>
          <w:p w14:paraId="6B61F298" w14:textId="0CC3154E" w:rsidR="000C190B" w:rsidRPr="000C190B" w:rsidRDefault="000C190B" w:rsidP="000C190B">
            <w:pPr>
              <w:pStyle w:val="Stopka"/>
              <w:rPr>
                <w:rFonts w:ascii="Nunito Sans" w:hAnsi="Nunito Sans"/>
                <w:sz w:val="14"/>
                <w:szCs w:val="14"/>
              </w:rPr>
            </w:pP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PAGE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sz w:val="14"/>
                <w:szCs w:val="14"/>
              </w:rPr>
              <w:t xml:space="preserve"> z 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begin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instrText>NUMPAGES</w:instrTex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separate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>2</w:t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fldChar w:fldCharType="end"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</w:r>
            <w:r w:rsidRPr="000C190B">
              <w:rPr>
                <w:rFonts w:ascii="Nunito Sans" w:hAnsi="Nunito Sans"/>
                <w:b/>
                <w:bCs/>
                <w:sz w:val="14"/>
                <w:szCs w:val="14"/>
              </w:rPr>
              <w:tab/>
              <w:t xml:space="preserve">Nr sprawy </w:t>
            </w:r>
            <w:r w:rsidR="00B64E75">
              <w:rPr>
                <w:rFonts w:ascii="Nunito Sans" w:hAnsi="Nunito Sans"/>
                <w:b/>
                <w:bCs/>
                <w:sz w:val="14"/>
                <w:szCs w:val="14"/>
              </w:rPr>
              <w:t>BO/7/2025</w:t>
            </w:r>
          </w:p>
        </w:sdtContent>
      </w:sdt>
    </w:sdtContent>
  </w:sdt>
  <w:p w14:paraId="5CE96393" w14:textId="77777777" w:rsidR="000C190B" w:rsidRDefault="000C19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3CE61" w14:textId="795463AF" w:rsidR="000C190B" w:rsidRDefault="000C190B">
    <w:pPr>
      <w:pStyle w:val="Stopka"/>
    </w:pPr>
  </w:p>
  <w:p w14:paraId="4471BDB1" w14:textId="77777777" w:rsidR="000C190B" w:rsidRDefault="000C190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-2034025858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2921B" w14:textId="722ECD5A" w:rsidR="001B53BE" w:rsidRPr="001B53BE" w:rsidRDefault="001B53BE" w:rsidP="001B53BE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1B53BE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1B53BE">
              <w:rPr>
                <w:rFonts w:ascii="Nunito Sans" w:hAnsi="Nunito Sans"/>
                <w:sz w:val="16"/>
                <w:szCs w:val="16"/>
              </w:rPr>
              <w:t>2</w:t>
            </w:r>
            <w:r w:rsidRPr="001B53BE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Fonts w:ascii="Nunito Sans" w:hAnsi="Nunito Sans"/>
                <w:sz w:val="16"/>
                <w:szCs w:val="16"/>
              </w:rPr>
              <w:t xml:space="preserve">                                                           </w:t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B64E75">
              <w:rPr>
                <w:rFonts w:ascii="Nunito Sans" w:hAnsi="Nunito Sans"/>
                <w:sz w:val="16"/>
                <w:szCs w:val="16"/>
              </w:rPr>
              <w:t>BO/7/2025</w:t>
            </w:r>
          </w:p>
        </w:sdtContent>
      </w:sdt>
    </w:sdtContent>
  </w:sdt>
  <w:p w14:paraId="48AFC822" w14:textId="5065ED2D" w:rsidR="008265C7" w:rsidRDefault="008265C7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Nunito Sans" w:hAnsi="Nunito Sans"/>
        <w:sz w:val="16"/>
        <w:szCs w:val="16"/>
      </w:rPr>
      <w:id w:val="1270358797"/>
      <w:docPartObj>
        <w:docPartGallery w:val="Page Numbers (Bottom of Page)"/>
        <w:docPartUnique/>
      </w:docPartObj>
    </w:sdtPr>
    <w:sdtEndPr/>
    <w:sdtContent>
      <w:sdt>
        <w:sdtPr>
          <w:rPr>
            <w:rFonts w:ascii="Nunito Sans" w:hAnsi="Nunito Sans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3417624" w14:textId="4EEF0A9D" w:rsidR="0035298F" w:rsidRPr="0035298F" w:rsidRDefault="0035298F">
            <w:pPr>
              <w:pStyle w:val="Stopka"/>
              <w:rPr>
                <w:rFonts w:ascii="Nunito Sans" w:hAnsi="Nunito Sans"/>
                <w:sz w:val="16"/>
                <w:szCs w:val="16"/>
              </w:rPr>
            </w:pP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PAGE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 w:rsidRPr="0035298F">
              <w:rPr>
                <w:rFonts w:ascii="Nunito Sans" w:hAnsi="Nunito Sans"/>
                <w:sz w:val="16"/>
                <w:szCs w:val="16"/>
              </w:rPr>
              <w:t xml:space="preserve"> z 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begin"/>
            </w:r>
            <w:r w:rsidRPr="0035298F">
              <w:rPr>
                <w:rFonts w:ascii="Nunito Sans" w:hAnsi="Nunito Sans"/>
                <w:sz w:val="16"/>
                <w:szCs w:val="16"/>
              </w:rPr>
              <w:instrText>NUMPAGES</w:instrTex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separate"/>
            </w:r>
            <w:r w:rsidRPr="0035298F">
              <w:rPr>
                <w:rFonts w:ascii="Nunito Sans" w:hAnsi="Nunito Sans"/>
                <w:sz w:val="16"/>
                <w:szCs w:val="16"/>
              </w:rPr>
              <w:t>2</w:t>
            </w:r>
            <w:r w:rsidRPr="0035298F">
              <w:rPr>
                <w:rFonts w:ascii="Nunito Sans" w:hAnsi="Nunito Sans"/>
                <w:sz w:val="16"/>
                <w:szCs w:val="16"/>
              </w:rPr>
              <w:fldChar w:fldCharType="end"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>
              <w:rPr>
                <w:rFonts w:ascii="Nunito Sans" w:hAnsi="Nunito Sans"/>
                <w:sz w:val="16"/>
                <w:szCs w:val="16"/>
              </w:rPr>
              <w:tab/>
            </w:r>
            <w:r w:rsidRPr="001B53BE">
              <w:rPr>
                <w:rFonts w:ascii="Nunito Sans" w:hAnsi="Nunito Sans"/>
                <w:sz w:val="16"/>
                <w:szCs w:val="16"/>
              </w:rPr>
              <w:t xml:space="preserve">Nr sprawy </w:t>
            </w:r>
            <w:r w:rsidR="00B64E75">
              <w:rPr>
                <w:rFonts w:ascii="Nunito Sans" w:hAnsi="Nunito Sans"/>
                <w:sz w:val="16"/>
                <w:szCs w:val="16"/>
              </w:rPr>
              <w:t>BO/7/2025</w:t>
            </w:r>
          </w:p>
        </w:sdtContent>
      </w:sdt>
    </w:sdtContent>
  </w:sdt>
  <w:p w14:paraId="750F5564" w14:textId="2DB9B4DC" w:rsidR="00B9701D" w:rsidRDefault="00B9701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D3F57" w14:textId="77777777" w:rsidR="00CD0C17" w:rsidRDefault="00CD0C17">
      <w:r>
        <w:separator/>
      </w:r>
    </w:p>
  </w:footnote>
  <w:footnote w:type="continuationSeparator" w:id="0">
    <w:p w14:paraId="1AB4377D" w14:textId="77777777" w:rsidR="00CD0C17" w:rsidRDefault="00CD0C17">
      <w:r>
        <w:continuationSeparator/>
      </w:r>
    </w:p>
  </w:footnote>
  <w:footnote w:type="continuationNotice" w:id="1">
    <w:p w14:paraId="3043D5E4" w14:textId="77777777" w:rsidR="00CD0C17" w:rsidRDefault="00CD0C17"/>
  </w:footnote>
  <w:footnote w:id="2">
    <w:p w14:paraId="4FA2AFDA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F412FF0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D8D9AF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40411" w14:textId="77777777" w:rsidR="00F43F5A" w:rsidRDefault="00F43F5A" w:rsidP="00F43F5A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4BCAC75" w14:textId="77777777" w:rsidR="00F43F5A" w:rsidRDefault="00F43F5A" w:rsidP="00F43F5A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A45BD" w14:textId="77777777" w:rsidR="003F3479" w:rsidRDefault="003F3479" w:rsidP="003F3479">
    <w:pPr>
      <w:ind w:left="1418" w:hanging="1418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0D922D3E" wp14:editId="1A87A686">
          <wp:extent cx="1195070" cy="664210"/>
          <wp:effectExtent l="0" t="0" r="5080" b="2540"/>
          <wp:docPr id="3" name="Obraz 3" descr="Obraz zawierający logo, symbol, Czcionka, flag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logo, symbol, Czcionka, flag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5DDE9419" wp14:editId="610C134E">
          <wp:extent cx="1287065" cy="494030"/>
          <wp:effectExtent l="0" t="0" r="8890" b="1270"/>
          <wp:docPr id="4" name="Obraz 4" descr="Obraz zawierający zrzut ekranu, zegar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zrzut ekranu, zegar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189" cy="497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drawing>
        <wp:inline distT="0" distB="0" distL="0" distR="0" wp14:anchorId="5D207520" wp14:editId="12C7EACE">
          <wp:extent cx="1183005" cy="615950"/>
          <wp:effectExtent l="0" t="0" r="0" b="0"/>
          <wp:docPr id="5" name="Obraz 5" descr="Obraz zawierający Czcionka, tekst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Czcionka, tekst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49" cy="6200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ptab w:relativeTo="margin" w:alignment="right" w:leader="none"/>
    </w:r>
  </w:p>
  <w:p w14:paraId="57522A34" w14:textId="1B122C4D" w:rsidR="00D7308A" w:rsidRDefault="00D730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4AE49" w14:textId="485C219B" w:rsidR="00111FE5" w:rsidRDefault="00A54A30" w:rsidP="00111FE5">
    <w:pPr>
      <w:pStyle w:val="Nagwek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71552" behindDoc="1" locked="0" layoutInCell="1" allowOverlap="1" wp14:anchorId="77BB82CB" wp14:editId="64C3E2D7">
          <wp:simplePos x="0" y="0"/>
          <wp:positionH relativeFrom="page">
            <wp:posOffset>96714</wp:posOffset>
          </wp:positionH>
          <wp:positionV relativeFrom="page">
            <wp:posOffset>129457</wp:posOffset>
          </wp:positionV>
          <wp:extent cx="7560000" cy="1130400"/>
          <wp:effectExtent l="0" t="0" r="3175" b="0"/>
          <wp:wrapNone/>
          <wp:docPr id="573355532" name="Obraz 573355532" descr="Obraz zawierający tekst, Czcionka, biały, pismo odręcz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3355532" name="Obraz 573355532" descr="Obraz zawierający tekst, Czcionka, biały, pismo odręczne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73536" w14:textId="520FF00A" w:rsidR="00B9701D" w:rsidRPr="002937DC" w:rsidRDefault="00B9701D" w:rsidP="00285448">
    <w:pPr>
      <w:pStyle w:val="Nagwek"/>
      <w:spacing w:before="120" w:line="276" w:lineRule="auto"/>
      <w:jc w:val="center"/>
      <w:rPr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Times New Roman"/>
        <w:b/>
        <w:bCs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  <w:bCs/>
        <w:sz w:val="20"/>
        <w:szCs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b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  <w:bCs/>
        <w:sz w:val="20"/>
        <w:szCs w:val="20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611" w:hanging="54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62" w:hanging="720"/>
      </w:pPr>
      <w:rPr>
        <w:rFonts w:cs="Times New Roman"/>
        <w:b/>
        <w:bCs w:val="0"/>
        <w:color w:val="000000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3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3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Times New Roman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476" w:hanging="405"/>
      </w:pPr>
      <w:rPr>
        <w:rFonts w:cs="Times New Roman"/>
        <w:color w:val="000000"/>
        <w:sz w:val="20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862" w:hanging="720"/>
      </w:pPr>
      <w:rPr>
        <w:rFonts w:ascii="Times New Roman" w:hAnsi="Times New Roman" w:cs="Times New Roman"/>
        <w:b/>
        <w:bCs w:val="0"/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933" w:hanging="720"/>
      </w:pPr>
      <w:rPr>
        <w:rFonts w:cs="Times New Roman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364" w:hanging="1080"/>
      </w:pPr>
      <w:rPr>
        <w:rFonts w:cs="Times New Roman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5" w:hanging="1080"/>
      </w:pPr>
      <w:rPr>
        <w:rFonts w:cs="Times New Roman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66" w:hanging="1440"/>
      </w:pPr>
      <w:rPr>
        <w:rFonts w:cs="Times New Roman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937" w:hanging="1440"/>
      </w:pPr>
      <w:rPr>
        <w:rFonts w:cs="Times New Roman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008" w:hanging="1440"/>
      </w:pPr>
      <w:rPr>
        <w:rFonts w:cs="Times New Roman"/>
        <w:color w:val="000000"/>
        <w:sz w:val="20"/>
      </w:r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eastAsia="Calibri"/>
        <w:color w:val="000000"/>
        <w:sz w:val="20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Calibri" w:cs="Times New Roman"/>
        <w:b/>
        <w:bCs/>
        <w:i w:val="0"/>
        <w:iCs w:val="0"/>
        <w:color w:val="000000"/>
        <w:sz w:val="20"/>
        <w:szCs w:val="20"/>
        <w:lang w:eastAsia="ar-SA" w:bidi="ar-S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Calibri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Calibri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Calibri"/>
        <w:color w:val="000000"/>
        <w:sz w:val="20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48"/>
        </w:tabs>
        <w:ind w:left="748" w:hanging="360"/>
      </w:pPr>
      <w:rPr>
        <w:rFonts w:eastAsia="Calibri" w:cs="Times New Roman"/>
        <w:b/>
        <w:bCs/>
        <w:color w:val="111915"/>
        <w:sz w:val="20"/>
        <w:szCs w:val="20"/>
        <w:lang w:eastAsia="ar-SA" w:bidi="ar-SA"/>
      </w:rPr>
    </w:lvl>
    <w:lvl w:ilvl="2">
      <w:start w:val="1"/>
      <w:numFmt w:val="decimal"/>
      <w:lvlText w:val="%1.%2.%3"/>
      <w:lvlJc w:val="left"/>
      <w:pPr>
        <w:tabs>
          <w:tab w:val="num" w:pos="1496"/>
        </w:tabs>
        <w:ind w:left="1496" w:hanging="720"/>
      </w:pPr>
    </w:lvl>
    <w:lvl w:ilvl="3">
      <w:start w:val="1"/>
      <w:numFmt w:val="decimal"/>
      <w:lvlText w:val="%1.%2.%3.%4"/>
      <w:lvlJc w:val="left"/>
      <w:pPr>
        <w:tabs>
          <w:tab w:val="num" w:pos="1884"/>
        </w:tabs>
        <w:ind w:left="1884" w:hanging="720"/>
      </w:pPr>
    </w:lvl>
    <w:lvl w:ilvl="4">
      <w:start w:val="1"/>
      <w:numFmt w:val="decimal"/>
      <w:lvlText w:val="%1.%2.%3.%4.%5"/>
      <w:lvlJc w:val="left"/>
      <w:pPr>
        <w:tabs>
          <w:tab w:val="num" w:pos="2632"/>
        </w:tabs>
        <w:ind w:left="2632" w:hanging="1080"/>
      </w:pPr>
    </w:lvl>
    <w:lvl w:ilvl="5">
      <w:start w:val="1"/>
      <w:numFmt w:val="decimal"/>
      <w:lvlText w:val="%1.%2.%3.%4.%5.%6"/>
      <w:lvlJc w:val="left"/>
      <w:pPr>
        <w:tabs>
          <w:tab w:val="num" w:pos="3020"/>
        </w:tabs>
        <w:ind w:left="30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768"/>
        </w:tabs>
        <w:ind w:left="376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156"/>
        </w:tabs>
        <w:ind w:left="415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544"/>
        </w:tabs>
        <w:ind w:left="4544" w:hanging="1440"/>
      </w:pPr>
    </w:lvl>
  </w:abstractNum>
  <w:abstractNum w:abstractNumId="6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/>
        <w:color w:val="111915"/>
        <w:sz w:val="20"/>
        <w:szCs w:val="20"/>
        <w:lang w:eastAsia="ar-SA" w:bidi="ar-SA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/>
      </w:rPr>
    </w:lvl>
  </w:abstractNum>
  <w:abstractNum w:abstractNumId="7" w15:restartNumberingAfterBreak="0">
    <w:nsid w:val="00000016"/>
    <w:multiLevelType w:val="multilevel"/>
    <w:tmpl w:val="0BDC75C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851" w:hanging="360"/>
      </w:pPr>
      <w:rPr>
        <w:b w:val="0"/>
        <w:bCs/>
        <w:i w:val="0"/>
        <w:iCs w:val="0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9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6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91" w:hanging="360"/>
      </w:pPr>
      <w:rPr>
        <w:rFonts w:ascii="Times New Roman" w:eastAsia="Times New Roman" w:hAnsi="Times New Roman" w:cs="Times New Roman"/>
        <w:b/>
        <w:bCs/>
        <w:color w:val="00000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11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283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55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427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4991" w:hanging="180"/>
      </w:pPr>
    </w:lvl>
  </w:abstractNum>
  <w:abstractNum w:abstractNumId="8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  <w:i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  <w:b/>
        <w:i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  <w:sz w:val="20"/>
        <w:szCs w:val="20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  <w:b/>
        <w:i/>
        <w:sz w:val="20"/>
        <w:szCs w:val="20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  <w:b/>
        <w:i/>
        <w:sz w:val="20"/>
        <w:szCs w:val="20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  <w:b/>
        <w:i/>
        <w:sz w:val="20"/>
        <w:szCs w:val="20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  <w:b/>
        <w:i/>
        <w:sz w:val="20"/>
        <w:szCs w:val="20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  <w:b/>
        <w:i/>
        <w:sz w:val="20"/>
        <w:szCs w:val="20"/>
      </w:rPr>
    </w:lvl>
  </w:abstractNum>
  <w:abstractNum w:abstractNumId="9" w15:restartNumberingAfterBreak="0">
    <w:nsid w:val="00000031"/>
    <w:multiLevelType w:val="single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  <w:sz w:val="20"/>
        <w:szCs w:val="20"/>
      </w:rPr>
    </w:lvl>
  </w:abstractNum>
  <w:abstractNum w:abstractNumId="10" w15:restartNumberingAfterBreak="0">
    <w:nsid w:val="0000003C"/>
    <w:multiLevelType w:val="multilevel"/>
    <w:tmpl w:val="0000003C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3D"/>
    <w:multiLevelType w:val="multilevel"/>
    <w:tmpl w:val="0000003D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40"/>
    <w:multiLevelType w:val="multilevel"/>
    <w:tmpl w:val="4790E614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unito Sans" w:eastAsia="Times New Roman" w:hAnsi="Nunito Sans" w:cs="Times New Roman"/>
        <w:b w:val="0"/>
        <w:bCs w:val="0"/>
        <w:i w:val="0"/>
        <w:i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˗"/>
      <w:lvlJc w:val="left"/>
      <w:pPr>
        <w:ind w:left="2160" w:hanging="360"/>
      </w:pPr>
      <w:rPr>
        <w:rFonts w:ascii="Walbaum Display SemiBold" w:hAnsi="Walbaum Display SemiBold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41"/>
    <w:multiLevelType w:val="multilevel"/>
    <w:tmpl w:val="00000041"/>
    <w:name w:val="WW8Num6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42"/>
    <w:multiLevelType w:val="multilevel"/>
    <w:tmpl w:val="00000042"/>
    <w:name w:val="WW8Num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43"/>
    <w:multiLevelType w:val="multilevel"/>
    <w:tmpl w:val="00000043"/>
    <w:name w:val="WW8Num67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Open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363"/>
        </w:tabs>
        <w:ind w:left="136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23"/>
        </w:tabs>
        <w:ind w:left="172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cs="Open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443"/>
        </w:tabs>
        <w:ind w:left="244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03"/>
        </w:tabs>
        <w:ind w:left="280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Open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523"/>
        </w:tabs>
        <w:ind w:left="352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83"/>
        </w:tabs>
        <w:ind w:left="3883" w:hanging="360"/>
      </w:pPr>
      <w:rPr>
        <w:rFonts w:ascii="OpenSymbol" w:hAnsi="OpenSymbol" w:cs="OpenSymbol"/>
      </w:rPr>
    </w:lvl>
  </w:abstractNum>
  <w:abstractNum w:abstractNumId="16" w15:restartNumberingAfterBreak="0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cs="Times New Roman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20" w:hanging="360"/>
      </w:pPr>
      <w:rPr>
        <w:rFonts w:ascii="Times New Roman" w:eastAsia="Times New Roman" w:hAnsi="Times New Roman" w:cs="Times New Roman"/>
        <w:b/>
        <w:bCs/>
        <w:kern w:val="2"/>
        <w:sz w:val="20"/>
        <w:szCs w:val="20"/>
        <w:lang w:eastAsia="pl-PL" w:bidi="ar-SA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7" w15:restartNumberingAfterBreak="0">
    <w:nsid w:val="016102F4"/>
    <w:multiLevelType w:val="multilevel"/>
    <w:tmpl w:val="FF784AF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B41FDA"/>
    <w:multiLevelType w:val="hybridMultilevel"/>
    <w:tmpl w:val="888CE14E"/>
    <w:lvl w:ilvl="0" w:tplc="69009DBA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076026D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0" w15:restartNumberingAfterBreak="0">
    <w:nsid w:val="07BF5963"/>
    <w:multiLevelType w:val="multilevel"/>
    <w:tmpl w:val="045C7AC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0849174E"/>
    <w:multiLevelType w:val="multilevel"/>
    <w:tmpl w:val="5B16DEA0"/>
    <w:lvl w:ilvl="0">
      <w:start w:val="1"/>
      <w:numFmt w:val="decimal"/>
      <w:lvlText w:val="%1)"/>
      <w:lvlJc w:val="left"/>
      <w:pPr>
        <w:ind w:left="299" w:firstLine="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Arial" w:eastAsia="Arial" w:hAnsi="Arial" w:cs="Arial"/>
        <w:b w:val="0"/>
        <w:i w:val="0"/>
      </w:rPr>
    </w:lvl>
    <w:lvl w:ilvl="2">
      <w:start w:val="3"/>
      <w:numFmt w:val="decimal"/>
      <w:lvlText w:val="%2.%3"/>
      <w:lvlJc w:val="left"/>
      <w:pPr>
        <w:ind w:left="858" w:hanging="432"/>
      </w:pPr>
      <w:rPr>
        <w:strike w:val="0"/>
      </w:rPr>
    </w:lvl>
    <w:lvl w:ilvl="3">
      <w:start w:val="1"/>
      <w:numFmt w:val="decimal"/>
      <w:lvlText w:val="%2.%3.%4"/>
      <w:lvlJc w:val="left"/>
      <w:pPr>
        <w:ind w:left="900" w:firstLine="0"/>
      </w:pPr>
    </w:lvl>
    <w:lvl w:ilvl="4">
      <w:start w:val="2"/>
      <w:numFmt w:val="bullet"/>
      <w:lvlText w:val="✔"/>
      <w:lvlJc w:val="left"/>
      <w:pPr>
        <w:ind w:left="1701" w:firstLine="0"/>
      </w:pPr>
      <w:rPr>
        <w:rFonts w:ascii="Noto Sans Symbols" w:eastAsia="Noto Sans Symbols" w:hAnsi="Noto Sans Symbols" w:cs="Noto Sans Symbols"/>
      </w:rPr>
    </w:lvl>
    <w:lvl w:ilvl="5">
      <w:start w:val="6"/>
      <w:numFmt w:val="lowerRoman"/>
      <w:lvlText w:val="%6."/>
      <w:lvlJc w:val="left"/>
      <w:pPr>
        <w:ind w:left="1418" w:hanging="709"/>
      </w:pPr>
    </w:lvl>
    <w:lvl w:ilvl="6">
      <w:start w:val="1"/>
      <w:numFmt w:val="lowerRoman"/>
      <w:lvlText w:val="%7."/>
      <w:lvlJc w:val="left"/>
      <w:pPr>
        <w:ind w:left="1418" w:hanging="709"/>
      </w:pPr>
    </w:lvl>
    <w:lvl w:ilvl="7">
      <w:start w:val="8158"/>
      <w:numFmt w:val="lowerRoman"/>
      <w:lvlText w:val="%8."/>
      <w:lvlJc w:val="left"/>
      <w:pPr>
        <w:ind w:left="1418" w:hanging="709"/>
      </w:pPr>
    </w:lvl>
    <w:lvl w:ilvl="8">
      <w:start w:val="704"/>
      <w:numFmt w:val="lowerRoman"/>
      <w:lvlText w:val="%9."/>
      <w:lvlJc w:val="left"/>
      <w:pPr>
        <w:ind w:left="1418" w:hanging="709"/>
      </w:pPr>
    </w:lvl>
  </w:abstractNum>
  <w:abstractNum w:abstractNumId="22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9453DB"/>
    <w:multiLevelType w:val="hybridMultilevel"/>
    <w:tmpl w:val="65ACFF4E"/>
    <w:lvl w:ilvl="0" w:tplc="3F90FBA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C825E6"/>
    <w:multiLevelType w:val="hybridMultilevel"/>
    <w:tmpl w:val="4AEA77BA"/>
    <w:lvl w:ilvl="0" w:tplc="19FC3A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D5B06B3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0E0748A1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7" w15:restartNumberingAfterBreak="0">
    <w:nsid w:val="101F3B0E"/>
    <w:multiLevelType w:val="hybridMultilevel"/>
    <w:tmpl w:val="C2ACFB0E"/>
    <w:lvl w:ilvl="0" w:tplc="43127DE8">
      <w:start w:val="1"/>
      <w:numFmt w:val="bullet"/>
      <w:lvlText w:val="˗"/>
      <w:lvlJc w:val="left"/>
      <w:pPr>
        <w:ind w:left="360" w:hanging="360"/>
      </w:pPr>
      <w:rPr>
        <w:rFonts w:ascii="Walbaum Display SemiBold" w:hAnsi="Walbaum Display SemiBold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1A05F39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11B46164"/>
    <w:multiLevelType w:val="hybridMultilevel"/>
    <w:tmpl w:val="27C873D0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1" w15:restartNumberingAfterBreak="0">
    <w:nsid w:val="12574CB9"/>
    <w:multiLevelType w:val="hybridMultilevel"/>
    <w:tmpl w:val="252EB87A"/>
    <w:lvl w:ilvl="0" w:tplc="BA8ADE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F27190"/>
    <w:multiLevelType w:val="hybridMultilevel"/>
    <w:tmpl w:val="CD08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4123484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15202722"/>
    <w:multiLevelType w:val="multilevel"/>
    <w:tmpl w:val="2DD24098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56C7A62"/>
    <w:multiLevelType w:val="hybridMultilevel"/>
    <w:tmpl w:val="1A741C54"/>
    <w:lvl w:ilvl="0" w:tplc="477A859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C842F7"/>
    <w:multiLevelType w:val="hybridMultilevel"/>
    <w:tmpl w:val="60ECB71A"/>
    <w:lvl w:ilvl="0" w:tplc="09FC7DA8">
      <w:start w:val="1"/>
      <w:numFmt w:val="lowerLetter"/>
      <w:lvlText w:val="%1)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5F057F7"/>
    <w:multiLevelType w:val="hybridMultilevel"/>
    <w:tmpl w:val="E5D22AEC"/>
    <w:lvl w:ilvl="0" w:tplc="627226C8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  <w:b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169B662F"/>
    <w:multiLevelType w:val="multilevel"/>
    <w:tmpl w:val="17D0F8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6D930C3"/>
    <w:multiLevelType w:val="hybridMultilevel"/>
    <w:tmpl w:val="1ABCF9CC"/>
    <w:lvl w:ilvl="0" w:tplc="550AF1C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96F15"/>
    <w:multiLevelType w:val="hybridMultilevel"/>
    <w:tmpl w:val="B226FA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0E169F"/>
    <w:multiLevelType w:val="hybridMultilevel"/>
    <w:tmpl w:val="19E608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184E27D5"/>
    <w:multiLevelType w:val="hybridMultilevel"/>
    <w:tmpl w:val="4B380AFC"/>
    <w:lvl w:ilvl="0" w:tplc="BA7824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197E264E"/>
    <w:multiLevelType w:val="hybridMultilevel"/>
    <w:tmpl w:val="5BAA196C"/>
    <w:lvl w:ilvl="0" w:tplc="45AE8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 w15:restartNumberingAfterBreak="0">
    <w:nsid w:val="1AE15C06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5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916567"/>
    <w:multiLevelType w:val="multilevel"/>
    <w:tmpl w:val="5C186F2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color w:val="11191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11191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11191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11191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111915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11191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111915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111915"/>
      </w:rPr>
    </w:lvl>
  </w:abstractNum>
  <w:abstractNum w:abstractNumId="47" w15:restartNumberingAfterBreak="0">
    <w:nsid w:val="220D7B38"/>
    <w:multiLevelType w:val="multilevel"/>
    <w:tmpl w:val="CBCE4FDA"/>
    <w:lvl w:ilvl="0">
      <w:start w:val="1"/>
      <w:numFmt w:val="decimal"/>
      <w:lvlText w:val="%1."/>
      <w:lvlJc w:val="left"/>
      <w:pPr>
        <w:ind w:left="373" w:hanging="350"/>
      </w:pPr>
      <w:rPr>
        <w:rFonts w:ascii="Nunito Sans" w:eastAsia="Arial" w:hAnsi="Nunito Sans" w:cs="Arial" w:hint="default"/>
        <w:sz w:val="18"/>
        <w:szCs w:val="18"/>
      </w:rPr>
    </w:lvl>
    <w:lvl w:ilvl="1">
      <w:start w:val="1"/>
      <w:numFmt w:val="bullet"/>
      <w:lvlText w:val="•"/>
      <w:lvlJc w:val="left"/>
      <w:pPr>
        <w:ind w:left="1312" w:hanging="350"/>
      </w:pPr>
    </w:lvl>
    <w:lvl w:ilvl="2">
      <w:start w:val="1"/>
      <w:numFmt w:val="bullet"/>
      <w:lvlText w:val="•"/>
      <w:lvlJc w:val="left"/>
      <w:pPr>
        <w:ind w:left="2245" w:hanging="350"/>
      </w:pPr>
    </w:lvl>
    <w:lvl w:ilvl="3">
      <w:start w:val="1"/>
      <w:numFmt w:val="bullet"/>
      <w:lvlText w:val="•"/>
      <w:lvlJc w:val="left"/>
      <w:pPr>
        <w:ind w:left="3178" w:hanging="350"/>
      </w:pPr>
    </w:lvl>
    <w:lvl w:ilvl="4">
      <w:start w:val="1"/>
      <w:numFmt w:val="bullet"/>
      <w:lvlText w:val="•"/>
      <w:lvlJc w:val="left"/>
      <w:pPr>
        <w:ind w:left="4110" w:hanging="350"/>
      </w:pPr>
    </w:lvl>
    <w:lvl w:ilvl="5">
      <w:start w:val="1"/>
      <w:numFmt w:val="bullet"/>
      <w:lvlText w:val="•"/>
      <w:lvlJc w:val="left"/>
      <w:pPr>
        <w:ind w:left="5043" w:hanging="350"/>
      </w:pPr>
    </w:lvl>
    <w:lvl w:ilvl="6">
      <w:start w:val="1"/>
      <w:numFmt w:val="bullet"/>
      <w:lvlText w:val="•"/>
      <w:lvlJc w:val="left"/>
      <w:pPr>
        <w:ind w:left="5976" w:hanging="350"/>
      </w:pPr>
    </w:lvl>
    <w:lvl w:ilvl="7">
      <w:start w:val="1"/>
      <w:numFmt w:val="bullet"/>
      <w:lvlText w:val="•"/>
      <w:lvlJc w:val="left"/>
      <w:pPr>
        <w:ind w:left="6908" w:hanging="350"/>
      </w:pPr>
    </w:lvl>
    <w:lvl w:ilvl="8">
      <w:start w:val="1"/>
      <w:numFmt w:val="bullet"/>
      <w:lvlText w:val="•"/>
      <w:lvlJc w:val="left"/>
      <w:pPr>
        <w:ind w:left="7841" w:hanging="350"/>
      </w:p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3010330"/>
    <w:multiLevelType w:val="hybridMultilevel"/>
    <w:tmpl w:val="A8541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3CE5FB2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F92789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53" w15:restartNumberingAfterBreak="0">
    <w:nsid w:val="25101E14"/>
    <w:multiLevelType w:val="hybridMultilevel"/>
    <w:tmpl w:val="379CC83E"/>
    <w:lvl w:ilvl="0" w:tplc="72F0F9E0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26431960"/>
    <w:multiLevelType w:val="hybridMultilevel"/>
    <w:tmpl w:val="72F0D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26651FEF"/>
    <w:multiLevelType w:val="hybridMultilevel"/>
    <w:tmpl w:val="B394BF28"/>
    <w:lvl w:ilvl="0" w:tplc="7A348E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 w15:restartNumberingAfterBreak="0">
    <w:nsid w:val="27C736C0"/>
    <w:multiLevelType w:val="hybridMultilevel"/>
    <w:tmpl w:val="203C254E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88B205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58" w15:restartNumberingAfterBreak="0">
    <w:nsid w:val="28F441A0"/>
    <w:multiLevelType w:val="hybridMultilevel"/>
    <w:tmpl w:val="B5CCFC94"/>
    <w:lvl w:ilvl="0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9450321"/>
    <w:multiLevelType w:val="hybridMultilevel"/>
    <w:tmpl w:val="525E6A08"/>
    <w:lvl w:ilvl="0" w:tplc="4D1EE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A496A33"/>
    <w:multiLevelType w:val="hybridMultilevel"/>
    <w:tmpl w:val="844AA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3127DE8">
      <w:start w:val="1"/>
      <w:numFmt w:val="bullet"/>
      <w:lvlText w:val="˗"/>
      <w:lvlJc w:val="left"/>
      <w:pPr>
        <w:ind w:left="1440" w:hanging="360"/>
      </w:pPr>
      <w:rPr>
        <w:rFonts w:ascii="Walbaum Display SemiBold" w:hAnsi="Walbaum Display SemiBold" w:hint="default"/>
      </w:rPr>
    </w:lvl>
    <w:lvl w:ilvl="2" w:tplc="8AB0F2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FB4C306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BE7534"/>
    <w:multiLevelType w:val="hybridMultilevel"/>
    <w:tmpl w:val="A1A4B226"/>
    <w:lvl w:ilvl="0" w:tplc="091CDE58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2AFD767E"/>
    <w:multiLevelType w:val="hybridMultilevel"/>
    <w:tmpl w:val="41EA2B5C"/>
    <w:lvl w:ilvl="0" w:tplc="798A0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B3C635F"/>
    <w:multiLevelType w:val="hybridMultilevel"/>
    <w:tmpl w:val="F91C5A38"/>
    <w:lvl w:ilvl="0" w:tplc="627226C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2C957D89"/>
    <w:multiLevelType w:val="hybridMultilevel"/>
    <w:tmpl w:val="7FE4DF44"/>
    <w:lvl w:ilvl="0" w:tplc="627226C8">
      <w:start w:val="1"/>
      <w:numFmt w:val="bullet"/>
      <w:lvlText w:val="-"/>
      <w:lvlJc w:val="left"/>
      <w:pPr>
        <w:ind w:left="179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65" w15:restartNumberingAfterBreak="0">
    <w:nsid w:val="2DC04B15"/>
    <w:multiLevelType w:val="multilevel"/>
    <w:tmpl w:val="AF2232AE"/>
    <w:lvl w:ilvl="0">
      <w:start w:val="1"/>
      <w:numFmt w:val="decimal"/>
      <w:lvlText w:val="%1."/>
      <w:lvlJc w:val="left"/>
      <w:pPr>
        <w:ind w:left="247" w:hanging="224"/>
      </w:pPr>
      <w:rPr>
        <w:rFonts w:ascii="Times New Roman" w:eastAsia="Arial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546" w:hanging="239"/>
      </w:pPr>
      <w:rPr>
        <w:rFonts w:ascii="Arial" w:eastAsia="Arial" w:hAnsi="Arial" w:cs="Arial"/>
        <w:sz w:val="21"/>
        <w:szCs w:val="21"/>
      </w:rPr>
    </w:lvl>
    <w:lvl w:ilvl="2">
      <w:start w:val="1"/>
      <w:numFmt w:val="bullet"/>
      <w:lvlText w:val="•"/>
      <w:lvlJc w:val="left"/>
      <w:pPr>
        <w:ind w:left="1558" w:hanging="239"/>
      </w:pPr>
    </w:lvl>
    <w:lvl w:ilvl="3">
      <w:start w:val="1"/>
      <w:numFmt w:val="bullet"/>
      <w:lvlText w:val="•"/>
      <w:lvlJc w:val="left"/>
      <w:pPr>
        <w:ind w:left="2577" w:hanging="239"/>
      </w:pPr>
    </w:lvl>
    <w:lvl w:ilvl="4">
      <w:start w:val="1"/>
      <w:numFmt w:val="bullet"/>
      <w:lvlText w:val="•"/>
      <w:lvlJc w:val="left"/>
      <w:pPr>
        <w:ind w:left="3596" w:hanging="238"/>
      </w:pPr>
    </w:lvl>
    <w:lvl w:ilvl="5">
      <w:start w:val="1"/>
      <w:numFmt w:val="bullet"/>
      <w:lvlText w:val="•"/>
      <w:lvlJc w:val="left"/>
      <w:pPr>
        <w:ind w:left="4614" w:hanging="239"/>
      </w:pPr>
    </w:lvl>
    <w:lvl w:ilvl="6">
      <w:start w:val="1"/>
      <w:numFmt w:val="bullet"/>
      <w:lvlText w:val="•"/>
      <w:lvlJc w:val="left"/>
      <w:pPr>
        <w:ind w:left="5633" w:hanging="239"/>
      </w:pPr>
    </w:lvl>
    <w:lvl w:ilvl="7">
      <w:start w:val="1"/>
      <w:numFmt w:val="bullet"/>
      <w:lvlText w:val="•"/>
      <w:lvlJc w:val="left"/>
      <w:pPr>
        <w:ind w:left="6652" w:hanging="238"/>
      </w:pPr>
    </w:lvl>
    <w:lvl w:ilvl="8">
      <w:start w:val="1"/>
      <w:numFmt w:val="bullet"/>
      <w:lvlText w:val="•"/>
      <w:lvlJc w:val="left"/>
      <w:pPr>
        <w:ind w:left="7670" w:hanging="239"/>
      </w:pPr>
    </w:lvl>
  </w:abstractNum>
  <w:abstractNum w:abstractNumId="66" w15:restartNumberingAfterBreak="0">
    <w:nsid w:val="2ED447EC"/>
    <w:multiLevelType w:val="hybridMultilevel"/>
    <w:tmpl w:val="47E47D3A"/>
    <w:name w:val="WW8Num122222222222"/>
    <w:lvl w:ilvl="0" w:tplc="1D968EE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 w:tplc="CB169BC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EF8EBFDC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EC6147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76E0E51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DDAA5642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89DE9D4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CF00D6FC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EF4FB6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7" w15:restartNumberingAfterBreak="0">
    <w:nsid w:val="2FAE7448"/>
    <w:multiLevelType w:val="hybridMultilevel"/>
    <w:tmpl w:val="6AA22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0E91C97"/>
    <w:multiLevelType w:val="hybridMultilevel"/>
    <w:tmpl w:val="69B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2633281"/>
    <w:multiLevelType w:val="hybridMultilevel"/>
    <w:tmpl w:val="9766CA4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8563B5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43A5FDE"/>
    <w:multiLevelType w:val="hybridMultilevel"/>
    <w:tmpl w:val="16B44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46078A2"/>
    <w:multiLevelType w:val="hybridMultilevel"/>
    <w:tmpl w:val="8140F4C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2" w15:restartNumberingAfterBreak="0">
    <w:nsid w:val="34FA146F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3" w15:restartNumberingAfterBreak="0">
    <w:nsid w:val="36312214"/>
    <w:multiLevelType w:val="hybridMultilevel"/>
    <w:tmpl w:val="D324908E"/>
    <w:lvl w:ilvl="0" w:tplc="32F415C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4" w15:restartNumberingAfterBreak="0">
    <w:nsid w:val="3A2274F6"/>
    <w:multiLevelType w:val="hybridMultilevel"/>
    <w:tmpl w:val="881650AA"/>
    <w:lvl w:ilvl="0" w:tplc="0206049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6B6267"/>
    <w:multiLevelType w:val="hybridMultilevel"/>
    <w:tmpl w:val="3A60FE0C"/>
    <w:lvl w:ilvl="0" w:tplc="3CF03D7A">
      <w:start w:val="1"/>
      <w:numFmt w:val="lowerLetter"/>
      <w:lvlText w:val="%1)"/>
      <w:lvlJc w:val="left"/>
      <w:pPr>
        <w:ind w:left="1080" w:hanging="360"/>
      </w:pPr>
      <w:rPr>
        <w:rFonts w:eastAsia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DEA0AB4"/>
    <w:multiLevelType w:val="hybridMultilevel"/>
    <w:tmpl w:val="1CF4468A"/>
    <w:lvl w:ilvl="0" w:tplc="7922707C">
      <w:start w:val="1"/>
      <w:numFmt w:val="decimal"/>
      <w:lvlText w:val="%1)"/>
      <w:lvlJc w:val="left"/>
      <w:pPr>
        <w:ind w:left="360" w:hanging="360"/>
      </w:pPr>
      <w:rPr>
        <w:rFonts w:ascii="Nunito Sans" w:hAnsi="Nunito Sans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F295B94"/>
    <w:multiLevelType w:val="hybridMultilevel"/>
    <w:tmpl w:val="FF74A1D0"/>
    <w:name w:val="WW8Num12222222222222"/>
    <w:lvl w:ilvl="0" w:tplc="8C0895E4">
      <w:start w:val="5"/>
      <w:numFmt w:val="decimal"/>
      <w:lvlText w:val="%1)"/>
      <w:lvlJc w:val="left"/>
      <w:pPr>
        <w:tabs>
          <w:tab w:val="num" w:pos="6609"/>
        </w:tabs>
        <w:ind w:left="6609" w:hanging="360"/>
      </w:pPr>
      <w:rPr>
        <w:rFonts w:hint="default"/>
        <w:b w:val="0"/>
        <w:color w:val="auto"/>
        <w:sz w:val="24"/>
        <w:szCs w:val="24"/>
      </w:rPr>
    </w:lvl>
    <w:lvl w:ilvl="1" w:tplc="CA5A61D4" w:tentative="1">
      <w:start w:val="1"/>
      <w:numFmt w:val="lowerLetter"/>
      <w:lvlText w:val="%2."/>
      <w:lvlJc w:val="left"/>
      <w:pPr>
        <w:ind w:left="1440" w:hanging="360"/>
      </w:pPr>
    </w:lvl>
    <w:lvl w:ilvl="2" w:tplc="73D40B70" w:tentative="1">
      <w:start w:val="1"/>
      <w:numFmt w:val="lowerRoman"/>
      <w:lvlText w:val="%3."/>
      <w:lvlJc w:val="right"/>
      <w:pPr>
        <w:ind w:left="2160" w:hanging="180"/>
      </w:pPr>
    </w:lvl>
    <w:lvl w:ilvl="3" w:tplc="3BA45F74" w:tentative="1">
      <w:start w:val="1"/>
      <w:numFmt w:val="decimal"/>
      <w:lvlText w:val="%4."/>
      <w:lvlJc w:val="left"/>
      <w:pPr>
        <w:ind w:left="2880" w:hanging="360"/>
      </w:pPr>
    </w:lvl>
    <w:lvl w:ilvl="4" w:tplc="3AC0240C" w:tentative="1">
      <w:start w:val="1"/>
      <w:numFmt w:val="lowerLetter"/>
      <w:lvlText w:val="%5."/>
      <w:lvlJc w:val="left"/>
      <w:pPr>
        <w:ind w:left="3600" w:hanging="360"/>
      </w:pPr>
    </w:lvl>
    <w:lvl w:ilvl="5" w:tplc="2D6E47EE" w:tentative="1">
      <w:start w:val="1"/>
      <w:numFmt w:val="lowerRoman"/>
      <w:lvlText w:val="%6."/>
      <w:lvlJc w:val="right"/>
      <w:pPr>
        <w:ind w:left="4320" w:hanging="180"/>
      </w:pPr>
    </w:lvl>
    <w:lvl w:ilvl="6" w:tplc="E0ACB7C4" w:tentative="1">
      <w:start w:val="1"/>
      <w:numFmt w:val="decimal"/>
      <w:lvlText w:val="%7."/>
      <w:lvlJc w:val="left"/>
      <w:pPr>
        <w:ind w:left="5040" w:hanging="360"/>
      </w:pPr>
    </w:lvl>
    <w:lvl w:ilvl="7" w:tplc="5316E41E" w:tentative="1">
      <w:start w:val="1"/>
      <w:numFmt w:val="lowerLetter"/>
      <w:lvlText w:val="%8."/>
      <w:lvlJc w:val="left"/>
      <w:pPr>
        <w:ind w:left="5760" w:hanging="360"/>
      </w:pPr>
    </w:lvl>
    <w:lvl w:ilvl="8" w:tplc="0D7EF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C06B0F"/>
    <w:multiLevelType w:val="multilevel"/>
    <w:tmpl w:val="C8B2EF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60"/>
        </w:tabs>
        <w:ind w:left="-6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9" w15:restartNumberingAfterBreak="0">
    <w:nsid w:val="41EA6E97"/>
    <w:multiLevelType w:val="multilevel"/>
    <w:tmpl w:val="AC4ECB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1" w15:restartNumberingAfterBreak="0">
    <w:nsid w:val="43426E1D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2" w15:restartNumberingAfterBreak="0">
    <w:nsid w:val="439435F9"/>
    <w:multiLevelType w:val="multilevel"/>
    <w:tmpl w:val="761A1D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 w:val="0"/>
        <w:sz w:val="22"/>
        <w:szCs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  <w:sz w:val="24"/>
      </w:rPr>
    </w:lvl>
  </w:abstractNum>
  <w:abstractNum w:abstractNumId="83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5F93243"/>
    <w:multiLevelType w:val="hybridMultilevel"/>
    <w:tmpl w:val="2AAC7748"/>
    <w:lvl w:ilvl="0" w:tplc="AAA87F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5" w15:restartNumberingAfterBreak="0">
    <w:nsid w:val="46644029"/>
    <w:multiLevelType w:val="multilevel"/>
    <w:tmpl w:val="52700CAE"/>
    <w:name w:val="WW8Num26223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94"/>
        </w:tabs>
        <w:ind w:left="1494" w:hanging="454"/>
      </w:pPr>
      <w:rPr>
        <w:rFonts w:hint="default"/>
        <w:i w:val="0"/>
        <w:strike w:val="0"/>
        <w:dstrike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6" w15:restartNumberingAfterBreak="0">
    <w:nsid w:val="4809531C"/>
    <w:multiLevelType w:val="hybridMultilevel"/>
    <w:tmpl w:val="F53EF0E2"/>
    <w:lvl w:ilvl="0" w:tplc="119CD2C2">
      <w:start w:val="1"/>
      <w:numFmt w:val="decimal"/>
      <w:lvlText w:val="%1.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7" w15:restartNumberingAfterBreak="0">
    <w:nsid w:val="49DB1866"/>
    <w:multiLevelType w:val="hybridMultilevel"/>
    <w:tmpl w:val="0D246724"/>
    <w:lvl w:ilvl="0" w:tplc="CABE85C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E8C2E89A">
      <w:start w:val="1"/>
      <w:numFmt w:val="decimal"/>
      <w:lvlText w:val="%2)"/>
      <w:lvlJc w:val="left"/>
      <w:pPr>
        <w:ind w:left="1440" w:hanging="360"/>
      </w:pPr>
      <w:rPr>
        <w:rFonts w:ascii="Nunito Sans" w:eastAsia="Arial Unicode MS" w:hAnsi="Nunito Sans" w:cs="Arial" w:hint="default"/>
        <w:sz w:val="18"/>
        <w:szCs w:val="18"/>
      </w:rPr>
    </w:lvl>
    <w:lvl w:ilvl="2" w:tplc="E20431C4">
      <w:start w:val="1"/>
      <w:numFmt w:val="decimal"/>
      <w:lvlText w:val="%3)"/>
      <w:lvlJc w:val="left"/>
      <w:pPr>
        <w:ind w:left="2340" w:hanging="360"/>
      </w:pPr>
      <w:rPr>
        <w:rFonts w:hint="default"/>
        <w:color w:val="111915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A6A0AFB"/>
    <w:multiLevelType w:val="hybridMultilevel"/>
    <w:tmpl w:val="777416F6"/>
    <w:lvl w:ilvl="0" w:tplc="3B86DF5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BB363AD"/>
    <w:multiLevelType w:val="hybridMultilevel"/>
    <w:tmpl w:val="63CE42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4C801468"/>
    <w:multiLevelType w:val="multilevel"/>
    <w:tmpl w:val="A796B99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1" w15:restartNumberingAfterBreak="0">
    <w:nsid w:val="4E52711B"/>
    <w:multiLevelType w:val="hybridMultilevel"/>
    <w:tmpl w:val="F0022864"/>
    <w:lvl w:ilvl="0" w:tplc="FD6CBD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F81DC7"/>
    <w:multiLevelType w:val="hybridMultilevel"/>
    <w:tmpl w:val="92E4D0B8"/>
    <w:lvl w:ilvl="0" w:tplc="F06E5F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06E5F4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  <w:sz w:val="22"/>
        <w:szCs w:val="22"/>
      </w:rPr>
    </w:lvl>
    <w:lvl w:ilvl="4" w:tplc="A1164B94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0150CAB"/>
    <w:multiLevelType w:val="hybridMultilevel"/>
    <w:tmpl w:val="1CF4468A"/>
    <w:lvl w:ilvl="0" w:tplc="FFFFFFFF">
      <w:start w:val="1"/>
      <w:numFmt w:val="decimal"/>
      <w:lvlText w:val="%1)"/>
      <w:lvlJc w:val="left"/>
      <w:pPr>
        <w:ind w:left="360" w:hanging="360"/>
      </w:pPr>
      <w:rPr>
        <w:rFonts w:ascii="Nunito Sans" w:hAnsi="Nunito Sans" w:hint="default"/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1F85C9C"/>
    <w:multiLevelType w:val="multilevel"/>
    <w:tmpl w:val="B2F056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5" w15:restartNumberingAfterBreak="0">
    <w:nsid w:val="533013CC"/>
    <w:multiLevelType w:val="hybridMultilevel"/>
    <w:tmpl w:val="94D8B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3A76626"/>
    <w:multiLevelType w:val="hybridMultilevel"/>
    <w:tmpl w:val="A0C056C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94789F"/>
    <w:multiLevelType w:val="hybridMultilevel"/>
    <w:tmpl w:val="1564E97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8" w15:restartNumberingAfterBreak="0">
    <w:nsid w:val="55C47BF9"/>
    <w:multiLevelType w:val="hybridMultilevel"/>
    <w:tmpl w:val="AF667F52"/>
    <w:lvl w:ilvl="0" w:tplc="BB7274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6680C46"/>
    <w:multiLevelType w:val="multilevel"/>
    <w:tmpl w:val="74846610"/>
    <w:lvl w:ilvl="0">
      <w:start w:val="1"/>
      <w:numFmt w:val="decimal"/>
      <w:lvlText w:val="%1."/>
      <w:lvlJc w:val="left"/>
      <w:pPr>
        <w:tabs>
          <w:tab w:val="num" w:pos="1152"/>
        </w:tabs>
        <w:ind w:left="1152" w:hanging="72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6"/>
        </w:tabs>
        <w:ind w:left="2166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6"/>
        </w:tabs>
        <w:ind w:left="3606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6"/>
        </w:tabs>
        <w:ind w:left="4326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6"/>
        </w:tabs>
        <w:ind w:left="5766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6"/>
        </w:tabs>
        <w:ind w:left="6486" w:hanging="720"/>
      </w:pPr>
      <w:rPr>
        <w:rFonts w:hint="default"/>
      </w:rPr>
    </w:lvl>
  </w:abstractNum>
  <w:abstractNum w:abstractNumId="100" w15:restartNumberingAfterBreak="0">
    <w:nsid w:val="56751D34"/>
    <w:multiLevelType w:val="hybridMultilevel"/>
    <w:tmpl w:val="2B84F6A6"/>
    <w:lvl w:ilvl="0" w:tplc="19FC3A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1" w15:restartNumberingAfterBreak="0">
    <w:nsid w:val="571E721E"/>
    <w:multiLevelType w:val="hybridMultilevel"/>
    <w:tmpl w:val="09A429A0"/>
    <w:lvl w:ilvl="0" w:tplc="458C93E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59393670"/>
    <w:multiLevelType w:val="hybridMultilevel"/>
    <w:tmpl w:val="45F42CF8"/>
    <w:lvl w:ilvl="0" w:tplc="19FC3A64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3" w15:restartNumberingAfterBreak="0">
    <w:nsid w:val="593D379F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 w15:restartNumberingAfterBreak="0">
    <w:nsid w:val="59A25BBE"/>
    <w:multiLevelType w:val="hybridMultilevel"/>
    <w:tmpl w:val="817E27F8"/>
    <w:lvl w:ilvl="0" w:tplc="627226C8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5" w15:restartNumberingAfterBreak="0">
    <w:nsid w:val="5C9462A3"/>
    <w:multiLevelType w:val="multilevel"/>
    <w:tmpl w:val="4C46A5D4"/>
    <w:lvl w:ilvl="0">
      <w:start w:val="1"/>
      <w:numFmt w:val="bullet"/>
      <w:lvlText w:val=""/>
      <w:lvlJc w:val="left"/>
      <w:pPr>
        <w:tabs>
          <w:tab w:val="num" w:pos="1277"/>
        </w:tabs>
        <w:ind w:left="1277" w:hanging="284"/>
      </w:pPr>
      <w:rPr>
        <w:rFonts w:ascii="Symbol" w:hAnsi="Symbol" w:hint="default"/>
        <w:b w:val="0"/>
        <w:color w:val="000000"/>
        <w:w w:val="100"/>
        <w:sz w:val="18"/>
        <w:szCs w:val="18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7" w15:restartNumberingAfterBreak="0">
    <w:nsid w:val="5CA747A5"/>
    <w:multiLevelType w:val="hybridMultilevel"/>
    <w:tmpl w:val="8A0C50EC"/>
    <w:lvl w:ilvl="0" w:tplc="F4B2D8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5E23206D"/>
    <w:multiLevelType w:val="hybridMultilevel"/>
    <w:tmpl w:val="6C08DF4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9" w15:restartNumberingAfterBreak="0">
    <w:nsid w:val="5F533ED9"/>
    <w:multiLevelType w:val="hybridMultilevel"/>
    <w:tmpl w:val="AFCA84D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1D415C"/>
    <w:multiLevelType w:val="hybridMultilevel"/>
    <w:tmpl w:val="22269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5C335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45B30E5"/>
    <w:multiLevelType w:val="hybridMultilevel"/>
    <w:tmpl w:val="D7F2E852"/>
    <w:lvl w:ilvl="0" w:tplc="20C8F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48A416F"/>
    <w:multiLevelType w:val="hybridMultilevel"/>
    <w:tmpl w:val="927C2CC2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51890F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4C64C11"/>
    <w:multiLevelType w:val="hybridMultilevel"/>
    <w:tmpl w:val="4E2C69CA"/>
    <w:lvl w:ilvl="0" w:tplc="04150017">
      <w:start w:val="1"/>
      <w:numFmt w:val="lowerLetter"/>
      <w:lvlText w:val="%1)"/>
      <w:lvlJc w:val="left"/>
      <w:pPr>
        <w:ind w:left="149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14" w15:restartNumberingAfterBreak="0">
    <w:nsid w:val="64D05E80"/>
    <w:multiLevelType w:val="hybridMultilevel"/>
    <w:tmpl w:val="C28CE9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F857DE"/>
    <w:multiLevelType w:val="hybridMultilevel"/>
    <w:tmpl w:val="5BE4AF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8" w15:restartNumberingAfterBreak="0">
    <w:nsid w:val="65692B12"/>
    <w:multiLevelType w:val="multilevel"/>
    <w:tmpl w:val="2160B0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9" w15:restartNumberingAfterBreak="0">
    <w:nsid w:val="658C7698"/>
    <w:multiLevelType w:val="multilevel"/>
    <w:tmpl w:val="07C6A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0A5B40"/>
    <w:multiLevelType w:val="hybridMultilevel"/>
    <w:tmpl w:val="DDA823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6D5597E"/>
    <w:multiLevelType w:val="hybridMultilevel"/>
    <w:tmpl w:val="95B6D23A"/>
    <w:lvl w:ilvl="0" w:tplc="000000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637" w:hanging="360"/>
      </w:pPr>
    </w:lvl>
    <w:lvl w:ilvl="2" w:tplc="28EA2136">
      <w:start w:val="5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2" w15:restartNumberingAfterBreak="0">
    <w:nsid w:val="66E11047"/>
    <w:multiLevelType w:val="hybridMultilevel"/>
    <w:tmpl w:val="39585BEA"/>
    <w:name w:val="WW8Num2822"/>
    <w:lvl w:ilvl="0" w:tplc="CD9EB69C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3" w15:restartNumberingAfterBreak="0">
    <w:nsid w:val="67B846F1"/>
    <w:multiLevelType w:val="hybridMultilevel"/>
    <w:tmpl w:val="F77CD752"/>
    <w:lvl w:ilvl="0" w:tplc="627226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7C12F33"/>
    <w:multiLevelType w:val="hybridMultilevel"/>
    <w:tmpl w:val="E092F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8C630FE"/>
    <w:multiLevelType w:val="multilevel"/>
    <w:tmpl w:val="59E8AB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bCs w:val="0"/>
        <w:color w:val="000000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6" w15:restartNumberingAfterBreak="0">
    <w:nsid w:val="6C1C40D5"/>
    <w:multiLevelType w:val="hybridMultilevel"/>
    <w:tmpl w:val="B81A6FE6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E8B1CA8"/>
    <w:multiLevelType w:val="hybridMultilevel"/>
    <w:tmpl w:val="47A872F4"/>
    <w:lvl w:ilvl="0" w:tplc="9DEC05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8" w15:restartNumberingAfterBreak="0">
    <w:nsid w:val="70497272"/>
    <w:multiLevelType w:val="hybridMultilevel"/>
    <w:tmpl w:val="A21239EA"/>
    <w:lvl w:ilvl="0" w:tplc="E5BCFC4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0BC30D0"/>
    <w:multiLevelType w:val="hybridMultilevel"/>
    <w:tmpl w:val="D3F883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4A1546">
      <w:start w:val="1"/>
      <w:numFmt w:val="decimal"/>
      <w:lvlText w:val="%2)"/>
      <w:lvlJc w:val="left"/>
      <w:pPr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 w15:restartNumberingAfterBreak="0">
    <w:nsid w:val="70C456DE"/>
    <w:multiLevelType w:val="hybridMultilevel"/>
    <w:tmpl w:val="E9A4E544"/>
    <w:lvl w:ilvl="0" w:tplc="C7A0BA26">
      <w:start w:val="6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1051EBE"/>
    <w:multiLevelType w:val="hybridMultilevel"/>
    <w:tmpl w:val="9CC2424E"/>
    <w:lvl w:ilvl="0" w:tplc="3D44BD9E">
      <w:start w:val="1"/>
      <w:numFmt w:val="lowerLetter"/>
      <w:lvlText w:val="%1)"/>
      <w:lvlJc w:val="left"/>
      <w:pPr>
        <w:ind w:left="720" w:hanging="360"/>
      </w:pPr>
      <w:rPr>
        <w:rFonts w:ascii="Nunito Sans" w:hAnsi="Nunito Sans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4D223A"/>
    <w:multiLevelType w:val="hybridMultilevel"/>
    <w:tmpl w:val="76F063F8"/>
    <w:lvl w:ilvl="0" w:tplc="4D1EEE40">
      <w:start w:val="1"/>
      <w:numFmt w:val="bullet"/>
      <w:lvlText w:val=""/>
      <w:lvlJc w:val="left"/>
      <w:pPr>
        <w:ind w:left="8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33" w15:restartNumberingAfterBreak="0">
    <w:nsid w:val="74244E49"/>
    <w:multiLevelType w:val="multilevel"/>
    <w:tmpl w:val="4B8E16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4" w15:restartNumberingAfterBreak="0">
    <w:nsid w:val="76E86BD3"/>
    <w:multiLevelType w:val="hybridMultilevel"/>
    <w:tmpl w:val="8D3829AA"/>
    <w:lvl w:ilvl="0" w:tplc="AEDCC9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340F27"/>
    <w:multiLevelType w:val="multilevel"/>
    <w:tmpl w:val="07025244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36" w15:restartNumberingAfterBreak="0">
    <w:nsid w:val="797B27DD"/>
    <w:multiLevelType w:val="multilevel"/>
    <w:tmpl w:val="0114D36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28" w:hanging="720"/>
      </w:pPr>
      <w:rPr>
        <w:rFonts w:ascii="Times New Roman" w:eastAsia="Arial" w:hAnsi="Times New Roman" w:cs="Times New Roman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7" w15:restartNumberingAfterBreak="0">
    <w:nsid w:val="7ABB257D"/>
    <w:multiLevelType w:val="hybridMultilevel"/>
    <w:tmpl w:val="CB68ECFC"/>
    <w:lvl w:ilvl="0" w:tplc="43127DE8">
      <w:start w:val="1"/>
      <w:numFmt w:val="bullet"/>
      <w:lvlText w:val="˗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B2C1872"/>
    <w:multiLevelType w:val="hybridMultilevel"/>
    <w:tmpl w:val="C4AECEDA"/>
    <w:lvl w:ilvl="0" w:tplc="B65EC444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5B2C25"/>
    <w:multiLevelType w:val="multilevel"/>
    <w:tmpl w:val="D21AA5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Theme="majorBidi" w:eastAsia="Calibri" w:hAnsiTheme="majorBidi" w:cstheme="majorBidi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40" w15:restartNumberingAfterBreak="0">
    <w:nsid w:val="7B8F69BA"/>
    <w:multiLevelType w:val="hybridMultilevel"/>
    <w:tmpl w:val="5DEA6EEC"/>
    <w:lvl w:ilvl="0" w:tplc="F5928266">
      <w:start w:val="1"/>
      <w:numFmt w:val="decimal"/>
      <w:lvlText w:val="%1."/>
      <w:lvlJc w:val="left"/>
      <w:pPr>
        <w:ind w:left="720" w:hanging="360"/>
      </w:pPr>
      <w:rPr>
        <w:rFonts w:ascii="Nunito Sans" w:hAnsi="Nunito Sans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C307DCF"/>
    <w:multiLevelType w:val="multilevel"/>
    <w:tmpl w:val="C6064C2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color w:val="000000"/>
      </w:rPr>
    </w:lvl>
    <w:lvl w:ilvl="1">
      <w:start w:val="1"/>
      <w:numFmt w:val="decimal"/>
      <w:lvlText w:val="%2)"/>
      <w:lvlJc w:val="left"/>
      <w:pPr>
        <w:ind w:left="426" w:hanging="360"/>
      </w:pPr>
    </w:lvl>
    <w:lvl w:ilvl="2">
      <w:start w:val="1"/>
      <w:numFmt w:val="decimal"/>
      <w:lvlText w:val="%3)"/>
      <w:lvlJc w:val="left"/>
      <w:pPr>
        <w:ind w:left="492" w:hanging="360"/>
      </w:p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eastAsia="Calibr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eastAsia="Calibr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eastAsia="Calibr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76" w:hanging="1080"/>
      </w:pPr>
      <w:rPr>
        <w:rFonts w:eastAsia="Calibr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eastAsia="Calibr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968" w:hanging="1440"/>
      </w:pPr>
      <w:rPr>
        <w:rFonts w:eastAsia="Calibri" w:hint="default"/>
        <w:b/>
        <w:color w:val="000000"/>
      </w:rPr>
    </w:lvl>
  </w:abstractNum>
  <w:abstractNum w:abstractNumId="142" w15:restartNumberingAfterBreak="0">
    <w:nsid w:val="7C3F5FA0"/>
    <w:multiLevelType w:val="hybridMultilevel"/>
    <w:tmpl w:val="63F054FE"/>
    <w:lvl w:ilvl="0" w:tplc="1E564B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CC142D7"/>
    <w:multiLevelType w:val="hybridMultilevel"/>
    <w:tmpl w:val="5BE4AF1E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7F3568B1"/>
    <w:multiLevelType w:val="hybridMultilevel"/>
    <w:tmpl w:val="BED22F06"/>
    <w:lvl w:ilvl="0" w:tplc="3FF63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66764">
    <w:abstractNumId w:val="17"/>
  </w:num>
  <w:num w:numId="2" w16cid:durableId="1774592792">
    <w:abstractNumId w:val="21"/>
  </w:num>
  <w:num w:numId="3" w16cid:durableId="1417168682">
    <w:abstractNumId w:val="34"/>
  </w:num>
  <w:num w:numId="4" w16cid:durableId="1987658008">
    <w:abstractNumId w:val="119"/>
  </w:num>
  <w:num w:numId="5" w16cid:durableId="334571202">
    <w:abstractNumId w:val="79"/>
  </w:num>
  <w:num w:numId="6" w16cid:durableId="1629815043">
    <w:abstractNumId w:val="65"/>
  </w:num>
  <w:num w:numId="7" w16cid:durableId="2038852525">
    <w:abstractNumId w:val="47"/>
  </w:num>
  <w:num w:numId="8" w16cid:durableId="197007547">
    <w:abstractNumId w:val="135"/>
  </w:num>
  <w:num w:numId="9" w16cid:durableId="1101611354">
    <w:abstractNumId w:val="136"/>
  </w:num>
  <w:num w:numId="10" w16cid:durableId="57486997">
    <w:abstractNumId w:val="49"/>
  </w:num>
  <w:num w:numId="11" w16cid:durableId="1501390772">
    <w:abstractNumId w:val="128"/>
  </w:num>
  <w:num w:numId="12" w16cid:durableId="552734502">
    <w:abstractNumId w:val="106"/>
    <w:lvlOverride w:ilvl="0">
      <w:startOverride w:val="1"/>
    </w:lvlOverride>
  </w:num>
  <w:num w:numId="13" w16cid:durableId="950285775">
    <w:abstractNumId w:val="80"/>
    <w:lvlOverride w:ilvl="0">
      <w:startOverride w:val="1"/>
    </w:lvlOverride>
  </w:num>
  <w:num w:numId="14" w16cid:durableId="908657311">
    <w:abstractNumId w:val="48"/>
  </w:num>
  <w:num w:numId="15" w16cid:durableId="1556237296">
    <w:abstractNumId w:val="59"/>
  </w:num>
  <w:num w:numId="16" w16cid:durableId="1614701553">
    <w:abstractNumId w:val="87"/>
  </w:num>
  <w:num w:numId="17" w16cid:durableId="952251806">
    <w:abstractNumId w:val="76"/>
  </w:num>
  <w:num w:numId="18" w16cid:durableId="1543202626">
    <w:abstractNumId w:val="61"/>
  </w:num>
  <w:num w:numId="19" w16cid:durableId="491602639">
    <w:abstractNumId w:val="40"/>
  </w:num>
  <w:num w:numId="20" w16cid:durableId="399209995">
    <w:abstractNumId w:val="123"/>
  </w:num>
  <w:num w:numId="21" w16cid:durableId="1107771524">
    <w:abstractNumId w:val="46"/>
  </w:num>
  <w:num w:numId="22" w16cid:durableId="128059633">
    <w:abstractNumId w:val="125"/>
  </w:num>
  <w:num w:numId="23" w16cid:durableId="393817015">
    <w:abstractNumId w:val="63"/>
  </w:num>
  <w:num w:numId="24" w16cid:durableId="168297878">
    <w:abstractNumId w:val="141"/>
  </w:num>
  <w:num w:numId="25" w16cid:durableId="1033773605">
    <w:abstractNumId w:val="12"/>
  </w:num>
  <w:num w:numId="26" w16cid:durableId="168522917">
    <w:abstractNumId w:val="110"/>
  </w:num>
  <w:num w:numId="27" w16cid:durableId="2022510763">
    <w:abstractNumId w:val="133"/>
  </w:num>
  <w:num w:numId="28" w16cid:durableId="339695221">
    <w:abstractNumId w:val="95"/>
  </w:num>
  <w:num w:numId="29" w16cid:durableId="643202018">
    <w:abstractNumId w:val="7"/>
  </w:num>
  <w:num w:numId="30" w16cid:durableId="156268223">
    <w:abstractNumId w:val="36"/>
  </w:num>
  <w:num w:numId="31" w16cid:durableId="1678263629">
    <w:abstractNumId w:val="104"/>
  </w:num>
  <w:num w:numId="32" w16cid:durableId="1294213098">
    <w:abstractNumId w:val="91"/>
  </w:num>
  <w:num w:numId="33" w16cid:durableId="197015422">
    <w:abstractNumId w:val="31"/>
  </w:num>
  <w:num w:numId="34" w16cid:durableId="785195969">
    <w:abstractNumId w:val="60"/>
  </w:num>
  <w:num w:numId="35" w16cid:durableId="908732156">
    <w:abstractNumId w:val="88"/>
  </w:num>
  <w:num w:numId="36" w16cid:durableId="864054536">
    <w:abstractNumId w:val="54"/>
  </w:num>
  <w:num w:numId="37" w16cid:durableId="207311964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87177322">
    <w:abstractNumId w:val="71"/>
  </w:num>
  <w:num w:numId="39" w16cid:durableId="1964072880">
    <w:abstractNumId w:val="30"/>
  </w:num>
  <w:num w:numId="40" w16cid:durableId="997928706">
    <w:abstractNumId w:val="140"/>
  </w:num>
  <w:num w:numId="41" w16cid:durableId="769399229">
    <w:abstractNumId w:val="111"/>
  </w:num>
  <w:num w:numId="42" w16cid:durableId="1180004253">
    <w:abstractNumId w:val="138"/>
  </w:num>
  <w:num w:numId="43" w16cid:durableId="1016922914">
    <w:abstractNumId w:val="134"/>
  </w:num>
  <w:num w:numId="44" w16cid:durableId="1789202562">
    <w:abstractNumId w:val="100"/>
  </w:num>
  <w:num w:numId="45" w16cid:durableId="1591112349">
    <w:abstractNumId w:val="32"/>
  </w:num>
  <w:num w:numId="46" w16cid:durableId="1680694195">
    <w:abstractNumId w:val="105"/>
  </w:num>
  <w:num w:numId="47" w16cid:durableId="666909341">
    <w:abstractNumId w:val="24"/>
  </w:num>
  <w:num w:numId="48" w16cid:durableId="1035934291">
    <w:abstractNumId w:val="102"/>
  </w:num>
  <w:num w:numId="49" w16cid:durableId="661809645">
    <w:abstractNumId w:val="82"/>
  </w:num>
  <w:num w:numId="50" w16cid:durableId="153492326">
    <w:abstractNumId w:val="84"/>
  </w:num>
  <w:num w:numId="51" w16cid:durableId="519703787">
    <w:abstractNumId w:val="62"/>
  </w:num>
  <w:num w:numId="52" w16cid:durableId="375280915">
    <w:abstractNumId w:val="120"/>
  </w:num>
  <w:num w:numId="53" w16cid:durableId="131948902">
    <w:abstractNumId w:val="18"/>
  </w:num>
  <w:num w:numId="54" w16cid:durableId="1846896849">
    <w:abstractNumId w:val="33"/>
  </w:num>
  <w:num w:numId="55" w16cid:durableId="1966886032">
    <w:abstractNumId w:val="101"/>
  </w:num>
  <w:num w:numId="56" w16cid:durableId="2018461514">
    <w:abstractNumId w:val="107"/>
  </w:num>
  <w:num w:numId="57" w16cid:durableId="719551732">
    <w:abstractNumId w:val="97"/>
  </w:num>
  <w:num w:numId="58" w16cid:durableId="2073001160">
    <w:abstractNumId w:val="43"/>
  </w:num>
  <w:num w:numId="59" w16cid:durableId="1934243993">
    <w:abstractNumId w:val="108"/>
  </w:num>
  <w:num w:numId="60" w16cid:durableId="849948552">
    <w:abstractNumId w:val="89"/>
  </w:num>
  <w:num w:numId="61" w16cid:durableId="951322932">
    <w:abstractNumId w:val="73"/>
  </w:num>
  <w:num w:numId="62" w16cid:durableId="903372963">
    <w:abstractNumId w:val="127"/>
  </w:num>
  <w:num w:numId="63" w16cid:durableId="338656585">
    <w:abstractNumId w:val="114"/>
  </w:num>
  <w:num w:numId="64" w16cid:durableId="732197161">
    <w:abstractNumId w:val="103"/>
  </w:num>
  <w:num w:numId="65" w16cid:durableId="293293758">
    <w:abstractNumId w:val="86"/>
  </w:num>
  <w:num w:numId="66" w16cid:durableId="709300164">
    <w:abstractNumId w:val="96"/>
  </w:num>
  <w:num w:numId="67" w16cid:durableId="1212888255">
    <w:abstractNumId w:val="58"/>
  </w:num>
  <w:num w:numId="68" w16cid:durableId="293607496">
    <w:abstractNumId w:val="56"/>
  </w:num>
  <w:num w:numId="69" w16cid:durableId="1899584086">
    <w:abstractNumId w:val="126"/>
  </w:num>
  <w:num w:numId="70" w16cid:durableId="1388870503">
    <w:abstractNumId w:val="109"/>
  </w:num>
  <w:num w:numId="71" w16cid:durableId="197472220">
    <w:abstractNumId w:val="74"/>
  </w:num>
  <w:num w:numId="72" w16cid:durableId="1634404756">
    <w:abstractNumId w:val="132"/>
  </w:num>
  <w:num w:numId="73" w16cid:durableId="43723044">
    <w:abstractNumId w:val="23"/>
  </w:num>
  <w:num w:numId="74" w16cid:durableId="1217476105">
    <w:abstractNumId w:val="68"/>
  </w:num>
  <w:num w:numId="75" w16cid:durableId="819922752">
    <w:abstractNumId w:val="70"/>
  </w:num>
  <w:num w:numId="76" w16cid:durableId="1361474064">
    <w:abstractNumId w:val="142"/>
  </w:num>
  <w:num w:numId="77" w16cid:durableId="644042952">
    <w:abstractNumId w:val="67"/>
  </w:num>
  <w:num w:numId="78" w16cid:durableId="1305087708">
    <w:abstractNumId w:val="6"/>
  </w:num>
  <w:num w:numId="79" w16cid:durableId="807479128">
    <w:abstractNumId w:val="130"/>
  </w:num>
  <w:num w:numId="80" w16cid:durableId="193688310">
    <w:abstractNumId w:val="121"/>
  </w:num>
  <w:num w:numId="81" w16cid:durableId="665284150">
    <w:abstractNumId w:val="38"/>
  </w:num>
  <w:num w:numId="82" w16cid:durableId="1287196469">
    <w:abstractNumId w:val="20"/>
  </w:num>
  <w:num w:numId="83" w16cid:durableId="251670142">
    <w:abstractNumId w:val="39"/>
  </w:num>
  <w:num w:numId="84" w16cid:durableId="1321882061">
    <w:abstractNumId w:val="122"/>
  </w:num>
  <w:num w:numId="85" w16cid:durableId="1955167851">
    <w:abstractNumId w:val="116"/>
  </w:num>
  <w:num w:numId="86" w16cid:durableId="664865977">
    <w:abstractNumId w:val="22"/>
  </w:num>
  <w:num w:numId="87" w16cid:durableId="1515653894">
    <w:abstractNumId w:val="112"/>
  </w:num>
  <w:num w:numId="88" w16cid:durableId="637229075">
    <w:abstractNumId w:val="83"/>
  </w:num>
  <w:num w:numId="89" w16cid:durableId="379062260">
    <w:abstractNumId w:val="144"/>
  </w:num>
  <w:num w:numId="90" w16cid:durableId="1070426373">
    <w:abstractNumId w:val="115"/>
  </w:num>
  <w:num w:numId="91" w16cid:durableId="927546712">
    <w:abstractNumId w:val="45"/>
  </w:num>
  <w:num w:numId="92" w16cid:durableId="653602807">
    <w:abstractNumId w:val="69"/>
  </w:num>
  <w:num w:numId="93" w16cid:durableId="1184637240">
    <w:abstractNumId w:val="129"/>
  </w:num>
  <w:num w:numId="94" w16cid:durableId="250941644">
    <w:abstractNumId w:val="146"/>
  </w:num>
  <w:num w:numId="95" w16cid:durableId="579799869">
    <w:abstractNumId w:val="41"/>
  </w:num>
  <w:num w:numId="96" w16cid:durableId="1686131641">
    <w:abstractNumId w:val="35"/>
  </w:num>
  <w:num w:numId="97" w16cid:durableId="14736007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18531401">
    <w:abstractNumId w:val="113"/>
  </w:num>
  <w:num w:numId="99" w16cid:durableId="593897071">
    <w:abstractNumId w:val="55"/>
  </w:num>
  <w:num w:numId="100" w16cid:durableId="476147806">
    <w:abstractNumId w:val="131"/>
  </w:num>
  <w:num w:numId="101" w16cid:durableId="391925727">
    <w:abstractNumId w:val="118"/>
  </w:num>
  <w:num w:numId="102" w16cid:durableId="1729691929">
    <w:abstractNumId w:val="143"/>
  </w:num>
  <w:num w:numId="103" w16cid:durableId="1365249342">
    <w:abstractNumId w:val="42"/>
  </w:num>
  <w:num w:numId="104" w16cid:durableId="440993433">
    <w:abstractNumId w:val="53"/>
  </w:num>
  <w:num w:numId="105" w16cid:durableId="1495337250">
    <w:abstractNumId w:val="64"/>
  </w:num>
  <w:num w:numId="106" w16cid:durableId="228002573">
    <w:abstractNumId w:val="117"/>
  </w:num>
  <w:num w:numId="107" w16cid:durableId="255290384">
    <w:abstractNumId w:val="27"/>
  </w:num>
  <w:num w:numId="108" w16cid:durableId="791099402">
    <w:abstractNumId w:val="93"/>
  </w:num>
  <w:num w:numId="109" w16cid:durableId="1187017570">
    <w:abstractNumId w:val="37"/>
  </w:num>
  <w:num w:numId="110" w16cid:durableId="803736863">
    <w:abstractNumId w:val="137"/>
  </w:num>
  <w:num w:numId="111" w16cid:durableId="958222407">
    <w:abstractNumId w:val="75"/>
  </w:num>
  <w:num w:numId="112" w16cid:durableId="1528106125">
    <w:abstractNumId w:val="124"/>
  </w:num>
  <w:num w:numId="113" w16cid:durableId="706150838">
    <w:abstractNumId w:val="50"/>
  </w:num>
  <w:num w:numId="114" w16cid:durableId="1790738325">
    <w:abstractNumId w:val="98"/>
  </w:num>
  <w:num w:numId="115" w16cid:durableId="2032952592">
    <w:abstractNumId w:val="145"/>
  </w:num>
  <w:num w:numId="116" w16cid:durableId="646937823">
    <w:abstractNumId w:val="44"/>
  </w:num>
  <w:num w:numId="117" w16cid:durableId="2091997385">
    <w:abstractNumId w:val="81"/>
  </w:num>
  <w:num w:numId="118" w16cid:durableId="884483463">
    <w:abstractNumId w:val="139"/>
  </w:num>
  <w:num w:numId="119" w16cid:durableId="2109421051">
    <w:abstractNumId w:val="25"/>
  </w:num>
  <w:num w:numId="120" w16cid:durableId="1100301667">
    <w:abstractNumId w:val="26"/>
  </w:num>
  <w:num w:numId="121" w16cid:durableId="1147166521">
    <w:abstractNumId w:val="94"/>
  </w:num>
  <w:num w:numId="122" w16cid:durableId="2103404102">
    <w:abstractNumId w:val="52"/>
  </w:num>
  <w:num w:numId="123" w16cid:durableId="1172263431">
    <w:abstractNumId w:val="57"/>
  </w:num>
  <w:num w:numId="124" w16cid:durableId="1609005677">
    <w:abstractNumId w:val="72"/>
  </w:num>
  <w:num w:numId="125" w16cid:durableId="790173923">
    <w:abstractNumId w:val="90"/>
  </w:num>
  <w:num w:numId="126" w16cid:durableId="210771846">
    <w:abstractNumId w:val="29"/>
  </w:num>
  <w:num w:numId="127" w16cid:durableId="1145588914">
    <w:abstractNumId w:val="99"/>
  </w:num>
  <w:num w:numId="128" w16cid:durableId="2121138982">
    <w:abstractNumId w:val="19"/>
  </w:num>
  <w:num w:numId="129" w16cid:durableId="2046296194">
    <w:abstractNumId w:val="78"/>
  </w:num>
  <w:num w:numId="130" w16cid:durableId="595868038">
    <w:abstractNumId w:val="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662"/>
    <w:rsid w:val="000054DD"/>
    <w:rsid w:val="00005979"/>
    <w:rsid w:val="00007258"/>
    <w:rsid w:val="000115C8"/>
    <w:rsid w:val="00011ED2"/>
    <w:rsid w:val="0002175A"/>
    <w:rsid w:val="0002220A"/>
    <w:rsid w:val="000238BC"/>
    <w:rsid w:val="00025051"/>
    <w:rsid w:val="000259CE"/>
    <w:rsid w:val="00030A95"/>
    <w:rsid w:val="00031D48"/>
    <w:rsid w:val="00033B26"/>
    <w:rsid w:val="00034E7D"/>
    <w:rsid w:val="0003659B"/>
    <w:rsid w:val="000373A8"/>
    <w:rsid w:val="00037DFB"/>
    <w:rsid w:val="00040603"/>
    <w:rsid w:val="00042F48"/>
    <w:rsid w:val="00045662"/>
    <w:rsid w:val="00046403"/>
    <w:rsid w:val="00046CE2"/>
    <w:rsid w:val="00047EC7"/>
    <w:rsid w:val="00053F5E"/>
    <w:rsid w:val="00061C96"/>
    <w:rsid w:val="0006320C"/>
    <w:rsid w:val="0006354A"/>
    <w:rsid w:val="00063756"/>
    <w:rsid w:val="00064555"/>
    <w:rsid w:val="000645D3"/>
    <w:rsid w:val="00065E04"/>
    <w:rsid w:val="00066B80"/>
    <w:rsid w:val="00067943"/>
    <w:rsid w:val="0007070A"/>
    <w:rsid w:val="000707D3"/>
    <w:rsid w:val="00071349"/>
    <w:rsid w:val="00071760"/>
    <w:rsid w:val="00075D37"/>
    <w:rsid w:val="0007730D"/>
    <w:rsid w:val="00077FD7"/>
    <w:rsid w:val="00080731"/>
    <w:rsid w:val="00082060"/>
    <w:rsid w:val="0008680C"/>
    <w:rsid w:val="00091664"/>
    <w:rsid w:val="00094B14"/>
    <w:rsid w:val="00096880"/>
    <w:rsid w:val="0009707D"/>
    <w:rsid w:val="00097710"/>
    <w:rsid w:val="000A195D"/>
    <w:rsid w:val="000A3654"/>
    <w:rsid w:val="000A3DC6"/>
    <w:rsid w:val="000A7335"/>
    <w:rsid w:val="000A7E89"/>
    <w:rsid w:val="000B04B1"/>
    <w:rsid w:val="000B113E"/>
    <w:rsid w:val="000B22C1"/>
    <w:rsid w:val="000B26F2"/>
    <w:rsid w:val="000B3566"/>
    <w:rsid w:val="000B41CF"/>
    <w:rsid w:val="000B50AA"/>
    <w:rsid w:val="000B5507"/>
    <w:rsid w:val="000B5C1A"/>
    <w:rsid w:val="000B650B"/>
    <w:rsid w:val="000C11D4"/>
    <w:rsid w:val="000C190B"/>
    <w:rsid w:val="000C1935"/>
    <w:rsid w:val="000C26B9"/>
    <w:rsid w:val="000C3D87"/>
    <w:rsid w:val="000C419F"/>
    <w:rsid w:val="000C51F9"/>
    <w:rsid w:val="000C760F"/>
    <w:rsid w:val="000C7C65"/>
    <w:rsid w:val="000D12BF"/>
    <w:rsid w:val="000D2F74"/>
    <w:rsid w:val="000D3319"/>
    <w:rsid w:val="000D3BC3"/>
    <w:rsid w:val="000D5737"/>
    <w:rsid w:val="000D6B74"/>
    <w:rsid w:val="000E090B"/>
    <w:rsid w:val="000E1F95"/>
    <w:rsid w:val="000E4B03"/>
    <w:rsid w:val="000E6774"/>
    <w:rsid w:val="000F1284"/>
    <w:rsid w:val="000F27CA"/>
    <w:rsid w:val="000F3149"/>
    <w:rsid w:val="000F7185"/>
    <w:rsid w:val="000F7296"/>
    <w:rsid w:val="00100685"/>
    <w:rsid w:val="00103B77"/>
    <w:rsid w:val="00105590"/>
    <w:rsid w:val="00105EB9"/>
    <w:rsid w:val="001073CF"/>
    <w:rsid w:val="0011178A"/>
    <w:rsid w:val="00111FE5"/>
    <w:rsid w:val="00113243"/>
    <w:rsid w:val="001140FF"/>
    <w:rsid w:val="0012010B"/>
    <w:rsid w:val="0012159C"/>
    <w:rsid w:val="00122AAC"/>
    <w:rsid w:val="00122CFC"/>
    <w:rsid w:val="00123F41"/>
    <w:rsid w:val="00124254"/>
    <w:rsid w:val="001248E2"/>
    <w:rsid w:val="00125AA0"/>
    <w:rsid w:val="00127620"/>
    <w:rsid w:val="001276E7"/>
    <w:rsid w:val="0012789D"/>
    <w:rsid w:val="001278C5"/>
    <w:rsid w:val="0013456F"/>
    <w:rsid w:val="001350BC"/>
    <w:rsid w:val="0013693F"/>
    <w:rsid w:val="001373D9"/>
    <w:rsid w:val="00140C5E"/>
    <w:rsid w:val="00142E0B"/>
    <w:rsid w:val="00144E50"/>
    <w:rsid w:val="00146347"/>
    <w:rsid w:val="00152DF0"/>
    <w:rsid w:val="00153CD8"/>
    <w:rsid w:val="00155377"/>
    <w:rsid w:val="001566DE"/>
    <w:rsid w:val="00156B10"/>
    <w:rsid w:val="00156BD7"/>
    <w:rsid w:val="00160CC9"/>
    <w:rsid w:val="00166209"/>
    <w:rsid w:val="00166DAD"/>
    <w:rsid w:val="00170332"/>
    <w:rsid w:val="001711BB"/>
    <w:rsid w:val="0017339E"/>
    <w:rsid w:val="00176085"/>
    <w:rsid w:val="0017657E"/>
    <w:rsid w:val="00176D28"/>
    <w:rsid w:val="00181DE4"/>
    <w:rsid w:val="00190E11"/>
    <w:rsid w:val="00190EA4"/>
    <w:rsid w:val="00191496"/>
    <w:rsid w:val="00192C73"/>
    <w:rsid w:val="001931F3"/>
    <w:rsid w:val="00195911"/>
    <w:rsid w:val="00196967"/>
    <w:rsid w:val="001A1186"/>
    <w:rsid w:val="001A2C44"/>
    <w:rsid w:val="001A32BF"/>
    <w:rsid w:val="001A4996"/>
    <w:rsid w:val="001A53D9"/>
    <w:rsid w:val="001B0DC4"/>
    <w:rsid w:val="001B0F87"/>
    <w:rsid w:val="001B2AFF"/>
    <w:rsid w:val="001B53BE"/>
    <w:rsid w:val="001B5A4E"/>
    <w:rsid w:val="001B5DDB"/>
    <w:rsid w:val="001B743A"/>
    <w:rsid w:val="001C152F"/>
    <w:rsid w:val="001C3F70"/>
    <w:rsid w:val="001C44E7"/>
    <w:rsid w:val="001C533C"/>
    <w:rsid w:val="001C5699"/>
    <w:rsid w:val="001C7289"/>
    <w:rsid w:val="001C7291"/>
    <w:rsid w:val="001C7E45"/>
    <w:rsid w:val="001D105C"/>
    <w:rsid w:val="001D152F"/>
    <w:rsid w:val="001D16CB"/>
    <w:rsid w:val="001D25EE"/>
    <w:rsid w:val="001D306B"/>
    <w:rsid w:val="001D37B1"/>
    <w:rsid w:val="001D3AFD"/>
    <w:rsid w:val="001E120C"/>
    <w:rsid w:val="001E1CD2"/>
    <w:rsid w:val="001E37C4"/>
    <w:rsid w:val="001E3FE8"/>
    <w:rsid w:val="001E415F"/>
    <w:rsid w:val="001E520F"/>
    <w:rsid w:val="001E57C4"/>
    <w:rsid w:val="001E73AF"/>
    <w:rsid w:val="001F1EED"/>
    <w:rsid w:val="001F2FC7"/>
    <w:rsid w:val="001F3D4D"/>
    <w:rsid w:val="001F465A"/>
    <w:rsid w:val="001F590E"/>
    <w:rsid w:val="001F6FAF"/>
    <w:rsid w:val="002019C6"/>
    <w:rsid w:val="00204ECA"/>
    <w:rsid w:val="002056AB"/>
    <w:rsid w:val="00206B9A"/>
    <w:rsid w:val="00214FD8"/>
    <w:rsid w:val="00215EBB"/>
    <w:rsid w:val="002173A0"/>
    <w:rsid w:val="002219EE"/>
    <w:rsid w:val="00221D9B"/>
    <w:rsid w:val="002221D6"/>
    <w:rsid w:val="00222B75"/>
    <w:rsid w:val="00222D8F"/>
    <w:rsid w:val="00223412"/>
    <w:rsid w:val="00224E54"/>
    <w:rsid w:val="00225069"/>
    <w:rsid w:val="0022603F"/>
    <w:rsid w:val="00226BF1"/>
    <w:rsid w:val="0022753C"/>
    <w:rsid w:val="00227A33"/>
    <w:rsid w:val="002311AA"/>
    <w:rsid w:val="00231A5D"/>
    <w:rsid w:val="00232DB2"/>
    <w:rsid w:val="00236E1A"/>
    <w:rsid w:val="00240F99"/>
    <w:rsid w:val="0024143A"/>
    <w:rsid w:val="0024184E"/>
    <w:rsid w:val="00242478"/>
    <w:rsid w:val="0024354A"/>
    <w:rsid w:val="00246639"/>
    <w:rsid w:val="002501A7"/>
    <w:rsid w:val="002522FB"/>
    <w:rsid w:val="00252873"/>
    <w:rsid w:val="002533C4"/>
    <w:rsid w:val="0025527D"/>
    <w:rsid w:val="002554B5"/>
    <w:rsid w:val="00255F11"/>
    <w:rsid w:val="0025686B"/>
    <w:rsid w:val="00260294"/>
    <w:rsid w:val="002632D2"/>
    <w:rsid w:val="00263666"/>
    <w:rsid w:val="002637AB"/>
    <w:rsid w:val="00264314"/>
    <w:rsid w:val="0027049F"/>
    <w:rsid w:val="00274407"/>
    <w:rsid w:val="002745D2"/>
    <w:rsid w:val="00275E5D"/>
    <w:rsid w:val="00276442"/>
    <w:rsid w:val="0027776D"/>
    <w:rsid w:val="0028033B"/>
    <w:rsid w:val="00281E6A"/>
    <w:rsid w:val="00283052"/>
    <w:rsid w:val="00284C3D"/>
    <w:rsid w:val="00284E7D"/>
    <w:rsid w:val="00285448"/>
    <w:rsid w:val="00287AF2"/>
    <w:rsid w:val="00287EA6"/>
    <w:rsid w:val="0029095A"/>
    <w:rsid w:val="00292BD5"/>
    <w:rsid w:val="002937DC"/>
    <w:rsid w:val="00293DE2"/>
    <w:rsid w:val="002955DA"/>
    <w:rsid w:val="0029787E"/>
    <w:rsid w:val="002A042D"/>
    <w:rsid w:val="002A0D51"/>
    <w:rsid w:val="002A1A97"/>
    <w:rsid w:val="002A1CCC"/>
    <w:rsid w:val="002A4212"/>
    <w:rsid w:val="002A49ED"/>
    <w:rsid w:val="002A4E4B"/>
    <w:rsid w:val="002A678C"/>
    <w:rsid w:val="002A726B"/>
    <w:rsid w:val="002B3A0F"/>
    <w:rsid w:val="002B427E"/>
    <w:rsid w:val="002C1230"/>
    <w:rsid w:val="002C5A60"/>
    <w:rsid w:val="002D05B5"/>
    <w:rsid w:val="002D15A4"/>
    <w:rsid w:val="002D7D86"/>
    <w:rsid w:val="002E0CC0"/>
    <w:rsid w:val="002E0F9A"/>
    <w:rsid w:val="002E5833"/>
    <w:rsid w:val="002E5BE9"/>
    <w:rsid w:val="002E7B66"/>
    <w:rsid w:val="002F0DE8"/>
    <w:rsid w:val="002F2CE5"/>
    <w:rsid w:val="002F5F7E"/>
    <w:rsid w:val="002F6E34"/>
    <w:rsid w:val="00300173"/>
    <w:rsid w:val="00301ACF"/>
    <w:rsid w:val="0030227B"/>
    <w:rsid w:val="00306B78"/>
    <w:rsid w:val="003077D5"/>
    <w:rsid w:val="003127A0"/>
    <w:rsid w:val="00313B74"/>
    <w:rsid w:val="0032087C"/>
    <w:rsid w:val="00324FED"/>
    <w:rsid w:val="00325468"/>
    <w:rsid w:val="00326CB0"/>
    <w:rsid w:val="00326CB7"/>
    <w:rsid w:val="0033028E"/>
    <w:rsid w:val="00330CB2"/>
    <w:rsid w:val="00332626"/>
    <w:rsid w:val="00332A86"/>
    <w:rsid w:val="00333142"/>
    <w:rsid w:val="003335E6"/>
    <w:rsid w:val="00334DDE"/>
    <w:rsid w:val="003364AA"/>
    <w:rsid w:val="00336764"/>
    <w:rsid w:val="00347745"/>
    <w:rsid w:val="00347EDE"/>
    <w:rsid w:val="00351FB2"/>
    <w:rsid w:val="0035298F"/>
    <w:rsid w:val="003529B0"/>
    <w:rsid w:val="00354412"/>
    <w:rsid w:val="00355E7B"/>
    <w:rsid w:val="00356269"/>
    <w:rsid w:val="003578F2"/>
    <w:rsid w:val="0036242D"/>
    <w:rsid w:val="00362550"/>
    <w:rsid w:val="00362899"/>
    <w:rsid w:val="00363492"/>
    <w:rsid w:val="003638F6"/>
    <w:rsid w:val="00365B58"/>
    <w:rsid w:val="00367024"/>
    <w:rsid w:val="003700FB"/>
    <w:rsid w:val="003730AA"/>
    <w:rsid w:val="0037403B"/>
    <w:rsid w:val="003774C4"/>
    <w:rsid w:val="00381EC9"/>
    <w:rsid w:val="003835AB"/>
    <w:rsid w:val="00384562"/>
    <w:rsid w:val="00385458"/>
    <w:rsid w:val="003878F9"/>
    <w:rsid w:val="00390F4C"/>
    <w:rsid w:val="00391AB3"/>
    <w:rsid w:val="003924E3"/>
    <w:rsid w:val="00392D0D"/>
    <w:rsid w:val="00393AB9"/>
    <w:rsid w:val="00394525"/>
    <w:rsid w:val="00394550"/>
    <w:rsid w:val="00394DEB"/>
    <w:rsid w:val="00395781"/>
    <w:rsid w:val="003A0CA2"/>
    <w:rsid w:val="003A3DEA"/>
    <w:rsid w:val="003A5A12"/>
    <w:rsid w:val="003A7040"/>
    <w:rsid w:val="003B2107"/>
    <w:rsid w:val="003B2351"/>
    <w:rsid w:val="003B2B22"/>
    <w:rsid w:val="003B333D"/>
    <w:rsid w:val="003B41E8"/>
    <w:rsid w:val="003B4F2B"/>
    <w:rsid w:val="003B5A4A"/>
    <w:rsid w:val="003B6099"/>
    <w:rsid w:val="003B65EE"/>
    <w:rsid w:val="003C04BB"/>
    <w:rsid w:val="003C05BE"/>
    <w:rsid w:val="003C28BB"/>
    <w:rsid w:val="003C5FEC"/>
    <w:rsid w:val="003D187E"/>
    <w:rsid w:val="003D1B16"/>
    <w:rsid w:val="003D2E5D"/>
    <w:rsid w:val="003D63DA"/>
    <w:rsid w:val="003D6CF9"/>
    <w:rsid w:val="003D6F4B"/>
    <w:rsid w:val="003E1B9A"/>
    <w:rsid w:val="003E36B5"/>
    <w:rsid w:val="003E3939"/>
    <w:rsid w:val="003E53EA"/>
    <w:rsid w:val="003E5B3A"/>
    <w:rsid w:val="003E60CA"/>
    <w:rsid w:val="003E6D92"/>
    <w:rsid w:val="003E7AA9"/>
    <w:rsid w:val="003F27C9"/>
    <w:rsid w:val="003F3397"/>
    <w:rsid w:val="003F3479"/>
    <w:rsid w:val="003F42EC"/>
    <w:rsid w:val="003F441D"/>
    <w:rsid w:val="003F4503"/>
    <w:rsid w:val="003F5543"/>
    <w:rsid w:val="003F5E95"/>
    <w:rsid w:val="003F6F2D"/>
    <w:rsid w:val="003F748B"/>
    <w:rsid w:val="003F7C43"/>
    <w:rsid w:val="004005E6"/>
    <w:rsid w:val="00400D5A"/>
    <w:rsid w:val="00403790"/>
    <w:rsid w:val="0040457C"/>
    <w:rsid w:val="004104B3"/>
    <w:rsid w:val="0041119E"/>
    <w:rsid w:val="004127A4"/>
    <w:rsid w:val="00413318"/>
    <w:rsid w:val="0041383C"/>
    <w:rsid w:val="0041461B"/>
    <w:rsid w:val="00415075"/>
    <w:rsid w:val="0041557B"/>
    <w:rsid w:val="00415A3D"/>
    <w:rsid w:val="00415EDA"/>
    <w:rsid w:val="00416114"/>
    <w:rsid w:val="00416EC4"/>
    <w:rsid w:val="00421803"/>
    <w:rsid w:val="00422CC2"/>
    <w:rsid w:val="00423F6B"/>
    <w:rsid w:val="00424016"/>
    <w:rsid w:val="004263E4"/>
    <w:rsid w:val="00426C48"/>
    <w:rsid w:val="00430726"/>
    <w:rsid w:val="00431296"/>
    <w:rsid w:val="00431BD1"/>
    <w:rsid w:val="00432942"/>
    <w:rsid w:val="00433FF5"/>
    <w:rsid w:val="004362CD"/>
    <w:rsid w:val="004379F3"/>
    <w:rsid w:val="00442FD8"/>
    <w:rsid w:val="00444AA0"/>
    <w:rsid w:val="00444FDF"/>
    <w:rsid w:val="00445F1F"/>
    <w:rsid w:val="00445F27"/>
    <w:rsid w:val="004461E3"/>
    <w:rsid w:val="00450CD3"/>
    <w:rsid w:val="00452801"/>
    <w:rsid w:val="00452E6C"/>
    <w:rsid w:val="00454A62"/>
    <w:rsid w:val="00454E2F"/>
    <w:rsid w:val="00457F00"/>
    <w:rsid w:val="004627D8"/>
    <w:rsid w:val="00462D8F"/>
    <w:rsid w:val="0046716D"/>
    <w:rsid w:val="004678E5"/>
    <w:rsid w:val="00467C4A"/>
    <w:rsid w:val="00470B02"/>
    <w:rsid w:val="0047239C"/>
    <w:rsid w:val="00472A53"/>
    <w:rsid w:val="00473148"/>
    <w:rsid w:val="004736D7"/>
    <w:rsid w:val="0047598A"/>
    <w:rsid w:val="00476CC5"/>
    <w:rsid w:val="0047707E"/>
    <w:rsid w:val="0048183B"/>
    <w:rsid w:val="00481E8B"/>
    <w:rsid w:val="004835FA"/>
    <w:rsid w:val="0048485F"/>
    <w:rsid w:val="0049098B"/>
    <w:rsid w:val="00492850"/>
    <w:rsid w:val="00492D18"/>
    <w:rsid w:val="00493468"/>
    <w:rsid w:val="00493A87"/>
    <w:rsid w:val="0049482C"/>
    <w:rsid w:val="00497070"/>
    <w:rsid w:val="004A0372"/>
    <w:rsid w:val="004A19C1"/>
    <w:rsid w:val="004A3307"/>
    <w:rsid w:val="004A4D1D"/>
    <w:rsid w:val="004A61E2"/>
    <w:rsid w:val="004A6BA8"/>
    <w:rsid w:val="004B0C9B"/>
    <w:rsid w:val="004B5780"/>
    <w:rsid w:val="004C0A58"/>
    <w:rsid w:val="004C1594"/>
    <w:rsid w:val="004C1945"/>
    <w:rsid w:val="004C34E4"/>
    <w:rsid w:val="004C3794"/>
    <w:rsid w:val="004C424A"/>
    <w:rsid w:val="004D0EFE"/>
    <w:rsid w:val="004D3931"/>
    <w:rsid w:val="004D43C0"/>
    <w:rsid w:val="004D6DAC"/>
    <w:rsid w:val="004D7E04"/>
    <w:rsid w:val="004E18EE"/>
    <w:rsid w:val="004E26E6"/>
    <w:rsid w:val="004E4611"/>
    <w:rsid w:val="004E5ADA"/>
    <w:rsid w:val="004E64F4"/>
    <w:rsid w:val="004F18DB"/>
    <w:rsid w:val="004F1C6B"/>
    <w:rsid w:val="004F4BA7"/>
    <w:rsid w:val="004F5150"/>
    <w:rsid w:val="004F5BE7"/>
    <w:rsid w:val="004F5D65"/>
    <w:rsid w:val="00502B59"/>
    <w:rsid w:val="005044E7"/>
    <w:rsid w:val="00504FC2"/>
    <w:rsid w:val="00506211"/>
    <w:rsid w:val="0050646C"/>
    <w:rsid w:val="005075C6"/>
    <w:rsid w:val="00507AA0"/>
    <w:rsid w:val="00510105"/>
    <w:rsid w:val="00510809"/>
    <w:rsid w:val="00511086"/>
    <w:rsid w:val="00511F35"/>
    <w:rsid w:val="00512724"/>
    <w:rsid w:val="005142C1"/>
    <w:rsid w:val="00522E37"/>
    <w:rsid w:val="0052457E"/>
    <w:rsid w:val="00524B8B"/>
    <w:rsid w:val="005253C4"/>
    <w:rsid w:val="00530E54"/>
    <w:rsid w:val="00532117"/>
    <w:rsid w:val="005331D3"/>
    <w:rsid w:val="00535FED"/>
    <w:rsid w:val="0053755B"/>
    <w:rsid w:val="00537B7B"/>
    <w:rsid w:val="00542129"/>
    <w:rsid w:val="00542437"/>
    <w:rsid w:val="00542C0D"/>
    <w:rsid w:val="00543197"/>
    <w:rsid w:val="005439A5"/>
    <w:rsid w:val="00543C1F"/>
    <w:rsid w:val="00547F9D"/>
    <w:rsid w:val="00550769"/>
    <w:rsid w:val="00554E3E"/>
    <w:rsid w:val="0055661B"/>
    <w:rsid w:val="00556759"/>
    <w:rsid w:val="00557F62"/>
    <w:rsid w:val="00560C5F"/>
    <w:rsid w:val="00561206"/>
    <w:rsid w:val="005615DF"/>
    <w:rsid w:val="00561BB8"/>
    <w:rsid w:val="00562489"/>
    <w:rsid w:val="00562D63"/>
    <w:rsid w:val="00562E31"/>
    <w:rsid w:val="00564E2B"/>
    <w:rsid w:val="00567936"/>
    <w:rsid w:val="0057169F"/>
    <w:rsid w:val="00572FB2"/>
    <w:rsid w:val="005756E6"/>
    <w:rsid w:val="00576BDE"/>
    <w:rsid w:val="005804F2"/>
    <w:rsid w:val="00581DCD"/>
    <w:rsid w:val="005823B8"/>
    <w:rsid w:val="00583070"/>
    <w:rsid w:val="00583078"/>
    <w:rsid w:val="00586B32"/>
    <w:rsid w:val="005908C1"/>
    <w:rsid w:val="00591FE2"/>
    <w:rsid w:val="00592E8B"/>
    <w:rsid w:val="0059392C"/>
    <w:rsid w:val="00597F64"/>
    <w:rsid w:val="005A0074"/>
    <w:rsid w:val="005A146B"/>
    <w:rsid w:val="005A52E5"/>
    <w:rsid w:val="005A53C7"/>
    <w:rsid w:val="005A66B8"/>
    <w:rsid w:val="005B0702"/>
    <w:rsid w:val="005B074B"/>
    <w:rsid w:val="005B1371"/>
    <w:rsid w:val="005B16B2"/>
    <w:rsid w:val="005B1E8B"/>
    <w:rsid w:val="005B3E92"/>
    <w:rsid w:val="005B3F09"/>
    <w:rsid w:val="005B5A3E"/>
    <w:rsid w:val="005B5A79"/>
    <w:rsid w:val="005C4E65"/>
    <w:rsid w:val="005C54C9"/>
    <w:rsid w:val="005C606F"/>
    <w:rsid w:val="005D072B"/>
    <w:rsid w:val="005D0EFB"/>
    <w:rsid w:val="005D1DB8"/>
    <w:rsid w:val="005D783C"/>
    <w:rsid w:val="005E1992"/>
    <w:rsid w:val="005E369E"/>
    <w:rsid w:val="005E52B3"/>
    <w:rsid w:val="005E7B6B"/>
    <w:rsid w:val="005F067C"/>
    <w:rsid w:val="005F0AF3"/>
    <w:rsid w:val="005F10C3"/>
    <w:rsid w:val="005F2876"/>
    <w:rsid w:val="005F2E78"/>
    <w:rsid w:val="005F3647"/>
    <w:rsid w:val="005F75DC"/>
    <w:rsid w:val="00601920"/>
    <w:rsid w:val="006019C6"/>
    <w:rsid w:val="00601A4A"/>
    <w:rsid w:val="00602A78"/>
    <w:rsid w:val="00604483"/>
    <w:rsid w:val="006056FC"/>
    <w:rsid w:val="006062CA"/>
    <w:rsid w:val="00610019"/>
    <w:rsid w:val="006100AC"/>
    <w:rsid w:val="00611838"/>
    <w:rsid w:val="006165BD"/>
    <w:rsid w:val="00616873"/>
    <w:rsid w:val="00617513"/>
    <w:rsid w:val="006201F7"/>
    <w:rsid w:val="00621257"/>
    <w:rsid w:val="00621ABE"/>
    <w:rsid w:val="006264F7"/>
    <w:rsid w:val="00632F28"/>
    <w:rsid w:val="00633C76"/>
    <w:rsid w:val="00633CDC"/>
    <w:rsid w:val="0063407C"/>
    <w:rsid w:val="00636F7E"/>
    <w:rsid w:val="00637F03"/>
    <w:rsid w:val="0064010D"/>
    <w:rsid w:val="00641FEB"/>
    <w:rsid w:val="006427D3"/>
    <w:rsid w:val="00643450"/>
    <w:rsid w:val="00644C75"/>
    <w:rsid w:val="00645325"/>
    <w:rsid w:val="006454F5"/>
    <w:rsid w:val="006530E9"/>
    <w:rsid w:val="00653B1B"/>
    <w:rsid w:val="00653BD6"/>
    <w:rsid w:val="006576CD"/>
    <w:rsid w:val="006576F2"/>
    <w:rsid w:val="006603F8"/>
    <w:rsid w:val="006636F4"/>
    <w:rsid w:val="00664DFB"/>
    <w:rsid w:val="00667350"/>
    <w:rsid w:val="0067017B"/>
    <w:rsid w:val="00671FB9"/>
    <w:rsid w:val="0067294D"/>
    <w:rsid w:val="00673A7D"/>
    <w:rsid w:val="0067669C"/>
    <w:rsid w:val="00685D8E"/>
    <w:rsid w:val="00686917"/>
    <w:rsid w:val="00687097"/>
    <w:rsid w:val="00687B3C"/>
    <w:rsid w:val="00690F80"/>
    <w:rsid w:val="00692492"/>
    <w:rsid w:val="00693B7B"/>
    <w:rsid w:val="006960FA"/>
    <w:rsid w:val="00697AAA"/>
    <w:rsid w:val="006A3BB3"/>
    <w:rsid w:val="006A3EF9"/>
    <w:rsid w:val="006A5EBD"/>
    <w:rsid w:val="006A5EE9"/>
    <w:rsid w:val="006A71BB"/>
    <w:rsid w:val="006A744A"/>
    <w:rsid w:val="006A7CFF"/>
    <w:rsid w:val="006B055D"/>
    <w:rsid w:val="006B36C8"/>
    <w:rsid w:val="006B4B10"/>
    <w:rsid w:val="006B5332"/>
    <w:rsid w:val="006C1BBF"/>
    <w:rsid w:val="006C217D"/>
    <w:rsid w:val="006C2744"/>
    <w:rsid w:val="006C53B1"/>
    <w:rsid w:val="006C6506"/>
    <w:rsid w:val="006D04C2"/>
    <w:rsid w:val="006D0F5D"/>
    <w:rsid w:val="006D2161"/>
    <w:rsid w:val="006D3A7D"/>
    <w:rsid w:val="006D4242"/>
    <w:rsid w:val="006D4E27"/>
    <w:rsid w:val="006D77C7"/>
    <w:rsid w:val="006E1988"/>
    <w:rsid w:val="006E1C62"/>
    <w:rsid w:val="006E2C9A"/>
    <w:rsid w:val="006E4898"/>
    <w:rsid w:val="006E65F6"/>
    <w:rsid w:val="006E672F"/>
    <w:rsid w:val="006E6E79"/>
    <w:rsid w:val="006E6EED"/>
    <w:rsid w:val="006F1AD9"/>
    <w:rsid w:val="006F1D4E"/>
    <w:rsid w:val="006F292F"/>
    <w:rsid w:val="006F3B30"/>
    <w:rsid w:val="006F533A"/>
    <w:rsid w:val="006F6091"/>
    <w:rsid w:val="006F61B3"/>
    <w:rsid w:val="006F6697"/>
    <w:rsid w:val="006F6753"/>
    <w:rsid w:val="006F72F1"/>
    <w:rsid w:val="00701C7A"/>
    <w:rsid w:val="00706CCB"/>
    <w:rsid w:val="0071046D"/>
    <w:rsid w:val="00710866"/>
    <w:rsid w:val="0071158D"/>
    <w:rsid w:val="007119F8"/>
    <w:rsid w:val="0071235C"/>
    <w:rsid w:val="00712AF7"/>
    <w:rsid w:val="00713E0B"/>
    <w:rsid w:val="007172F6"/>
    <w:rsid w:val="00720AB7"/>
    <w:rsid w:val="00722E53"/>
    <w:rsid w:val="007236FA"/>
    <w:rsid w:val="00725589"/>
    <w:rsid w:val="00725E61"/>
    <w:rsid w:val="0072781A"/>
    <w:rsid w:val="00730345"/>
    <w:rsid w:val="00730687"/>
    <w:rsid w:val="00731B15"/>
    <w:rsid w:val="00732426"/>
    <w:rsid w:val="007329FE"/>
    <w:rsid w:val="007332A7"/>
    <w:rsid w:val="00735D43"/>
    <w:rsid w:val="0074099E"/>
    <w:rsid w:val="0074244E"/>
    <w:rsid w:val="007429B7"/>
    <w:rsid w:val="0074335A"/>
    <w:rsid w:val="00745542"/>
    <w:rsid w:val="007472FE"/>
    <w:rsid w:val="00747CC9"/>
    <w:rsid w:val="00752379"/>
    <w:rsid w:val="0075322F"/>
    <w:rsid w:val="00753DA4"/>
    <w:rsid w:val="00754910"/>
    <w:rsid w:val="0076063A"/>
    <w:rsid w:val="00760F31"/>
    <w:rsid w:val="00761290"/>
    <w:rsid w:val="00764F00"/>
    <w:rsid w:val="0076574E"/>
    <w:rsid w:val="00766CC2"/>
    <w:rsid w:val="00770858"/>
    <w:rsid w:val="00773A34"/>
    <w:rsid w:val="00776ED5"/>
    <w:rsid w:val="00781786"/>
    <w:rsid w:val="00782017"/>
    <w:rsid w:val="00782CF0"/>
    <w:rsid w:val="00785EC2"/>
    <w:rsid w:val="00786B74"/>
    <w:rsid w:val="007905CF"/>
    <w:rsid w:val="007921FE"/>
    <w:rsid w:val="007A1676"/>
    <w:rsid w:val="007A41D4"/>
    <w:rsid w:val="007B0739"/>
    <w:rsid w:val="007B09E8"/>
    <w:rsid w:val="007B1A7A"/>
    <w:rsid w:val="007B2319"/>
    <w:rsid w:val="007B46C9"/>
    <w:rsid w:val="007B7EA8"/>
    <w:rsid w:val="007C0504"/>
    <w:rsid w:val="007C09C3"/>
    <w:rsid w:val="007C200A"/>
    <w:rsid w:val="007C20CA"/>
    <w:rsid w:val="007C5A35"/>
    <w:rsid w:val="007C730D"/>
    <w:rsid w:val="007D4C1F"/>
    <w:rsid w:val="007D507B"/>
    <w:rsid w:val="007D591A"/>
    <w:rsid w:val="007D7F32"/>
    <w:rsid w:val="007E00B6"/>
    <w:rsid w:val="007E5D57"/>
    <w:rsid w:val="007F32F4"/>
    <w:rsid w:val="007F3D3E"/>
    <w:rsid w:val="007F4DC9"/>
    <w:rsid w:val="007F5E58"/>
    <w:rsid w:val="0080107E"/>
    <w:rsid w:val="00801886"/>
    <w:rsid w:val="0080232E"/>
    <w:rsid w:val="00803BA8"/>
    <w:rsid w:val="0081006D"/>
    <w:rsid w:val="00810AB3"/>
    <w:rsid w:val="00810F04"/>
    <w:rsid w:val="00810FFF"/>
    <w:rsid w:val="0081286C"/>
    <w:rsid w:val="00813A04"/>
    <w:rsid w:val="00817749"/>
    <w:rsid w:val="00817B40"/>
    <w:rsid w:val="0082192B"/>
    <w:rsid w:val="0082223B"/>
    <w:rsid w:val="0082505D"/>
    <w:rsid w:val="00825C64"/>
    <w:rsid w:val="008265C7"/>
    <w:rsid w:val="00830054"/>
    <w:rsid w:val="00830260"/>
    <w:rsid w:val="00831655"/>
    <w:rsid w:val="00840AAD"/>
    <w:rsid w:val="008423E8"/>
    <w:rsid w:val="00847388"/>
    <w:rsid w:val="008473CC"/>
    <w:rsid w:val="00847ADB"/>
    <w:rsid w:val="008509B8"/>
    <w:rsid w:val="008515A7"/>
    <w:rsid w:val="0085287F"/>
    <w:rsid w:val="008533B6"/>
    <w:rsid w:val="00853771"/>
    <w:rsid w:val="00854581"/>
    <w:rsid w:val="00855F71"/>
    <w:rsid w:val="0085664F"/>
    <w:rsid w:val="00860536"/>
    <w:rsid w:val="008624D9"/>
    <w:rsid w:val="00862A4B"/>
    <w:rsid w:val="0086344C"/>
    <w:rsid w:val="0086345C"/>
    <w:rsid w:val="0086386F"/>
    <w:rsid w:val="008640A0"/>
    <w:rsid w:val="008646A0"/>
    <w:rsid w:val="008705DB"/>
    <w:rsid w:val="00873FC2"/>
    <w:rsid w:val="0087746A"/>
    <w:rsid w:val="00877AFB"/>
    <w:rsid w:val="00877F78"/>
    <w:rsid w:val="00882F80"/>
    <w:rsid w:val="00884E08"/>
    <w:rsid w:val="00884FCC"/>
    <w:rsid w:val="0088518A"/>
    <w:rsid w:val="008853D2"/>
    <w:rsid w:val="00892BA4"/>
    <w:rsid w:val="00892F53"/>
    <w:rsid w:val="008A2CF1"/>
    <w:rsid w:val="008A4BF9"/>
    <w:rsid w:val="008A4E91"/>
    <w:rsid w:val="008A683E"/>
    <w:rsid w:val="008A6C2B"/>
    <w:rsid w:val="008A7684"/>
    <w:rsid w:val="008B3DA6"/>
    <w:rsid w:val="008B4CB0"/>
    <w:rsid w:val="008B58FC"/>
    <w:rsid w:val="008B73C0"/>
    <w:rsid w:val="008C07A2"/>
    <w:rsid w:val="008C0BF8"/>
    <w:rsid w:val="008C3BBC"/>
    <w:rsid w:val="008C4039"/>
    <w:rsid w:val="008C7990"/>
    <w:rsid w:val="008D04E0"/>
    <w:rsid w:val="008D11A9"/>
    <w:rsid w:val="008D39E7"/>
    <w:rsid w:val="008D753E"/>
    <w:rsid w:val="008E0CB0"/>
    <w:rsid w:val="008E0F1D"/>
    <w:rsid w:val="008E1A7A"/>
    <w:rsid w:val="008E43E7"/>
    <w:rsid w:val="008E56B4"/>
    <w:rsid w:val="008E6534"/>
    <w:rsid w:val="008E7194"/>
    <w:rsid w:val="008F0BEF"/>
    <w:rsid w:val="008F20CB"/>
    <w:rsid w:val="008F2DEA"/>
    <w:rsid w:val="008F30D0"/>
    <w:rsid w:val="008F73D7"/>
    <w:rsid w:val="0090029E"/>
    <w:rsid w:val="00903847"/>
    <w:rsid w:val="00904430"/>
    <w:rsid w:val="009066CF"/>
    <w:rsid w:val="0090696D"/>
    <w:rsid w:val="00912279"/>
    <w:rsid w:val="00915F3D"/>
    <w:rsid w:val="00916C53"/>
    <w:rsid w:val="009201D1"/>
    <w:rsid w:val="00920732"/>
    <w:rsid w:val="009215A6"/>
    <w:rsid w:val="009245B6"/>
    <w:rsid w:val="009246DD"/>
    <w:rsid w:val="00924C25"/>
    <w:rsid w:val="00925787"/>
    <w:rsid w:val="00926070"/>
    <w:rsid w:val="009276E8"/>
    <w:rsid w:val="00933C97"/>
    <w:rsid w:val="0093604E"/>
    <w:rsid w:val="00937933"/>
    <w:rsid w:val="00941310"/>
    <w:rsid w:val="00941A2C"/>
    <w:rsid w:val="00947181"/>
    <w:rsid w:val="009474B4"/>
    <w:rsid w:val="00950397"/>
    <w:rsid w:val="0095114A"/>
    <w:rsid w:val="00951439"/>
    <w:rsid w:val="00951E0F"/>
    <w:rsid w:val="00952286"/>
    <w:rsid w:val="009566E3"/>
    <w:rsid w:val="00956EC4"/>
    <w:rsid w:val="00960197"/>
    <w:rsid w:val="00961734"/>
    <w:rsid w:val="009635AF"/>
    <w:rsid w:val="009676F3"/>
    <w:rsid w:val="00973532"/>
    <w:rsid w:val="00974F8E"/>
    <w:rsid w:val="009763F8"/>
    <w:rsid w:val="0098066E"/>
    <w:rsid w:val="00981D60"/>
    <w:rsid w:val="00982001"/>
    <w:rsid w:val="009820FA"/>
    <w:rsid w:val="00982B79"/>
    <w:rsid w:val="00982FCE"/>
    <w:rsid w:val="00991FB7"/>
    <w:rsid w:val="00992CEB"/>
    <w:rsid w:val="0099319D"/>
    <w:rsid w:val="009A1A8B"/>
    <w:rsid w:val="009A3330"/>
    <w:rsid w:val="009A424F"/>
    <w:rsid w:val="009A4C04"/>
    <w:rsid w:val="009A4C5F"/>
    <w:rsid w:val="009A5F7F"/>
    <w:rsid w:val="009A6786"/>
    <w:rsid w:val="009B0525"/>
    <w:rsid w:val="009B16B7"/>
    <w:rsid w:val="009B2362"/>
    <w:rsid w:val="009B238E"/>
    <w:rsid w:val="009B5BA3"/>
    <w:rsid w:val="009B647A"/>
    <w:rsid w:val="009B7296"/>
    <w:rsid w:val="009C0672"/>
    <w:rsid w:val="009C19ED"/>
    <w:rsid w:val="009C4C53"/>
    <w:rsid w:val="009C50B7"/>
    <w:rsid w:val="009C590B"/>
    <w:rsid w:val="009D16FB"/>
    <w:rsid w:val="009D310E"/>
    <w:rsid w:val="009D4513"/>
    <w:rsid w:val="009D586D"/>
    <w:rsid w:val="009D6D7C"/>
    <w:rsid w:val="009E0D45"/>
    <w:rsid w:val="009E2284"/>
    <w:rsid w:val="009E4A34"/>
    <w:rsid w:val="009E539D"/>
    <w:rsid w:val="009F032F"/>
    <w:rsid w:val="009F225C"/>
    <w:rsid w:val="009F2AEA"/>
    <w:rsid w:val="009F4787"/>
    <w:rsid w:val="00A0021C"/>
    <w:rsid w:val="00A00D2E"/>
    <w:rsid w:val="00A015CF"/>
    <w:rsid w:val="00A02240"/>
    <w:rsid w:val="00A03220"/>
    <w:rsid w:val="00A04CDE"/>
    <w:rsid w:val="00A05B83"/>
    <w:rsid w:val="00A06DD6"/>
    <w:rsid w:val="00A104A3"/>
    <w:rsid w:val="00A10A4D"/>
    <w:rsid w:val="00A11AD5"/>
    <w:rsid w:val="00A14133"/>
    <w:rsid w:val="00A145CC"/>
    <w:rsid w:val="00A15AFF"/>
    <w:rsid w:val="00A16612"/>
    <w:rsid w:val="00A172E9"/>
    <w:rsid w:val="00A1782D"/>
    <w:rsid w:val="00A17DE0"/>
    <w:rsid w:val="00A208F6"/>
    <w:rsid w:val="00A23FDC"/>
    <w:rsid w:val="00A24388"/>
    <w:rsid w:val="00A24D37"/>
    <w:rsid w:val="00A26326"/>
    <w:rsid w:val="00A32B9B"/>
    <w:rsid w:val="00A331C2"/>
    <w:rsid w:val="00A33298"/>
    <w:rsid w:val="00A34EBC"/>
    <w:rsid w:val="00A404AF"/>
    <w:rsid w:val="00A41272"/>
    <w:rsid w:val="00A46542"/>
    <w:rsid w:val="00A4712F"/>
    <w:rsid w:val="00A47B1E"/>
    <w:rsid w:val="00A50C13"/>
    <w:rsid w:val="00A51564"/>
    <w:rsid w:val="00A5384E"/>
    <w:rsid w:val="00A5396E"/>
    <w:rsid w:val="00A54A30"/>
    <w:rsid w:val="00A552E6"/>
    <w:rsid w:val="00A55DDD"/>
    <w:rsid w:val="00A56B8D"/>
    <w:rsid w:val="00A610FC"/>
    <w:rsid w:val="00A634B6"/>
    <w:rsid w:val="00A66A29"/>
    <w:rsid w:val="00A66D2E"/>
    <w:rsid w:val="00A66E61"/>
    <w:rsid w:val="00A67AE7"/>
    <w:rsid w:val="00A70995"/>
    <w:rsid w:val="00A71CE4"/>
    <w:rsid w:val="00A7230A"/>
    <w:rsid w:val="00A80D51"/>
    <w:rsid w:val="00A8132B"/>
    <w:rsid w:val="00A81D93"/>
    <w:rsid w:val="00A85E27"/>
    <w:rsid w:val="00A86650"/>
    <w:rsid w:val="00A87112"/>
    <w:rsid w:val="00A87838"/>
    <w:rsid w:val="00A87A18"/>
    <w:rsid w:val="00A90D15"/>
    <w:rsid w:val="00A9386E"/>
    <w:rsid w:val="00A95602"/>
    <w:rsid w:val="00AA015E"/>
    <w:rsid w:val="00AA4A36"/>
    <w:rsid w:val="00AA53DD"/>
    <w:rsid w:val="00AA5504"/>
    <w:rsid w:val="00AA5C89"/>
    <w:rsid w:val="00AA5CD2"/>
    <w:rsid w:val="00AA613F"/>
    <w:rsid w:val="00AA7B2E"/>
    <w:rsid w:val="00AB0F78"/>
    <w:rsid w:val="00AB106D"/>
    <w:rsid w:val="00AB1708"/>
    <w:rsid w:val="00AB4F56"/>
    <w:rsid w:val="00AB5505"/>
    <w:rsid w:val="00AB6C65"/>
    <w:rsid w:val="00AC5157"/>
    <w:rsid w:val="00AC70D1"/>
    <w:rsid w:val="00AC788F"/>
    <w:rsid w:val="00AD0391"/>
    <w:rsid w:val="00AD053C"/>
    <w:rsid w:val="00AD1FBD"/>
    <w:rsid w:val="00AD22AF"/>
    <w:rsid w:val="00AD559F"/>
    <w:rsid w:val="00AD5EDD"/>
    <w:rsid w:val="00AD7ADA"/>
    <w:rsid w:val="00AE0072"/>
    <w:rsid w:val="00AE1C58"/>
    <w:rsid w:val="00AE2444"/>
    <w:rsid w:val="00AE3035"/>
    <w:rsid w:val="00AE6825"/>
    <w:rsid w:val="00AE69E9"/>
    <w:rsid w:val="00AE6C2F"/>
    <w:rsid w:val="00AE7564"/>
    <w:rsid w:val="00AF0487"/>
    <w:rsid w:val="00AF2C25"/>
    <w:rsid w:val="00AF58DA"/>
    <w:rsid w:val="00AF59F0"/>
    <w:rsid w:val="00AF5B43"/>
    <w:rsid w:val="00AF7BB8"/>
    <w:rsid w:val="00B03A03"/>
    <w:rsid w:val="00B11703"/>
    <w:rsid w:val="00B12BB6"/>
    <w:rsid w:val="00B147EF"/>
    <w:rsid w:val="00B1493E"/>
    <w:rsid w:val="00B14C6A"/>
    <w:rsid w:val="00B15308"/>
    <w:rsid w:val="00B1665B"/>
    <w:rsid w:val="00B17067"/>
    <w:rsid w:val="00B176CB"/>
    <w:rsid w:val="00B205A8"/>
    <w:rsid w:val="00B23E84"/>
    <w:rsid w:val="00B267CE"/>
    <w:rsid w:val="00B26CEE"/>
    <w:rsid w:val="00B27CAB"/>
    <w:rsid w:val="00B31121"/>
    <w:rsid w:val="00B31270"/>
    <w:rsid w:val="00B32128"/>
    <w:rsid w:val="00B325FA"/>
    <w:rsid w:val="00B3300E"/>
    <w:rsid w:val="00B3572F"/>
    <w:rsid w:val="00B36B81"/>
    <w:rsid w:val="00B3723D"/>
    <w:rsid w:val="00B40E76"/>
    <w:rsid w:val="00B4293F"/>
    <w:rsid w:val="00B4315B"/>
    <w:rsid w:val="00B43D8A"/>
    <w:rsid w:val="00B46016"/>
    <w:rsid w:val="00B4790C"/>
    <w:rsid w:val="00B47986"/>
    <w:rsid w:val="00B51786"/>
    <w:rsid w:val="00B55B4F"/>
    <w:rsid w:val="00B569F3"/>
    <w:rsid w:val="00B57643"/>
    <w:rsid w:val="00B61C0E"/>
    <w:rsid w:val="00B61F78"/>
    <w:rsid w:val="00B6252F"/>
    <w:rsid w:val="00B63C4A"/>
    <w:rsid w:val="00B6446B"/>
    <w:rsid w:val="00B64E75"/>
    <w:rsid w:val="00B65F5B"/>
    <w:rsid w:val="00B66DD8"/>
    <w:rsid w:val="00B70A10"/>
    <w:rsid w:val="00B70B13"/>
    <w:rsid w:val="00B70B40"/>
    <w:rsid w:val="00B70BA4"/>
    <w:rsid w:val="00B7289F"/>
    <w:rsid w:val="00B73EE1"/>
    <w:rsid w:val="00B762C0"/>
    <w:rsid w:val="00B77ECB"/>
    <w:rsid w:val="00B8061B"/>
    <w:rsid w:val="00B81B44"/>
    <w:rsid w:val="00B82D77"/>
    <w:rsid w:val="00B95310"/>
    <w:rsid w:val="00B9701D"/>
    <w:rsid w:val="00B97937"/>
    <w:rsid w:val="00BA1BAB"/>
    <w:rsid w:val="00BA2006"/>
    <w:rsid w:val="00BA46BE"/>
    <w:rsid w:val="00BB317B"/>
    <w:rsid w:val="00BB4220"/>
    <w:rsid w:val="00BB7907"/>
    <w:rsid w:val="00BB7AE1"/>
    <w:rsid w:val="00BC0EF3"/>
    <w:rsid w:val="00BC1C3C"/>
    <w:rsid w:val="00BC20A0"/>
    <w:rsid w:val="00BC4EF2"/>
    <w:rsid w:val="00BC7116"/>
    <w:rsid w:val="00BC74AD"/>
    <w:rsid w:val="00BC74D0"/>
    <w:rsid w:val="00BD2626"/>
    <w:rsid w:val="00BD77C3"/>
    <w:rsid w:val="00BD78F7"/>
    <w:rsid w:val="00BE0052"/>
    <w:rsid w:val="00BE0FB3"/>
    <w:rsid w:val="00BE1E64"/>
    <w:rsid w:val="00BE565A"/>
    <w:rsid w:val="00BE75F5"/>
    <w:rsid w:val="00BF2549"/>
    <w:rsid w:val="00BF2588"/>
    <w:rsid w:val="00BF54B4"/>
    <w:rsid w:val="00BF6D9E"/>
    <w:rsid w:val="00BF7FE6"/>
    <w:rsid w:val="00C01B56"/>
    <w:rsid w:val="00C0233C"/>
    <w:rsid w:val="00C0388A"/>
    <w:rsid w:val="00C045AB"/>
    <w:rsid w:val="00C062AB"/>
    <w:rsid w:val="00C10521"/>
    <w:rsid w:val="00C16DA0"/>
    <w:rsid w:val="00C20215"/>
    <w:rsid w:val="00C20CC2"/>
    <w:rsid w:val="00C24E63"/>
    <w:rsid w:val="00C30AB5"/>
    <w:rsid w:val="00C30E4F"/>
    <w:rsid w:val="00C34598"/>
    <w:rsid w:val="00C34703"/>
    <w:rsid w:val="00C34DC7"/>
    <w:rsid w:val="00C36BD5"/>
    <w:rsid w:val="00C373A0"/>
    <w:rsid w:val="00C37847"/>
    <w:rsid w:val="00C41A7A"/>
    <w:rsid w:val="00C44014"/>
    <w:rsid w:val="00C44CF6"/>
    <w:rsid w:val="00C46E02"/>
    <w:rsid w:val="00C51E19"/>
    <w:rsid w:val="00C67250"/>
    <w:rsid w:val="00C71F47"/>
    <w:rsid w:val="00C7265C"/>
    <w:rsid w:val="00C74526"/>
    <w:rsid w:val="00C75AC5"/>
    <w:rsid w:val="00C77A56"/>
    <w:rsid w:val="00C80886"/>
    <w:rsid w:val="00C8246E"/>
    <w:rsid w:val="00C830F5"/>
    <w:rsid w:val="00C83B2A"/>
    <w:rsid w:val="00C83F84"/>
    <w:rsid w:val="00C84608"/>
    <w:rsid w:val="00C847CE"/>
    <w:rsid w:val="00C86174"/>
    <w:rsid w:val="00C8665D"/>
    <w:rsid w:val="00C91C3C"/>
    <w:rsid w:val="00C92B80"/>
    <w:rsid w:val="00C93276"/>
    <w:rsid w:val="00C94878"/>
    <w:rsid w:val="00C948ED"/>
    <w:rsid w:val="00C9580C"/>
    <w:rsid w:val="00C977EE"/>
    <w:rsid w:val="00CA0C07"/>
    <w:rsid w:val="00CA2D56"/>
    <w:rsid w:val="00CA3DC6"/>
    <w:rsid w:val="00CA3DE6"/>
    <w:rsid w:val="00CA3F97"/>
    <w:rsid w:val="00CA491B"/>
    <w:rsid w:val="00CA6948"/>
    <w:rsid w:val="00CB089D"/>
    <w:rsid w:val="00CB2B64"/>
    <w:rsid w:val="00CB4851"/>
    <w:rsid w:val="00CB72EC"/>
    <w:rsid w:val="00CC0C25"/>
    <w:rsid w:val="00CC3594"/>
    <w:rsid w:val="00CC417C"/>
    <w:rsid w:val="00CC50DA"/>
    <w:rsid w:val="00CC554E"/>
    <w:rsid w:val="00CD0C17"/>
    <w:rsid w:val="00CD0F75"/>
    <w:rsid w:val="00CD18E8"/>
    <w:rsid w:val="00CD4866"/>
    <w:rsid w:val="00CD4CBB"/>
    <w:rsid w:val="00CD61B4"/>
    <w:rsid w:val="00CD681C"/>
    <w:rsid w:val="00CE1507"/>
    <w:rsid w:val="00CE2655"/>
    <w:rsid w:val="00CE4255"/>
    <w:rsid w:val="00CE7058"/>
    <w:rsid w:val="00CE7380"/>
    <w:rsid w:val="00CF028C"/>
    <w:rsid w:val="00CF100B"/>
    <w:rsid w:val="00CF1AC9"/>
    <w:rsid w:val="00CF2444"/>
    <w:rsid w:val="00CF49C9"/>
    <w:rsid w:val="00CF4F77"/>
    <w:rsid w:val="00D000D3"/>
    <w:rsid w:val="00D03B60"/>
    <w:rsid w:val="00D06862"/>
    <w:rsid w:val="00D06992"/>
    <w:rsid w:val="00D10313"/>
    <w:rsid w:val="00D10D71"/>
    <w:rsid w:val="00D115B9"/>
    <w:rsid w:val="00D1370F"/>
    <w:rsid w:val="00D14386"/>
    <w:rsid w:val="00D14F21"/>
    <w:rsid w:val="00D20908"/>
    <w:rsid w:val="00D23CE7"/>
    <w:rsid w:val="00D265ED"/>
    <w:rsid w:val="00D26BBA"/>
    <w:rsid w:val="00D27B86"/>
    <w:rsid w:val="00D34AB8"/>
    <w:rsid w:val="00D368B0"/>
    <w:rsid w:val="00D36AB3"/>
    <w:rsid w:val="00D37824"/>
    <w:rsid w:val="00D40600"/>
    <w:rsid w:val="00D4075A"/>
    <w:rsid w:val="00D422E3"/>
    <w:rsid w:val="00D43432"/>
    <w:rsid w:val="00D435CE"/>
    <w:rsid w:val="00D520C1"/>
    <w:rsid w:val="00D53698"/>
    <w:rsid w:val="00D54878"/>
    <w:rsid w:val="00D54F03"/>
    <w:rsid w:val="00D60B27"/>
    <w:rsid w:val="00D60C70"/>
    <w:rsid w:val="00D60E0B"/>
    <w:rsid w:val="00D628C7"/>
    <w:rsid w:val="00D6583F"/>
    <w:rsid w:val="00D67BDA"/>
    <w:rsid w:val="00D70D81"/>
    <w:rsid w:val="00D72CE6"/>
    <w:rsid w:val="00D7308A"/>
    <w:rsid w:val="00D73672"/>
    <w:rsid w:val="00D80F18"/>
    <w:rsid w:val="00D82192"/>
    <w:rsid w:val="00D850EE"/>
    <w:rsid w:val="00D85614"/>
    <w:rsid w:val="00D85643"/>
    <w:rsid w:val="00D90A9F"/>
    <w:rsid w:val="00D94438"/>
    <w:rsid w:val="00DA184D"/>
    <w:rsid w:val="00DA2A69"/>
    <w:rsid w:val="00DA3F10"/>
    <w:rsid w:val="00DA43BE"/>
    <w:rsid w:val="00DA4DD7"/>
    <w:rsid w:val="00DA519F"/>
    <w:rsid w:val="00DA7F93"/>
    <w:rsid w:val="00DB1890"/>
    <w:rsid w:val="00DB2B4E"/>
    <w:rsid w:val="00DB3F59"/>
    <w:rsid w:val="00DB4396"/>
    <w:rsid w:val="00DB5EA2"/>
    <w:rsid w:val="00DB7A50"/>
    <w:rsid w:val="00DC013E"/>
    <w:rsid w:val="00DC0E6F"/>
    <w:rsid w:val="00DD0FC4"/>
    <w:rsid w:val="00DD1F9B"/>
    <w:rsid w:val="00DD2C7C"/>
    <w:rsid w:val="00DD3278"/>
    <w:rsid w:val="00DD34B2"/>
    <w:rsid w:val="00DD4E11"/>
    <w:rsid w:val="00DD55DA"/>
    <w:rsid w:val="00DD5D3D"/>
    <w:rsid w:val="00DD729F"/>
    <w:rsid w:val="00DE130E"/>
    <w:rsid w:val="00DE6375"/>
    <w:rsid w:val="00DF082B"/>
    <w:rsid w:val="00DF1C81"/>
    <w:rsid w:val="00DF1DEF"/>
    <w:rsid w:val="00DF6FCA"/>
    <w:rsid w:val="00DF7969"/>
    <w:rsid w:val="00E00D6E"/>
    <w:rsid w:val="00E01B2A"/>
    <w:rsid w:val="00E03E5C"/>
    <w:rsid w:val="00E050C7"/>
    <w:rsid w:val="00E058DD"/>
    <w:rsid w:val="00E05917"/>
    <w:rsid w:val="00E0602B"/>
    <w:rsid w:val="00E13867"/>
    <w:rsid w:val="00E13E91"/>
    <w:rsid w:val="00E151E2"/>
    <w:rsid w:val="00E16CF4"/>
    <w:rsid w:val="00E17CF4"/>
    <w:rsid w:val="00E20E09"/>
    <w:rsid w:val="00E258A6"/>
    <w:rsid w:val="00E30660"/>
    <w:rsid w:val="00E30C0D"/>
    <w:rsid w:val="00E31552"/>
    <w:rsid w:val="00E31A3A"/>
    <w:rsid w:val="00E3599A"/>
    <w:rsid w:val="00E37E6F"/>
    <w:rsid w:val="00E421CD"/>
    <w:rsid w:val="00E4323D"/>
    <w:rsid w:val="00E43C98"/>
    <w:rsid w:val="00E4422B"/>
    <w:rsid w:val="00E44767"/>
    <w:rsid w:val="00E46944"/>
    <w:rsid w:val="00E46D18"/>
    <w:rsid w:val="00E52A4D"/>
    <w:rsid w:val="00E52C5E"/>
    <w:rsid w:val="00E53756"/>
    <w:rsid w:val="00E549B4"/>
    <w:rsid w:val="00E560AF"/>
    <w:rsid w:val="00E56E9B"/>
    <w:rsid w:val="00E63AF6"/>
    <w:rsid w:val="00E64BF0"/>
    <w:rsid w:val="00E7098C"/>
    <w:rsid w:val="00E70DB3"/>
    <w:rsid w:val="00E72A62"/>
    <w:rsid w:val="00E73862"/>
    <w:rsid w:val="00E74079"/>
    <w:rsid w:val="00E77148"/>
    <w:rsid w:val="00E8068C"/>
    <w:rsid w:val="00E81B61"/>
    <w:rsid w:val="00E82D2B"/>
    <w:rsid w:val="00E84071"/>
    <w:rsid w:val="00E84AD4"/>
    <w:rsid w:val="00E8565D"/>
    <w:rsid w:val="00E8636E"/>
    <w:rsid w:val="00E876EB"/>
    <w:rsid w:val="00E877C1"/>
    <w:rsid w:val="00E90325"/>
    <w:rsid w:val="00E90603"/>
    <w:rsid w:val="00E90C53"/>
    <w:rsid w:val="00E92B15"/>
    <w:rsid w:val="00E96985"/>
    <w:rsid w:val="00E9771F"/>
    <w:rsid w:val="00EA0C07"/>
    <w:rsid w:val="00EA0D34"/>
    <w:rsid w:val="00EA12E8"/>
    <w:rsid w:val="00EA1DA1"/>
    <w:rsid w:val="00EA3125"/>
    <w:rsid w:val="00EA4518"/>
    <w:rsid w:val="00EB04DB"/>
    <w:rsid w:val="00EB2A4A"/>
    <w:rsid w:val="00EB3038"/>
    <w:rsid w:val="00EB3735"/>
    <w:rsid w:val="00EB3EB0"/>
    <w:rsid w:val="00EB6899"/>
    <w:rsid w:val="00EB6F57"/>
    <w:rsid w:val="00EB71D8"/>
    <w:rsid w:val="00EB792B"/>
    <w:rsid w:val="00EB7D73"/>
    <w:rsid w:val="00EB7FD2"/>
    <w:rsid w:val="00EC137D"/>
    <w:rsid w:val="00ED1EA2"/>
    <w:rsid w:val="00ED22B8"/>
    <w:rsid w:val="00ED4A3B"/>
    <w:rsid w:val="00EE2239"/>
    <w:rsid w:val="00EE3EBB"/>
    <w:rsid w:val="00EE44B6"/>
    <w:rsid w:val="00EE4827"/>
    <w:rsid w:val="00EE4D89"/>
    <w:rsid w:val="00EE60B7"/>
    <w:rsid w:val="00EE6110"/>
    <w:rsid w:val="00EE6920"/>
    <w:rsid w:val="00EE7207"/>
    <w:rsid w:val="00EF4755"/>
    <w:rsid w:val="00EF50B0"/>
    <w:rsid w:val="00EF521B"/>
    <w:rsid w:val="00EF5492"/>
    <w:rsid w:val="00EF5F33"/>
    <w:rsid w:val="00EF64A1"/>
    <w:rsid w:val="00EF7031"/>
    <w:rsid w:val="00EF7074"/>
    <w:rsid w:val="00EF7636"/>
    <w:rsid w:val="00F002BD"/>
    <w:rsid w:val="00F01E4D"/>
    <w:rsid w:val="00F02729"/>
    <w:rsid w:val="00F03C9D"/>
    <w:rsid w:val="00F04019"/>
    <w:rsid w:val="00F04244"/>
    <w:rsid w:val="00F07D10"/>
    <w:rsid w:val="00F10611"/>
    <w:rsid w:val="00F11DDC"/>
    <w:rsid w:val="00F14FB4"/>
    <w:rsid w:val="00F20AEC"/>
    <w:rsid w:val="00F2112F"/>
    <w:rsid w:val="00F2249D"/>
    <w:rsid w:val="00F224D6"/>
    <w:rsid w:val="00F25828"/>
    <w:rsid w:val="00F27CA6"/>
    <w:rsid w:val="00F30ABC"/>
    <w:rsid w:val="00F31CD2"/>
    <w:rsid w:val="00F4035C"/>
    <w:rsid w:val="00F40718"/>
    <w:rsid w:val="00F43A4D"/>
    <w:rsid w:val="00F43F5A"/>
    <w:rsid w:val="00F5067C"/>
    <w:rsid w:val="00F50C33"/>
    <w:rsid w:val="00F5101A"/>
    <w:rsid w:val="00F516F1"/>
    <w:rsid w:val="00F51B7C"/>
    <w:rsid w:val="00F5395C"/>
    <w:rsid w:val="00F5677A"/>
    <w:rsid w:val="00F57F7F"/>
    <w:rsid w:val="00F61656"/>
    <w:rsid w:val="00F61F75"/>
    <w:rsid w:val="00F6288D"/>
    <w:rsid w:val="00F652C4"/>
    <w:rsid w:val="00F70850"/>
    <w:rsid w:val="00F70A78"/>
    <w:rsid w:val="00F739AA"/>
    <w:rsid w:val="00F751D0"/>
    <w:rsid w:val="00F75743"/>
    <w:rsid w:val="00F77476"/>
    <w:rsid w:val="00F83D5F"/>
    <w:rsid w:val="00F842B5"/>
    <w:rsid w:val="00F847F5"/>
    <w:rsid w:val="00F915C1"/>
    <w:rsid w:val="00F91861"/>
    <w:rsid w:val="00F9290D"/>
    <w:rsid w:val="00F9723B"/>
    <w:rsid w:val="00F97708"/>
    <w:rsid w:val="00FA0F31"/>
    <w:rsid w:val="00FA1B84"/>
    <w:rsid w:val="00FA208C"/>
    <w:rsid w:val="00FA3174"/>
    <w:rsid w:val="00FA41AC"/>
    <w:rsid w:val="00FA5D03"/>
    <w:rsid w:val="00FA5F93"/>
    <w:rsid w:val="00FA6894"/>
    <w:rsid w:val="00FB2E19"/>
    <w:rsid w:val="00FB455C"/>
    <w:rsid w:val="00FB4BD1"/>
    <w:rsid w:val="00FB7201"/>
    <w:rsid w:val="00FB7D44"/>
    <w:rsid w:val="00FC0054"/>
    <w:rsid w:val="00FC06C1"/>
    <w:rsid w:val="00FC0B15"/>
    <w:rsid w:val="00FC4C1A"/>
    <w:rsid w:val="00FC5F58"/>
    <w:rsid w:val="00FC6E30"/>
    <w:rsid w:val="00FC718A"/>
    <w:rsid w:val="00FD0F30"/>
    <w:rsid w:val="00FD46B1"/>
    <w:rsid w:val="00FE04A2"/>
    <w:rsid w:val="00FE375E"/>
    <w:rsid w:val="00FE46B8"/>
    <w:rsid w:val="00FE4A67"/>
    <w:rsid w:val="00FE5AF2"/>
    <w:rsid w:val="00FE5BAB"/>
    <w:rsid w:val="00FE5CA3"/>
    <w:rsid w:val="00FE623E"/>
    <w:rsid w:val="00FE680C"/>
    <w:rsid w:val="00FE7409"/>
    <w:rsid w:val="00FF1A2B"/>
    <w:rsid w:val="00FF3A85"/>
    <w:rsid w:val="00FF51D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CFA42"/>
  <w15:docId w15:val="{E17AE566-125F-4C24-8766-83CD1A6F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tabs>
        <w:tab w:val="left" w:pos="709"/>
      </w:tabs>
      <w:spacing w:before="120" w:after="240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pPr>
      <w:widowControl w:val="0"/>
      <w:spacing w:before="120" w:after="240" w:line="360" w:lineRule="auto"/>
      <w:ind w:left="480" w:hanging="480"/>
      <w:jc w:val="both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pPr>
      <w:keepNext/>
      <w:widowControl w:val="0"/>
      <w:tabs>
        <w:tab w:val="left" w:pos="851"/>
      </w:tabs>
      <w:spacing w:before="120" w:line="360" w:lineRule="auto"/>
      <w:ind w:left="850" w:hanging="425"/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pPr>
      <w:widowControl w:val="0"/>
      <w:spacing w:before="120" w:after="120" w:line="360" w:lineRule="auto"/>
      <w:ind w:left="567" w:hanging="283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pPr>
      <w:tabs>
        <w:tab w:val="left" w:pos="1418"/>
      </w:tabs>
      <w:spacing w:before="60"/>
      <w:ind w:left="-299" w:hanging="540"/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pPr>
      <w:keepNext/>
      <w:spacing w:before="60"/>
      <w:ind w:left="1304"/>
      <w:outlineLvl w:val="5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pPr>
      <w:jc w:val="center"/>
    </w:pPr>
    <w:rPr>
      <w:rFonts w:ascii="Bookman Old Style" w:eastAsia="Bookman Old Style" w:hAnsi="Bookman Old Style" w:cs="Bookman Old Style"/>
      <w:sz w:val="28"/>
      <w:szCs w:val="28"/>
    </w:rPr>
  </w:style>
  <w:style w:type="paragraph" w:styleId="Podtytu">
    <w:name w:val="Subtitle"/>
    <w:basedOn w:val="Normalny"/>
    <w:next w:val="Normalny"/>
    <w:link w:val="PodtytuZnak"/>
    <w:qFormat/>
    <w:pPr>
      <w:jc w:val="center"/>
    </w:pPr>
    <w:rPr>
      <w:b/>
      <w:sz w:val="28"/>
      <w:szCs w:val="28"/>
    </w:rPr>
  </w:style>
  <w:style w:type="table" w:customStyle="1" w:styleId="35">
    <w:name w:val="3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14">
    <w:name w:val="1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</w:tcPr>
    </w:tblStylePr>
  </w:style>
  <w:style w:type="table" w:customStyle="1" w:styleId="13">
    <w:name w:val="13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3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19F8"/>
  </w:style>
  <w:style w:type="paragraph" w:styleId="Stopka">
    <w:name w:val="footer"/>
    <w:basedOn w:val="Normalny"/>
    <w:link w:val="StopkaZnak"/>
    <w:uiPriority w:val="99"/>
    <w:unhideWhenUsed/>
    <w:rsid w:val="007119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19F8"/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462D8F"/>
    <w:pPr>
      <w:ind w:left="720"/>
      <w:contextualSpacing/>
    </w:pPr>
  </w:style>
  <w:style w:type="character" w:customStyle="1" w:styleId="PodtytuZnak">
    <w:name w:val="Podtytuł Znak"/>
    <w:link w:val="Podtytu"/>
    <w:rsid w:val="00462D8F"/>
    <w:rPr>
      <w:b/>
      <w:sz w:val="28"/>
      <w:szCs w:val="28"/>
    </w:rPr>
  </w:style>
  <w:style w:type="paragraph" w:styleId="Tekstpodstawowy">
    <w:name w:val="Body Text"/>
    <w:basedOn w:val="Normalny"/>
    <w:link w:val="TekstpodstawowyZnak"/>
    <w:rsid w:val="004F4BA7"/>
    <w:pPr>
      <w:suppressAutoHyphens/>
      <w:spacing w:line="360" w:lineRule="auto"/>
      <w:jc w:val="both"/>
    </w:pPr>
    <w:rPr>
      <w:rFonts w:cs="Arial Unicode MS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F4BA7"/>
    <w:rPr>
      <w:rFonts w:cs="Arial Unicode MS"/>
      <w:sz w:val="24"/>
      <w:lang w:eastAsia="ar-SA"/>
    </w:rPr>
  </w:style>
  <w:style w:type="character" w:styleId="Hipercze">
    <w:name w:val="Hyperlink"/>
    <w:uiPriority w:val="99"/>
    <w:rsid w:val="008A6C2B"/>
    <w:rPr>
      <w:color w:val="0000FF"/>
      <w:u w:val="single"/>
    </w:rPr>
  </w:style>
  <w:style w:type="paragraph" w:styleId="Lista">
    <w:name w:val="List"/>
    <w:basedOn w:val="Normalny"/>
    <w:semiHidden/>
    <w:rsid w:val="0013456F"/>
    <w:pPr>
      <w:suppressAutoHyphens/>
      <w:ind w:left="283" w:hanging="283"/>
    </w:pPr>
    <w:rPr>
      <w:rFonts w:cs="Arial Unicode MS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30E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30E4F"/>
    <w:rPr>
      <w:i/>
      <w:iCs/>
      <w:color w:val="404040" w:themeColor="text1" w:themeTint="BF"/>
    </w:rPr>
  </w:style>
  <w:style w:type="paragraph" w:styleId="Zwykytekst">
    <w:name w:val="Plain Text"/>
    <w:basedOn w:val="Normalny"/>
    <w:link w:val="ZwykytekstZnak"/>
    <w:uiPriority w:val="99"/>
    <w:rsid w:val="00A47B1E"/>
    <w:pPr>
      <w:suppressAutoHyphens/>
    </w:pPr>
    <w:rPr>
      <w:rFonts w:ascii="Courier New" w:hAnsi="Courier New" w:cs="Bookman Old Style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47B1E"/>
    <w:rPr>
      <w:rFonts w:ascii="Courier New" w:hAnsi="Courier New" w:cs="Bookman Old Style"/>
      <w:lang w:eastAsia="ar-SA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A47B1E"/>
  </w:style>
  <w:style w:type="table" w:styleId="Tabela-Siatka">
    <w:name w:val="Table Grid"/>
    <w:basedOn w:val="Standardowy"/>
    <w:uiPriority w:val="59"/>
    <w:rsid w:val="0012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B650B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3E60CA"/>
    <w:rPr>
      <w:b/>
      <w:bCs/>
    </w:rPr>
  </w:style>
  <w:style w:type="character" w:customStyle="1" w:styleId="normaltextrun">
    <w:name w:val="normaltextrun"/>
    <w:basedOn w:val="Domylnaczcionkaakapitu"/>
    <w:rsid w:val="00E64BF0"/>
  </w:style>
  <w:style w:type="paragraph" w:customStyle="1" w:styleId="ust">
    <w:name w:val="ust"/>
    <w:rsid w:val="006D77C7"/>
    <w:pPr>
      <w:spacing w:before="60" w:after="60"/>
      <w:ind w:left="426" w:hanging="284"/>
      <w:jc w:val="both"/>
    </w:pPr>
    <w:rPr>
      <w:sz w:val="24"/>
      <w:szCs w:val="24"/>
    </w:rPr>
  </w:style>
  <w:style w:type="table" w:customStyle="1" w:styleId="redniecieniowanie2akcent11">
    <w:name w:val="Średnie cieniowanie 2 — akcent 11"/>
    <w:basedOn w:val="Standardowy"/>
    <w:uiPriority w:val="64"/>
    <w:rsid w:val="001B5DD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Jasnalistaakcent11">
    <w:name w:val="Jasna lista — akcent 11"/>
    <w:basedOn w:val="Standardowy"/>
    <w:uiPriority w:val="61"/>
    <w:rsid w:val="00713E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NormalBold">
    <w:name w:val="NormalBold"/>
    <w:basedOn w:val="Normalny"/>
    <w:link w:val="NormalBoldChar"/>
    <w:rsid w:val="00510105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510105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510105"/>
    <w:rPr>
      <w:b/>
      <w:i/>
      <w:spacing w:val="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iPriority w:val="99"/>
    <w:unhideWhenUsed/>
    <w:qFormat/>
    <w:rsid w:val="00510105"/>
    <w:pPr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510105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qFormat/>
    <w:rsid w:val="00510105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510105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510105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510105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510105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510105"/>
    <w:pPr>
      <w:numPr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510105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510105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510105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10105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10105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10105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9149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91496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F50B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EF50B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F50B0"/>
    <w:pPr>
      <w:widowControl w:val="0"/>
      <w:shd w:val="clear" w:color="auto" w:fill="FFFFFF"/>
      <w:spacing w:line="0" w:lineRule="atLeast"/>
      <w:ind w:hanging="460"/>
    </w:pPr>
    <w:rPr>
      <w:rFonts w:ascii="Arial" w:eastAsia="Arial" w:hAnsi="Arial" w:cs="Arial"/>
    </w:rPr>
  </w:style>
  <w:style w:type="paragraph" w:customStyle="1" w:styleId="Default">
    <w:name w:val="Default"/>
    <w:link w:val="DefaultZnak"/>
    <w:qFormat/>
    <w:rsid w:val="00EF50B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spellingerror">
    <w:name w:val="spellingerror"/>
    <w:basedOn w:val="Domylnaczcionkaakapitu"/>
    <w:rsid w:val="00EF50B0"/>
  </w:style>
  <w:style w:type="character" w:customStyle="1" w:styleId="eop">
    <w:name w:val="eop"/>
    <w:basedOn w:val="Domylnaczcionkaakapitu"/>
    <w:rsid w:val="00EF50B0"/>
  </w:style>
  <w:style w:type="character" w:customStyle="1" w:styleId="TytuZnak">
    <w:name w:val="Tytuł Znak"/>
    <w:basedOn w:val="Domylnaczcionkaakapitu"/>
    <w:link w:val="Tytu"/>
    <w:rsid w:val="00FB7D44"/>
    <w:rPr>
      <w:rFonts w:ascii="Bookman Old Style" w:eastAsia="Bookman Old Style" w:hAnsi="Bookman Old Style" w:cs="Bookman Old Style"/>
      <w:sz w:val="28"/>
      <w:szCs w:val="28"/>
    </w:rPr>
  </w:style>
  <w:style w:type="paragraph" w:customStyle="1" w:styleId="Akapitzlist1">
    <w:name w:val="Akapit z listą1"/>
    <w:basedOn w:val="Normalny"/>
    <w:rsid w:val="00061C96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B2B4E"/>
    <w:pPr>
      <w:suppressAutoHyphens/>
      <w:ind w:left="720"/>
    </w:pPr>
    <w:rPr>
      <w:kern w:val="2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22603F"/>
    <w:pPr>
      <w:suppressAutoHyphens/>
      <w:ind w:left="720"/>
    </w:pPr>
    <w:rPr>
      <w:kern w:val="2"/>
      <w:sz w:val="24"/>
      <w:szCs w:val="24"/>
      <w:lang w:eastAsia="zh-CN"/>
    </w:rPr>
  </w:style>
  <w:style w:type="character" w:customStyle="1" w:styleId="pktZnak">
    <w:name w:val="pkt Znak"/>
    <w:link w:val="pkt"/>
    <w:locked/>
    <w:rsid w:val="00D85643"/>
    <w:rPr>
      <w:sz w:val="24"/>
    </w:rPr>
  </w:style>
  <w:style w:type="paragraph" w:customStyle="1" w:styleId="pkt">
    <w:name w:val="pkt"/>
    <w:basedOn w:val="Normalny"/>
    <w:link w:val="pktZnak"/>
    <w:rsid w:val="00D85643"/>
    <w:pPr>
      <w:spacing w:before="60" w:after="60" w:line="252" w:lineRule="auto"/>
      <w:ind w:left="851" w:hanging="295"/>
      <w:jc w:val="both"/>
    </w:pPr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05D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705D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435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4354A"/>
  </w:style>
  <w:style w:type="paragraph" w:styleId="Poprawka">
    <w:name w:val="Revision"/>
    <w:hidden/>
    <w:uiPriority w:val="99"/>
    <w:semiHidden/>
    <w:rsid w:val="00111FE5"/>
  </w:style>
  <w:style w:type="paragraph" w:customStyle="1" w:styleId="Standard">
    <w:name w:val="Standard"/>
    <w:rsid w:val="00687B3C"/>
    <w:pPr>
      <w:suppressAutoHyphens/>
      <w:autoSpaceDN w:val="0"/>
      <w:ind w:left="425" w:hanging="357"/>
      <w:jc w:val="both"/>
      <w:textAlignment w:val="baseline"/>
    </w:pPr>
    <w:rPr>
      <w:kern w:val="3"/>
      <w:sz w:val="24"/>
      <w:szCs w:val="24"/>
    </w:rPr>
  </w:style>
  <w:style w:type="paragraph" w:customStyle="1" w:styleId="Zwykytekst1">
    <w:name w:val="Zwykły tekst1"/>
    <w:basedOn w:val="Normalny"/>
    <w:semiHidden/>
    <w:rsid w:val="000F7185"/>
    <w:pPr>
      <w:suppressAutoHyphens/>
    </w:pPr>
    <w:rPr>
      <w:rFonts w:ascii="Courier New" w:hAnsi="Courier New" w:cs="Courier New"/>
      <w:lang w:eastAsia="ar-SA"/>
    </w:rPr>
  </w:style>
  <w:style w:type="paragraph" w:customStyle="1" w:styleId="StandardZnakZnak">
    <w:name w:val="Standard Znak Znak"/>
    <w:rsid w:val="007A1676"/>
    <w:pPr>
      <w:autoSpaceDE w:val="0"/>
      <w:autoSpaceDN w:val="0"/>
      <w:adjustRightInd w:val="0"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67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676"/>
    <w:rPr>
      <w:b/>
      <w:bCs/>
      <w:lang w:eastAsia="ar-SA"/>
    </w:rPr>
  </w:style>
  <w:style w:type="character" w:customStyle="1" w:styleId="Wzmianka1">
    <w:name w:val="Wzmianka1"/>
    <w:basedOn w:val="Domylnaczcionkaakapitu"/>
    <w:uiPriority w:val="99"/>
    <w:semiHidden/>
    <w:unhideWhenUsed/>
    <w:rsid w:val="007A1676"/>
    <w:rPr>
      <w:color w:val="2B579A"/>
      <w:shd w:val="clear" w:color="auto" w:fill="E6E6E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676"/>
    <w:rPr>
      <w:color w:val="605E5C"/>
      <w:shd w:val="clear" w:color="auto" w:fill="E1DFDD"/>
    </w:rPr>
  </w:style>
  <w:style w:type="character" w:customStyle="1" w:styleId="Teksttreci4">
    <w:name w:val="Tekst treści (4)_"/>
    <w:link w:val="Teksttreci40"/>
    <w:locked/>
    <w:rsid w:val="00F002BD"/>
    <w:rPr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002BD"/>
    <w:pPr>
      <w:widowControl w:val="0"/>
      <w:shd w:val="clear" w:color="auto" w:fill="FFFFFF"/>
      <w:spacing w:line="396" w:lineRule="exact"/>
      <w:ind w:hanging="400"/>
      <w:jc w:val="both"/>
    </w:pPr>
    <w:rPr>
      <w:b/>
      <w:bCs/>
    </w:rPr>
  </w:style>
  <w:style w:type="paragraph" w:styleId="Bezodstpw">
    <w:name w:val="No Spacing"/>
    <w:link w:val="BezodstpwZnak"/>
    <w:uiPriority w:val="1"/>
    <w:qFormat/>
    <w:rsid w:val="00C83B2A"/>
  </w:style>
  <w:style w:type="character" w:customStyle="1" w:styleId="BezodstpwZnak">
    <w:name w:val="Bez odstępów Znak"/>
    <w:basedOn w:val="Domylnaczcionkaakapitu"/>
    <w:link w:val="Bezodstpw"/>
    <w:uiPriority w:val="1"/>
    <w:rsid w:val="00C83B2A"/>
  </w:style>
  <w:style w:type="table" w:customStyle="1" w:styleId="Tabela-Siatka11">
    <w:name w:val="Tabela - Siatka11"/>
    <w:basedOn w:val="Standardowy"/>
    <w:next w:val="Tabela-Siatka"/>
    <w:uiPriority w:val="39"/>
    <w:rsid w:val="003B65E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uiPriority w:val="99"/>
    <w:semiHidden/>
    <w:qFormat/>
    <w:locked/>
    <w:rsid w:val="00B762C0"/>
    <w:rPr>
      <w:sz w:val="24"/>
      <w:szCs w:val="24"/>
      <w:lang w:val="x-none" w:eastAsia="x-none"/>
    </w:rPr>
  </w:style>
  <w:style w:type="paragraph" w:styleId="NormalnyWeb">
    <w:name w:val="Normal (Web)"/>
    <w:basedOn w:val="Normalny"/>
    <w:link w:val="NormalnyWebZnak"/>
    <w:uiPriority w:val="99"/>
    <w:semiHidden/>
    <w:unhideWhenUsed/>
    <w:qFormat/>
    <w:rsid w:val="00B762C0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DefaultZnak">
    <w:name w:val="Default Znak"/>
    <w:link w:val="Default"/>
    <w:qFormat/>
    <w:locked/>
    <w:rsid w:val="00B762C0"/>
    <w:rPr>
      <w:rFonts w:eastAsiaTheme="minorHAnsi"/>
      <w:color w:val="000000"/>
      <w:sz w:val="24"/>
      <w:szCs w:val="24"/>
      <w:lang w:eastAsia="en-US"/>
    </w:rPr>
  </w:style>
  <w:style w:type="character" w:customStyle="1" w:styleId="Teksttreci11pt">
    <w:name w:val="Tekst treści + 11 pt"/>
    <w:rsid w:val="00F9290D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locked/>
    <w:rsid w:val="00F9290D"/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Teksttreci0">
    <w:name w:val="Tekst treści"/>
    <w:basedOn w:val="Normalny"/>
    <w:link w:val="Teksttreci"/>
    <w:rsid w:val="00F9290D"/>
    <w:pPr>
      <w:widowControl w:val="0"/>
      <w:spacing w:line="276" w:lineRule="auto"/>
    </w:pPr>
    <w:rPr>
      <w:rFonts w:ascii="Palatino Linotype" w:eastAsia="Palatino Linotype" w:hAnsi="Palatino Linotype" w:cs="Palatino Linotype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39"/>
    <w:rsid w:val="00A331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rsid w:val="002A1CC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2A1CCC"/>
    <w:rPr>
      <w:rFonts w:ascii="Segoe UI" w:hAnsi="Segoe UI" w:cs="Segoe UI" w:hint="default"/>
      <w:sz w:val="18"/>
      <w:szCs w:val="18"/>
      <w:shd w:val="clear" w:color="auto" w:fill="FFFFFF"/>
    </w:rPr>
  </w:style>
  <w:style w:type="paragraph" w:customStyle="1" w:styleId="ustp-umowy">
    <w:name w:val="ustęp-umowy"/>
    <w:basedOn w:val="Normalny"/>
    <w:rsid w:val="00C77A56"/>
    <w:pPr>
      <w:suppressAutoHyphens/>
      <w:jc w:val="both"/>
    </w:pPr>
    <w:rPr>
      <w:spacing w:val="2"/>
      <w:kern w:val="1"/>
      <w:sz w:val="24"/>
      <w:szCs w:val="24"/>
      <w:lang w:eastAsia="ar-SA"/>
    </w:rPr>
  </w:style>
  <w:style w:type="paragraph" w:customStyle="1" w:styleId="pf1">
    <w:name w:val="pf1"/>
    <w:basedOn w:val="Normalny"/>
    <w:rsid w:val="001B0DC4"/>
    <w:pPr>
      <w:spacing w:before="100" w:beforeAutospacing="1" w:after="100" w:afterAutospacing="1" w:line="259" w:lineRule="auto"/>
    </w:pPr>
    <w:rPr>
      <w:sz w:val="24"/>
      <w:szCs w:val="24"/>
    </w:rPr>
  </w:style>
  <w:style w:type="paragraph" w:customStyle="1" w:styleId="pf0">
    <w:name w:val="pf0"/>
    <w:basedOn w:val="Normalny"/>
    <w:rsid w:val="001B0DC4"/>
    <w:pPr>
      <w:spacing w:before="100" w:beforeAutospacing="1" w:after="100" w:afterAutospacing="1" w:line="259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2" ma:contentTypeDescription="Utwórz nowy dokument." ma:contentTypeScope="" ma:versionID="e068fc93bee453ee3917947045ca6497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0eecaed9c7b9ffdb8f179e74e23314c0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F73A-E859-4B45-B7CE-258419004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82012-95FB-418F-A89E-FE685E26D9B5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0c97ef9-a75e-4995-ae25-cd4657fbdaf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A55F9-CE24-450A-A3FB-4EDD99ADC6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93EBA-03D9-4A05-A85A-2A49E2221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14</Pages>
  <Words>4067</Words>
  <Characters>24403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Gawlik-Barańska</dc:creator>
  <cp:keywords/>
  <dc:description/>
  <cp:lastModifiedBy>Iwona Łopacińska</cp:lastModifiedBy>
  <cp:revision>27</cp:revision>
  <cp:lastPrinted>2025-02-24T10:27:00Z</cp:lastPrinted>
  <dcterms:created xsi:type="dcterms:W3CDTF">2023-01-02T07:20:00Z</dcterms:created>
  <dcterms:modified xsi:type="dcterms:W3CDTF">2025-02-24T10:36:00Z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