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707FD" w14:textId="77777777" w:rsidR="00F31FB8" w:rsidRPr="00795D01" w:rsidRDefault="00F31FB8" w:rsidP="00F31FB8">
      <w:pPr>
        <w:pStyle w:val="Nagwek"/>
        <w:jc w:val="center"/>
        <w:rPr>
          <w:rFonts w:ascii="Cambria" w:eastAsia="Times New Roman" w:hAnsi="Cambria" w:cs="Times New Roman"/>
          <w:sz w:val="22"/>
          <w:szCs w:val="22"/>
          <w:lang w:eastAsia="ar-SA"/>
        </w:rPr>
      </w:pPr>
      <w:r w:rsidRPr="00795D01">
        <w:rPr>
          <w:rFonts w:ascii="Cambria" w:eastAsia="Times New Roman" w:hAnsi="Cambria" w:cs="Times New Roman"/>
          <w:sz w:val="22"/>
          <w:szCs w:val="22"/>
          <w:lang w:eastAsia="ar-SA"/>
        </w:rPr>
        <w:tab/>
      </w:r>
    </w:p>
    <w:p w14:paraId="1D3A47A2" w14:textId="77777777" w:rsidR="00F31FB8" w:rsidRPr="00795D01" w:rsidRDefault="00F31FB8" w:rsidP="00F31FB8">
      <w:pPr>
        <w:pStyle w:val="Nagwek"/>
        <w:jc w:val="center"/>
        <w:rPr>
          <w:rFonts w:ascii="Cambria" w:eastAsia="Times New Roman" w:hAnsi="Cambria" w:cs="Times New Roman"/>
          <w:sz w:val="22"/>
          <w:szCs w:val="22"/>
          <w:lang w:eastAsia="ar-SA"/>
        </w:rPr>
      </w:pPr>
    </w:p>
    <w:p w14:paraId="5FDAD9B5" w14:textId="77777777" w:rsidR="00F31FB8" w:rsidRPr="00795D01" w:rsidRDefault="00F31FB8" w:rsidP="00F31FB8">
      <w:pPr>
        <w:pStyle w:val="Nagwek"/>
        <w:jc w:val="center"/>
        <w:rPr>
          <w:rFonts w:ascii="Cambria" w:hAnsi="Cambria" w:cs="Arial"/>
          <w:b/>
          <w:color w:val="FF0000"/>
          <w:sz w:val="22"/>
          <w:szCs w:val="22"/>
        </w:rPr>
      </w:pPr>
      <w:r w:rsidRPr="00795D01">
        <w:rPr>
          <w:rFonts w:ascii="Cambria" w:hAnsi="Cambria" w:cs="Arial"/>
          <w:b/>
          <w:color w:val="FF0000"/>
          <w:sz w:val="22"/>
          <w:szCs w:val="22"/>
        </w:rPr>
        <w:t>OŚWIADCZENIE SKŁADANE PRZEZ WYKONAWCĘ WRAZ Z OFERTĄ</w:t>
      </w:r>
    </w:p>
    <w:p w14:paraId="69DED602" w14:textId="77777777" w:rsidR="00F31FB8" w:rsidRPr="00795D01" w:rsidRDefault="00F31FB8" w:rsidP="00F31FB8">
      <w:pPr>
        <w:pStyle w:val="Nagwek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24C50217" w14:textId="77777777" w:rsidR="00F31FB8" w:rsidRPr="00795D01" w:rsidRDefault="00F31FB8" w:rsidP="00795D01">
      <w:pPr>
        <w:pStyle w:val="Nagwek"/>
        <w:ind w:left="567" w:right="543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34EDED65" w14:textId="47292CD5" w:rsidR="00F31FB8" w:rsidRPr="00795D01" w:rsidRDefault="00F31FB8" w:rsidP="00795D01">
      <w:pPr>
        <w:suppressAutoHyphens/>
        <w:ind w:left="567" w:right="543"/>
        <w:rPr>
          <w:rFonts w:ascii="Cambria" w:eastAsia="Times New Roman" w:hAnsi="Cambria" w:cs="Times New Roman"/>
          <w:b/>
          <w:sz w:val="22"/>
          <w:szCs w:val="22"/>
          <w:lang w:eastAsia="ar-SA"/>
        </w:rPr>
      </w:pPr>
      <w:r w:rsidRPr="00795D01">
        <w:rPr>
          <w:rFonts w:ascii="Cambria" w:eastAsia="Times New Roman" w:hAnsi="Cambria" w:cs="Times New Roman"/>
          <w:b/>
          <w:sz w:val="22"/>
          <w:szCs w:val="22"/>
          <w:lang w:eastAsia="ar-SA"/>
        </w:rPr>
        <w:t>Nr sprawy</w:t>
      </w:r>
      <w:r w:rsidR="00F45923">
        <w:rPr>
          <w:rFonts w:ascii="Cambria" w:eastAsia="Times New Roman" w:hAnsi="Cambria" w:cs="Times New Roman"/>
          <w:b/>
          <w:sz w:val="22"/>
          <w:szCs w:val="22"/>
          <w:lang w:eastAsia="ar-SA"/>
        </w:rPr>
        <w:t>:</w:t>
      </w:r>
      <w:r w:rsidRPr="00795D01">
        <w:rPr>
          <w:rFonts w:ascii="Cambria" w:eastAsia="Times New Roman" w:hAnsi="Cambria" w:cs="Times New Roman"/>
          <w:b/>
          <w:sz w:val="22"/>
          <w:szCs w:val="22"/>
          <w:lang w:eastAsia="ar-SA"/>
        </w:rPr>
        <w:t xml:space="preserve"> </w:t>
      </w:r>
      <w:r w:rsidR="00795D01" w:rsidRPr="00795D01">
        <w:rPr>
          <w:rFonts w:ascii="Cambria" w:eastAsia="Times New Roman" w:hAnsi="Cambria" w:cs="Times New Roman"/>
          <w:b/>
          <w:sz w:val="22"/>
          <w:szCs w:val="22"/>
          <w:lang w:eastAsia="zh-CN"/>
        </w:rPr>
        <w:t>A</w:t>
      </w:r>
      <w:r w:rsidRPr="00795D01">
        <w:rPr>
          <w:rFonts w:ascii="Cambria" w:eastAsia="Times New Roman" w:hAnsi="Cambria" w:cs="Times New Roman"/>
          <w:b/>
          <w:sz w:val="22"/>
          <w:szCs w:val="22"/>
          <w:lang w:eastAsia="zh-CN"/>
        </w:rPr>
        <w:t>P-272-</w:t>
      </w:r>
      <w:r w:rsidR="00795D01" w:rsidRPr="00795D01">
        <w:rPr>
          <w:rFonts w:ascii="Cambria" w:eastAsia="Times New Roman" w:hAnsi="Cambria" w:cs="Times New Roman"/>
          <w:b/>
          <w:sz w:val="22"/>
          <w:szCs w:val="22"/>
          <w:lang w:eastAsia="zh-CN"/>
        </w:rPr>
        <w:t>TP</w:t>
      </w:r>
      <w:r w:rsidRPr="00795D01">
        <w:rPr>
          <w:rFonts w:ascii="Cambria" w:eastAsia="Times New Roman" w:hAnsi="Cambria" w:cs="Times New Roman"/>
          <w:b/>
          <w:sz w:val="22"/>
          <w:szCs w:val="22"/>
          <w:lang w:eastAsia="zh-CN"/>
        </w:rPr>
        <w:t>-</w:t>
      </w:r>
      <w:r w:rsidR="009E15BA">
        <w:rPr>
          <w:rFonts w:ascii="Cambria" w:eastAsia="Times New Roman" w:hAnsi="Cambria" w:cs="Times New Roman"/>
          <w:b/>
          <w:sz w:val="22"/>
          <w:szCs w:val="22"/>
          <w:lang w:eastAsia="zh-CN"/>
        </w:rPr>
        <w:t>46</w:t>
      </w:r>
      <w:r w:rsidRPr="00795D01">
        <w:rPr>
          <w:rFonts w:ascii="Cambria" w:eastAsia="Times New Roman" w:hAnsi="Cambria" w:cs="Times New Roman"/>
          <w:b/>
          <w:sz w:val="22"/>
          <w:szCs w:val="22"/>
          <w:lang w:eastAsia="zh-CN"/>
        </w:rPr>
        <w:t>/202</w:t>
      </w:r>
      <w:r w:rsidR="00795D01" w:rsidRPr="00795D01">
        <w:rPr>
          <w:rFonts w:ascii="Cambria" w:eastAsia="Times New Roman" w:hAnsi="Cambria" w:cs="Times New Roman"/>
          <w:b/>
          <w:sz w:val="22"/>
          <w:szCs w:val="22"/>
          <w:lang w:eastAsia="zh-CN"/>
        </w:rPr>
        <w:t>5</w:t>
      </w:r>
      <w:r w:rsidRPr="00795D01">
        <w:rPr>
          <w:rFonts w:ascii="Cambria" w:eastAsia="Times New Roman" w:hAnsi="Cambria" w:cs="Times New Roman"/>
          <w:b/>
          <w:sz w:val="22"/>
          <w:szCs w:val="22"/>
          <w:lang w:eastAsia="zh-CN"/>
        </w:rPr>
        <w:t xml:space="preserve">    </w:t>
      </w:r>
      <w:r w:rsidRPr="00795D01">
        <w:rPr>
          <w:rFonts w:ascii="Cambria" w:eastAsia="Times New Roman" w:hAnsi="Cambria" w:cs="Times New Roman"/>
          <w:b/>
          <w:sz w:val="22"/>
          <w:szCs w:val="22"/>
          <w:lang w:eastAsia="ar-SA"/>
        </w:rPr>
        <w:t xml:space="preserve">                                                                             </w:t>
      </w:r>
      <w:r w:rsidRPr="00795D01">
        <w:rPr>
          <w:rFonts w:ascii="Cambria" w:eastAsia="Times New Roman" w:hAnsi="Cambria" w:cs="Times New Roman"/>
          <w:b/>
          <w:bCs/>
          <w:sz w:val="22"/>
          <w:szCs w:val="22"/>
          <w:lang w:eastAsia="ar-SA"/>
        </w:rPr>
        <w:t>Załącznik nr 3 do SWZ</w:t>
      </w:r>
    </w:p>
    <w:p w14:paraId="26B908A5" w14:textId="6369B112" w:rsidR="00F31FB8" w:rsidRDefault="00F31FB8" w:rsidP="00795D01">
      <w:pPr>
        <w:suppressAutoHyphens/>
        <w:ind w:left="567" w:right="543"/>
        <w:rPr>
          <w:rFonts w:ascii="Cambria" w:eastAsia="Times New Roman" w:hAnsi="Cambria" w:cs="Times New Roman"/>
          <w:b/>
          <w:sz w:val="22"/>
          <w:szCs w:val="22"/>
          <w:lang w:eastAsia="ar-SA"/>
        </w:rPr>
      </w:pPr>
    </w:p>
    <w:p w14:paraId="68BAEC8F" w14:textId="77777777" w:rsidR="00795D01" w:rsidRPr="00795D01" w:rsidRDefault="00795D01" w:rsidP="00795D01">
      <w:pPr>
        <w:suppressAutoHyphens/>
        <w:ind w:left="567" w:right="543"/>
        <w:rPr>
          <w:rFonts w:ascii="Cambria" w:eastAsia="Times New Roman" w:hAnsi="Cambria" w:cs="Times New Roman"/>
          <w:b/>
          <w:sz w:val="22"/>
          <w:szCs w:val="22"/>
          <w:lang w:eastAsia="ar-SA"/>
        </w:rPr>
      </w:pPr>
    </w:p>
    <w:p w14:paraId="238D6A53" w14:textId="77777777" w:rsidR="00F31FB8" w:rsidRPr="00795D01" w:rsidRDefault="00F31FB8" w:rsidP="00795D01">
      <w:pPr>
        <w:ind w:left="567" w:right="543"/>
        <w:rPr>
          <w:rFonts w:ascii="Cambria" w:hAnsi="Cambria"/>
          <w:b/>
          <w:sz w:val="22"/>
          <w:szCs w:val="22"/>
        </w:rPr>
      </w:pPr>
      <w:r w:rsidRPr="00795D01">
        <w:rPr>
          <w:rFonts w:ascii="Cambria" w:hAnsi="Cambria"/>
          <w:b/>
          <w:sz w:val="22"/>
          <w:szCs w:val="22"/>
        </w:rPr>
        <w:t>Wykonawca:</w:t>
      </w:r>
    </w:p>
    <w:p w14:paraId="0334B777" w14:textId="77777777" w:rsidR="00F31FB8" w:rsidRPr="00795D01" w:rsidRDefault="00F31FB8" w:rsidP="00795D01">
      <w:pPr>
        <w:ind w:left="567" w:right="543"/>
        <w:rPr>
          <w:rFonts w:ascii="Cambria" w:hAnsi="Cambria"/>
          <w:sz w:val="22"/>
          <w:szCs w:val="22"/>
        </w:rPr>
      </w:pPr>
      <w:r w:rsidRPr="00795D01">
        <w:rPr>
          <w:rFonts w:ascii="Cambria" w:hAnsi="Cambria"/>
          <w:sz w:val="22"/>
          <w:szCs w:val="22"/>
        </w:rPr>
        <w:t>…………………………………………</w:t>
      </w:r>
    </w:p>
    <w:p w14:paraId="186F0462" w14:textId="77777777" w:rsidR="00F31FB8" w:rsidRPr="00795D01" w:rsidRDefault="00F31FB8" w:rsidP="00795D01">
      <w:pPr>
        <w:ind w:left="567" w:right="543"/>
        <w:rPr>
          <w:rFonts w:ascii="Cambria" w:hAnsi="Cambria"/>
          <w:i/>
          <w:sz w:val="22"/>
          <w:szCs w:val="22"/>
        </w:rPr>
      </w:pPr>
      <w:r w:rsidRPr="00795D01">
        <w:rPr>
          <w:rFonts w:ascii="Cambria" w:hAnsi="Cambria"/>
          <w:i/>
          <w:sz w:val="22"/>
          <w:szCs w:val="22"/>
        </w:rPr>
        <w:t>(pełna nazwa/firma, adres, w zależności od podmiotu: NIP/PESEL, KRS/</w:t>
      </w:r>
      <w:proofErr w:type="spellStart"/>
      <w:r w:rsidRPr="00795D01">
        <w:rPr>
          <w:rFonts w:ascii="Cambria" w:hAnsi="Cambria"/>
          <w:i/>
          <w:sz w:val="22"/>
          <w:szCs w:val="22"/>
        </w:rPr>
        <w:t>CEiDG</w:t>
      </w:r>
      <w:proofErr w:type="spellEnd"/>
      <w:r w:rsidRPr="00795D01">
        <w:rPr>
          <w:rFonts w:ascii="Cambria" w:hAnsi="Cambria"/>
          <w:i/>
          <w:sz w:val="22"/>
          <w:szCs w:val="22"/>
        </w:rPr>
        <w:t>)</w:t>
      </w:r>
    </w:p>
    <w:p w14:paraId="7607E743" w14:textId="77777777" w:rsidR="00F31FB8" w:rsidRPr="00795D01" w:rsidRDefault="00F31FB8" w:rsidP="00795D01">
      <w:pPr>
        <w:ind w:left="567" w:right="543"/>
        <w:rPr>
          <w:rFonts w:ascii="Cambria" w:hAnsi="Cambria"/>
          <w:sz w:val="22"/>
          <w:szCs w:val="22"/>
          <w:u w:val="single"/>
        </w:rPr>
      </w:pPr>
      <w:r w:rsidRPr="00795D01">
        <w:rPr>
          <w:rFonts w:ascii="Cambria" w:hAnsi="Cambria"/>
          <w:sz w:val="22"/>
          <w:szCs w:val="22"/>
          <w:u w:val="single"/>
        </w:rPr>
        <w:t>reprezentowany przez:</w:t>
      </w:r>
    </w:p>
    <w:p w14:paraId="283FE702" w14:textId="77777777" w:rsidR="00F31FB8" w:rsidRPr="00795D01" w:rsidRDefault="00F31FB8" w:rsidP="00795D01">
      <w:pPr>
        <w:spacing w:after="40"/>
        <w:ind w:left="567" w:right="543"/>
        <w:rPr>
          <w:rFonts w:ascii="Cambria" w:hAnsi="Cambria"/>
          <w:sz w:val="22"/>
          <w:szCs w:val="22"/>
        </w:rPr>
      </w:pPr>
      <w:r w:rsidRPr="00795D01">
        <w:rPr>
          <w:rFonts w:ascii="Cambria" w:hAnsi="Cambria"/>
          <w:sz w:val="22"/>
          <w:szCs w:val="22"/>
        </w:rPr>
        <w:t>…………………………………………</w:t>
      </w:r>
    </w:p>
    <w:p w14:paraId="368E0055" w14:textId="77777777" w:rsidR="00F31FB8" w:rsidRPr="00795D01" w:rsidRDefault="00F31FB8" w:rsidP="00795D01">
      <w:pPr>
        <w:ind w:left="567" w:right="543"/>
        <w:rPr>
          <w:rFonts w:ascii="Cambria" w:hAnsi="Cambria"/>
          <w:i/>
          <w:sz w:val="22"/>
          <w:szCs w:val="22"/>
        </w:rPr>
      </w:pPr>
      <w:r w:rsidRPr="00795D01">
        <w:rPr>
          <w:rFonts w:ascii="Cambria" w:hAnsi="Cambria"/>
          <w:i/>
          <w:sz w:val="22"/>
          <w:szCs w:val="22"/>
        </w:rPr>
        <w:t>(imię, nazwisko, stanowisko/podstawa do reprezentacji)</w:t>
      </w:r>
    </w:p>
    <w:p w14:paraId="6B4441DE" w14:textId="1DC279C2" w:rsidR="00F31FB8" w:rsidRPr="00795D01" w:rsidRDefault="00F31FB8" w:rsidP="00553A59">
      <w:pPr>
        <w:suppressAutoHyphens/>
        <w:ind w:right="543"/>
        <w:rPr>
          <w:rFonts w:ascii="Cambria" w:eastAsia="Times New Roman" w:hAnsi="Cambria" w:cs="Times New Roman"/>
          <w:b/>
          <w:sz w:val="22"/>
          <w:szCs w:val="22"/>
          <w:lang w:eastAsia="ar-SA"/>
        </w:rPr>
      </w:pPr>
    </w:p>
    <w:p w14:paraId="349FCCCC" w14:textId="77777777" w:rsidR="00F31FB8" w:rsidRPr="00795D01" w:rsidRDefault="00F31FB8" w:rsidP="00795D01">
      <w:pPr>
        <w:suppressAutoHyphens/>
        <w:ind w:left="567" w:right="543"/>
        <w:jc w:val="center"/>
        <w:rPr>
          <w:rFonts w:ascii="Cambria" w:eastAsia="Times New Roman" w:hAnsi="Cambria" w:cs="Times New Roman"/>
          <w:b/>
          <w:sz w:val="22"/>
          <w:szCs w:val="22"/>
          <w:lang w:eastAsia="ar-SA"/>
        </w:rPr>
      </w:pPr>
      <w:r w:rsidRPr="00795D01">
        <w:rPr>
          <w:rFonts w:ascii="Cambria" w:eastAsia="Times New Roman" w:hAnsi="Cambria" w:cs="Times New Roman"/>
          <w:b/>
          <w:sz w:val="22"/>
          <w:szCs w:val="22"/>
          <w:lang w:eastAsia="ar-SA"/>
        </w:rPr>
        <w:t>OŚWIADCZENIE WYKONAWCY</w:t>
      </w:r>
    </w:p>
    <w:p w14:paraId="718089BE" w14:textId="77777777" w:rsidR="00F31FB8" w:rsidRPr="00795D01" w:rsidRDefault="00F31FB8" w:rsidP="00795D01">
      <w:pPr>
        <w:suppressAutoHyphens/>
        <w:ind w:left="567" w:right="543"/>
        <w:jc w:val="center"/>
        <w:rPr>
          <w:rFonts w:ascii="Cambria" w:eastAsia="Times New Roman" w:hAnsi="Cambria" w:cs="Times New Roman"/>
          <w:sz w:val="22"/>
          <w:szCs w:val="22"/>
          <w:lang w:eastAsia="ar-SA"/>
        </w:rPr>
      </w:pPr>
    </w:p>
    <w:p w14:paraId="6B3143D8" w14:textId="5324091D" w:rsidR="00F31FB8" w:rsidRPr="00795D01" w:rsidRDefault="00F31FB8" w:rsidP="00795D01">
      <w:pPr>
        <w:suppressAutoHyphens/>
        <w:ind w:left="567" w:right="543"/>
        <w:jc w:val="center"/>
        <w:rPr>
          <w:rFonts w:ascii="Cambria" w:eastAsia="Times New Roman" w:hAnsi="Cambria" w:cs="Times New Roman"/>
          <w:sz w:val="22"/>
          <w:szCs w:val="22"/>
          <w:lang w:eastAsia="ar-SA"/>
        </w:rPr>
      </w:pPr>
      <w:r w:rsidRPr="00795D01">
        <w:rPr>
          <w:rFonts w:ascii="Cambria" w:eastAsia="Times New Roman" w:hAnsi="Cambria" w:cs="Times New Roman"/>
          <w:b/>
          <w:sz w:val="22"/>
          <w:szCs w:val="22"/>
          <w:lang w:eastAsia="ar-SA"/>
        </w:rPr>
        <w:t>składane na podstawie art. 125 ust. 1 ustawy z dnia 11 września 2019</w:t>
      </w:r>
      <w:r w:rsidR="00320FF6">
        <w:rPr>
          <w:rFonts w:ascii="Cambria" w:eastAsia="Times New Roman" w:hAnsi="Cambria" w:cs="Times New Roman"/>
          <w:b/>
          <w:sz w:val="22"/>
          <w:szCs w:val="22"/>
          <w:lang w:eastAsia="ar-SA"/>
        </w:rPr>
        <w:t xml:space="preserve"> </w:t>
      </w:r>
      <w:r w:rsidRPr="00795D01">
        <w:rPr>
          <w:rFonts w:ascii="Cambria" w:eastAsia="Times New Roman" w:hAnsi="Cambria" w:cs="Times New Roman"/>
          <w:b/>
          <w:sz w:val="22"/>
          <w:szCs w:val="22"/>
          <w:lang w:eastAsia="ar-SA"/>
        </w:rPr>
        <w:t>r. Prawo zamówień publicznych (Dz. U. 202</w:t>
      </w:r>
      <w:r w:rsidR="00553A59">
        <w:rPr>
          <w:rFonts w:ascii="Cambria" w:eastAsia="Times New Roman" w:hAnsi="Cambria" w:cs="Times New Roman"/>
          <w:b/>
          <w:sz w:val="22"/>
          <w:szCs w:val="22"/>
          <w:lang w:eastAsia="ar-SA"/>
        </w:rPr>
        <w:t>5</w:t>
      </w:r>
      <w:r w:rsidRPr="00795D01">
        <w:rPr>
          <w:rFonts w:ascii="Cambria" w:eastAsia="Times New Roman" w:hAnsi="Cambria" w:cs="Times New Roman"/>
          <w:b/>
          <w:sz w:val="22"/>
          <w:szCs w:val="22"/>
          <w:lang w:eastAsia="ar-SA"/>
        </w:rPr>
        <w:t xml:space="preserve"> r.</w:t>
      </w:r>
      <w:r w:rsidR="00320FF6">
        <w:rPr>
          <w:rFonts w:ascii="Cambria" w:eastAsia="Times New Roman" w:hAnsi="Cambria" w:cs="Times New Roman"/>
          <w:b/>
          <w:sz w:val="22"/>
          <w:szCs w:val="22"/>
          <w:lang w:eastAsia="ar-SA"/>
        </w:rPr>
        <w:t xml:space="preserve"> </w:t>
      </w:r>
      <w:r w:rsidRPr="00795D01">
        <w:rPr>
          <w:rFonts w:ascii="Cambria" w:eastAsia="Times New Roman" w:hAnsi="Cambria" w:cs="Times New Roman"/>
          <w:b/>
          <w:sz w:val="22"/>
          <w:szCs w:val="22"/>
          <w:lang w:eastAsia="ar-SA"/>
        </w:rPr>
        <w:t xml:space="preserve"> poz. </w:t>
      </w:r>
      <w:r w:rsidR="00553A59">
        <w:rPr>
          <w:rFonts w:ascii="Cambria" w:eastAsia="Times New Roman" w:hAnsi="Cambria" w:cs="Times New Roman"/>
          <w:b/>
          <w:sz w:val="22"/>
          <w:szCs w:val="22"/>
          <w:lang w:eastAsia="ar-SA"/>
        </w:rPr>
        <w:t>6</w:t>
      </w:r>
      <w:r w:rsidR="00795D01" w:rsidRPr="00795D01">
        <w:rPr>
          <w:rFonts w:ascii="Cambria" w:eastAsia="Times New Roman" w:hAnsi="Cambria" w:cs="Times New Roman"/>
          <w:b/>
          <w:sz w:val="22"/>
          <w:szCs w:val="22"/>
          <w:lang w:eastAsia="ar-SA"/>
        </w:rPr>
        <w:t>20</w:t>
      </w:r>
      <w:r w:rsidRPr="00795D01">
        <w:rPr>
          <w:rFonts w:ascii="Cambria" w:eastAsia="Times New Roman" w:hAnsi="Cambria" w:cs="Times New Roman"/>
          <w:b/>
          <w:sz w:val="22"/>
          <w:szCs w:val="22"/>
          <w:lang w:eastAsia="ar-SA"/>
        </w:rPr>
        <w:t xml:space="preserve">) zwanej dalej „ustawą </w:t>
      </w:r>
      <w:proofErr w:type="spellStart"/>
      <w:r w:rsidRPr="00795D01">
        <w:rPr>
          <w:rFonts w:ascii="Cambria" w:eastAsia="Times New Roman" w:hAnsi="Cambria" w:cs="Times New Roman"/>
          <w:b/>
          <w:sz w:val="22"/>
          <w:szCs w:val="22"/>
          <w:lang w:eastAsia="ar-SA"/>
        </w:rPr>
        <w:t>Pzp</w:t>
      </w:r>
      <w:proofErr w:type="spellEnd"/>
      <w:r w:rsidRPr="00795D01">
        <w:rPr>
          <w:rFonts w:ascii="Cambria" w:eastAsia="Times New Roman" w:hAnsi="Cambria" w:cs="Times New Roman"/>
          <w:b/>
          <w:sz w:val="22"/>
          <w:szCs w:val="22"/>
          <w:lang w:eastAsia="ar-SA"/>
        </w:rPr>
        <w:t>”</w:t>
      </w:r>
    </w:p>
    <w:p w14:paraId="5C049F31" w14:textId="77777777" w:rsidR="00F31FB8" w:rsidRPr="00795D01" w:rsidRDefault="00F31FB8" w:rsidP="00795D01">
      <w:pPr>
        <w:suppressAutoHyphens/>
        <w:ind w:left="567" w:right="543"/>
        <w:jc w:val="center"/>
        <w:rPr>
          <w:rFonts w:ascii="Cambria" w:eastAsia="Times New Roman" w:hAnsi="Cambria" w:cs="Times New Roman"/>
          <w:b/>
          <w:bCs/>
          <w:i/>
          <w:sz w:val="22"/>
          <w:szCs w:val="22"/>
          <w:u w:val="single"/>
          <w:lang w:eastAsia="ar-SA"/>
        </w:rPr>
      </w:pPr>
    </w:p>
    <w:p w14:paraId="385C0008" w14:textId="77777777" w:rsidR="00F31FB8" w:rsidRPr="00795D01" w:rsidRDefault="00F31FB8" w:rsidP="00795D01">
      <w:pPr>
        <w:suppressAutoHyphens/>
        <w:ind w:left="567" w:right="543"/>
        <w:jc w:val="center"/>
        <w:rPr>
          <w:rFonts w:ascii="Cambria" w:eastAsia="Times New Roman" w:hAnsi="Cambria" w:cs="Times New Roman"/>
          <w:iCs/>
          <w:sz w:val="22"/>
          <w:szCs w:val="22"/>
          <w:lang w:eastAsia="ar-SA"/>
        </w:rPr>
      </w:pPr>
      <w:r w:rsidRPr="00795D01">
        <w:rPr>
          <w:rFonts w:ascii="Cambria" w:eastAsia="Times New Roman" w:hAnsi="Cambria" w:cs="Times New Roman"/>
          <w:b/>
          <w:bCs/>
          <w:iCs/>
          <w:sz w:val="22"/>
          <w:szCs w:val="22"/>
          <w:u w:val="single"/>
          <w:lang w:eastAsia="ar-SA"/>
        </w:rPr>
        <w:t>DOTYCZĄCE PRZESŁANEK WYKLUCZENIA Z POSTĘPOWANIA</w:t>
      </w:r>
    </w:p>
    <w:p w14:paraId="3C79F598" w14:textId="77777777" w:rsidR="00F31FB8" w:rsidRPr="00795D01" w:rsidRDefault="00F31FB8" w:rsidP="00795D01">
      <w:pPr>
        <w:suppressAutoHyphens/>
        <w:ind w:left="567" w:right="543"/>
        <w:jc w:val="both"/>
        <w:rPr>
          <w:rFonts w:ascii="Cambria" w:eastAsia="Times New Roman" w:hAnsi="Cambria" w:cs="Times New Roman"/>
          <w:i/>
          <w:sz w:val="22"/>
          <w:szCs w:val="22"/>
          <w:lang w:eastAsia="ar-SA"/>
        </w:rPr>
      </w:pPr>
    </w:p>
    <w:p w14:paraId="0F94C1A1" w14:textId="05DB35F2" w:rsidR="00F31FB8" w:rsidRPr="007D7049" w:rsidRDefault="00F31FB8" w:rsidP="007D7049">
      <w:pPr>
        <w:suppressAutoHyphens/>
        <w:ind w:left="567" w:right="543"/>
        <w:jc w:val="center"/>
        <w:rPr>
          <w:rFonts w:eastAsia="Times New Roman" w:cs="Cambria"/>
          <w:b/>
          <w:color w:val="000000"/>
          <w:sz w:val="22"/>
          <w:szCs w:val="22"/>
          <w:lang w:eastAsia="pl-PL"/>
        </w:rPr>
      </w:pPr>
      <w:r w:rsidRPr="00795D01">
        <w:rPr>
          <w:rFonts w:ascii="Cambria" w:eastAsia="Times New Roman" w:hAnsi="Cambria" w:cs="Times New Roman"/>
          <w:sz w:val="22"/>
          <w:szCs w:val="22"/>
          <w:lang w:eastAsia="ar-SA"/>
        </w:rPr>
        <w:t>Na potrzeby</w:t>
      </w:r>
      <w:r w:rsidRPr="00795D01">
        <w:rPr>
          <w:rFonts w:ascii="Cambria" w:eastAsia="Times New Roman" w:hAnsi="Cambria" w:cs="Times New Roman"/>
          <w:bCs/>
          <w:sz w:val="22"/>
          <w:szCs w:val="22"/>
          <w:lang w:eastAsia="ar-SA"/>
        </w:rPr>
        <w:t xml:space="preserve"> postępowania o udzielenie zamówienia publicznego prowadzonego w trybie podstawowym bez negocjacji pn. </w:t>
      </w:r>
      <w:r w:rsidR="007D7049">
        <w:rPr>
          <w:rFonts w:ascii="Cambria" w:hAnsi="Cambria"/>
          <w:b/>
          <w:bCs/>
          <w:sz w:val="22"/>
          <w:szCs w:val="22"/>
        </w:rPr>
        <w:t>Dostawa sprzętu AGD</w:t>
      </w:r>
      <w:r w:rsidR="00701042">
        <w:rPr>
          <w:rFonts w:ascii="Cambria" w:hAnsi="Cambria"/>
          <w:b/>
          <w:bCs/>
          <w:sz w:val="22"/>
          <w:szCs w:val="22"/>
        </w:rPr>
        <w:t>-RTV</w:t>
      </w:r>
      <w:r w:rsidR="007D7049">
        <w:rPr>
          <w:rFonts w:ascii="Cambria" w:hAnsi="Cambria"/>
          <w:b/>
          <w:bCs/>
          <w:sz w:val="22"/>
          <w:szCs w:val="22"/>
        </w:rPr>
        <w:t xml:space="preserve"> </w:t>
      </w:r>
      <w:r w:rsidR="00320FF6">
        <w:rPr>
          <w:rFonts w:ascii="Cambria" w:hAnsi="Cambria"/>
          <w:b/>
          <w:sz w:val="22"/>
          <w:szCs w:val="22"/>
        </w:rPr>
        <w:t>na potrzeby</w:t>
      </w:r>
      <w:r w:rsidRPr="00795D01">
        <w:rPr>
          <w:rFonts w:ascii="Cambria" w:hAnsi="Cambria"/>
          <w:b/>
          <w:sz w:val="22"/>
          <w:szCs w:val="22"/>
        </w:rPr>
        <w:t xml:space="preserve"> Politechniki Lubelskiej</w:t>
      </w:r>
      <w:r w:rsidR="007D7049">
        <w:rPr>
          <w:rFonts w:ascii="Cambria" w:hAnsi="Cambria"/>
          <w:b/>
          <w:sz w:val="22"/>
          <w:szCs w:val="22"/>
        </w:rPr>
        <w:t xml:space="preserve"> z podziałem na części</w:t>
      </w:r>
      <w:r w:rsidRPr="00795D01">
        <w:rPr>
          <w:rFonts w:ascii="Cambria" w:hAnsi="Cambria"/>
          <w:b/>
          <w:sz w:val="22"/>
          <w:szCs w:val="22"/>
        </w:rPr>
        <w:t xml:space="preserve"> </w:t>
      </w:r>
      <w:r w:rsidRPr="00795D01">
        <w:rPr>
          <w:rFonts w:ascii="Cambria" w:eastAsia="Times New Roman" w:hAnsi="Cambria" w:cs="Times New Roman"/>
          <w:sz w:val="22"/>
          <w:szCs w:val="22"/>
          <w:lang w:eastAsia="ar-SA"/>
        </w:rPr>
        <w:t>oświadczam co następuje:</w:t>
      </w:r>
    </w:p>
    <w:p w14:paraId="58D4E4AD" w14:textId="77777777" w:rsidR="00F31FB8" w:rsidRPr="00795D01" w:rsidRDefault="00F31FB8" w:rsidP="00795D01">
      <w:pPr>
        <w:suppressAutoHyphens/>
        <w:ind w:left="567" w:right="543"/>
        <w:rPr>
          <w:rFonts w:ascii="Cambria" w:eastAsia="Times New Roman" w:hAnsi="Cambria" w:cs="Times New Roman"/>
          <w:b/>
          <w:sz w:val="22"/>
          <w:szCs w:val="22"/>
          <w:lang w:eastAsia="ar-SA"/>
        </w:rPr>
      </w:pPr>
    </w:p>
    <w:p w14:paraId="7A559A9C" w14:textId="77777777" w:rsidR="00F31FB8" w:rsidRPr="00795D01" w:rsidRDefault="00F31FB8" w:rsidP="00795D01">
      <w:pPr>
        <w:pStyle w:val="paragraph"/>
        <w:shd w:val="clear" w:color="auto" w:fill="BFBFBF"/>
        <w:spacing w:before="0" w:beforeAutospacing="0" w:after="0" w:afterAutospacing="0"/>
        <w:ind w:left="567" w:right="543"/>
        <w:textAlignment w:val="baseline"/>
        <w:rPr>
          <w:rFonts w:ascii="Cambria" w:hAnsi="Cambria" w:cs="Segoe UI"/>
          <w:sz w:val="22"/>
          <w:szCs w:val="22"/>
        </w:rPr>
      </w:pPr>
      <w:r w:rsidRPr="00795D01">
        <w:rPr>
          <w:rStyle w:val="normaltextrun"/>
          <w:rFonts w:ascii="Cambria" w:hAnsi="Cambria" w:cs="Arial"/>
          <w:b/>
          <w:bCs/>
          <w:sz w:val="22"/>
          <w:szCs w:val="22"/>
        </w:rPr>
        <w:t>OŚWIADCZENIA DOTYCZĄCE WYKONAWCY:</w:t>
      </w:r>
      <w:r w:rsidRPr="00795D01">
        <w:rPr>
          <w:rStyle w:val="eop"/>
          <w:rFonts w:ascii="Cambria" w:eastAsia="Calibri" w:hAnsi="Cambria" w:cs="Arial"/>
          <w:sz w:val="22"/>
          <w:szCs w:val="22"/>
        </w:rPr>
        <w:t> </w:t>
      </w:r>
    </w:p>
    <w:p w14:paraId="411943BD" w14:textId="77777777" w:rsidR="00F31FB8" w:rsidRPr="00795D01" w:rsidRDefault="00F31FB8" w:rsidP="00795D01">
      <w:pPr>
        <w:pStyle w:val="paragraph"/>
        <w:spacing w:before="0" w:beforeAutospacing="0" w:after="0" w:afterAutospacing="0"/>
        <w:ind w:left="567" w:right="543"/>
        <w:jc w:val="both"/>
        <w:textAlignment w:val="baseline"/>
        <w:rPr>
          <w:rFonts w:ascii="Cambria" w:hAnsi="Cambria" w:cs="Segoe UI"/>
          <w:sz w:val="22"/>
          <w:szCs w:val="22"/>
        </w:rPr>
      </w:pPr>
      <w:r w:rsidRPr="00795D01">
        <w:rPr>
          <w:rStyle w:val="eop"/>
          <w:rFonts w:ascii="Cambria" w:eastAsia="Calibri" w:hAnsi="Cambria" w:cs="Arial"/>
          <w:sz w:val="22"/>
          <w:szCs w:val="22"/>
        </w:rPr>
        <w:t> </w:t>
      </w:r>
    </w:p>
    <w:p w14:paraId="01488740" w14:textId="4CCDB738" w:rsidR="00F31FB8" w:rsidRPr="00553A59" w:rsidRDefault="00F31FB8" w:rsidP="00795D01">
      <w:pPr>
        <w:numPr>
          <w:ilvl w:val="0"/>
          <w:numId w:val="5"/>
        </w:numPr>
        <w:ind w:left="567" w:right="543" w:firstLine="0"/>
        <w:jc w:val="both"/>
        <w:textAlignment w:val="baseline"/>
        <w:rPr>
          <w:rFonts w:ascii="Cambria" w:hAnsi="Cambria" w:cs="Times New Roman"/>
          <w:sz w:val="22"/>
          <w:szCs w:val="22"/>
          <w:lang w:eastAsia="pl-PL"/>
        </w:rPr>
      </w:pPr>
      <w:bookmarkStart w:id="1" w:name="_Hlk71035670"/>
      <w:r w:rsidRPr="00795D01">
        <w:rPr>
          <w:rFonts w:ascii="Cambria" w:hAnsi="Cambria" w:cs="Arial"/>
          <w:sz w:val="22"/>
          <w:szCs w:val="22"/>
          <w:lang w:eastAsia="pl-PL"/>
        </w:rPr>
        <w:t xml:space="preserve">Oświadczam, że nie podlegam wykluczeniu z postępowania na podstawie art. 108 ust. 1 ustawy </w:t>
      </w:r>
      <w:proofErr w:type="spellStart"/>
      <w:r w:rsidRPr="00795D01">
        <w:rPr>
          <w:rFonts w:ascii="Cambria" w:hAnsi="Cambria" w:cs="Arial"/>
          <w:sz w:val="22"/>
          <w:szCs w:val="22"/>
          <w:lang w:eastAsia="pl-PL"/>
        </w:rPr>
        <w:t>Pzp</w:t>
      </w:r>
      <w:bookmarkEnd w:id="1"/>
      <w:proofErr w:type="spellEnd"/>
      <w:r w:rsidR="00320FF6">
        <w:rPr>
          <w:rFonts w:ascii="Cambria" w:hAnsi="Cambria" w:cs="Arial"/>
          <w:sz w:val="22"/>
          <w:szCs w:val="22"/>
          <w:lang w:eastAsia="pl-PL"/>
        </w:rPr>
        <w:t>.</w:t>
      </w:r>
    </w:p>
    <w:p w14:paraId="7A1E2E15" w14:textId="02E69883" w:rsidR="00553A59" w:rsidRPr="00553A59" w:rsidRDefault="00553A59" w:rsidP="00553A59">
      <w:pPr>
        <w:numPr>
          <w:ilvl w:val="0"/>
          <w:numId w:val="5"/>
        </w:numPr>
        <w:ind w:left="567" w:right="543" w:firstLine="0"/>
        <w:jc w:val="both"/>
        <w:textAlignment w:val="baseline"/>
        <w:rPr>
          <w:rFonts w:ascii="Cambria" w:hAnsi="Cambria" w:cs="Times New Roman"/>
          <w:sz w:val="20"/>
          <w:szCs w:val="20"/>
          <w:lang w:eastAsia="pl-PL"/>
        </w:rPr>
      </w:pPr>
      <w:r w:rsidRPr="00553A59">
        <w:rPr>
          <w:rFonts w:ascii="Cambria" w:hAnsi="Cambria" w:cs="Times New Roman"/>
          <w:sz w:val="20"/>
          <w:szCs w:val="20"/>
          <w:lang w:eastAsia="pl-PL"/>
        </w:rPr>
        <w:t xml:space="preserve">Oświadczam/-y, że nie podlegam/-y wykluczeniu z postępowania na podstawie art. 109 ust. 1 pkt 4 ustawy </w:t>
      </w:r>
      <w:proofErr w:type="spellStart"/>
      <w:r w:rsidRPr="00553A59">
        <w:rPr>
          <w:rFonts w:ascii="Cambria" w:hAnsi="Cambria" w:cs="Times New Roman"/>
          <w:sz w:val="20"/>
          <w:szCs w:val="20"/>
          <w:lang w:eastAsia="pl-PL"/>
        </w:rPr>
        <w:t>Pzp</w:t>
      </w:r>
      <w:proofErr w:type="spellEnd"/>
      <w:r w:rsidRPr="00553A59">
        <w:rPr>
          <w:rFonts w:ascii="Cambria" w:hAnsi="Cambria" w:cs="Times New Roman"/>
          <w:sz w:val="20"/>
          <w:szCs w:val="20"/>
          <w:lang w:eastAsia="pl-PL"/>
        </w:rPr>
        <w:t>.</w:t>
      </w:r>
    </w:p>
    <w:p w14:paraId="4D57B22C" w14:textId="36757690" w:rsidR="00553A59" w:rsidRPr="00795D01" w:rsidRDefault="00553A59" w:rsidP="00795D01">
      <w:pPr>
        <w:numPr>
          <w:ilvl w:val="0"/>
          <w:numId w:val="5"/>
        </w:numPr>
        <w:ind w:left="567" w:right="543" w:firstLine="0"/>
        <w:jc w:val="both"/>
        <w:textAlignment w:val="baseline"/>
        <w:rPr>
          <w:rFonts w:ascii="Cambria" w:hAnsi="Cambria" w:cs="Times New Roman"/>
          <w:sz w:val="22"/>
          <w:szCs w:val="22"/>
          <w:lang w:eastAsia="pl-PL"/>
        </w:rPr>
      </w:pPr>
      <w:r w:rsidRPr="00795D01">
        <w:rPr>
          <w:rFonts w:ascii="Cambria" w:hAnsi="Cambria" w:cs="Arial"/>
          <w:sz w:val="22"/>
          <w:szCs w:val="22"/>
          <w:lang w:eastAsia="pl-PL"/>
        </w:rPr>
        <w:t xml:space="preserve">Oświadczam, że nie podlegam wykluczeniu z postepowania na podstawie art. 7 Ustawy </w:t>
      </w:r>
      <w:r>
        <w:rPr>
          <w:rFonts w:ascii="Cambria" w:hAnsi="Cambria" w:cs="Arial"/>
          <w:sz w:val="22"/>
          <w:szCs w:val="22"/>
          <w:lang w:eastAsia="pl-PL"/>
        </w:rPr>
        <w:br/>
      </w:r>
      <w:r w:rsidRPr="00795D01">
        <w:rPr>
          <w:rFonts w:ascii="Cambria" w:hAnsi="Cambria" w:cs="Arial"/>
          <w:sz w:val="22"/>
          <w:szCs w:val="22"/>
          <w:lang w:eastAsia="pl-PL"/>
        </w:rPr>
        <w:t>z dnia 13 kwietnia 2022 r. o szczególnych rozwiązaniach w zakresie przeciwdziałania wspierania agresji na Ukrainę oraz służących ochronie bezpieczeństwa narodowego (</w:t>
      </w:r>
      <w:proofErr w:type="spellStart"/>
      <w:r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. </w:t>
      </w:r>
      <w:r w:rsidRPr="00795D01">
        <w:rPr>
          <w:rFonts w:ascii="Cambria" w:hAnsi="Cambria" w:cs="Arial"/>
          <w:sz w:val="22"/>
          <w:szCs w:val="22"/>
          <w:lang w:eastAsia="pl-PL"/>
        </w:rPr>
        <w:t>Dz.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795D01">
        <w:rPr>
          <w:rFonts w:ascii="Cambria" w:hAnsi="Cambria" w:cs="Arial"/>
          <w:sz w:val="22"/>
          <w:szCs w:val="22"/>
          <w:lang w:eastAsia="pl-PL"/>
        </w:rPr>
        <w:t>U. z 202</w:t>
      </w:r>
      <w:r>
        <w:rPr>
          <w:rFonts w:ascii="Cambria" w:hAnsi="Cambria" w:cs="Arial"/>
          <w:sz w:val="22"/>
          <w:szCs w:val="22"/>
          <w:lang w:eastAsia="pl-PL"/>
        </w:rPr>
        <w:t xml:space="preserve">4 </w:t>
      </w:r>
      <w:r w:rsidRPr="00795D01">
        <w:rPr>
          <w:rFonts w:ascii="Cambria" w:hAnsi="Cambria" w:cs="Arial"/>
          <w:sz w:val="22"/>
          <w:szCs w:val="22"/>
          <w:lang w:eastAsia="pl-PL"/>
        </w:rPr>
        <w:t xml:space="preserve">r. poz. </w:t>
      </w:r>
      <w:r>
        <w:rPr>
          <w:rFonts w:ascii="Cambria" w:hAnsi="Cambria" w:cs="Arial"/>
          <w:sz w:val="22"/>
          <w:szCs w:val="22"/>
          <w:lang w:eastAsia="pl-PL"/>
        </w:rPr>
        <w:t>507</w:t>
      </w:r>
      <w:r w:rsidRPr="00795D01">
        <w:rPr>
          <w:rFonts w:ascii="Cambria" w:hAnsi="Cambria" w:cs="Arial"/>
          <w:sz w:val="22"/>
          <w:szCs w:val="22"/>
          <w:lang w:eastAsia="pl-PL"/>
        </w:rPr>
        <w:t>).</w:t>
      </w:r>
    </w:p>
    <w:p w14:paraId="567950B4" w14:textId="2063DF63" w:rsidR="00F31FB8" w:rsidRPr="00795D01" w:rsidRDefault="00F31FB8" w:rsidP="00553A59">
      <w:pPr>
        <w:ind w:left="567" w:right="543"/>
        <w:jc w:val="both"/>
        <w:textAlignment w:val="baseline"/>
        <w:rPr>
          <w:rFonts w:ascii="Cambria" w:hAnsi="Cambria" w:cs="Times New Roman"/>
          <w:sz w:val="22"/>
          <w:szCs w:val="22"/>
          <w:lang w:eastAsia="pl-PL"/>
        </w:rPr>
      </w:pPr>
    </w:p>
    <w:p w14:paraId="0719FAE9" w14:textId="77777777" w:rsidR="00F31FB8" w:rsidRPr="00795D01" w:rsidRDefault="00F31FB8" w:rsidP="00795D01">
      <w:pPr>
        <w:ind w:left="567" w:right="543"/>
        <w:jc w:val="both"/>
        <w:textAlignment w:val="baseline"/>
        <w:rPr>
          <w:rFonts w:ascii="Cambria" w:hAnsi="Cambria" w:cs="Times New Roman"/>
          <w:sz w:val="22"/>
          <w:szCs w:val="22"/>
          <w:lang w:eastAsia="pl-PL"/>
        </w:rPr>
      </w:pPr>
    </w:p>
    <w:p w14:paraId="0ABB82B5" w14:textId="7AAB7213" w:rsidR="00F31FB8" w:rsidRPr="00795D01" w:rsidRDefault="00F31FB8" w:rsidP="00795D01">
      <w:pPr>
        <w:shd w:val="clear" w:color="auto" w:fill="FFFFFF"/>
        <w:tabs>
          <w:tab w:val="num" w:pos="360"/>
          <w:tab w:val="num" w:pos="2880"/>
        </w:tabs>
        <w:autoSpaceDE w:val="0"/>
        <w:adjustRightInd w:val="0"/>
        <w:ind w:left="567" w:right="543"/>
        <w:contextualSpacing/>
        <w:jc w:val="both"/>
        <w:rPr>
          <w:rFonts w:ascii="Cambria" w:hAnsi="Cambria"/>
          <w:color w:val="000000"/>
          <w:kern w:val="144"/>
          <w:sz w:val="22"/>
          <w:szCs w:val="22"/>
          <w:lang w:eastAsia="zh-CN"/>
        </w:rPr>
      </w:pPr>
      <w:r w:rsidRPr="00795D01">
        <w:rPr>
          <w:rFonts w:ascii="Cambria" w:hAnsi="Cambria" w:cs="Times New Roman"/>
          <w:sz w:val="22"/>
          <w:szCs w:val="22"/>
        </w:rPr>
        <w:t xml:space="preserve">Oświadczam, że zachodzą w stosunku do nas podstawy wykluczenia z postępowania na podstawie art. …… ustawy </w:t>
      </w:r>
      <w:proofErr w:type="spellStart"/>
      <w:r w:rsidRPr="00795D01">
        <w:rPr>
          <w:rFonts w:ascii="Cambria" w:hAnsi="Cambria" w:cs="Times New Roman"/>
          <w:sz w:val="22"/>
          <w:szCs w:val="22"/>
        </w:rPr>
        <w:t>Pzp</w:t>
      </w:r>
      <w:proofErr w:type="spellEnd"/>
      <w:r w:rsidRPr="00795D01">
        <w:rPr>
          <w:rFonts w:ascii="Cambria" w:hAnsi="Cambria" w:cs="Times New Roman"/>
          <w:sz w:val="22"/>
          <w:szCs w:val="22"/>
          <w:vertAlign w:val="superscript"/>
        </w:rPr>
        <w:footnoteReference w:id="1"/>
      </w:r>
      <w:r w:rsidRPr="00795D01">
        <w:rPr>
          <w:rFonts w:ascii="Cambria" w:hAnsi="Cambria" w:cs="Times New Roman"/>
          <w:sz w:val="22"/>
          <w:szCs w:val="22"/>
        </w:rPr>
        <w:t xml:space="preserve"> </w:t>
      </w:r>
      <w:r w:rsidRPr="00795D01">
        <w:rPr>
          <w:rFonts w:ascii="Cambria" w:hAnsi="Cambria" w:cs="Times New Roman"/>
          <w:i/>
          <w:iCs/>
          <w:sz w:val="22"/>
          <w:szCs w:val="22"/>
        </w:rPr>
        <w:t>(podać mającą zastosowanie podstawę wykluczenia spośród wymienionych w art. 108 ust. 1 pkt 1), 2), 5)</w:t>
      </w:r>
      <w:r w:rsidR="0049261C" w:rsidRPr="0049261C">
        <w:t xml:space="preserve"> </w:t>
      </w:r>
      <w:r w:rsidR="0049261C" w:rsidRPr="0049261C">
        <w:rPr>
          <w:rFonts w:ascii="Cambria" w:hAnsi="Cambria" w:cs="Times New Roman"/>
          <w:i/>
          <w:iCs/>
          <w:sz w:val="22"/>
          <w:szCs w:val="22"/>
        </w:rPr>
        <w:t>oraz 109 ust.1 pkt 4).</w:t>
      </w:r>
      <w:bookmarkStart w:id="2" w:name="_GoBack"/>
      <w:bookmarkEnd w:id="2"/>
    </w:p>
    <w:p w14:paraId="569206DC" w14:textId="63CD2C5A" w:rsidR="00F31FB8" w:rsidRPr="00795D01" w:rsidRDefault="00F31FB8" w:rsidP="00795D01">
      <w:pPr>
        <w:ind w:left="567" w:right="543"/>
        <w:jc w:val="both"/>
        <w:textAlignment w:val="baseline"/>
        <w:rPr>
          <w:rFonts w:ascii="Cambria" w:hAnsi="Cambria" w:cs="Arial"/>
          <w:sz w:val="22"/>
          <w:szCs w:val="22"/>
          <w:lang w:eastAsia="pl-PL"/>
        </w:rPr>
      </w:pPr>
      <w:r w:rsidRPr="00795D01">
        <w:rPr>
          <w:rFonts w:ascii="Cambria" w:eastAsia="Times New Roman" w:hAnsi="Cambria" w:cs="Times New Roman"/>
          <w:sz w:val="22"/>
          <w:szCs w:val="22"/>
          <w:lang w:eastAsia="pl-PL"/>
        </w:rPr>
        <w:t xml:space="preserve">Jednocześnie oświadczam, że w związku z ww. okolicznością, na podstawie art. 110 ust. 2 ustawy </w:t>
      </w:r>
      <w:proofErr w:type="spellStart"/>
      <w:r w:rsidRPr="00795D01">
        <w:rPr>
          <w:rFonts w:ascii="Cambria" w:eastAsia="Times New Roman" w:hAnsi="Cambria" w:cs="Times New Roman"/>
          <w:sz w:val="22"/>
          <w:szCs w:val="22"/>
          <w:lang w:eastAsia="pl-PL"/>
        </w:rPr>
        <w:t>Pzp</w:t>
      </w:r>
      <w:proofErr w:type="spellEnd"/>
      <w:r w:rsidRPr="00795D01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podjąłem następujące środki naprawcze:</w:t>
      </w:r>
      <w:r w:rsidRPr="00795D01">
        <w:rPr>
          <w:rFonts w:ascii="Cambria" w:eastAsia="Times New Roman" w:hAnsi="Cambria" w:cs="Times New Roman"/>
          <w:sz w:val="22"/>
          <w:szCs w:val="22"/>
          <w:vertAlign w:val="superscript"/>
          <w:lang w:eastAsia="pl-PL"/>
        </w:rPr>
        <w:footnoteReference w:id="2"/>
      </w:r>
      <w:r w:rsidRPr="00795D01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………………………………………………………………………….………</w:t>
      </w:r>
      <w:r w:rsidRPr="00795D01">
        <w:rPr>
          <w:rFonts w:ascii="Cambria" w:hAnsi="Cambria" w:cs="Arial"/>
          <w:sz w:val="22"/>
          <w:szCs w:val="22"/>
          <w:lang w:eastAsia="pl-PL"/>
        </w:rPr>
        <w:t> </w:t>
      </w:r>
    </w:p>
    <w:p w14:paraId="3B1E0D19" w14:textId="77777777" w:rsidR="00F31FB8" w:rsidRPr="00795D01" w:rsidRDefault="00F31FB8" w:rsidP="00795D01">
      <w:pPr>
        <w:pStyle w:val="paragraph"/>
        <w:spacing w:before="0" w:beforeAutospacing="0" w:after="0" w:afterAutospacing="0"/>
        <w:ind w:left="567" w:right="543"/>
        <w:jc w:val="both"/>
        <w:textAlignment w:val="baseline"/>
        <w:rPr>
          <w:rFonts w:ascii="Cambria" w:hAnsi="Cambria" w:cs="Segoe UI"/>
          <w:sz w:val="22"/>
          <w:szCs w:val="22"/>
        </w:rPr>
      </w:pPr>
      <w:r w:rsidRPr="00795D01">
        <w:rPr>
          <w:rStyle w:val="eop"/>
          <w:rFonts w:ascii="Cambria" w:eastAsia="Calibri" w:hAnsi="Cambria" w:cs="Arial"/>
          <w:sz w:val="22"/>
          <w:szCs w:val="22"/>
        </w:rPr>
        <w:t> </w:t>
      </w:r>
    </w:p>
    <w:p w14:paraId="0AE9567F" w14:textId="77777777" w:rsidR="00F31FB8" w:rsidRPr="00795D01" w:rsidRDefault="00F31FB8" w:rsidP="00795D01">
      <w:pPr>
        <w:pStyle w:val="paragraph"/>
        <w:shd w:val="clear" w:color="auto" w:fill="BFBFBF"/>
        <w:spacing w:before="0" w:beforeAutospacing="0" w:after="0" w:afterAutospacing="0"/>
        <w:ind w:left="567" w:right="543"/>
        <w:jc w:val="both"/>
        <w:textAlignment w:val="baseline"/>
        <w:rPr>
          <w:rFonts w:ascii="Cambria" w:hAnsi="Cambria" w:cs="Segoe UI"/>
          <w:sz w:val="22"/>
          <w:szCs w:val="22"/>
        </w:rPr>
      </w:pPr>
      <w:bookmarkStart w:id="3" w:name="_Hlk71036076"/>
      <w:r w:rsidRPr="00795D01">
        <w:rPr>
          <w:rStyle w:val="normaltextrun"/>
          <w:rFonts w:ascii="Cambria" w:hAnsi="Cambria" w:cs="Arial"/>
          <w:b/>
          <w:bCs/>
          <w:sz w:val="22"/>
          <w:szCs w:val="22"/>
        </w:rPr>
        <w:t>OŚWIADCZENIE DOTYCZĄCE PODANYCH INFORMACJI:</w:t>
      </w:r>
      <w:r w:rsidRPr="00795D01">
        <w:rPr>
          <w:rStyle w:val="eop"/>
          <w:rFonts w:ascii="Cambria" w:eastAsia="Calibri" w:hAnsi="Cambria" w:cs="Arial"/>
          <w:sz w:val="22"/>
          <w:szCs w:val="22"/>
        </w:rPr>
        <w:t> </w:t>
      </w:r>
    </w:p>
    <w:bookmarkEnd w:id="3"/>
    <w:p w14:paraId="34A7F485" w14:textId="77777777" w:rsidR="00F31FB8" w:rsidRPr="00795D01" w:rsidRDefault="00F31FB8" w:rsidP="00795D01">
      <w:pPr>
        <w:pStyle w:val="paragraph"/>
        <w:spacing w:before="0" w:beforeAutospacing="0" w:after="0" w:afterAutospacing="0"/>
        <w:ind w:left="567" w:right="543"/>
        <w:jc w:val="both"/>
        <w:textAlignment w:val="baseline"/>
        <w:rPr>
          <w:rFonts w:ascii="Cambria" w:hAnsi="Cambria" w:cs="Segoe UI"/>
          <w:sz w:val="22"/>
          <w:szCs w:val="22"/>
        </w:rPr>
      </w:pPr>
      <w:r w:rsidRPr="00795D01">
        <w:rPr>
          <w:rStyle w:val="eop"/>
          <w:rFonts w:ascii="Cambria" w:eastAsia="Calibri" w:hAnsi="Cambria" w:cs="Arial"/>
          <w:sz w:val="22"/>
          <w:szCs w:val="22"/>
        </w:rPr>
        <w:t> </w:t>
      </w:r>
    </w:p>
    <w:p w14:paraId="2A5C5681" w14:textId="77777777" w:rsidR="00F31FB8" w:rsidRPr="00795D01" w:rsidRDefault="00F31FB8" w:rsidP="00795D01">
      <w:pPr>
        <w:pStyle w:val="paragraph"/>
        <w:spacing w:before="0" w:beforeAutospacing="0" w:after="0" w:afterAutospacing="0"/>
        <w:ind w:left="567" w:right="543"/>
        <w:jc w:val="both"/>
        <w:textAlignment w:val="baseline"/>
        <w:rPr>
          <w:rFonts w:ascii="Cambria" w:hAnsi="Cambria" w:cs="Segoe UI"/>
          <w:sz w:val="22"/>
          <w:szCs w:val="22"/>
        </w:rPr>
      </w:pPr>
      <w:bookmarkStart w:id="4" w:name="_Hlk71036124"/>
      <w:r w:rsidRPr="00795D01">
        <w:rPr>
          <w:rStyle w:val="normaltextrun"/>
          <w:rFonts w:ascii="Cambria" w:hAnsi="Cambria" w:cs="Arial"/>
          <w:sz w:val="22"/>
          <w:szCs w:val="22"/>
        </w:rPr>
        <w:t>Oświadczam, że wszystkie informacje podane w powyższych oświadczeniach są aktualne </w:t>
      </w:r>
      <w:r w:rsidRPr="00795D01">
        <w:rPr>
          <w:rStyle w:val="scxw174579145"/>
          <w:rFonts w:ascii="Cambria" w:eastAsia="Calibri" w:hAnsi="Cambria" w:cs="Arial"/>
          <w:sz w:val="22"/>
          <w:szCs w:val="22"/>
        </w:rPr>
        <w:t> </w:t>
      </w:r>
      <w:r w:rsidRPr="00795D01">
        <w:rPr>
          <w:rFonts w:ascii="Cambria" w:hAnsi="Cambria" w:cs="Arial"/>
          <w:sz w:val="22"/>
          <w:szCs w:val="22"/>
        </w:rPr>
        <w:br/>
      </w:r>
      <w:r w:rsidRPr="00795D01">
        <w:rPr>
          <w:rStyle w:val="normaltextrun"/>
          <w:rFonts w:ascii="Cambria" w:hAnsi="Cambria" w:cs="Arial"/>
          <w:sz w:val="22"/>
          <w:szCs w:val="22"/>
        </w:rPr>
        <w:t xml:space="preserve">i zgodne z prawdą oraz </w:t>
      </w:r>
      <w:bookmarkEnd w:id="4"/>
      <w:r w:rsidRPr="00795D01">
        <w:rPr>
          <w:rStyle w:val="normaltextrun"/>
          <w:rFonts w:ascii="Cambria" w:hAnsi="Cambria" w:cs="Arial"/>
          <w:sz w:val="22"/>
          <w:szCs w:val="22"/>
        </w:rPr>
        <w:t>zostały przedstawione z pełną świadomością konsekwencji wprowadzenia zamawiającego w błąd przy przedstawianiu informacji.</w:t>
      </w:r>
      <w:r w:rsidRPr="00795D01">
        <w:rPr>
          <w:rStyle w:val="eop"/>
          <w:rFonts w:ascii="Cambria" w:eastAsia="Calibri" w:hAnsi="Cambria" w:cs="Arial"/>
          <w:sz w:val="22"/>
          <w:szCs w:val="22"/>
        </w:rPr>
        <w:t> </w:t>
      </w:r>
    </w:p>
    <w:p w14:paraId="336F5194" w14:textId="6531681A" w:rsidR="00F31FB8" w:rsidRDefault="00F31FB8" w:rsidP="00795D01">
      <w:pPr>
        <w:pStyle w:val="paragraph"/>
        <w:spacing w:before="0" w:beforeAutospacing="0" w:after="0" w:afterAutospacing="0"/>
        <w:ind w:left="567" w:right="543"/>
        <w:jc w:val="both"/>
        <w:textAlignment w:val="baseline"/>
        <w:rPr>
          <w:rStyle w:val="eop"/>
          <w:rFonts w:ascii="Cambria" w:eastAsia="Calibri" w:hAnsi="Cambria" w:cs="Arial"/>
          <w:sz w:val="22"/>
          <w:szCs w:val="22"/>
        </w:rPr>
      </w:pPr>
      <w:r w:rsidRPr="00795D01">
        <w:rPr>
          <w:rStyle w:val="eop"/>
          <w:rFonts w:ascii="Cambria" w:eastAsia="Calibri" w:hAnsi="Cambria" w:cs="Arial"/>
          <w:sz w:val="22"/>
          <w:szCs w:val="22"/>
        </w:rPr>
        <w:lastRenderedPageBreak/>
        <w:t> </w:t>
      </w:r>
    </w:p>
    <w:p w14:paraId="33738962" w14:textId="77777777" w:rsidR="00442509" w:rsidRPr="00795D01" w:rsidRDefault="00442509" w:rsidP="00795D01">
      <w:pPr>
        <w:pStyle w:val="paragraph"/>
        <w:spacing w:before="0" w:beforeAutospacing="0" w:after="0" w:afterAutospacing="0"/>
        <w:ind w:left="567" w:right="543"/>
        <w:jc w:val="both"/>
        <w:textAlignment w:val="baseline"/>
        <w:rPr>
          <w:rFonts w:ascii="Cambria" w:hAnsi="Cambria" w:cs="Segoe UI"/>
          <w:sz w:val="22"/>
          <w:szCs w:val="22"/>
        </w:rPr>
      </w:pPr>
    </w:p>
    <w:p w14:paraId="509975E1" w14:textId="77777777" w:rsidR="00F31FB8" w:rsidRPr="00795D01" w:rsidRDefault="00F31FB8" w:rsidP="00795D01">
      <w:pPr>
        <w:pStyle w:val="paragraph"/>
        <w:shd w:val="clear" w:color="auto" w:fill="BFBFBF"/>
        <w:spacing w:before="0" w:beforeAutospacing="0" w:after="0" w:afterAutospacing="0"/>
        <w:ind w:left="567" w:right="543"/>
        <w:jc w:val="both"/>
        <w:textAlignment w:val="baseline"/>
        <w:rPr>
          <w:rFonts w:ascii="Cambria" w:hAnsi="Cambria" w:cs="Segoe UI"/>
          <w:sz w:val="22"/>
          <w:szCs w:val="22"/>
        </w:rPr>
      </w:pPr>
      <w:r w:rsidRPr="00795D01">
        <w:rPr>
          <w:rStyle w:val="eop"/>
          <w:rFonts w:ascii="Cambria" w:eastAsia="Calibri" w:hAnsi="Cambria" w:cs="Arial"/>
          <w:sz w:val="22"/>
          <w:szCs w:val="22"/>
        </w:rPr>
        <w:t> </w:t>
      </w:r>
      <w:r w:rsidRPr="00795D01">
        <w:rPr>
          <w:rStyle w:val="normaltextrun"/>
          <w:rFonts w:ascii="Cambria" w:hAnsi="Cambria" w:cs="Arial"/>
          <w:b/>
          <w:bCs/>
          <w:sz w:val="22"/>
          <w:szCs w:val="22"/>
        </w:rPr>
        <w:t>INFORMACJA DOTYCZĄCA PODMIOTOWYCH ŚRODKÓW DOWODOWYCH:</w:t>
      </w:r>
      <w:r w:rsidRPr="00795D01">
        <w:rPr>
          <w:rStyle w:val="eop"/>
          <w:rFonts w:ascii="Cambria" w:eastAsia="Calibri" w:hAnsi="Cambria" w:cs="Arial"/>
          <w:sz w:val="22"/>
          <w:szCs w:val="22"/>
        </w:rPr>
        <w:t> </w:t>
      </w:r>
    </w:p>
    <w:p w14:paraId="2A4C0DC9" w14:textId="77777777" w:rsidR="00F31FB8" w:rsidRPr="00795D01" w:rsidRDefault="00F31FB8" w:rsidP="00795D01">
      <w:pPr>
        <w:pStyle w:val="paragraph"/>
        <w:spacing w:before="0" w:beforeAutospacing="0" w:after="0" w:afterAutospacing="0"/>
        <w:ind w:left="567" w:right="543"/>
        <w:jc w:val="both"/>
        <w:textAlignment w:val="baseline"/>
        <w:rPr>
          <w:rFonts w:ascii="Cambria" w:hAnsi="Cambria" w:cs="Segoe UI"/>
          <w:sz w:val="22"/>
          <w:szCs w:val="22"/>
        </w:rPr>
      </w:pPr>
    </w:p>
    <w:p w14:paraId="42B991B7" w14:textId="77777777" w:rsidR="00F31FB8" w:rsidRPr="00795D01" w:rsidRDefault="00F31FB8" w:rsidP="00795D01">
      <w:pPr>
        <w:pStyle w:val="paragraph"/>
        <w:spacing w:before="0" w:beforeAutospacing="0" w:after="0" w:afterAutospacing="0"/>
        <w:ind w:left="567" w:right="543"/>
        <w:jc w:val="both"/>
        <w:textAlignment w:val="baseline"/>
        <w:rPr>
          <w:rStyle w:val="normaltextrun"/>
          <w:rFonts w:ascii="Cambria" w:hAnsi="Cambria" w:cs="Arial"/>
          <w:sz w:val="22"/>
          <w:szCs w:val="22"/>
        </w:rPr>
      </w:pPr>
      <w:r w:rsidRPr="00795D01">
        <w:rPr>
          <w:rStyle w:val="normaltextrun"/>
          <w:rFonts w:ascii="Cambria" w:hAnsi="Cambria" w:cs="Arial"/>
          <w:sz w:val="22"/>
          <w:szCs w:val="22"/>
        </w:rPr>
        <w:t>Oświadczam, że Zamawiający może uzyskać podmiotowe środki dowodowe za pomocą bezpłatnych i ogólnodostępnych baz danych:</w:t>
      </w:r>
    </w:p>
    <w:p w14:paraId="6417EE13" w14:textId="77777777" w:rsidR="00F31FB8" w:rsidRPr="00795D01" w:rsidRDefault="00F31FB8" w:rsidP="00795D01">
      <w:pPr>
        <w:ind w:left="567" w:right="543"/>
        <w:contextualSpacing/>
        <w:jc w:val="both"/>
        <w:rPr>
          <w:rFonts w:ascii="Cambria" w:eastAsia="Times New Roman" w:hAnsi="Cambria" w:cs="Arial"/>
          <w:sz w:val="22"/>
          <w:szCs w:val="22"/>
          <w:lang w:eastAsia="ar-SA"/>
        </w:rPr>
      </w:pPr>
      <w:r w:rsidRPr="00795D01">
        <w:rPr>
          <w:rFonts w:ascii="Times New Roman" w:eastAsia="Times New Roman" w:hAnsi="Times New Roman" w:cs="Times New Roman"/>
          <w:sz w:val="22"/>
          <w:szCs w:val="22"/>
          <w:lang w:eastAsia="ar-SA"/>
        </w:rPr>
        <w:t>□</w:t>
      </w:r>
      <w:r w:rsidRPr="00795D01">
        <w:rPr>
          <w:rFonts w:ascii="Cambria" w:eastAsia="Times New Roman" w:hAnsi="Cambria" w:cs="Arial"/>
          <w:sz w:val="22"/>
          <w:szCs w:val="22"/>
          <w:lang w:eastAsia="ar-SA"/>
        </w:rPr>
        <w:t xml:space="preserve"> ekrs.ms.gov.pl </w:t>
      </w:r>
      <w:r w:rsidRPr="00795D01">
        <w:rPr>
          <w:rFonts w:ascii="Cambria" w:eastAsia="Times New Roman" w:hAnsi="Cambria" w:cs="Arial"/>
          <w:sz w:val="22"/>
          <w:szCs w:val="22"/>
          <w:lang w:eastAsia="ar-SA"/>
        </w:rPr>
        <w:tab/>
        <w:t>– odpis z właściwego rejestru.</w:t>
      </w:r>
    </w:p>
    <w:p w14:paraId="05152B85" w14:textId="77777777" w:rsidR="00F31FB8" w:rsidRPr="00795D01" w:rsidRDefault="00F31FB8" w:rsidP="00795D01">
      <w:pPr>
        <w:ind w:left="567" w:right="543"/>
        <w:contextualSpacing/>
        <w:jc w:val="both"/>
        <w:rPr>
          <w:rFonts w:ascii="Cambria" w:eastAsia="Times New Roman" w:hAnsi="Cambria" w:cs="Arial"/>
          <w:sz w:val="22"/>
          <w:szCs w:val="22"/>
          <w:lang w:eastAsia="ar-SA"/>
        </w:rPr>
      </w:pPr>
      <w:r w:rsidRPr="00795D01">
        <w:rPr>
          <w:rFonts w:ascii="Times New Roman" w:eastAsia="Times New Roman" w:hAnsi="Times New Roman" w:cs="Times New Roman"/>
          <w:sz w:val="22"/>
          <w:szCs w:val="22"/>
          <w:lang w:eastAsia="ar-SA"/>
        </w:rPr>
        <w:t>□</w:t>
      </w:r>
      <w:r w:rsidRPr="00795D01">
        <w:rPr>
          <w:rFonts w:ascii="Cambria" w:eastAsia="Times New Roman" w:hAnsi="Cambria" w:cs="Arial"/>
          <w:sz w:val="22"/>
          <w:szCs w:val="22"/>
          <w:lang w:eastAsia="ar-SA"/>
        </w:rPr>
        <w:t xml:space="preserve"> prod.ceidg.gov.pl </w:t>
      </w:r>
      <w:r w:rsidRPr="00795D01">
        <w:rPr>
          <w:rFonts w:ascii="Cambria" w:eastAsia="Times New Roman" w:hAnsi="Cambria" w:cs="Arial"/>
          <w:sz w:val="22"/>
          <w:szCs w:val="22"/>
          <w:lang w:eastAsia="ar-SA"/>
        </w:rPr>
        <w:tab/>
        <w:t>– informacja z centralnej ewidencji i informacji o działalności gospodarczej.</w:t>
      </w:r>
    </w:p>
    <w:p w14:paraId="18332DEA" w14:textId="77777777" w:rsidR="00F31FB8" w:rsidRPr="00795D01" w:rsidRDefault="00F31FB8" w:rsidP="00795D01">
      <w:pPr>
        <w:ind w:left="567" w:right="543"/>
        <w:contextualSpacing/>
        <w:jc w:val="both"/>
        <w:rPr>
          <w:rFonts w:ascii="Cambria" w:eastAsia="Times New Roman" w:hAnsi="Cambria" w:cs="Arial"/>
          <w:sz w:val="22"/>
          <w:szCs w:val="22"/>
          <w:lang w:eastAsia="ar-SA"/>
        </w:rPr>
      </w:pPr>
      <w:r w:rsidRPr="00795D01">
        <w:rPr>
          <w:rFonts w:ascii="Times New Roman" w:eastAsia="Times New Roman" w:hAnsi="Times New Roman" w:cs="Times New Roman"/>
          <w:sz w:val="22"/>
          <w:szCs w:val="22"/>
          <w:lang w:eastAsia="ar-SA"/>
        </w:rPr>
        <w:t>□</w:t>
      </w:r>
      <w:r w:rsidRPr="00795D01">
        <w:rPr>
          <w:rFonts w:ascii="Cambria" w:eastAsia="Times New Roman" w:hAnsi="Cambria" w:cs="Arial"/>
          <w:sz w:val="22"/>
          <w:szCs w:val="22"/>
          <w:lang w:eastAsia="ar-SA"/>
        </w:rPr>
        <w:t xml:space="preserve"> ………………………… </w:t>
      </w:r>
      <w:r w:rsidRPr="00795D01">
        <w:rPr>
          <w:rFonts w:ascii="Cambria" w:eastAsia="Times New Roman" w:hAnsi="Cambria" w:cs="Arial"/>
          <w:sz w:val="22"/>
          <w:szCs w:val="22"/>
          <w:lang w:eastAsia="ar-SA"/>
        </w:rPr>
        <w:tab/>
        <w:t>– inny rejestr.</w:t>
      </w:r>
    </w:p>
    <w:p w14:paraId="7E751E01" w14:textId="77777777" w:rsidR="00F31FB8" w:rsidRPr="00795D01" w:rsidRDefault="00F31FB8" w:rsidP="00795D01">
      <w:pPr>
        <w:ind w:left="567" w:right="543"/>
        <w:jc w:val="both"/>
        <w:outlineLvl w:val="0"/>
        <w:rPr>
          <w:rFonts w:ascii="Cambria" w:hAnsi="Cambria" w:cs="Arial"/>
          <w:sz w:val="22"/>
          <w:szCs w:val="22"/>
        </w:rPr>
      </w:pPr>
    </w:p>
    <w:p w14:paraId="790E609E" w14:textId="77777777" w:rsidR="0049261C" w:rsidRDefault="0049261C" w:rsidP="0049261C">
      <w:pPr>
        <w:ind w:left="-23"/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79D9312" w14:textId="77777777" w:rsidR="0049261C" w:rsidRPr="0049261C" w:rsidRDefault="0049261C" w:rsidP="0049261C">
      <w:pPr>
        <w:ind w:left="5529"/>
        <w:jc w:val="center"/>
        <w:rPr>
          <w:rFonts w:ascii="Cambria" w:hAnsi="Cambria" w:cs="Arial"/>
          <w:b/>
          <w:bCs/>
          <w:i/>
          <w:sz w:val="20"/>
          <w:szCs w:val="20"/>
        </w:rPr>
      </w:pPr>
      <w:r w:rsidRPr="0049261C">
        <w:rPr>
          <w:rFonts w:ascii="Cambria" w:hAnsi="Cambria" w:cs="Arial"/>
          <w:b/>
          <w:bCs/>
          <w:i/>
          <w:sz w:val="20"/>
          <w:szCs w:val="20"/>
        </w:rPr>
        <w:t>Oświadczenie składane jest w formie elektronicznej lub w postaci elektronicznej opatrzonej podpisem zaufanym lub podpisem osobistym</w:t>
      </w:r>
    </w:p>
    <w:p w14:paraId="05FE248C" w14:textId="77777777" w:rsidR="00F31FB8" w:rsidRPr="00795D01" w:rsidRDefault="00F31FB8" w:rsidP="00553A59">
      <w:pPr>
        <w:spacing w:before="120"/>
        <w:ind w:left="567" w:right="543"/>
        <w:jc w:val="right"/>
        <w:rPr>
          <w:rFonts w:ascii="Cambria" w:hAnsi="Cambria" w:cs="Times New Roman"/>
          <w:b/>
          <w:iCs/>
          <w:sz w:val="22"/>
          <w:szCs w:val="22"/>
          <w:u w:val="single"/>
        </w:rPr>
      </w:pPr>
    </w:p>
    <w:p w14:paraId="01CCC064" w14:textId="77777777" w:rsidR="00F31FB8" w:rsidRPr="00795D01" w:rsidRDefault="00F31FB8" w:rsidP="00795D01">
      <w:pPr>
        <w:spacing w:before="120"/>
        <w:ind w:left="567" w:right="543"/>
        <w:rPr>
          <w:rFonts w:ascii="Cambria" w:hAnsi="Cambria" w:cs="Times New Roman"/>
          <w:b/>
          <w:iCs/>
          <w:sz w:val="22"/>
          <w:szCs w:val="22"/>
          <w:u w:val="single"/>
        </w:rPr>
      </w:pPr>
      <w:r w:rsidRPr="00795D01">
        <w:rPr>
          <w:rFonts w:ascii="Cambria" w:hAnsi="Cambria" w:cs="Times New Roman"/>
          <w:b/>
          <w:iCs/>
          <w:sz w:val="22"/>
          <w:szCs w:val="22"/>
          <w:u w:val="single"/>
        </w:rPr>
        <w:t xml:space="preserve">UWAGA: </w:t>
      </w:r>
      <w:r w:rsidRPr="00795D01">
        <w:rPr>
          <w:rFonts w:ascii="Cambria" w:hAnsi="Cambria" w:cs="Times New Roman"/>
          <w:bCs/>
          <w:iCs/>
          <w:sz w:val="22"/>
          <w:szCs w:val="22"/>
        </w:rPr>
        <w:t>W przypadku wspólnego ubiegania się o zamówienie przez Wykonawców, ww. oświadczenie składa każdy z Wykonawców.</w:t>
      </w:r>
    </w:p>
    <w:p w14:paraId="3EDECE12" w14:textId="1256D116" w:rsidR="007848DF" w:rsidRPr="00795D01" w:rsidRDefault="007848DF" w:rsidP="00795D01">
      <w:pPr>
        <w:ind w:left="567" w:right="543"/>
        <w:rPr>
          <w:sz w:val="22"/>
          <w:szCs w:val="22"/>
        </w:rPr>
      </w:pPr>
    </w:p>
    <w:sectPr w:rsidR="007848DF" w:rsidRPr="00795D01" w:rsidSect="007848DF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04A8D" w14:textId="77777777" w:rsidR="00A62F56" w:rsidRDefault="00A62F56" w:rsidP="0061788B">
      <w:r>
        <w:separator/>
      </w:r>
    </w:p>
  </w:endnote>
  <w:endnote w:type="continuationSeparator" w:id="0">
    <w:p w14:paraId="46C9656A" w14:textId="77777777" w:rsidR="00A62F56" w:rsidRDefault="00A62F56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150942"/>
      <w:docPartObj>
        <w:docPartGallery w:val="Page Numbers (Bottom of Page)"/>
        <w:docPartUnique/>
      </w:docPartObj>
    </w:sdtPr>
    <w:sdtEndPr/>
    <w:sdtContent>
      <w:p w14:paraId="020D4AAC" w14:textId="43DF1B6F" w:rsidR="007848DF" w:rsidRDefault="007848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61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4CE06" w14:textId="77777777" w:rsidR="007848DF" w:rsidRDefault="007848DF" w:rsidP="007848DF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6DB096D7" w14:textId="77777777" w:rsidR="007848DF" w:rsidRPr="0091020E" w:rsidRDefault="007848DF" w:rsidP="007848DF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  <w:p w14:paraId="17C0609C" w14:textId="77777777" w:rsidR="007848DF" w:rsidRDefault="00784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8ED8B" w14:textId="77777777" w:rsidR="00A62F56" w:rsidRDefault="00A62F56" w:rsidP="0061788B">
      <w:bookmarkStart w:id="0" w:name="_Hlk187750592"/>
      <w:bookmarkEnd w:id="0"/>
      <w:r>
        <w:separator/>
      </w:r>
    </w:p>
  </w:footnote>
  <w:footnote w:type="continuationSeparator" w:id="0">
    <w:p w14:paraId="475B422F" w14:textId="77777777" w:rsidR="00A62F56" w:rsidRDefault="00A62F56" w:rsidP="0061788B">
      <w:r>
        <w:continuationSeparator/>
      </w:r>
    </w:p>
  </w:footnote>
  <w:footnote w:id="1">
    <w:p w14:paraId="26FD7247" w14:textId="77777777" w:rsidR="00F31FB8" w:rsidRPr="00633AE8" w:rsidRDefault="00F31FB8" w:rsidP="00F31FB8">
      <w:pPr>
        <w:pStyle w:val="Tekstprzypisudolnego"/>
        <w:rPr>
          <w:rFonts w:ascii="Cambria" w:hAnsi="Cambria"/>
          <w:i/>
          <w:sz w:val="16"/>
          <w:szCs w:val="16"/>
          <w:lang w:eastAsia="zh-CN"/>
        </w:rPr>
      </w:pPr>
      <w:r w:rsidRPr="00633AE8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633AE8">
        <w:rPr>
          <w:rFonts w:ascii="Cambria" w:hAnsi="Cambria"/>
          <w:i/>
          <w:sz w:val="16"/>
          <w:szCs w:val="16"/>
        </w:rPr>
        <w:t xml:space="preserve"> </w:t>
      </w:r>
      <w:r w:rsidRPr="00633AE8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6415DF3E" w14:textId="77777777" w:rsidR="00F31FB8" w:rsidRDefault="00F31FB8" w:rsidP="00F31FB8">
      <w:pPr>
        <w:pStyle w:val="Tekstprzypisudolnego"/>
      </w:pPr>
      <w:r w:rsidRPr="00633AE8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633AE8">
        <w:rPr>
          <w:rFonts w:ascii="Cambria" w:hAnsi="Cambria"/>
          <w:i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A9DC7" w14:textId="619B5565" w:rsidR="007848DF" w:rsidRDefault="007848DF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A7CFBB1" wp14:editId="77D06015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7FA28" w14:textId="1D86974B" w:rsidR="002F1D24" w:rsidRDefault="002F1D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3806B9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18"/>
        <w:szCs w:val="18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8" w15:restartNumberingAfterBreak="0">
    <w:nsid w:val="30323C7C"/>
    <w:multiLevelType w:val="hybridMultilevel"/>
    <w:tmpl w:val="26E44008"/>
    <w:lvl w:ilvl="0" w:tplc="BDC843F2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B"/>
    <w:rsid w:val="000809CD"/>
    <w:rsid w:val="000F0553"/>
    <w:rsid w:val="001756A3"/>
    <w:rsid w:val="002A66BF"/>
    <w:rsid w:val="002A69BB"/>
    <w:rsid w:val="002D397A"/>
    <w:rsid w:val="002F1D24"/>
    <w:rsid w:val="00320FF6"/>
    <w:rsid w:val="00321310"/>
    <w:rsid w:val="00442509"/>
    <w:rsid w:val="0049261C"/>
    <w:rsid w:val="00553A59"/>
    <w:rsid w:val="00560DA4"/>
    <w:rsid w:val="005B6208"/>
    <w:rsid w:val="005D7BDE"/>
    <w:rsid w:val="0060494C"/>
    <w:rsid w:val="0061788B"/>
    <w:rsid w:val="00636210"/>
    <w:rsid w:val="006462C8"/>
    <w:rsid w:val="006B5EA9"/>
    <w:rsid w:val="00701042"/>
    <w:rsid w:val="00707267"/>
    <w:rsid w:val="007848DF"/>
    <w:rsid w:val="00795D01"/>
    <w:rsid w:val="007D7049"/>
    <w:rsid w:val="008079B8"/>
    <w:rsid w:val="00843569"/>
    <w:rsid w:val="00886436"/>
    <w:rsid w:val="00895238"/>
    <w:rsid w:val="008B7D87"/>
    <w:rsid w:val="0091020E"/>
    <w:rsid w:val="00952385"/>
    <w:rsid w:val="009E15BA"/>
    <w:rsid w:val="00A212FF"/>
    <w:rsid w:val="00A55129"/>
    <w:rsid w:val="00A62F56"/>
    <w:rsid w:val="00A81AD8"/>
    <w:rsid w:val="00AA6409"/>
    <w:rsid w:val="00B212DE"/>
    <w:rsid w:val="00B467D1"/>
    <w:rsid w:val="00B56304"/>
    <w:rsid w:val="00B92FE6"/>
    <w:rsid w:val="00BB4624"/>
    <w:rsid w:val="00BC54BA"/>
    <w:rsid w:val="00D976DD"/>
    <w:rsid w:val="00DD3DA1"/>
    <w:rsid w:val="00E70AAA"/>
    <w:rsid w:val="00F31FB8"/>
    <w:rsid w:val="00F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CF5DF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48DF"/>
    <w:pPr>
      <w:widowControl w:val="0"/>
      <w:autoSpaceDE w:val="0"/>
      <w:autoSpaceDN w:val="0"/>
      <w:ind w:left="785" w:right="783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7848DF"/>
    <w:pPr>
      <w:widowControl w:val="0"/>
      <w:autoSpaceDE w:val="0"/>
      <w:autoSpaceDN w:val="0"/>
      <w:ind w:left="116"/>
      <w:outlineLvl w:val="1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8DF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848D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8D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7848DF"/>
    <w:pPr>
      <w:widowControl w:val="0"/>
      <w:autoSpaceDE w:val="0"/>
      <w:autoSpaceDN w:val="0"/>
      <w:spacing w:before="37"/>
      <w:ind w:left="836" w:hanging="361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link w:val="Akapitzlist"/>
    <w:uiPriority w:val="34"/>
    <w:qFormat/>
    <w:locked/>
    <w:rsid w:val="007848DF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DF"/>
    <w:pPr>
      <w:widowControl w:val="0"/>
      <w:autoSpaceDE w:val="0"/>
      <w:autoSpaceDN w:val="0"/>
    </w:pPr>
    <w:rPr>
      <w:rFonts w:ascii="Segoe UI" w:eastAsia="Arial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DF"/>
    <w:rPr>
      <w:rFonts w:ascii="Segoe UI" w:eastAsia="Arial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48DF"/>
    <w:rPr>
      <w:kern w:val="0"/>
      <w:sz w:val="22"/>
      <w:szCs w:val="22"/>
      <w:lang w:val="en-US"/>
      <w14:ligatures w14:val="none"/>
    </w:rPr>
  </w:style>
  <w:style w:type="character" w:customStyle="1" w:styleId="Znakiprzypiswdolnych">
    <w:name w:val="Znaki przypisów dolnych"/>
    <w:rsid w:val="007848D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7848D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848DF"/>
    <w:pPr>
      <w:widowControl w:val="0"/>
      <w:autoSpaceDE w:val="0"/>
      <w:autoSpaceDN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848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848D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7848DF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7848DF"/>
  </w:style>
  <w:style w:type="character" w:customStyle="1" w:styleId="WW8Num16z0">
    <w:name w:val="WW8Num16z0"/>
    <w:rsid w:val="007848DF"/>
    <w:rPr>
      <w:rFonts w:ascii="Symbol" w:hAnsi="Symbol"/>
      <w:b w:val="0"/>
    </w:rPr>
  </w:style>
  <w:style w:type="paragraph" w:customStyle="1" w:styleId="xmsonormal">
    <w:name w:val="x_msonormal"/>
    <w:basedOn w:val="Normalny"/>
    <w:rsid w:val="007848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agraph">
    <w:name w:val="paragraph"/>
    <w:basedOn w:val="Normalny"/>
    <w:rsid w:val="00F31F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F31FB8"/>
  </w:style>
  <w:style w:type="character" w:customStyle="1" w:styleId="eop">
    <w:name w:val="eop"/>
    <w:basedOn w:val="Domylnaczcionkaakapitu"/>
    <w:rsid w:val="00F31FB8"/>
  </w:style>
  <w:style w:type="character" w:customStyle="1" w:styleId="scxw174579145">
    <w:name w:val="scxw174579145"/>
    <w:basedOn w:val="Domylnaczcionkaakapitu"/>
    <w:rsid w:val="00F31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52BFE6-3BBF-46A1-87E9-90553274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Marta Paruch</cp:lastModifiedBy>
  <cp:revision>17</cp:revision>
  <cp:lastPrinted>2025-02-20T09:19:00Z</cp:lastPrinted>
  <dcterms:created xsi:type="dcterms:W3CDTF">2025-02-18T10:05:00Z</dcterms:created>
  <dcterms:modified xsi:type="dcterms:W3CDTF">2025-06-05T12:40:00Z</dcterms:modified>
</cp:coreProperties>
</file>