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05F258" w14:textId="4B5F1ACB" w:rsidR="00686CDD" w:rsidRPr="00686CDD" w:rsidRDefault="00686CDD" w:rsidP="00686CDD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pl-PL" w:bidi="ar-SA"/>
        </w:rPr>
      </w:pPr>
      <w:r w:rsidRPr="00686CDD">
        <w:rPr>
          <w:rFonts w:eastAsia="Times New Roman" w:cs="Times New Roman"/>
          <w:noProof/>
          <w:kern w:val="0"/>
          <w:lang w:eastAsia="pl-PL" w:bidi="ar-SA"/>
        </w:rPr>
        <w:drawing>
          <wp:inline distT="0" distB="0" distL="0" distR="0" wp14:anchorId="3987EFC4" wp14:editId="4A1CBBD8">
            <wp:extent cx="6120130" cy="12223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65E02C96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 xml:space="preserve">r sprawy: </w:t>
      </w:r>
      <w:r w:rsidR="00716132" w:rsidRPr="00716132">
        <w:rPr>
          <w:rFonts w:ascii="Arial" w:hAnsi="Arial"/>
          <w:sz w:val="22"/>
          <w:szCs w:val="22"/>
        </w:rPr>
        <w:t>MZW.2610.1.2025</w:t>
      </w:r>
    </w:p>
    <w:p w14:paraId="3DC414F2" w14:textId="57C92DE8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>załącznik nr 1 do SWZ</w:t>
      </w:r>
    </w:p>
    <w:p w14:paraId="52B7FC8D" w14:textId="3CD4761D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5E7BA6EB" w14:textId="4BA42787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716132" w:rsidRPr="00716132">
        <w:rPr>
          <w:rFonts w:ascii="Arial" w:hAnsi="Arial"/>
          <w:b/>
          <w:bCs/>
        </w:rPr>
        <w:t>Wykonanie, dostawa i montaż 36 gablot wystawienniczych oraz elementów wyposażenia, dla Muzeum Ziemi Wałeckiej, w ramach projektu DNA Wałcz- wystawa stała w Muzeum Ziemi Wałeckiej.</w:t>
      </w:r>
      <w:r w:rsidR="00643E68" w:rsidRPr="00716132">
        <w:rPr>
          <w:rFonts w:ascii="Arial" w:hAnsi="Arial"/>
          <w:b/>
          <w:bCs/>
        </w:rPr>
        <w:br/>
      </w:r>
      <w:r w:rsidRPr="00462200">
        <w:rPr>
          <w:rFonts w:ascii="Arial" w:hAnsi="Arial"/>
        </w:rPr>
        <w:t>za cenę:</w:t>
      </w:r>
    </w:p>
    <w:p w14:paraId="48BF6607" w14:textId="495830A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325B667F" w14:textId="77777777" w:rsidR="005A07C8" w:rsidRDefault="005A07C8" w:rsidP="005A07C8">
      <w:pPr>
        <w:pStyle w:val="Tekstpodstawowy"/>
        <w:rPr>
          <w:rFonts w:ascii="Arial" w:eastAsia="Times New Roman" w:hAnsi="Arial"/>
        </w:rPr>
      </w:pPr>
    </w:p>
    <w:p w14:paraId="6F6D074E" w14:textId="74040086" w:rsidR="005A07C8" w:rsidRDefault="005A07C8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E341B8">
        <w:rPr>
          <w:rFonts w:ascii="Arial" w:eastAsia="Times New Roman" w:hAnsi="Arial"/>
        </w:rPr>
        <w:t>następując</w:t>
      </w:r>
      <w:r w:rsidR="00716132">
        <w:rPr>
          <w:rFonts w:ascii="Arial" w:eastAsia="Times New Roman" w:hAnsi="Arial"/>
        </w:rPr>
        <w:t xml:space="preserve">y termin realizacji zamówienia </w:t>
      </w:r>
      <w:r w:rsidR="00462200">
        <w:rPr>
          <w:rFonts w:ascii="Arial" w:eastAsia="Times New Roman" w:hAnsi="Arial"/>
        </w:rPr>
        <w:t>(należy wstawić „</w:t>
      </w:r>
      <w:r w:rsidR="00462200" w:rsidRPr="005A07C8">
        <w:rPr>
          <w:rFonts w:ascii="Arial" w:eastAsia="Times New Roman" w:hAnsi="Arial"/>
          <w:b/>
          <w:bCs/>
        </w:rPr>
        <w:t>X</w:t>
      </w:r>
      <w:r w:rsidR="00462200">
        <w:rPr>
          <w:rFonts w:ascii="Arial" w:eastAsia="Times New Roman" w:hAnsi="Arial"/>
          <w:b/>
          <w:bCs/>
        </w:rPr>
        <w:t>”</w:t>
      </w:r>
      <w:r w:rsidR="00462200">
        <w:rPr>
          <w:rFonts w:ascii="Arial" w:eastAsia="Times New Roman" w:hAnsi="Arial"/>
        </w:rPr>
        <w:t xml:space="preserve"> przy wybranej opcji)</w:t>
      </w:r>
      <w:r w:rsidRPr="00CF03F2">
        <w:rPr>
          <w:rFonts w:ascii="Arial" w:eastAsia="Times New Roman" w:hAnsi="Arial"/>
        </w:rPr>
        <w:t>:</w:t>
      </w:r>
    </w:p>
    <w:p w14:paraId="174215C4" w14:textId="77777777" w:rsidR="005A07C8" w:rsidRDefault="005A07C8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992"/>
      </w:tblGrid>
      <w:tr w:rsidR="005A07C8" w14:paraId="301BF704" w14:textId="77777777" w:rsidTr="00716132">
        <w:tc>
          <w:tcPr>
            <w:tcW w:w="2268" w:type="dxa"/>
          </w:tcPr>
          <w:p w14:paraId="7D9722EB" w14:textId="47DE382B" w:rsidR="005A07C8" w:rsidRDefault="00716132" w:rsidP="00716132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hAnsi="Arial"/>
                <w:lang w:eastAsia="ar-SA"/>
              </w:rPr>
              <w:t>5 miesięcy</w:t>
            </w:r>
          </w:p>
        </w:tc>
        <w:tc>
          <w:tcPr>
            <w:tcW w:w="992" w:type="dxa"/>
          </w:tcPr>
          <w:p w14:paraId="2A2387C2" w14:textId="77777777" w:rsidR="005A07C8" w:rsidRDefault="005A07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35E96BA2" w14:textId="77777777" w:rsidTr="00716132">
        <w:tc>
          <w:tcPr>
            <w:tcW w:w="2268" w:type="dxa"/>
          </w:tcPr>
          <w:p w14:paraId="53CEF663" w14:textId="59C429AD" w:rsidR="00462200" w:rsidRDefault="00716132" w:rsidP="00716132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 miesiące</w:t>
            </w:r>
          </w:p>
        </w:tc>
        <w:tc>
          <w:tcPr>
            <w:tcW w:w="992" w:type="dxa"/>
          </w:tcPr>
          <w:p w14:paraId="45CF1F1D" w14:textId="77777777" w:rsidR="00462200" w:rsidRDefault="00462200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5A07C8" w14:paraId="3682175F" w14:textId="77777777" w:rsidTr="00716132">
        <w:tc>
          <w:tcPr>
            <w:tcW w:w="2268" w:type="dxa"/>
          </w:tcPr>
          <w:p w14:paraId="3BE0309E" w14:textId="5A6C3880" w:rsidR="005A07C8" w:rsidRDefault="00716132" w:rsidP="00716132">
            <w:pPr>
              <w:pStyle w:val="Tekstpodstawowy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 miesiące</w:t>
            </w:r>
          </w:p>
        </w:tc>
        <w:tc>
          <w:tcPr>
            <w:tcW w:w="992" w:type="dxa"/>
          </w:tcPr>
          <w:p w14:paraId="22B5E0E9" w14:textId="77777777" w:rsidR="005A07C8" w:rsidRDefault="005A07C8" w:rsidP="005A07C8">
            <w:pPr>
              <w:pStyle w:val="Tekstpodstawowy"/>
              <w:rPr>
                <w:rFonts w:ascii="Arial" w:eastAsia="Times New Roman" w:hAnsi="Arial"/>
              </w:rPr>
            </w:pPr>
          </w:p>
        </w:tc>
      </w:tr>
    </w:tbl>
    <w:p w14:paraId="0585B601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11CCDE13" w:rsidR="0092087B" w:rsidRDefault="00313291">
      <w:pPr>
        <w:pStyle w:val="Tekstpodstawowy"/>
        <w:numPr>
          <w:ilvl w:val="0"/>
          <w:numId w:val="2"/>
        </w:numPr>
        <w:ind w:left="360" w:firstLine="0"/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lastRenderedPageBreak/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429FE932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</w:t>
      </w:r>
      <w:r w:rsidR="00716132">
        <w:rPr>
          <w:rFonts w:ascii="Arial" w:hAnsi="Arial"/>
        </w:rPr>
        <w:t>wskazanym</w:t>
      </w:r>
      <w:r>
        <w:rPr>
          <w:rFonts w:ascii="Arial" w:hAnsi="Arial"/>
        </w:rPr>
        <w:t xml:space="preserve"> w </w:t>
      </w:r>
      <w:r w:rsidR="00716132">
        <w:rPr>
          <w:rFonts w:ascii="Arial" w:hAnsi="Arial"/>
        </w:rPr>
        <w:t>niniejszej ofercie</w:t>
      </w:r>
      <w:r>
        <w:rPr>
          <w:rFonts w:ascii="Arial" w:hAnsi="Arial"/>
        </w:rPr>
        <w:t>.</w:t>
      </w:r>
    </w:p>
    <w:p w14:paraId="60A504A6" w14:textId="1A54EB1F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505BA1">
        <w:rPr>
          <w:rFonts w:ascii="Arial" w:hAnsi="Arial"/>
        </w:rPr>
        <w:t>2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Informujemy, że wybór oferty nie będzie/będzie* prowadzić do powstania </w:t>
      </w:r>
      <w:r>
        <w:rPr>
          <w:rFonts w:ascii="Arial" w:hAnsi="Arial"/>
        </w:rPr>
        <w:lastRenderedPageBreak/>
        <w:t>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Zamawiającego obowiązku podatkowego, zgodnie z przepisami o podatku od towarów 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C74A14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61C33924" w14:textId="77777777" w:rsidR="00C61C68" w:rsidRPr="00C61C68" w:rsidRDefault="00C61C68" w:rsidP="00C61C68"/>
    <w:p w14:paraId="19741676" w14:textId="77777777" w:rsidR="00C61C68" w:rsidRPr="00C61C68" w:rsidRDefault="00C61C68" w:rsidP="00C61C68"/>
    <w:p w14:paraId="158E746D" w14:textId="77777777" w:rsidR="00C61C68" w:rsidRPr="00C61C68" w:rsidRDefault="00C61C68" w:rsidP="00C61C68"/>
    <w:p w14:paraId="15153EFC" w14:textId="77777777" w:rsidR="00C61C68" w:rsidRPr="00C61C68" w:rsidRDefault="00C61C68" w:rsidP="00C61C68"/>
    <w:p w14:paraId="6B1E04AA" w14:textId="77777777" w:rsidR="00C61C68" w:rsidRPr="00C61C68" w:rsidRDefault="00C61C68" w:rsidP="00C61C68"/>
    <w:p w14:paraId="2186198C" w14:textId="77777777" w:rsidR="00C61C68" w:rsidRPr="00C61C68" w:rsidRDefault="00C61C68" w:rsidP="00C61C68"/>
    <w:p w14:paraId="308EE581" w14:textId="77777777" w:rsidR="00C61C68" w:rsidRPr="00C61C68" w:rsidRDefault="00C61C68" w:rsidP="00C61C68"/>
    <w:p w14:paraId="750750F0" w14:textId="77777777" w:rsidR="00C61C68" w:rsidRPr="00C61C68" w:rsidRDefault="00C61C68" w:rsidP="00C61C68"/>
    <w:p w14:paraId="34B9078A" w14:textId="77777777" w:rsidR="00C61C68" w:rsidRPr="00C61C68" w:rsidRDefault="00C61C68" w:rsidP="00C61C68"/>
    <w:p w14:paraId="396318D1" w14:textId="77777777" w:rsidR="00C61C68" w:rsidRPr="00C61C68" w:rsidRDefault="00C61C68" w:rsidP="00C61C68"/>
    <w:p w14:paraId="2C6A9248" w14:textId="77777777" w:rsidR="00C61C68" w:rsidRPr="00C61C68" w:rsidRDefault="00C61C68" w:rsidP="00C61C68"/>
    <w:sectPr w:rsidR="00C61C68" w:rsidRPr="00C61C68">
      <w:footerReference w:type="default" r:id="rId9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B9F4" w14:textId="77777777" w:rsidR="00D86CFE" w:rsidRDefault="00D86CFE">
      <w:r>
        <w:separator/>
      </w:r>
    </w:p>
  </w:endnote>
  <w:endnote w:type="continuationSeparator" w:id="0">
    <w:p w14:paraId="4FC99576" w14:textId="77777777" w:rsidR="00D86CFE" w:rsidRDefault="00D8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426E0F34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E314" w14:textId="77777777" w:rsidR="00D86CFE" w:rsidRDefault="00D86CFE">
      <w:r>
        <w:separator/>
      </w:r>
    </w:p>
  </w:footnote>
  <w:footnote w:type="continuationSeparator" w:id="0">
    <w:p w14:paraId="20040862" w14:textId="77777777" w:rsidR="00D86CFE" w:rsidRDefault="00D86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5"/>
    <w:rsid w:val="00027AD6"/>
    <w:rsid w:val="00056DF7"/>
    <w:rsid w:val="000B66A3"/>
    <w:rsid w:val="001329AD"/>
    <w:rsid w:val="00141AB8"/>
    <w:rsid w:val="001672DF"/>
    <w:rsid w:val="001D7634"/>
    <w:rsid w:val="00200C04"/>
    <w:rsid w:val="00205A46"/>
    <w:rsid w:val="0029162A"/>
    <w:rsid w:val="002C5862"/>
    <w:rsid w:val="002E7AF6"/>
    <w:rsid w:val="00302E18"/>
    <w:rsid w:val="00310790"/>
    <w:rsid w:val="00313291"/>
    <w:rsid w:val="003A4048"/>
    <w:rsid w:val="003B53A8"/>
    <w:rsid w:val="003B69E5"/>
    <w:rsid w:val="003D257F"/>
    <w:rsid w:val="003D66A1"/>
    <w:rsid w:val="00462200"/>
    <w:rsid w:val="004C19AC"/>
    <w:rsid w:val="004D2094"/>
    <w:rsid w:val="004F7C84"/>
    <w:rsid w:val="00505BA1"/>
    <w:rsid w:val="00585C61"/>
    <w:rsid w:val="005A07C8"/>
    <w:rsid w:val="005C1A36"/>
    <w:rsid w:val="005D0980"/>
    <w:rsid w:val="00603467"/>
    <w:rsid w:val="00643E68"/>
    <w:rsid w:val="00651898"/>
    <w:rsid w:val="00667909"/>
    <w:rsid w:val="00686CDD"/>
    <w:rsid w:val="006C6679"/>
    <w:rsid w:val="00716132"/>
    <w:rsid w:val="00776392"/>
    <w:rsid w:val="00804FE0"/>
    <w:rsid w:val="00831135"/>
    <w:rsid w:val="00840227"/>
    <w:rsid w:val="0089641F"/>
    <w:rsid w:val="008A6315"/>
    <w:rsid w:val="0092087B"/>
    <w:rsid w:val="00963C91"/>
    <w:rsid w:val="009B5972"/>
    <w:rsid w:val="00A85620"/>
    <w:rsid w:val="00A9476D"/>
    <w:rsid w:val="00A97743"/>
    <w:rsid w:val="00AC40EB"/>
    <w:rsid w:val="00AE11CC"/>
    <w:rsid w:val="00AE506D"/>
    <w:rsid w:val="00B173C8"/>
    <w:rsid w:val="00B20081"/>
    <w:rsid w:val="00B47EBF"/>
    <w:rsid w:val="00B953ED"/>
    <w:rsid w:val="00BC5A1C"/>
    <w:rsid w:val="00C3002A"/>
    <w:rsid w:val="00C35424"/>
    <w:rsid w:val="00C61C68"/>
    <w:rsid w:val="00C74A14"/>
    <w:rsid w:val="00CD61D3"/>
    <w:rsid w:val="00CF03F2"/>
    <w:rsid w:val="00D022F8"/>
    <w:rsid w:val="00D70C47"/>
    <w:rsid w:val="00D84E10"/>
    <w:rsid w:val="00D86CFE"/>
    <w:rsid w:val="00D90E05"/>
    <w:rsid w:val="00DC1DD9"/>
    <w:rsid w:val="00E341B8"/>
    <w:rsid w:val="00E432A6"/>
    <w:rsid w:val="00E600D6"/>
    <w:rsid w:val="00E6785B"/>
    <w:rsid w:val="00EC18DA"/>
    <w:rsid w:val="00F22E91"/>
    <w:rsid w:val="00F3713E"/>
    <w:rsid w:val="00FA5725"/>
    <w:rsid w:val="00FC2033"/>
    <w:rsid w:val="00FD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uiPriority w:val="99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rsid w:val="00E341B8"/>
    <w:rPr>
      <w:rFonts w:eastAsia="SimSu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18</cp:revision>
  <cp:lastPrinted>2021-04-30T06:39:00Z</cp:lastPrinted>
  <dcterms:created xsi:type="dcterms:W3CDTF">2023-11-23T12:34:00Z</dcterms:created>
  <dcterms:modified xsi:type="dcterms:W3CDTF">2025-03-18T11:50:00Z</dcterms:modified>
</cp:coreProperties>
</file>