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1867" w14:textId="77777777" w:rsidR="00C66D5C" w:rsidRDefault="001C3C1A" w:rsidP="003F1A90">
      <w:pPr>
        <w:pStyle w:val="Tytu"/>
        <w:suppressAutoHyphens/>
        <w:rPr>
          <w:bCs w:val="0"/>
          <w:spacing w:val="-1"/>
          <w:sz w:val="32"/>
          <w:szCs w:val="32"/>
        </w:rPr>
      </w:pPr>
      <w:r w:rsidRPr="00E875E3">
        <w:rPr>
          <w:bCs w:val="0"/>
          <w:sz w:val="32"/>
        </w:rPr>
        <w:t xml:space="preserve">WYMAGANIA TECHNICZNE </w:t>
      </w:r>
      <w:r w:rsidRPr="00E875E3">
        <w:rPr>
          <w:bCs w:val="0"/>
          <w:spacing w:val="-1"/>
          <w:sz w:val="32"/>
          <w:szCs w:val="32"/>
        </w:rPr>
        <w:t xml:space="preserve">DLA </w:t>
      </w:r>
      <w:r w:rsidR="00301F30">
        <w:rPr>
          <w:bCs w:val="0"/>
          <w:spacing w:val="-1"/>
          <w:sz w:val="32"/>
          <w:szCs w:val="32"/>
        </w:rPr>
        <w:t>ŚREDNIEGO</w:t>
      </w:r>
      <w:r w:rsidRPr="00E875E3">
        <w:rPr>
          <w:bCs w:val="0"/>
          <w:spacing w:val="-1"/>
          <w:sz w:val="32"/>
          <w:szCs w:val="32"/>
        </w:rPr>
        <w:t xml:space="preserve"> SAMOCHODU </w:t>
      </w:r>
      <w:r w:rsidRPr="00E875E3">
        <w:rPr>
          <w:bCs w:val="0"/>
          <w:spacing w:val="-1"/>
          <w:sz w:val="32"/>
          <w:szCs w:val="32"/>
        </w:rPr>
        <w:br/>
        <w:t xml:space="preserve">RATOWNICZO-GAŚNICZEGO </w:t>
      </w:r>
      <w:r w:rsidR="00C66D5C">
        <w:rPr>
          <w:bCs w:val="0"/>
          <w:spacing w:val="-1"/>
          <w:sz w:val="32"/>
          <w:szCs w:val="32"/>
        </w:rPr>
        <w:t xml:space="preserve">Z KABINĄ 6-OSOBOWĄ </w:t>
      </w:r>
    </w:p>
    <w:p w14:paraId="5F41005D" w14:textId="14E310B7" w:rsidR="00D57AEF" w:rsidRPr="00BF12F8" w:rsidRDefault="00E9378F" w:rsidP="003F1A90">
      <w:pPr>
        <w:pStyle w:val="Tytu"/>
        <w:suppressAutoHyphens/>
        <w:rPr>
          <w:bCs w:val="0"/>
          <w:color w:val="FF0000"/>
          <w:spacing w:val="-1"/>
          <w:sz w:val="32"/>
          <w:szCs w:val="32"/>
        </w:rPr>
      </w:pPr>
      <w:r w:rsidRPr="008F6E25">
        <w:rPr>
          <w:color w:val="000000"/>
          <w:sz w:val="32"/>
          <w:szCs w:val="32"/>
        </w:rPr>
        <w:t xml:space="preserve">NA PODWOZIU Z NAPĘDEM </w:t>
      </w:r>
      <w:r w:rsidR="008F6E25" w:rsidRPr="008F6E25">
        <w:rPr>
          <w:color w:val="000000"/>
          <w:sz w:val="32"/>
          <w:szCs w:val="32"/>
        </w:rPr>
        <w:t>UTERENOWIONYM</w:t>
      </w:r>
      <w:r w:rsidR="00AD6650" w:rsidRPr="008F6E25">
        <w:rPr>
          <w:bCs w:val="0"/>
          <w:color w:val="000000"/>
          <w:sz w:val="32"/>
          <w:szCs w:val="32"/>
        </w:rPr>
        <w:t xml:space="preserve"> </w:t>
      </w:r>
      <w:r w:rsidR="002B6B80" w:rsidRPr="008F6E25">
        <w:rPr>
          <w:bCs w:val="0"/>
          <w:color w:val="000000"/>
          <w:sz w:val="32"/>
          <w:szCs w:val="32"/>
        </w:rPr>
        <w:t>4</w:t>
      </w:r>
      <w:r w:rsidR="00ED3D39">
        <w:rPr>
          <w:bCs w:val="0"/>
          <w:color w:val="000000"/>
          <w:sz w:val="32"/>
          <w:szCs w:val="32"/>
        </w:rPr>
        <w:t>x2</w:t>
      </w:r>
      <w:r w:rsidR="00AD6650" w:rsidRPr="008F6E25">
        <w:rPr>
          <w:bCs w:val="0"/>
          <w:color w:val="000000"/>
          <w:sz w:val="32"/>
          <w:szCs w:val="32"/>
        </w:rPr>
        <w:t xml:space="preserve"> </w:t>
      </w:r>
      <w:r w:rsidR="000F10E6">
        <w:rPr>
          <w:bCs w:val="0"/>
          <w:color w:val="000000"/>
          <w:sz w:val="32"/>
          <w:szCs w:val="32"/>
        </w:rPr>
        <w:t>–</w:t>
      </w:r>
      <w:r w:rsidR="008F6E25" w:rsidRPr="008F6E25">
        <w:rPr>
          <w:bCs w:val="0"/>
          <w:color w:val="000000"/>
          <w:sz w:val="32"/>
          <w:szCs w:val="32"/>
        </w:rPr>
        <w:t xml:space="preserve"> G</w:t>
      </w:r>
      <w:r w:rsidR="001C3C1A" w:rsidRPr="008F6E25">
        <w:rPr>
          <w:bCs w:val="0"/>
          <w:color w:val="000000"/>
          <w:sz w:val="32"/>
          <w:szCs w:val="32"/>
        </w:rPr>
        <w:t>BA</w:t>
      </w:r>
      <w:r w:rsidR="000F10E6">
        <w:rPr>
          <w:bCs w:val="0"/>
          <w:color w:val="000000"/>
          <w:sz w:val="32"/>
          <w:szCs w:val="32"/>
        </w:rPr>
        <w:t xml:space="preserve"> </w:t>
      </w:r>
    </w:p>
    <w:p w14:paraId="5BB7D251" w14:textId="77777777" w:rsidR="00D57AEF" w:rsidRPr="00E875E3" w:rsidRDefault="00D57AEF" w:rsidP="003F1A90">
      <w:pPr>
        <w:pStyle w:val="Nagwek"/>
        <w:tabs>
          <w:tab w:val="clear" w:pos="4536"/>
          <w:tab w:val="clear" w:pos="9072"/>
        </w:tabs>
        <w:suppressAutoHyphens/>
      </w:pPr>
    </w:p>
    <w:tbl>
      <w:tblPr>
        <w:tblW w:w="15093"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567"/>
        <w:gridCol w:w="14526"/>
      </w:tblGrid>
      <w:tr w:rsidR="00987338" w:rsidRPr="00003050" w14:paraId="2DCA26BC" w14:textId="77777777" w:rsidTr="008C00C2">
        <w:tc>
          <w:tcPr>
            <w:tcW w:w="567" w:type="dxa"/>
            <w:shd w:val="clear" w:color="auto" w:fill="D9D9D9"/>
            <w:vAlign w:val="center"/>
          </w:tcPr>
          <w:p w14:paraId="360C4D43" w14:textId="77777777" w:rsidR="00987338" w:rsidRPr="00003050" w:rsidRDefault="00987338" w:rsidP="001645C6">
            <w:pPr>
              <w:suppressAutoHyphens/>
              <w:jc w:val="center"/>
              <w:rPr>
                <w:b/>
              </w:rPr>
            </w:pPr>
            <w:r w:rsidRPr="00003050">
              <w:rPr>
                <w:b/>
              </w:rPr>
              <w:t>Lp.</w:t>
            </w:r>
          </w:p>
        </w:tc>
        <w:tc>
          <w:tcPr>
            <w:tcW w:w="14526" w:type="dxa"/>
            <w:shd w:val="clear" w:color="auto" w:fill="D9D9D9"/>
            <w:vAlign w:val="center"/>
          </w:tcPr>
          <w:p w14:paraId="5037BF9E" w14:textId="77777777" w:rsidR="00987338" w:rsidRDefault="00987338" w:rsidP="001645C6">
            <w:pPr>
              <w:jc w:val="center"/>
              <w:rPr>
                <w:b/>
                <w:bCs/>
              </w:rPr>
            </w:pPr>
            <w:r w:rsidRPr="002E1475">
              <w:rPr>
                <w:b/>
                <w:bCs/>
              </w:rPr>
              <w:t>WARUNKI ZAMAWIAJĄCEGO</w:t>
            </w:r>
          </w:p>
          <w:p w14:paraId="10FCC308" w14:textId="05BEE9DE" w:rsidR="00987338" w:rsidRPr="00003050" w:rsidRDefault="00987338" w:rsidP="001645C6">
            <w:pPr>
              <w:suppressAutoHyphens/>
              <w:jc w:val="center"/>
              <w:rPr>
                <w:b/>
                <w:bCs/>
              </w:rPr>
            </w:pPr>
            <w:r>
              <w:rPr>
                <w:b/>
              </w:rPr>
              <w:t>WYKONAWCA WYPEŁNIA WYZNACZONE PUNKTY,</w:t>
            </w:r>
            <w:r w:rsidRPr="002E1475">
              <w:rPr>
                <w:b/>
              </w:rPr>
              <w:t xml:space="preserve"> P</w:t>
            </w:r>
            <w:r>
              <w:rPr>
                <w:b/>
              </w:rPr>
              <w:t xml:space="preserve">ODAJĄC PROPONOWANE ROZWIĄZANIA </w:t>
            </w:r>
            <w:r w:rsidRPr="002E1475">
              <w:rPr>
                <w:b/>
              </w:rPr>
              <w:t>I PARAMETRY TECHNICZNE</w:t>
            </w:r>
          </w:p>
        </w:tc>
      </w:tr>
      <w:tr w:rsidR="00987338" w:rsidRPr="00003050" w14:paraId="3EAA3E48" w14:textId="77777777" w:rsidTr="008C00C2">
        <w:tc>
          <w:tcPr>
            <w:tcW w:w="567" w:type="dxa"/>
            <w:shd w:val="clear" w:color="auto" w:fill="D9D9D9"/>
            <w:vAlign w:val="center"/>
          </w:tcPr>
          <w:p w14:paraId="3F3CC78C" w14:textId="5DA25A56" w:rsidR="00987338" w:rsidRPr="00003050" w:rsidRDefault="00987338" w:rsidP="00987338">
            <w:pPr>
              <w:suppressAutoHyphens/>
              <w:jc w:val="center"/>
              <w:rPr>
                <w:b/>
              </w:rPr>
            </w:pPr>
            <w:r w:rsidRPr="00003050">
              <w:rPr>
                <w:b/>
              </w:rPr>
              <w:t>I</w:t>
            </w:r>
          </w:p>
        </w:tc>
        <w:tc>
          <w:tcPr>
            <w:tcW w:w="14526" w:type="dxa"/>
            <w:shd w:val="clear" w:color="auto" w:fill="D9D9D9"/>
            <w:vAlign w:val="center"/>
          </w:tcPr>
          <w:p w14:paraId="19C02A1E" w14:textId="4B3EEFB2" w:rsidR="00987338" w:rsidRPr="00003050" w:rsidRDefault="00987338" w:rsidP="00987338">
            <w:pPr>
              <w:suppressAutoHyphens/>
              <w:jc w:val="center"/>
              <w:rPr>
                <w:b/>
                <w:bCs/>
              </w:rPr>
            </w:pPr>
            <w:r w:rsidRPr="00003050">
              <w:rPr>
                <w:b/>
                <w:bCs/>
              </w:rPr>
              <w:t>WARUNKI OGÓLNE</w:t>
            </w:r>
          </w:p>
        </w:tc>
      </w:tr>
      <w:tr w:rsidR="00987338" w:rsidRPr="00003050" w14:paraId="0C721540" w14:textId="77777777" w:rsidTr="008C00C2">
        <w:tc>
          <w:tcPr>
            <w:tcW w:w="567" w:type="dxa"/>
            <w:vAlign w:val="center"/>
          </w:tcPr>
          <w:p w14:paraId="09CA389B" w14:textId="77777777" w:rsidR="00987338" w:rsidRPr="00003050" w:rsidRDefault="00987338" w:rsidP="00987338">
            <w:pPr>
              <w:suppressAutoHyphens/>
              <w:jc w:val="center"/>
            </w:pPr>
            <w:r w:rsidRPr="00003050">
              <w:t>1</w:t>
            </w:r>
          </w:p>
        </w:tc>
        <w:tc>
          <w:tcPr>
            <w:tcW w:w="14526" w:type="dxa"/>
            <w:vAlign w:val="center"/>
          </w:tcPr>
          <w:p w14:paraId="7FFD3BE5" w14:textId="77777777" w:rsidR="00987338" w:rsidRDefault="00987338" w:rsidP="00987338">
            <w:pPr>
              <w:shd w:val="clear" w:color="auto" w:fill="FFFFFF"/>
              <w:tabs>
                <w:tab w:val="left" w:pos="7121"/>
              </w:tabs>
              <w:suppressAutoHyphens/>
              <w:rPr>
                <w:color w:val="FF0000"/>
              </w:rPr>
            </w:pPr>
            <w:r w:rsidRPr="00003050">
              <w:t xml:space="preserve">Pojazd fabrycznie nowy, </w:t>
            </w:r>
            <w:r w:rsidRPr="001645C6">
              <w:t>rok produkcji 2025</w:t>
            </w:r>
            <w:r w:rsidRPr="0099746C">
              <w:rPr>
                <w:color w:val="FF0000"/>
              </w:rPr>
              <w:t>.</w:t>
            </w:r>
          </w:p>
          <w:p w14:paraId="07CE447A" w14:textId="77777777" w:rsidR="00987338" w:rsidRDefault="00987338" w:rsidP="00987338">
            <w:pPr>
              <w:shd w:val="clear" w:color="auto" w:fill="FFFFFF"/>
              <w:tabs>
                <w:tab w:val="left" w:pos="7121"/>
              </w:tabs>
              <w:suppressAutoHyphens/>
              <w:rPr>
                <w:color w:val="FF0000"/>
              </w:rPr>
            </w:pPr>
          </w:p>
          <w:p w14:paraId="1AD6256D" w14:textId="77777777" w:rsidR="00987338" w:rsidRDefault="00987338" w:rsidP="00987338">
            <w:pPr>
              <w:rPr>
                <w:b/>
                <w:bCs/>
                <w:u w:val="single"/>
              </w:rPr>
            </w:pPr>
            <w:r w:rsidRPr="009B1B55">
              <w:rPr>
                <w:b/>
                <w:bCs/>
                <w:u w:val="single"/>
              </w:rPr>
              <w:t>Podać markę, typ i model pojazdu oraz rok produkcji podwozia</w:t>
            </w:r>
            <w:r>
              <w:rPr>
                <w:b/>
                <w:bCs/>
                <w:u w:val="single"/>
              </w:rPr>
              <w:t xml:space="preserve"> :</w:t>
            </w:r>
          </w:p>
          <w:p w14:paraId="2466962C" w14:textId="77777777" w:rsidR="00987338" w:rsidRDefault="00987338" w:rsidP="00987338">
            <w:pPr>
              <w:rPr>
                <w:b/>
                <w:bCs/>
                <w:u w:val="single"/>
              </w:rPr>
            </w:pPr>
          </w:p>
          <w:p w14:paraId="0E9BEC15" w14:textId="77777777" w:rsidR="00987338" w:rsidRDefault="00987338" w:rsidP="00987338">
            <w:pPr>
              <w:rPr>
                <w:b/>
                <w:bCs/>
                <w:u w:val="single"/>
              </w:rPr>
            </w:pPr>
            <w:r>
              <w:rPr>
                <w:b/>
                <w:bCs/>
                <w:u w:val="single"/>
              </w:rPr>
              <w:t xml:space="preserve">(wypełnia Wykonawca) </w:t>
            </w:r>
          </w:p>
          <w:p w14:paraId="2DEA5944" w14:textId="0BA8FBE2" w:rsidR="00987338" w:rsidRPr="00003050" w:rsidRDefault="00987338" w:rsidP="00987338">
            <w:pPr>
              <w:shd w:val="clear" w:color="auto" w:fill="FFFFFF"/>
              <w:tabs>
                <w:tab w:val="left" w:pos="7121"/>
              </w:tabs>
              <w:suppressAutoHyphens/>
            </w:pPr>
          </w:p>
        </w:tc>
      </w:tr>
      <w:tr w:rsidR="00987338" w:rsidRPr="00003050" w14:paraId="00761AE1" w14:textId="77777777" w:rsidTr="008C00C2">
        <w:tc>
          <w:tcPr>
            <w:tcW w:w="567" w:type="dxa"/>
            <w:vAlign w:val="center"/>
          </w:tcPr>
          <w:p w14:paraId="0FA5E2BD" w14:textId="77777777" w:rsidR="00987338" w:rsidRPr="00003050" w:rsidRDefault="00987338" w:rsidP="00987338">
            <w:pPr>
              <w:suppressAutoHyphens/>
              <w:jc w:val="center"/>
            </w:pPr>
            <w:r w:rsidRPr="00003050">
              <w:t>2</w:t>
            </w:r>
          </w:p>
        </w:tc>
        <w:tc>
          <w:tcPr>
            <w:tcW w:w="14526" w:type="dxa"/>
          </w:tcPr>
          <w:p w14:paraId="0CFC8B6D" w14:textId="77777777" w:rsidR="00987338" w:rsidRPr="0073515B" w:rsidRDefault="00987338" w:rsidP="00987338">
            <w:pPr>
              <w:pStyle w:val="Akapitzlist"/>
              <w:ind w:left="0"/>
              <w:jc w:val="both"/>
              <w:rPr>
                <w:rFonts w:ascii="Times New Roman" w:hAnsi="Times New Roman" w:cs="Times New Roman"/>
              </w:rPr>
            </w:pPr>
            <w:r w:rsidRPr="0073515B">
              <w:rPr>
                <w:rFonts w:ascii="Times New Roman" w:hAnsi="Times New Roman" w:cs="Times New Roman"/>
              </w:rPr>
              <w:t xml:space="preserve">Pojazd musi spełniać wymagania polskich przepisów o ruchu drogowym, z uwzględnieniem wymagań dotyczących pojazdów uprzywilejowanych, zgodnie z ustawą z dnia 20 czerwca 1997 r. „Prawo o ruchu drogowym” </w:t>
            </w:r>
            <w:r w:rsidRPr="0073515B">
              <w:rPr>
                <w:rFonts w:ascii="Times New Roman" w:hAnsi="Times New Roman" w:cs="Times New Roman"/>
                <w:color w:val="000000"/>
              </w:rPr>
              <w:t xml:space="preserve">(Dz. U. z 2018 r., poz.1990, z </w:t>
            </w:r>
            <w:proofErr w:type="spellStart"/>
            <w:r w:rsidRPr="0073515B">
              <w:rPr>
                <w:rFonts w:ascii="Times New Roman" w:hAnsi="Times New Roman" w:cs="Times New Roman"/>
                <w:color w:val="000000"/>
              </w:rPr>
              <w:t>późn</w:t>
            </w:r>
            <w:proofErr w:type="spellEnd"/>
            <w:r w:rsidRPr="0073515B">
              <w:rPr>
                <w:rFonts w:ascii="Times New Roman" w:hAnsi="Times New Roman" w:cs="Times New Roman"/>
                <w:color w:val="000000"/>
              </w:rPr>
              <w:t>. zm.)</w:t>
            </w:r>
            <w:r w:rsidRPr="0073515B">
              <w:rPr>
                <w:rFonts w:ascii="Times New Roman" w:hAnsi="Times New Roman" w:cs="Times New Roman"/>
              </w:rPr>
              <w:t xml:space="preserve"> wraz z przepisami wykonawczymi do ustawy.</w:t>
            </w:r>
          </w:p>
          <w:p w14:paraId="4F7D7CE9" w14:textId="7B9DF5C3" w:rsidR="00987338" w:rsidRPr="0073515B" w:rsidRDefault="00987338" w:rsidP="00987338">
            <w:pPr>
              <w:pStyle w:val="Akapitzlist"/>
              <w:ind w:left="0"/>
              <w:jc w:val="both"/>
              <w:rPr>
                <w:rFonts w:ascii="Times New Roman" w:hAnsi="Times New Roman" w:cs="Times New Roman"/>
              </w:rPr>
            </w:pPr>
            <w:r w:rsidRPr="0073515B">
              <w:rPr>
                <w:rFonts w:ascii="Times New Roman" w:hAnsi="Times New Roman" w:cs="Times New Roman"/>
              </w:rPr>
              <w:t xml:space="preserve">– Rozporządzenia Ministrów: Spraw Wewnętrznych i Administracji, Obrony Narodowej, Finansów oraz Sprawiedliwości z dnia 22 marca 2019 r. </w:t>
            </w:r>
            <w:r w:rsidR="009D4C59">
              <w:rPr>
                <w:rFonts w:ascii="Times New Roman" w:hAnsi="Times New Roman" w:cs="Times New Roman"/>
              </w:rPr>
              <w:br/>
            </w:r>
            <w:r w:rsidRPr="0073515B">
              <w:rPr>
                <w:rFonts w:ascii="Times New Roman" w:hAnsi="Times New Roman" w:cs="Times New Roman"/>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3B1C8DE7" w14:textId="1C2DC5D9" w:rsidR="00987338" w:rsidRPr="00003050" w:rsidRDefault="00987338" w:rsidP="00987338">
            <w:pPr>
              <w:shd w:val="clear" w:color="auto" w:fill="FFFFFF"/>
              <w:tabs>
                <w:tab w:val="left" w:pos="7121"/>
              </w:tabs>
              <w:suppressAutoHyphens/>
              <w:jc w:val="both"/>
            </w:pPr>
            <w:r w:rsidRPr="0073515B">
              <w:t>– W dniu odbioru faktycznego należy przedstawić właściwe zaświadczenie o przeprowadzonych badaniach technicznych dla pojazdów specjalnych.</w:t>
            </w:r>
          </w:p>
        </w:tc>
      </w:tr>
      <w:tr w:rsidR="00987338" w:rsidRPr="00003050" w14:paraId="2B55F9D9" w14:textId="77777777" w:rsidTr="008C00C2">
        <w:tc>
          <w:tcPr>
            <w:tcW w:w="567" w:type="dxa"/>
            <w:vAlign w:val="center"/>
          </w:tcPr>
          <w:p w14:paraId="4DF1DAE4" w14:textId="77777777" w:rsidR="00987338" w:rsidRPr="00003050" w:rsidRDefault="00987338" w:rsidP="00987338">
            <w:pPr>
              <w:suppressAutoHyphens/>
              <w:jc w:val="center"/>
            </w:pPr>
            <w:r w:rsidRPr="00003050">
              <w:t>3</w:t>
            </w:r>
          </w:p>
        </w:tc>
        <w:tc>
          <w:tcPr>
            <w:tcW w:w="14526" w:type="dxa"/>
            <w:vAlign w:val="center"/>
          </w:tcPr>
          <w:p w14:paraId="09C95E59" w14:textId="75EA425B" w:rsidR="00987338" w:rsidRPr="0073515B" w:rsidRDefault="00987338" w:rsidP="00987338">
            <w:pPr>
              <w:pStyle w:val="Akapitzlist"/>
              <w:ind w:left="0"/>
              <w:jc w:val="both"/>
              <w:rPr>
                <w:rFonts w:ascii="Times New Roman" w:hAnsi="Times New Roman" w:cs="Times New Roman"/>
              </w:rPr>
            </w:pPr>
            <w:r w:rsidRPr="0073515B">
              <w:rPr>
                <w:rFonts w:ascii="Times New Roman" w:hAnsi="Times New Roman" w:cs="Times New Roman"/>
              </w:rPr>
              <w:t xml:space="preserve">Pojazd oraz wyposażenie z nim dostarczone, dla którego jest wymagane świadectwo dopuszczenia, musi spełniać wymagania rozporządzenia Ministra Spraw Wewnętrznych i Administracji z dnia </w:t>
            </w:r>
            <w:r w:rsidRPr="0073515B">
              <w:rPr>
                <w:rFonts w:ascii="Times New Roman" w:hAnsi="Times New Roman" w:cs="Times New Roman"/>
                <w:bCs/>
              </w:rPr>
              <w:t xml:space="preserve">20 czerwca 2007 r. </w:t>
            </w:r>
            <w:r w:rsidRPr="0073515B">
              <w:rPr>
                <w:rFonts w:ascii="Times New Roman" w:hAnsi="Times New Roman" w:cs="Times New Roman"/>
              </w:rPr>
              <w:t>w sprawie wykazu wyrobów służących zapewnieniu bezpieczeństwa publicznego lub ochronie zdrowia i życia oraz mienia, a</w:t>
            </w:r>
            <w:r>
              <w:rPr>
                <w:rFonts w:ascii="Times New Roman" w:hAnsi="Times New Roman" w:cs="Times New Roman"/>
              </w:rPr>
              <w:t xml:space="preserve"> </w:t>
            </w:r>
            <w:r w:rsidRPr="0073515B">
              <w:rPr>
                <w:rFonts w:ascii="Times New Roman" w:hAnsi="Times New Roman" w:cs="Times New Roman"/>
              </w:rPr>
              <w:t xml:space="preserve">także zasad wydawania dopuszczenia tych wyrobów do użytkowania </w:t>
            </w:r>
            <w:r w:rsidRPr="0073515B">
              <w:rPr>
                <w:rFonts w:ascii="Times New Roman" w:hAnsi="Times New Roman" w:cs="Times New Roman"/>
                <w:bCs/>
              </w:rPr>
              <w:t xml:space="preserve">(Dz. Urz. z 2007 r. Nr 143, poz. 1002, </w:t>
            </w:r>
            <w:r w:rsidR="009D4C59">
              <w:rPr>
                <w:rFonts w:ascii="Times New Roman" w:hAnsi="Times New Roman" w:cs="Times New Roman"/>
                <w:bCs/>
              </w:rPr>
              <w:br/>
            </w:r>
            <w:r w:rsidRPr="0073515B">
              <w:rPr>
                <w:rFonts w:ascii="Times New Roman" w:hAnsi="Times New Roman" w:cs="Times New Roman"/>
                <w:bCs/>
              </w:rPr>
              <w:t>z</w:t>
            </w:r>
            <w:r>
              <w:rPr>
                <w:rFonts w:ascii="Times New Roman" w:hAnsi="Times New Roman" w:cs="Times New Roman"/>
                <w:bCs/>
              </w:rPr>
              <w:t xml:space="preserve"> </w:t>
            </w:r>
            <w:proofErr w:type="spellStart"/>
            <w:r w:rsidRPr="0073515B">
              <w:rPr>
                <w:rFonts w:ascii="Times New Roman" w:hAnsi="Times New Roman" w:cs="Times New Roman"/>
                <w:bCs/>
              </w:rPr>
              <w:t>późn</w:t>
            </w:r>
            <w:proofErr w:type="spellEnd"/>
            <w:r w:rsidRPr="0073515B">
              <w:rPr>
                <w:rFonts w:ascii="Times New Roman" w:hAnsi="Times New Roman" w:cs="Times New Roman"/>
                <w:bCs/>
              </w:rPr>
              <w:t>.</w:t>
            </w:r>
            <w:r>
              <w:rPr>
                <w:rFonts w:ascii="Times New Roman" w:hAnsi="Times New Roman" w:cs="Times New Roman"/>
                <w:bCs/>
              </w:rPr>
              <w:t xml:space="preserve"> </w:t>
            </w:r>
            <w:r w:rsidRPr="0073515B">
              <w:rPr>
                <w:rFonts w:ascii="Times New Roman" w:hAnsi="Times New Roman" w:cs="Times New Roman"/>
                <w:bCs/>
              </w:rPr>
              <w:t xml:space="preserve">zm.). </w:t>
            </w:r>
          </w:p>
          <w:p w14:paraId="5D8F10E9" w14:textId="5FFF51A5" w:rsidR="00987338" w:rsidRPr="00003050" w:rsidRDefault="00987338" w:rsidP="00987338">
            <w:pPr>
              <w:pStyle w:val="Akapitzlist"/>
              <w:ind w:left="0"/>
              <w:jc w:val="both"/>
              <w:rPr>
                <w:rFonts w:ascii="Times New Roman" w:hAnsi="Times New Roman" w:cs="Times New Roman"/>
              </w:rPr>
            </w:pPr>
            <w:r w:rsidRPr="0073515B">
              <w:rPr>
                <w:rFonts w:ascii="Times New Roman" w:hAnsi="Times New Roman" w:cs="Times New Roman"/>
              </w:rPr>
              <w:t xml:space="preserve">Aktualne świadectwo dopuszczenia wraz ze sprawozdaniem z badań dla pojazdu oraz wymagane świadectwa dopuszczenia dla sprzętu (dostarczanego wyposażenia) </w:t>
            </w:r>
            <w:proofErr w:type="spellStart"/>
            <w:r w:rsidRPr="0073515B">
              <w:rPr>
                <w:rFonts w:ascii="Times New Roman" w:hAnsi="Times New Roman" w:cs="Times New Roman"/>
              </w:rPr>
              <w:t>dostarcz</w:t>
            </w:r>
            <w:r w:rsidR="009D4C59">
              <w:rPr>
                <w:rFonts w:ascii="Times New Roman" w:hAnsi="Times New Roman" w:cs="Times New Roman"/>
              </w:rPr>
              <w:t>yc</w:t>
            </w:r>
            <w:proofErr w:type="spellEnd"/>
            <w:r w:rsidRPr="0073515B">
              <w:rPr>
                <w:rFonts w:ascii="Times New Roman" w:hAnsi="Times New Roman" w:cs="Times New Roman"/>
              </w:rPr>
              <w:t xml:space="preserve"> najpóźniej w dniu odbioru techniczno-jakościowego pojazdu</w:t>
            </w:r>
            <w:r w:rsidR="005F052A">
              <w:rPr>
                <w:rFonts w:ascii="Times New Roman" w:hAnsi="Times New Roman" w:cs="Times New Roman"/>
              </w:rPr>
              <w:t>.</w:t>
            </w:r>
          </w:p>
        </w:tc>
      </w:tr>
      <w:tr w:rsidR="00987338" w:rsidRPr="00003050" w14:paraId="71147717" w14:textId="77777777" w:rsidTr="008C00C2">
        <w:trPr>
          <w:trHeight w:val="553"/>
        </w:trPr>
        <w:tc>
          <w:tcPr>
            <w:tcW w:w="567" w:type="dxa"/>
            <w:vAlign w:val="center"/>
          </w:tcPr>
          <w:p w14:paraId="1C5EC54A" w14:textId="77777777" w:rsidR="00987338" w:rsidRPr="00003050" w:rsidRDefault="00987338" w:rsidP="00987338">
            <w:pPr>
              <w:suppressAutoHyphens/>
              <w:jc w:val="center"/>
            </w:pPr>
            <w:r w:rsidRPr="00003050">
              <w:t>4</w:t>
            </w:r>
          </w:p>
        </w:tc>
        <w:tc>
          <w:tcPr>
            <w:tcW w:w="14526" w:type="dxa"/>
          </w:tcPr>
          <w:p w14:paraId="0B25EEC7" w14:textId="65A54A8C" w:rsidR="00987338" w:rsidRPr="0073515B" w:rsidRDefault="00987338" w:rsidP="00987338">
            <w:pPr>
              <w:pStyle w:val="Akapitzlist"/>
              <w:ind w:left="0"/>
              <w:jc w:val="both"/>
              <w:rPr>
                <w:rFonts w:ascii="Times New Roman" w:hAnsi="Times New Roman" w:cs="Times New Roman"/>
              </w:rPr>
            </w:pPr>
            <w:r w:rsidRPr="0073515B">
              <w:rPr>
                <w:rFonts w:ascii="Times New Roman" w:hAnsi="Times New Roman" w:cs="Times New Roman"/>
              </w:rPr>
              <w:t xml:space="preserve">Pojazd musi być oznakowany numerami operacyjnymi Państwowej Straży Pożarnej zgodnie z Zarządzeniem nr </w:t>
            </w:r>
            <w:r w:rsidR="003319EB">
              <w:rPr>
                <w:rFonts w:ascii="Times New Roman" w:hAnsi="Times New Roman" w:cs="Times New Roman"/>
              </w:rPr>
              <w:t>6</w:t>
            </w:r>
            <w:r w:rsidRPr="0073515B">
              <w:rPr>
                <w:rFonts w:ascii="Times New Roman" w:hAnsi="Times New Roman" w:cs="Times New Roman"/>
              </w:rPr>
              <w:t xml:space="preserve"> Komendanta Głównego Państwowej Straży Pożarnej z dnia </w:t>
            </w:r>
            <w:r w:rsidR="003319EB">
              <w:rPr>
                <w:rFonts w:ascii="Times New Roman" w:hAnsi="Times New Roman" w:cs="Times New Roman"/>
              </w:rPr>
              <w:t>8</w:t>
            </w:r>
            <w:r w:rsidRPr="0073515B">
              <w:rPr>
                <w:rFonts w:ascii="Times New Roman" w:hAnsi="Times New Roman" w:cs="Times New Roman"/>
              </w:rPr>
              <w:t xml:space="preserve"> </w:t>
            </w:r>
            <w:r w:rsidR="003319EB">
              <w:rPr>
                <w:rFonts w:ascii="Times New Roman" w:hAnsi="Times New Roman" w:cs="Times New Roman"/>
              </w:rPr>
              <w:t>maja</w:t>
            </w:r>
            <w:r w:rsidRPr="0073515B">
              <w:rPr>
                <w:rFonts w:ascii="Times New Roman" w:hAnsi="Times New Roman" w:cs="Times New Roman"/>
              </w:rPr>
              <w:t xml:space="preserve"> 202</w:t>
            </w:r>
            <w:r w:rsidR="003319EB">
              <w:rPr>
                <w:rFonts w:ascii="Times New Roman" w:hAnsi="Times New Roman" w:cs="Times New Roman"/>
              </w:rPr>
              <w:t>5</w:t>
            </w:r>
            <w:r w:rsidRPr="0073515B">
              <w:rPr>
                <w:rFonts w:ascii="Times New Roman" w:hAnsi="Times New Roman" w:cs="Times New Roman"/>
              </w:rPr>
              <w:t xml:space="preserve"> r. </w:t>
            </w:r>
            <w:r w:rsidR="003319EB">
              <w:rPr>
                <w:rFonts w:ascii="Times New Roman" w:hAnsi="Times New Roman" w:cs="Times New Roman"/>
              </w:rPr>
              <w:t>w sprawie gospodarki transport</w:t>
            </w:r>
            <w:r w:rsidRPr="0073515B">
              <w:rPr>
                <w:rFonts w:ascii="Times New Roman" w:hAnsi="Times New Roman" w:cs="Times New Roman"/>
              </w:rPr>
              <w:t xml:space="preserve">owej w jednostkach organizacyjnych Państwowej Straży Pożarnej (Dz. Urz. KG PSP, poz. </w:t>
            </w:r>
            <w:r w:rsidR="003319EB">
              <w:rPr>
                <w:rFonts w:ascii="Times New Roman" w:hAnsi="Times New Roman" w:cs="Times New Roman"/>
              </w:rPr>
              <w:t>9</w:t>
            </w:r>
            <w:r w:rsidRPr="0073515B">
              <w:rPr>
                <w:rFonts w:ascii="Times New Roman" w:hAnsi="Times New Roman" w:cs="Times New Roman"/>
              </w:rPr>
              <w:t xml:space="preserve">). </w:t>
            </w:r>
          </w:p>
          <w:p w14:paraId="33134FEA" w14:textId="54546FA2" w:rsidR="00987338" w:rsidRPr="00003050" w:rsidRDefault="00987338" w:rsidP="00987338">
            <w:pPr>
              <w:shd w:val="clear" w:color="auto" w:fill="FFFFFF"/>
              <w:suppressAutoHyphens/>
              <w:ind w:right="72"/>
              <w:jc w:val="both"/>
            </w:pPr>
            <w:r w:rsidRPr="0073515B">
              <w:t>Dane dotyczące oznakowania zostaną podane przez Zamawiającego w trakcie realizacji zamówienia na wniosek Wykonawcy.</w:t>
            </w:r>
          </w:p>
        </w:tc>
      </w:tr>
      <w:tr w:rsidR="00987338" w:rsidRPr="00003050" w14:paraId="43FFD1BD" w14:textId="77777777" w:rsidTr="008C00C2">
        <w:trPr>
          <w:trHeight w:val="1264"/>
        </w:trPr>
        <w:tc>
          <w:tcPr>
            <w:tcW w:w="567" w:type="dxa"/>
            <w:tcBorders>
              <w:top w:val="single" w:sz="4" w:space="0" w:color="000000"/>
              <w:left w:val="single" w:sz="4" w:space="0" w:color="000000"/>
              <w:bottom w:val="single" w:sz="4" w:space="0" w:color="000000"/>
            </w:tcBorders>
            <w:shd w:val="clear" w:color="auto" w:fill="auto"/>
            <w:vAlign w:val="center"/>
          </w:tcPr>
          <w:p w14:paraId="62B62930" w14:textId="271EDE86" w:rsidR="00987338" w:rsidRPr="00003050" w:rsidRDefault="00987338" w:rsidP="00987338">
            <w:pPr>
              <w:suppressAutoHyphens/>
              <w:jc w:val="center"/>
            </w:pPr>
            <w:r w:rsidRPr="00003050">
              <w:lastRenderedPageBreak/>
              <w:t>5</w:t>
            </w:r>
          </w:p>
        </w:tc>
        <w:tc>
          <w:tcPr>
            <w:tcW w:w="14526" w:type="dxa"/>
            <w:tcBorders>
              <w:top w:val="single" w:sz="4" w:space="0" w:color="000000"/>
              <w:left w:val="single" w:sz="4" w:space="0" w:color="000000"/>
              <w:bottom w:val="single" w:sz="4" w:space="0" w:color="000000"/>
            </w:tcBorders>
            <w:shd w:val="clear" w:color="auto" w:fill="auto"/>
          </w:tcPr>
          <w:p w14:paraId="0156FC92" w14:textId="7E641E24" w:rsidR="00987338" w:rsidRPr="001645C6" w:rsidRDefault="00987338" w:rsidP="00987338">
            <w:pPr>
              <w:pStyle w:val="Akapitzlist"/>
              <w:ind w:left="0"/>
              <w:jc w:val="both"/>
              <w:rPr>
                <w:rFonts w:ascii="Times New Roman" w:hAnsi="Times New Roman" w:cs="Times New Roman"/>
                <w:spacing w:val="-1"/>
              </w:rPr>
            </w:pPr>
            <w:r w:rsidRPr="00003050">
              <w:rPr>
                <w:rFonts w:ascii="Times New Roman" w:hAnsi="Times New Roman" w:cs="Times New Roman"/>
                <w:spacing w:val="-1"/>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w:t>
            </w:r>
            <w:r w:rsidR="00D97883">
              <w:rPr>
                <w:rFonts w:ascii="Times New Roman" w:hAnsi="Times New Roman" w:cs="Times New Roman"/>
                <w:spacing w:val="-1"/>
              </w:rPr>
              <w:t>ane</w:t>
            </w:r>
            <w:r w:rsidRPr="00003050">
              <w:rPr>
                <w:rFonts w:ascii="Times New Roman" w:hAnsi="Times New Roman" w:cs="Times New Roman"/>
                <w:spacing w:val="-1"/>
              </w:rPr>
              <w:t xml:space="preserve"> w pojeździe </w:t>
            </w:r>
            <w:r w:rsidR="00D97883">
              <w:rPr>
                <w:rFonts w:ascii="Times New Roman" w:hAnsi="Times New Roman" w:cs="Times New Roman"/>
                <w:spacing w:val="-1"/>
              </w:rPr>
              <w:t xml:space="preserve">muszą </w:t>
            </w:r>
            <w:r w:rsidRPr="00003050">
              <w:rPr>
                <w:rFonts w:ascii="Times New Roman" w:hAnsi="Times New Roman" w:cs="Times New Roman"/>
                <w:spacing w:val="-1"/>
              </w:rPr>
              <w:t>spełniać wymagania odrębnych przepisów krajowych i/lub międzynarodowych.</w:t>
            </w:r>
          </w:p>
        </w:tc>
      </w:tr>
      <w:tr w:rsidR="00987338" w:rsidRPr="00003050" w14:paraId="29A25514" w14:textId="77777777" w:rsidTr="008C00C2">
        <w:tc>
          <w:tcPr>
            <w:tcW w:w="567" w:type="dxa"/>
            <w:tcBorders>
              <w:top w:val="single" w:sz="4" w:space="0" w:color="000000"/>
              <w:left w:val="single" w:sz="4" w:space="0" w:color="000000"/>
              <w:bottom w:val="single" w:sz="4" w:space="0" w:color="000000"/>
            </w:tcBorders>
            <w:shd w:val="clear" w:color="auto" w:fill="auto"/>
            <w:vAlign w:val="center"/>
          </w:tcPr>
          <w:p w14:paraId="7E9114E6" w14:textId="28F06420" w:rsidR="00987338" w:rsidRPr="00003050" w:rsidRDefault="00987338" w:rsidP="00987338">
            <w:pPr>
              <w:suppressAutoHyphens/>
              <w:jc w:val="center"/>
            </w:pPr>
            <w:r w:rsidRPr="00003050">
              <w:t>6</w:t>
            </w:r>
          </w:p>
        </w:tc>
        <w:tc>
          <w:tcPr>
            <w:tcW w:w="14526" w:type="dxa"/>
            <w:tcBorders>
              <w:top w:val="single" w:sz="4" w:space="0" w:color="000000"/>
              <w:left w:val="single" w:sz="4" w:space="0" w:color="000000"/>
              <w:bottom w:val="single" w:sz="4" w:space="0" w:color="000000"/>
            </w:tcBorders>
            <w:shd w:val="clear" w:color="auto" w:fill="auto"/>
          </w:tcPr>
          <w:p w14:paraId="1EDBB790" w14:textId="462A301C" w:rsidR="00987338" w:rsidRPr="00003050" w:rsidRDefault="00987338" w:rsidP="00987338">
            <w:pPr>
              <w:jc w:val="both"/>
              <w:rPr>
                <w:color w:val="000000" w:themeColor="text1"/>
              </w:rPr>
            </w:pPr>
            <w:r w:rsidRPr="0073515B">
              <w:rPr>
                <w:color w:val="000000"/>
              </w:rPr>
              <w:t>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a także podstawowe wyposażenie specjalne i osprzęt, które umożliwią regulację, konserwację i użytkowanie bez stwarzania zagrożeń. Podczas odbioru techniczno-jakościowego należy przekazać deklarację zgodności WE</w:t>
            </w:r>
          </w:p>
        </w:tc>
      </w:tr>
      <w:tr w:rsidR="00987338" w:rsidRPr="00003050" w14:paraId="78E35D78" w14:textId="77777777" w:rsidTr="008C00C2">
        <w:trPr>
          <w:trHeight w:val="1451"/>
        </w:trPr>
        <w:tc>
          <w:tcPr>
            <w:tcW w:w="567" w:type="dxa"/>
            <w:vAlign w:val="center"/>
          </w:tcPr>
          <w:p w14:paraId="6AB406D4" w14:textId="6088E444" w:rsidR="00987338" w:rsidRPr="00003050" w:rsidRDefault="00987338" w:rsidP="00987338">
            <w:pPr>
              <w:suppressAutoHyphens/>
              <w:jc w:val="center"/>
            </w:pPr>
            <w:r>
              <w:t>7</w:t>
            </w:r>
          </w:p>
        </w:tc>
        <w:tc>
          <w:tcPr>
            <w:tcW w:w="14526" w:type="dxa"/>
          </w:tcPr>
          <w:p w14:paraId="22CF0EB4" w14:textId="77777777" w:rsidR="00987338" w:rsidRPr="0073515B" w:rsidRDefault="00987338" w:rsidP="00987338">
            <w:pPr>
              <w:jc w:val="both"/>
            </w:pPr>
            <w:r w:rsidRPr="0073515B">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 </w:t>
            </w:r>
            <w:proofErr w:type="spellStart"/>
            <w:r w:rsidRPr="0073515B">
              <w:t>późn</w:t>
            </w:r>
            <w:proofErr w:type="spellEnd"/>
            <w:r w:rsidRPr="0073515B">
              <w:t>. zm.) oraz wytycznymi regulaminu nr 48 EKG ONZ. Oznakowanie wykonane z taśmy klasy C (tzn. z materiału odblaskowego do oznakowania konturów i pasów) o szerokości min. 50 mm w kolorze czerwonym (boczne żółtym) opatrzonej znakiem homologacji międzynarodowej.</w:t>
            </w:r>
          </w:p>
          <w:p w14:paraId="6FC87201" w14:textId="3B6E1002" w:rsidR="00987338" w:rsidRPr="00003050" w:rsidRDefault="00987338" w:rsidP="00987338">
            <w:pPr>
              <w:pStyle w:val="Akapitzlist"/>
              <w:ind w:left="0"/>
              <w:jc w:val="both"/>
              <w:rPr>
                <w:rFonts w:ascii="Times New Roman" w:hAnsi="Times New Roman" w:cs="Times New Roman"/>
                <w:color w:val="000000" w:themeColor="text1"/>
              </w:rPr>
            </w:pPr>
            <w:r w:rsidRPr="0073515B">
              <w:rPr>
                <w:rFonts w:ascii="Times New Roman" w:hAnsi="Times New Roman" w:cs="Times New Roman"/>
              </w:rPr>
              <w:t xml:space="preserve">Oznakowanie </w:t>
            </w:r>
            <w:r w:rsidR="00D97883">
              <w:rPr>
                <w:rFonts w:ascii="Times New Roman" w:hAnsi="Times New Roman" w:cs="Times New Roman"/>
              </w:rPr>
              <w:t>musi</w:t>
            </w:r>
            <w:r w:rsidRPr="0073515B">
              <w:rPr>
                <w:rFonts w:ascii="Times New Roman" w:hAnsi="Times New Roman" w:cs="Times New Roman"/>
              </w:rPr>
              <w:t xml:space="preserve"> znajdować się możliwie najbliżej poziomych i pionowych krawędzi pojazdu.</w:t>
            </w:r>
          </w:p>
        </w:tc>
      </w:tr>
      <w:tr w:rsidR="00987338" w:rsidRPr="00003050" w14:paraId="494B01EA" w14:textId="77777777" w:rsidTr="008C00C2">
        <w:trPr>
          <w:trHeight w:val="422"/>
        </w:trPr>
        <w:tc>
          <w:tcPr>
            <w:tcW w:w="567" w:type="dxa"/>
            <w:vAlign w:val="center"/>
          </w:tcPr>
          <w:p w14:paraId="4585B057" w14:textId="37EA5F7E" w:rsidR="00987338" w:rsidRPr="00003050" w:rsidRDefault="00987338" w:rsidP="00987338">
            <w:pPr>
              <w:suppressAutoHyphens/>
              <w:jc w:val="center"/>
            </w:pPr>
            <w:r>
              <w:t>8</w:t>
            </w:r>
          </w:p>
        </w:tc>
        <w:tc>
          <w:tcPr>
            <w:tcW w:w="14526" w:type="dxa"/>
            <w:vAlign w:val="center"/>
          </w:tcPr>
          <w:p w14:paraId="3CBCA122" w14:textId="77777777" w:rsidR="004B4E03" w:rsidRDefault="00987338" w:rsidP="00987338">
            <w:pPr>
              <w:shd w:val="clear" w:color="auto" w:fill="FFFFFF"/>
              <w:suppressAutoHyphens/>
              <w:ind w:right="72"/>
            </w:pPr>
            <w:r w:rsidRPr="00003050">
              <w:t>Pojazd musi spełniać przepisy Polskiej Normy PN-EN1846-1 oraz PN-EN 1846-2 lub równoważne.</w:t>
            </w:r>
          </w:p>
          <w:p w14:paraId="34CADB3D" w14:textId="2E4EFF1B" w:rsidR="006369FA" w:rsidRPr="00003050" w:rsidRDefault="006369FA" w:rsidP="00987338">
            <w:pPr>
              <w:shd w:val="clear" w:color="auto" w:fill="FFFFFF"/>
              <w:suppressAutoHyphens/>
              <w:ind w:right="72"/>
            </w:pPr>
            <w:r w:rsidRPr="006369FA">
              <w:t>Klasa pojazdu wg PN-EN 1846-1 (lub równoważnej): M (średnia). Kategoria pojazdu wg PN-EN 1846-1 (lub równoważnej): 1 (miejska).</w:t>
            </w:r>
          </w:p>
        </w:tc>
      </w:tr>
      <w:tr w:rsidR="00987338" w:rsidRPr="00003050" w14:paraId="19FC8FF4" w14:textId="77777777" w:rsidTr="008C00C2">
        <w:trPr>
          <w:trHeight w:val="601"/>
        </w:trPr>
        <w:tc>
          <w:tcPr>
            <w:tcW w:w="567" w:type="dxa"/>
            <w:shd w:val="clear" w:color="auto" w:fill="A6A6A6" w:themeFill="background1" w:themeFillShade="A6"/>
            <w:vAlign w:val="center"/>
          </w:tcPr>
          <w:p w14:paraId="1650C1E6" w14:textId="6E83A5EA" w:rsidR="00987338" w:rsidRPr="00987338" w:rsidRDefault="00987338" w:rsidP="00987338">
            <w:pPr>
              <w:suppressAutoHyphens/>
              <w:jc w:val="center"/>
              <w:rPr>
                <w:b/>
              </w:rPr>
            </w:pPr>
            <w:r w:rsidRPr="00987338">
              <w:rPr>
                <w:b/>
              </w:rPr>
              <w:t>II</w:t>
            </w:r>
          </w:p>
        </w:tc>
        <w:tc>
          <w:tcPr>
            <w:tcW w:w="14526" w:type="dxa"/>
            <w:shd w:val="clear" w:color="auto" w:fill="A6A6A6" w:themeFill="background1" w:themeFillShade="A6"/>
            <w:vAlign w:val="center"/>
          </w:tcPr>
          <w:p w14:paraId="332B48DB" w14:textId="45207858" w:rsidR="00987338" w:rsidRPr="00987338" w:rsidRDefault="00987338" w:rsidP="00987338">
            <w:pPr>
              <w:pStyle w:val="Nagwek1"/>
            </w:pPr>
            <w:r w:rsidRPr="00987338">
              <w:t>PODWOZIE Z KABINĄ</w:t>
            </w:r>
          </w:p>
        </w:tc>
      </w:tr>
      <w:tr w:rsidR="00987338" w:rsidRPr="00003050" w14:paraId="0B816A49" w14:textId="77777777" w:rsidTr="008C00C2">
        <w:tc>
          <w:tcPr>
            <w:tcW w:w="567" w:type="dxa"/>
            <w:vAlign w:val="center"/>
          </w:tcPr>
          <w:p w14:paraId="3F31F3C3" w14:textId="77777777" w:rsidR="00987338" w:rsidRPr="00003050" w:rsidRDefault="00987338" w:rsidP="00987338">
            <w:pPr>
              <w:suppressAutoHyphens/>
              <w:jc w:val="center"/>
            </w:pPr>
            <w:r w:rsidRPr="00003050">
              <w:t>1</w:t>
            </w:r>
          </w:p>
        </w:tc>
        <w:tc>
          <w:tcPr>
            <w:tcW w:w="14526" w:type="dxa"/>
            <w:vAlign w:val="center"/>
          </w:tcPr>
          <w:p w14:paraId="29F3BB0F" w14:textId="41770337" w:rsidR="00987338" w:rsidRDefault="00987338" w:rsidP="00987338">
            <w:pPr>
              <w:shd w:val="clear" w:color="auto" w:fill="FFFFFF"/>
              <w:suppressAutoHyphens/>
              <w:ind w:right="72"/>
              <w:jc w:val="both"/>
            </w:pPr>
            <w:r w:rsidRPr="00003050">
              <w:t>Podwozie samochodu z silnikiem o zapłonie samoczynnym, o mocy min</w:t>
            </w:r>
            <w:r w:rsidRPr="001645C6">
              <w:t>. 3</w:t>
            </w:r>
            <w:r w:rsidR="00C955A3">
              <w:t>4</w:t>
            </w:r>
            <w:r w:rsidRPr="001645C6">
              <w:t xml:space="preserve">5 KM spełniającym w dniu odbioru obowiązujące przepisy o ruchu drogowym - min. Euro 6. W przypadku stosowania </w:t>
            </w:r>
            <w:r w:rsidRPr="00003050">
              <w:t xml:space="preserve">dodatkowego środka w celu redukcji emisji spalin (np. </w:t>
            </w:r>
            <w:proofErr w:type="spellStart"/>
            <w:r w:rsidRPr="00003050">
              <w:t>AdBlue</w:t>
            </w:r>
            <w:proofErr w:type="spellEnd"/>
            <w:r w:rsidRPr="00003050">
              <w:t xml:space="preserve">), nie może nastąpić redukcja momentu obrotowego silnika w przypadku braku tego środka do czasu jego uzupełnienia. Zbiornik </w:t>
            </w:r>
            <w:proofErr w:type="spellStart"/>
            <w:r w:rsidRPr="00003050">
              <w:t>AdBlue</w:t>
            </w:r>
            <w:proofErr w:type="spellEnd"/>
            <w:r w:rsidRPr="00003050">
              <w:t xml:space="preserve"> umiejscowiony w sposób ergonomiczny</w:t>
            </w:r>
            <w:r>
              <w:t>.</w:t>
            </w:r>
          </w:p>
          <w:p w14:paraId="2B87ADC0" w14:textId="77777777" w:rsidR="00987338" w:rsidRPr="001645C6" w:rsidRDefault="00987338" w:rsidP="00987338">
            <w:pPr>
              <w:shd w:val="clear" w:color="auto" w:fill="FFFFFF"/>
              <w:suppressAutoHyphens/>
              <w:ind w:right="72"/>
              <w:jc w:val="both"/>
              <w:rPr>
                <w:b/>
                <w:bCs/>
              </w:rPr>
            </w:pPr>
            <w:r w:rsidRPr="001645C6">
              <w:rPr>
                <w:b/>
                <w:bCs/>
              </w:rPr>
              <w:t>Dodatkowa punktacja:</w:t>
            </w:r>
          </w:p>
          <w:p w14:paraId="0F21699B" w14:textId="0CB21879" w:rsidR="00987338" w:rsidRPr="00C66617" w:rsidRDefault="00987338" w:rsidP="00987338">
            <w:pPr>
              <w:pStyle w:val="Akapitzlist"/>
              <w:numPr>
                <w:ilvl w:val="0"/>
                <w:numId w:val="41"/>
              </w:numPr>
              <w:shd w:val="clear" w:color="auto" w:fill="FFFFFF"/>
              <w:ind w:right="72"/>
              <w:jc w:val="both"/>
              <w:rPr>
                <w:b/>
                <w:bCs/>
              </w:rPr>
            </w:pPr>
            <w:r w:rsidRPr="00C66617">
              <w:rPr>
                <w:b/>
                <w:bCs/>
              </w:rPr>
              <w:t>powyżej 3</w:t>
            </w:r>
            <w:r w:rsidR="00C955A3" w:rsidRPr="00C66617">
              <w:rPr>
                <w:b/>
                <w:bCs/>
              </w:rPr>
              <w:t>50</w:t>
            </w:r>
            <w:r w:rsidRPr="00C66617">
              <w:rPr>
                <w:b/>
                <w:bCs/>
              </w:rPr>
              <w:t xml:space="preserve"> KM – 3 pkt.</w:t>
            </w:r>
          </w:p>
          <w:p w14:paraId="0FDD2465" w14:textId="36FFF869" w:rsidR="00987338" w:rsidRPr="00C66617" w:rsidRDefault="00987338" w:rsidP="00987338">
            <w:pPr>
              <w:pStyle w:val="Akapitzlist"/>
              <w:numPr>
                <w:ilvl w:val="0"/>
                <w:numId w:val="41"/>
              </w:numPr>
              <w:shd w:val="clear" w:color="auto" w:fill="FFFFFF"/>
              <w:ind w:right="72"/>
              <w:jc w:val="both"/>
              <w:rPr>
                <w:b/>
                <w:bCs/>
              </w:rPr>
            </w:pPr>
            <w:r w:rsidRPr="00C66617">
              <w:rPr>
                <w:b/>
                <w:bCs/>
              </w:rPr>
              <w:t>powyżej 3</w:t>
            </w:r>
            <w:r w:rsidR="00C955A3" w:rsidRPr="00C66617">
              <w:rPr>
                <w:b/>
                <w:bCs/>
              </w:rPr>
              <w:t>55</w:t>
            </w:r>
            <w:r w:rsidRPr="00C66617">
              <w:rPr>
                <w:b/>
                <w:bCs/>
              </w:rPr>
              <w:t xml:space="preserve"> KM – 6 pkt.</w:t>
            </w:r>
          </w:p>
          <w:p w14:paraId="31C9FC4D" w14:textId="33B61D06" w:rsidR="00987338" w:rsidRPr="00C66617" w:rsidRDefault="00987338" w:rsidP="00987338">
            <w:pPr>
              <w:pStyle w:val="Akapitzlist"/>
              <w:numPr>
                <w:ilvl w:val="0"/>
                <w:numId w:val="41"/>
              </w:numPr>
              <w:shd w:val="clear" w:color="auto" w:fill="FFFFFF"/>
              <w:ind w:right="72"/>
              <w:jc w:val="both"/>
              <w:rPr>
                <w:b/>
                <w:bCs/>
              </w:rPr>
            </w:pPr>
            <w:r w:rsidRPr="00C66617">
              <w:rPr>
                <w:b/>
                <w:bCs/>
              </w:rPr>
              <w:t>powyżej 3</w:t>
            </w:r>
            <w:r w:rsidR="00C955A3" w:rsidRPr="00C66617">
              <w:rPr>
                <w:b/>
                <w:bCs/>
              </w:rPr>
              <w:t>60</w:t>
            </w:r>
            <w:r w:rsidRPr="00C66617">
              <w:rPr>
                <w:b/>
                <w:bCs/>
              </w:rPr>
              <w:t xml:space="preserve"> KM – 9 pkt.</w:t>
            </w:r>
          </w:p>
          <w:p w14:paraId="2CE0E5FF" w14:textId="0763F1AB" w:rsidR="00987338" w:rsidRDefault="00987338" w:rsidP="00987338">
            <w:pPr>
              <w:shd w:val="clear" w:color="auto" w:fill="FFFFFF"/>
              <w:suppressAutoHyphens/>
              <w:ind w:right="72"/>
              <w:jc w:val="both"/>
              <w:rPr>
                <w:b/>
                <w:bCs/>
              </w:rPr>
            </w:pPr>
            <w:r w:rsidRPr="001645C6">
              <w:rPr>
                <w:b/>
                <w:bCs/>
              </w:rPr>
              <w:t xml:space="preserve">Zaoferowanie pojazdu z silnikiem o mocy powyżej </w:t>
            </w:r>
            <w:r w:rsidR="00ED3D39">
              <w:rPr>
                <w:b/>
                <w:bCs/>
              </w:rPr>
              <w:t>3</w:t>
            </w:r>
            <w:r w:rsidR="00C66617">
              <w:rPr>
                <w:b/>
                <w:bCs/>
              </w:rPr>
              <w:t>6</w:t>
            </w:r>
            <w:r w:rsidR="00ED3D39">
              <w:rPr>
                <w:b/>
                <w:bCs/>
              </w:rPr>
              <w:t>0</w:t>
            </w:r>
            <w:r w:rsidRPr="001645C6">
              <w:rPr>
                <w:b/>
                <w:bCs/>
              </w:rPr>
              <w:t xml:space="preserve"> KM nie eliminuje oferty, lecz  nie powoduje przyznania większej liczby punktów.</w:t>
            </w:r>
          </w:p>
          <w:p w14:paraId="4B2324A4" w14:textId="77777777" w:rsidR="00987338" w:rsidRDefault="00987338" w:rsidP="00987338">
            <w:pPr>
              <w:shd w:val="clear" w:color="auto" w:fill="FFFFFF"/>
              <w:suppressAutoHyphens/>
              <w:ind w:right="72"/>
              <w:jc w:val="both"/>
              <w:rPr>
                <w:b/>
                <w:bCs/>
              </w:rPr>
            </w:pPr>
          </w:p>
          <w:p w14:paraId="20DC602E" w14:textId="1D0AE5C0" w:rsidR="00987338" w:rsidRPr="001645C6" w:rsidRDefault="00987338" w:rsidP="00987338">
            <w:pPr>
              <w:shd w:val="clear" w:color="auto" w:fill="FFFFFF"/>
              <w:suppressAutoHyphens/>
              <w:ind w:right="72"/>
              <w:jc w:val="both"/>
              <w:rPr>
                <w:b/>
                <w:bCs/>
              </w:rPr>
            </w:pPr>
            <w:r w:rsidRPr="001645C6">
              <w:rPr>
                <w:b/>
                <w:bCs/>
              </w:rPr>
              <w:t xml:space="preserve">Należy podać producenta, typ i model podwozia oraz  moc silnika (w </w:t>
            </w:r>
            <w:r>
              <w:rPr>
                <w:b/>
                <w:bCs/>
              </w:rPr>
              <w:t>KM</w:t>
            </w:r>
            <w:r w:rsidRPr="001645C6">
              <w:rPr>
                <w:b/>
                <w:bCs/>
              </w:rPr>
              <w:t>):</w:t>
            </w:r>
          </w:p>
          <w:p w14:paraId="1D1B4A9A" w14:textId="77777777" w:rsidR="00987338" w:rsidRDefault="00987338" w:rsidP="00987338">
            <w:pPr>
              <w:shd w:val="clear" w:color="auto" w:fill="FFFFFF"/>
              <w:suppressAutoHyphens/>
              <w:ind w:right="72"/>
              <w:jc w:val="both"/>
              <w:rPr>
                <w:b/>
                <w:bCs/>
              </w:rPr>
            </w:pPr>
            <w:r w:rsidRPr="001645C6">
              <w:rPr>
                <w:b/>
                <w:bCs/>
              </w:rPr>
              <w:t>(wypełnia Wykonawca)</w:t>
            </w:r>
          </w:p>
          <w:p w14:paraId="7A614A17" w14:textId="4AE4412D" w:rsidR="00987338" w:rsidRPr="00003050" w:rsidRDefault="00987338" w:rsidP="00987338">
            <w:pPr>
              <w:shd w:val="clear" w:color="auto" w:fill="FFFFFF"/>
              <w:suppressAutoHyphens/>
              <w:ind w:right="72"/>
              <w:jc w:val="both"/>
            </w:pPr>
          </w:p>
        </w:tc>
      </w:tr>
      <w:tr w:rsidR="00987338" w:rsidRPr="00003050" w14:paraId="38FBB267" w14:textId="77777777" w:rsidTr="008C00C2">
        <w:tc>
          <w:tcPr>
            <w:tcW w:w="567" w:type="dxa"/>
            <w:vAlign w:val="center"/>
          </w:tcPr>
          <w:p w14:paraId="7ED72C19" w14:textId="77777777" w:rsidR="00987338" w:rsidRPr="00003050" w:rsidRDefault="00987338" w:rsidP="00987338">
            <w:pPr>
              <w:suppressAutoHyphens/>
              <w:jc w:val="center"/>
            </w:pPr>
            <w:r w:rsidRPr="00003050">
              <w:t>2</w:t>
            </w:r>
          </w:p>
        </w:tc>
        <w:tc>
          <w:tcPr>
            <w:tcW w:w="14526" w:type="dxa"/>
          </w:tcPr>
          <w:p w14:paraId="1FC3BEC5" w14:textId="0B6E84CE" w:rsidR="00987338" w:rsidRPr="00003050" w:rsidRDefault="00987338" w:rsidP="00987338">
            <w:pPr>
              <w:shd w:val="clear" w:color="auto" w:fill="FFFFFF"/>
              <w:suppressAutoHyphens/>
              <w:ind w:right="72"/>
              <w:jc w:val="both"/>
            </w:pPr>
            <w:r w:rsidRPr="00003050">
              <w:t>Maksymalna masa rzeczywista (MMR) samochodu gotowego do jazdy nie może przekroczyć 16000 kg</w:t>
            </w:r>
            <w:r>
              <w:t>.</w:t>
            </w:r>
            <w:r w:rsidRPr="00003050">
              <w:t xml:space="preserve"> Masa przypadająca na każdą z osi nie może przekraczać maksymalnych wartości określonych przez producenta pojazdu lub podwozia bazowego.</w:t>
            </w:r>
          </w:p>
        </w:tc>
      </w:tr>
      <w:tr w:rsidR="00987338" w:rsidRPr="00003050" w14:paraId="5A929C44" w14:textId="77777777" w:rsidTr="008C00C2">
        <w:tc>
          <w:tcPr>
            <w:tcW w:w="567" w:type="dxa"/>
            <w:vAlign w:val="center"/>
          </w:tcPr>
          <w:p w14:paraId="2AF7DB22" w14:textId="77777777" w:rsidR="00987338" w:rsidRPr="00003050" w:rsidRDefault="00987338" w:rsidP="00987338">
            <w:pPr>
              <w:suppressAutoHyphens/>
              <w:jc w:val="center"/>
            </w:pPr>
            <w:r w:rsidRPr="00003050">
              <w:lastRenderedPageBreak/>
              <w:t>3</w:t>
            </w:r>
          </w:p>
        </w:tc>
        <w:tc>
          <w:tcPr>
            <w:tcW w:w="14526" w:type="dxa"/>
          </w:tcPr>
          <w:p w14:paraId="654E59E6" w14:textId="081425AC" w:rsidR="00987338" w:rsidRPr="00EE18D5" w:rsidRDefault="00EE18D5" w:rsidP="00987338">
            <w:pPr>
              <w:shd w:val="clear" w:color="auto" w:fill="FFFFFF"/>
              <w:suppressAutoHyphens/>
              <w:ind w:right="72"/>
              <w:jc w:val="both"/>
              <w:rPr>
                <w:spacing w:val="-1"/>
              </w:rPr>
            </w:pPr>
            <w:r w:rsidRPr="00EE18D5">
              <w:t xml:space="preserve">Napęd miejski (4x2) - możliwość blokady mechanizmu różnicowego osi napędowej. Pojedyncze koła na osi przedniej, na osiach tylnych podwójne. Opony z bieżnikiem uniwersalnym dostosowanym do różnych warunków atmosferycznych. </w:t>
            </w:r>
            <w:r w:rsidR="00987338" w:rsidRPr="00EE18D5">
              <w:t>Rok produkcji opon nie wcześniej niż 2025 r.</w:t>
            </w:r>
            <w:r w:rsidR="00987338" w:rsidRPr="00EE18D5">
              <w:rPr>
                <w:spacing w:val="-1"/>
              </w:rPr>
              <w:t xml:space="preserve"> </w:t>
            </w:r>
          </w:p>
          <w:p w14:paraId="75C8C258" w14:textId="77777777" w:rsidR="00987338" w:rsidRDefault="00987338" w:rsidP="00987338">
            <w:pPr>
              <w:shd w:val="clear" w:color="auto" w:fill="FFFFFF"/>
              <w:suppressAutoHyphens/>
              <w:ind w:right="72"/>
              <w:jc w:val="both"/>
              <w:rPr>
                <w:spacing w:val="-1"/>
              </w:rPr>
            </w:pPr>
            <w:r w:rsidRPr="00003050">
              <w:rPr>
                <w:spacing w:val="-1"/>
              </w:rPr>
              <w:t>Wartości nominalne ciśnienia w ogumieniu trwale umieszczone nad kołami.</w:t>
            </w:r>
          </w:p>
          <w:p w14:paraId="3FDE38FE" w14:textId="2B162DD5" w:rsidR="004C6F3B" w:rsidRDefault="004C6F3B" w:rsidP="00987338">
            <w:pPr>
              <w:shd w:val="clear" w:color="auto" w:fill="FFFFFF"/>
              <w:suppressAutoHyphens/>
              <w:ind w:right="72"/>
              <w:jc w:val="both"/>
              <w:rPr>
                <w:spacing w:val="-1"/>
              </w:rPr>
            </w:pPr>
            <w:r w:rsidRPr="004C6F3B">
              <w:rPr>
                <w:spacing w:val="-1"/>
              </w:rPr>
              <w:t>Zawieszenie powinno wytrzymywać stałe obciążenie maksymalną masą rzeczywistą bez uszkodzeń w zakładanych warunkach eksploatacji</w:t>
            </w:r>
            <w:r w:rsidR="002E6CEA">
              <w:rPr>
                <w:spacing w:val="-1"/>
              </w:rPr>
              <w:t>.</w:t>
            </w:r>
            <w:r w:rsidR="002E6CEA" w:rsidRPr="00EE18D5">
              <w:t xml:space="preserve"> Stabilizatory przechyłów bocznych na osi przedniej i osi tylnej.</w:t>
            </w:r>
            <w:r w:rsidR="002A6274">
              <w:t xml:space="preserve"> </w:t>
            </w:r>
            <w:r w:rsidR="002A6274" w:rsidRPr="002A6274">
              <w:t>Zawieszenie osi mechaniczne lub pneumatyczne</w:t>
            </w:r>
            <w:r w:rsidR="002A6274">
              <w:t>.</w:t>
            </w:r>
          </w:p>
          <w:p w14:paraId="2F8FB251" w14:textId="77777777" w:rsidR="00987338" w:rsidRDefault="00987338" w:rsidP="00987338">
            <w:pPr>
              <w:shd w:val="clear" w:color="auto" w:fill="FFFFFF"/>
              <w:suppressAutoHyphens/>
              <w:ind w:right="72"/>
              <w:jc w:val="both"/>
              <w:rPr>
                <w:spacing w:val="-1"/>
              </w:rPr>
            </w:pPr>
          </w:p>
          <w:p w14:paraId="62EADF24" w14:textId="61A86D88" w:rsidR="00987338" w:rsidRPr="001645C6" w:rsidRDefault="00987338" w:rsidP="00987338">
            <w:pPr>
              <w:shd w:val="clear" w:color="auto" w:fill="FFFFFF"/>
              <w:suppressAutoHyphens/>
              <w:ind w:right="72"/>
              <w:jc w:val="both"/>
              <w:rPr>
                <w:b/>
                <w:bCs/>
                <w:spacing w:val="-1"/>
              </w:rPr>
            </w:pPr>
            <w:r w:rsidRPr="001645C6">
              <w:rPr>
                <w:b/>
                <w:bCs/>
                <w:spacing w:val="-1"/>
              </w:rPr>
              <w:t>Dodatkowa punktacja za zawieszenie pneumatyczne</w:t>
            </w:r>
            <w:r>
              <w:t xml:space="preserve"> </w:t>
            </w:r>
            <w:r w:rsidRPr="00E61746">
              <w:rPr>
                <w:b/>
                <w:bCs/>
                <w:spacing w:val="-1"/>
              </w:rPr>
              <w:t>z możliwością regulacji wysokości pojazdu z kabiny</w:t>
            </w:r>
            <w:r w:rsidRPr="001645C6">
              <w:rPr>
                <w:b/>
                <w:bCs/>
                <w:spacing w:val="-1"/>
              </w:rPr>
              <w:t>:</w:t>
            </w:r>
          </w:p>
          <w:p w14:paraId="677F4D9B" w14:textId="641CB454" w:rsidR="00987338" w:rsidRPr="00C66617" w:rsidRDefault="00EE18D5" w:rsidP="00987338">
            <w:pPr>
              <w:pStyle w:val="Akapitzlist"/>
              <w:numPr>
                <w:ilvl w:val="0"/>
                <w:numId w:val="40"/>
              </w:numPr>
              <w:shd w:val="clear" w:color="auto" w:fill="FFFFFF"/>
              <w:ind w:right="72"/>
              <w:jc w:val="both"/>
              <w:rPr>
                <w:b/>
                <w:bCs/>
                <w:spacing w:val="-1"/>
              </w:rPr>
            </w:pPr>
            <w:r>
              <w:rPr>
                <w:b/>
                <w:bCs/>
                <w:spacing w:val="-1"/>
              </w:rPr>
              <w:t>zawieszenie pneumatyczne</w:t>
            </w:r>
            <w:r w:rsidR="002A6274">
              <w:rPr>
                <w:b/>
                <w:bCs/>
                <w:spacing w:val="-1"/>
              </w:rPr>
              <w:t xml:space="preserve"> </w:t>
            </w:r>
            <w:r w:rsidR="00987338" w:rsidRPr="00C66617">
              <w:rPr>
                <w:b/>
                <w:bCs/>
                <w:spacing w:val="-1"/>
              </w:rPr>
              <w:t xml:space="preserve">– </w:t>
            </w:r>
            <w:r w:rsidR="00A75A16" w:rsidRPr="00C66617">
              <w:rPr>
                <w:b/>
                <w:bCs/>
                <w:spacing w:val="-1"/>
              </w:rPr>
              <w:t>6</w:t>
            </w:r>
            <w:r w:rsidR="00987338" w:rsidRPr="00C66617">
              <w:rPr>
                <w:b/>
                <w:bCs/>
                <w:spacing w:val="-1"/>
              </w:rPr>
              <w:t xml:space="preserve"> pkt</w:t>
            </w:r>
          </w:p>
          <w:p w14:paraId="04A75455" w14:textId="4EBBC1C7" w:rsidR="00987338" w:rsidRPr="001645C6" w:rsidRDefault="00987338" w:rsidP="00987338">
            <w:pPr>
              <w:shd w:val="clear" w:color="auto" w:fill="FFFFFF"/>
              <w:suppressAutoHyphens/>
              <w:ind w:right="72"/>
              <w:jc w:val="both"/>
              <w:rPr>
                <w:b/>
                <w:bCs/>
                <w:spacing w:val="-1"/>
              </w:rPr>
            </w:pPr>
            <w:r w:rsidRPr="001645C6">
              <w:rPr>
                <w:b/>
                <w:bCs/>
                <w:spacing w:val="-1"/>
              </w:rPr>
              <w:t xml:space="preserve">Zawieszenie mechaniczne nie wyklucza oferty, lecz nie powoduje przyznania </w:t>
            </w:r>
            <w:r>
              <w:rPr>
                <w:b/>
                <w:bCs/>
                <w:spacing w:val="-1"/>
              </w:rPr>
              <w:t>dodatkowej punktacji</w:t>
            </w:r>
            <w:r w:rsidRPr="001645C6">
              <w:rPr>
                <w:b/>
                <w:bCs/>
                <w:spacing w:val="-1"/>
              </w:rPr>
              <w:t>.</w:t>
            </w:r>
          </w:p>
          <w:p w14:paraId="225AFCD3" w14:textId="77777777" w:rsidR="00987338" w:rsidRPr="001645C6" w:rsidRDefault="00987338" w:rsidP="00987338">
            <w:pPr>
              <w:shd w:val="clear" w:color="auto" w:fill="FFFFFF"/>
              <w:suppressAutoHyphens/>
              <w:ind w:right="72"/>
              <w:jc w:val="both"/>
              <w:rPr>
                <w:b/>
                <w:bCs/>
                <w:spacing w:val="-1"/>
              </w:rPr>
            </w:pPr>
          </w:p>
          <w:p w14:paraId="4474C40B" w14:textId="0383B6EA" w:rsidR="00987338" w:rsidRPr="001645C6" w:rsidRDefault="00BF4A80" w:rsidP="00987338">
            <w:pPr>
              <w:shd w:val="clear" w:color="auto" w:fill="FFFFFF"/>
              <w:suppressAutoHyphens/>
              <w:ind w:right="72"/>
              <w:jc w:val="both"/>
              <w:rPr>
                <w:b/>
                <w:bCs/>
                <w:spacing w:val="-1"/>
              </w:rPr>
            </w:pPr>
            <w:r>
              <w:rPr>
                <w:b/>
                <w:bCs/>
                <w:spacing w:val="-1"/>
              </w:rPr>
              <w:t xml:space="preserve">Należy podać rodzaj zawieszenia: </w:t>
            </w:r>
            <w:r w:rsidR="00987338" w:rsidRPr="001645C6">
              <w:rPr>
                <w:b/>
                <w:bCs/>
                <w:spacing w:val="-1"/>
              </w:rPr>
              <w:t>(</w:t>
            </w:r>
            <w:r w:rsidR="00987338" w:rsidRPr="00BF4A80">
              <w:rPr>
                <w:b/>
                <w:bCs/>
                <w:spacing w:val="-1"/>
                <w:u w:val="single"/>
              </w:rPr>
              <w:t>Wypełnia wykonawca)</w:t>
            </w:r>
          </w:p>
          <w:p w14:paraId="019E664C" w14:textId="0A652523" w:rsidR="00987338" w:rsidRPr="00003050" w:rsidRDefault="00987338" w:rsidP="00987338">
            <w:pPr>
              <w:shd w:val="clear" w:color="auto" w:fill="FFFFFF"/>
              <w:suppressAutoHyphens/>
              <w:ind w:right="72"/>
              <w:jc w:val="both"/>
            </w:pPr>
          </w:p>
        </w:tc>
      </w:tr>
      <w:tr w:rsidR="00987338" w:rsidRPr="00003050" w14:paraId="4B1FA4A5" w14:textId="77777777" w:rsidTr="008C00C2">
        <w:tc>
          <w:tcPr>
            <w:tcW w:w="567" w:type="dxa"/>
            <w:vAlign w:val="center"/>
          </w:tcPr>
          <w:p w14:paraId="4581B56B" w14:textId="77777777" w:rsidR="00987338" w:rsidRPr="00E61746" w:rsidRDefault="00987338" w:rsidP="00987338">
            <w:pPr>
              <w:suppressAutoHyphens/>
              <w:jc w:val="center"/>
            </w:pPr>
            <w:r w:rsidRPr="00E61746">
              <w:t>4</w:t>
            </w:r>
          </w:p>
        </w:tc>
        <w:tc>
          <w:tcPr>
            <w:tcW w:w="14526" w:type="dxa"/>
            <w:vAlign w:val="center"/>
          </w:tcPr>
          <w:p w14:paraId="1C19A61C" w14:textId="1A044045" w:rsidR="00987338" w:rsidRPr="00E61746" w:rsidRDefault="00987338" w:rsidP="00987338">
            <w:pPr>
              <w:shd w:val="clear" w:color="auto" w:fill="FFFFFF"/>
              <w:suppressAutoHyphens/>
              <w:ind w:right="72"/>
            </w:pPr>
            <w:r w:rsidRPr="00E61746">
              <w:t>Skrzynia biegów automatyczna.</w:t>
            </w:r>
          </w:p>
        </w:tc>
      </w:tr>
      <w:tr w:rsidR="00987338" w:rsidRPr="00003050" w14:paraId="3C2F036B" w14:textId="77777777" w:rsidTr="008C00C2">
        <w:tc>
          <w:tcPr>
            <w:tcW w:w="567" w:type="dxa"/>
            <w:vAlign w:val="center"/>
          </w:tcPr>
          <w:p w14:paraId="17FC1C18" w14:textId="77777777" w:rsidR="00987338" w:rsidRPr="00003050" w:rsidRDefault="00987338" w:rsidP="00987338">
            <w:pPr>
              <w:suppressAutoHyphens/>
              <w:jc w:val="center"/>
            </w:pPr>
            <w:r w:rsidRPr="00003050">
              <w:t>5</w:t>
            </w:r>
          </w:p>
        </w:tc>
        <w:tc>
          <w:tcPr>
            <w:tcW w:w="14526" w:type="dxa"/>
          </w:tcPr>
          <w:p w14:paraId="3DCE8981" w14:textId="77777777" w:rsidR="00987338" w:rsidRPr="00003050" w:rsidRDefault="00987338" w:rsidP="00987338">
            <w:pPr>
              <w:shd w:val="clear" w:color="auto" w:fill="FFFFFF"/>
              <w:suppressAutoHyphens/>
              <w:ind w:right="72"/>
              <w:jc w:val="both"/>
            </w:pPr>
            <w:r w:rsidRPr="00003050">
              <w:rPr>
                <w:bCs/>
              </w:rPr>
              <w:t>Pojazd wyposażony w układ zapobiegający blokowaniu kół podczas hamowania (ABS) lub równoważny.</w:t>
            </w:r>
          </w:p>
        </w:tc>
      </w:tr>
      <w:tr w:rsidR="00987338" w:rsidRPr="00003050" w14:paraId="3917DC9A" w14:textId="77777777" w:rsidTr="008C00C2">
        <w:tc>
          <w:tcPr>
            <w:tcW w:w="567" w:type="dxa"/>
            <w:vAlign w:val="center"/>
          </w:tcPr>
          <w:p w14:paraId="72A2E3D4" w14:textId="77777777" w:rsidR="00987338" w:rsidRPr="00003050" w:rsidRDefault="00987338" w:rsidP="00987338">
            <w:pPr>
              <w:suppressAutoHyphens/>
              <w:jc w:val="center"/>
            </w:pPr>
            <w:r w:rsidRPr="00003050">
              <w:t>6</w:t>
            </w:r>
          </w:p>
        </w:tc>
        <w:tc>
          <w:tcPr>
            <w:tcW w:w="14526" w:type="dxa"/>
          </w:tcPr>
          <w:p w14:paraId="6E0B328D" w14:textId="22251224" w:rsidR="00987338" w:rsidRPr="00003050" w:rsidRDefault="00987338" w:rsidP="00987338">
            <w:pPr>
              <w:shd w:val="clear" w:color="auto" w:fill="FFFFFF"/>
              <w:suppressAutoHyphens/>
              <w:ind w:right="72"/>
              <w:jc w:val="both"/>
            </w:pPr>
            <w:r w:rsidRPr="00003050">
              <w:t xml:space="preserve">Wysokość całkowita –  </w:t>
            </w:r>
            <w:r w:rsidRPr="00E61746">
              <w:t>maksimum 3200 mm,</w:t>
            </w:r>
          </w:p>
          <w:p w14:paraId="3E9F32D9" w14:textId="77777777" w:rsidR="00987338" w:rsidRPr="00003050" w:rsidRDefault="00987338" w:rsidP="00987338">
            <w:pPr>
              <w:shd w:val="clear" w:color="auto" w:fill="FFFFFF"/>
              <w:suppressAutoHyphens/>
              <w:ind w:right="72"/>
              <w:jc w:val="both"/>
              <w:rPr>
                <w:color w:val="000000" w:themeColor="text1"/>
              </w:rPr>
            </w:pPr>
            <w:r w:rsidRPr="00003050">
              <w:rPr>
                <w:color w:val="000000" w:themeColor="text1"/>
              </w:rPr>
              <w:t>Należy podać konkretną wartość dla oferowanego pojazdu.</w:t>
            </w:r>
          </w:p>
        </w:tc>
      </w:tr>
      <w:tr w:rsidR="00987338" w:rsidRPr="00003050" w14:paraId="7C89A9A0" w14:textId="77777777" w:rsidTr="008C00C2">
        <w:tc>
          <w:tcPr>
            <w:tcW w:w="567" w:type="dxa"/>
            <w:vAlign w:val="center"/>
          </w:tcPr>
          <w:p w14:paraId="7027FFBD" w14:textId="7F49C753" w:rsidR="00987338" w:rsidRPr="00003050" w:rsidRDefault="00987338" w:rsidP="00987338">
            <w:pPr>
              <w:suppressAutoHyphens/>
              <w:jc w:val="center"/>
            </w:pPr>
            <w:r w:rsidRPr="00003050">
              <w:t>7</w:t>
            </w:r>
          </w:p>
        </w:tc>
        <w:tc>
          <w:tcPr>
            <w:tcW w:w="14526" w:type="dxa"/>
          </w:tcPr>
          <w:p w14:paraId="498AE47B" w14:textId="7761D588" w:rsidR="00987338" w:rsidRPr="00003050" w:rsidRDefault="00987338" w:rsidP="00987338">
            <w:pPr>
              <w:shd w:val="clear" w:color="auto" w:fill="FFFFFF"/>
              <w:suppressAutoHyphens/>
              <w:ind w:right="72"/>
              <w:jc w:val="both"/>
            </w:pPr>
            <w:r w:rsidRPr="00003050">
              <w:rPr>
                <w:spacing w:val="-1"/>
              </w:rPr>
              <w:t>Pojazd wyposażony w system stabilizacji toru jazdy ESP oraz system zapobiegający staczaniu pojazdu podczas ruszania.</w:t>
            </w:r>
          </w:p>
        </w:tc>
      </w:tr>
      <w:tr w:rsidR="00987338" w:rsidRPr="00003050" w14:paraId="551FDF82" w14:textId="77777777" w:rsidTr="008C00C2">
        <w:tc>
          <w:tcPr>
            <w:tcW w:w="567" w:type="dxa"/>
            <w:shd w:val="clear" w:color="auto" w:fill="FFFFFF"/>
            <w:vAlign w:val="center"/>
          </w:tcPr>
          <w:p w14:paraId="6376C6E7" w14:textId="1D29544A" w:rsidR="00987338" w:rsidRPr="00003050" w:rsidRDefault="00987338" w:rsidP="00987338">
            <w:pPr>
              <w:suppressAutoHyphens/>
              <w:jc w:val="center"/>
            </w:pPr>
            <w:r w:rsidRPr="00003050">
              <w:t>8</w:t>
            </w:r>
          </w:p>
        </w:tc>
        <w:tc>
          <w:tcPr>
            <w:tcW w:w="14526" w:type="dxa"/>
            <w:shd w:val="clear" w:color="auto" w:fill="FFFFFF"/>
          </w:tcPr>
          <w:p w14:paraId="38134A84" w14:textId="77777777" w:rsidR="00987338" w:rsidRPr="0073515B" w:rsidRDefault="00987338" w:rsidP="00987338">
            <w:pPr>
              <w:shd w:val="clear" w:color="auto" w:fill="FFFFFF"/>
              <w:ind w:right="72"/>
              <w:jc w:val="both"/>
            </w:pPr>
            <w:r w:rsidRPr="0073515B">
              <w:t>Kabina fabryczna czterodrzwiowa, bez zmian konstrukcyjnych – jednomodułowa, z kierownicą po lewej stronie, zapewniająca dostęp do silnika, w</w:t>
            </w:r>
            <w:r>
              <w:t xml:space="preserve"> </w:t>
            </w:r>
            <w:r w:rsidRPr="0073515B">
              <w:t>układzie miejsc 1+1+4 (siedzenia przodem do kierunku jazdy) wyposażona w:</w:t>
            </w:r>
          </w:p>
          <w:p w14:paraId="571E8630" w14:textId="77777777" w:rsidR="00987338" w:rsidRPr="0073515B" w:rsidRDefault="00987338" w:rsidP="00987338">
            <w:pPr>
              <w:numPr>
                <w:ilvl w:val="0"/>
                <w:numId w:val="37"/>
              </w:numPr>
              <w:shd w:val="clear" w:color="auto" w:fill="FFFFFF"/>
              <w:suppressAutoHyphens/>
              <w:ind w:right="72"/>
              <w:jc w:val="both"/>
            </w:pPr>
            <w:r w:rsidRPr="0073515B">
              <w:t xml:space="preserve">klimatyzację fabryczną, </w:t>
            </w:r>
          </w:p>
          <w:p w14:paraId="490ED047" w14:textId="77777777" w:rsidR="00987338" w:rsidRPr="0073515B" w:rsidRDefault="00987338" w:rsidP="00987338">
            <w:pPr>
              <w:numPr>
                <w:ilvl w:val="0"/>
                <w:numId w:val="37"/>
              </w:numPr>
              <w:shd w:val="clear" w:color="auto" w:fill="FFFFFF"/>
              <w:suppressAutoHyphens/>
              <w:ind w:right="72"/>
              <w:jc w:val="both"/>
            </w:pPr>
            <w:r w:rsidRPr="0073515B">
              <w:t>centralny zamek,</w:t>
            </w:r>
          </w:p>
          <w:p w14:paraId="585922C3" w14:textId="77777777" w:rsidR="00987338" w:rsidRPr="0073515B" w:rsidRDefault="00987338" w:rsidP="00987338">
            <w:pPr>
              <w:numPr>
                <w:ilvl w:val="0"/>
                <w:numId w:val="37"/>
              </w:numPr>
              <w:shd w:val="clear" w:color="auto" w:fill="FFFFFF"/>
              <w:suppressAutoHyphens/>
              <w:ind w:right="72"/>
              <w:jc w:val="both"/>
            </w:pPr>
            <w:r w:rsidRPr="0073515B">
              <w:t>indywidualne oświetlenie nad siedzeniem dowódcy,</w:t>
            </w:r>
          </w:p>
          <w:p w14:paraId="6E976D0D" w14:textId="77777777" w:rsidR="00987338" w:rsidRPr="0073515B" w:rsidRDefault="00987338" w:rsidP="00987338">
            <w:pPr>
              <w:numPr>
                <w:ilvl w:val="0"/>
                <w:numId w:val="37"/>
              </w:numPr>
              <w:shd w:val="clear" w:color="auto" w:fill="FFFFFF"/>
              <w:suppressAutoHyphens/>
              <w:ind w:right="72"/>
              <w:jc w:val="both"/>
            </w:pPr>
            <w:r w:rsidRPr="0073515B">
              <w:t>niezależny układ powietrznego ogrzewania i wentylacji, umożliwiający ogrzewanie kabiny przy wyłączonym silniku, sterowanie układem z miejsca kierowcy</w:t>
            </w:r>
            <w:r>
              <w:t>,</w:t>
            </w:r>
          </w:p>
          <w:p w14:paraId="423F803D" w14:textId="77777777" w:rsidR="00987338" w:rsidRPr="0073515B" w:rsidRDefault="00987338" w:rsidP="00987338">
            <w:pPr>
              <w:numPr>
                <w:ilvl w:val="0"/>
                <w:numId w:val="37"/>
              </w:numPr>
              <w:shd w:val="clear" w:color="auto" w:fill="FFFFFF"/>
              <w:suppressAutoHyphens/>
              <w:ind w:right="72"/>
              <w:jc w:val="both"/>
            </w:pPr>
            <w:r w:rsidRPr="0073515B">
              <w:t>reflektor ręczny (szperacz) do oświetlenia numerów budynków</w:t>
            </w:r>
            <w:r>
              <w:t xml:space="preserve"> </w:t>
            </w:r>
            <w:r w:rsidRPr="0073515B">
              <w:t>(w technologii LED),</w:t>
            </w:r>
          </w:p>
          <w:p w14:paraId="19276906" w14:textId="77777777" w:rsidR="00987338" w:rsidRPr="0073515B" w:rsidRDefault="00987338" w:rsidP="00987338">
            <w:pPr>
              <w:numPr>
                <w:ilvl w:val="0"/>
                <w:numId w:val="37"/>
              </w:numPr>
              <w:shd w:val="clear" w:color="auto" w:fill="FFFFFF"/>
              <w:suppressAutoHyphens/>
              <w:ind w:right="72"/>
              <w:jc w:val="both"/>
            </w:pPr>
            <w:r w:rsidRPr="0073515B">
              <w:t>wszystkie szyby elektrycznie sterowane, podnoszone i opuszczane,</w:t>
            </w:r>
          </w:p>
          <w:p w14:paraId="17F4BBE3" w14:textId="77777777" w:rsidR="00987338" w:rsidRPr="0073515B" w:rsidRDefault="00987338" w:rsidP="00987338">
            <w:pPr>
              <w:numPr>
                <w:ilvl w:val="0"/>
                <w:numId w:val="37"/>
              </w:numPr>
              <w:shd w:val="clear" w:color="auto" w:fill="FFFFFF"/>
              <w:suppressAutoHyphens/>
              <w:ind w:right="72"/>
              <w:jc w:val="both"/>
            </w:pPr>
            <w:r w:rsidRPr="0073515B">
              <w:t>lusterka zewnętrzne główne (prawe i lewe) sterowane elektrycznie i podgrzewane,</w:t>
            </w:r>
          </w:p>
          <w:p w14:paraId="22D8A97E" w14:textId="77777777" w:rsidR="00987338" w:rsidRPr="0073515B" w:rsidRDefault="00987338" w:rsidP="00987338">
            <w:pPr>
              <w:numPr>
                <w:ilvl w:val="0"/>
                <w:numId w:val="37"/>
              </w:numPr>
              <w:shd w:val="clear" w:color="auto" w:fill="FFFFFF"/>
              <w:suppressAutoHyphens/>
              <w:ind w:right="72"/>
              <w:jc w:val="both"/>
            </w:pPr>
            <w:r w:rsidRPr="0073515B">
              <w:t xml:space="preserve">lusterko </w:t>
            </w:r>
            <w:proofErr w:type="spellStart"/>
            <w:r w:rsidRPr="0073515B">
              <w:t>rampowe</w:t>
            </w:r>
            <w:proofErr w:type="spellEnd"/>
            <w:r w:rsidRPr="0073515B">
              <w:t xml:space="preserve"> – krawężnikowe z prawej strony,</w:t>
            </w:r>
          </w:p>
          <w:p w14:paraId="6CEAF8D3" w14:textId="77777777" w:rsidR="00987338" w:rsidRPr="0073515B" w:rsidRDefault="00987338" w:rsidP="00987338">
            <w:pPr>
              <w:numPr>
                <w:ilvl w:val="0"/>
                <w:numId w:val="37"/>
              </w:numPr>
              <w:shd w:val="clear" w:color="auto" w:fill="FFFFFF"/>
              <w:suppressAutoHyphens/>
              <w:ind w:right="72"/>
              <w:jc w:val="both"/>
            </w:pPr>
            <w:r w:rsidRPr="0073515B">
              <w:t xml:space="preserve">lusterko </w:t>
            </w:r>
            <w:proofErr w:type="spellStart"/>
            <w:r w:rsidRPr="0073515B">
              <w:t>rampowe</w:t>
            </w:r>
            <w:proofErr w:type="spellEnd"/>
            <w:r w:rsidRPr="0073515B">
              <w:t xml:space="preserve"> – dojazdowe, przednie,</w:t>
            </w:r>
          </w:p>
          <w:p w14:paraId="0D589D62" w14:textId="77777777" w:rsidR="00987338" w:rsidRPr="0073515B" w:rsidRDefault="00987338" w:rsidP="00987338">
            <w:pPr>
              <w:numPr>
                <w:ilvl w:val="0"/>
                <w:numId w:val="37"/>
              </w:numPr>
              <w:shd w:val="clear" w:color="auto" w:fill="FFFFFF"/>
              <w:suppressAutoHyphens/>
              <w:ind w:right="72"/>
              <w:jc w:val="both"/>
            </w:pPr>
            <w:r w:rsidRPr="0073515B">
              <w:t>w kabinie regał kabinowy na sprzęt ratowników,</w:t>
            </w:r>
          </w:p>
          <w:p w14:paraId="1B9A6D47" w14:textId="77777777" w:rsidR="00987338" w:rsidRPr="0073515B" w:rsidRDefault="00987338" w:rsidP="00987338">
            <w:pPr>
              <w:numPr>
                <w:ilvl w:val="0"/>
                <w:numId w:val="37"/>
              </w:numPr>
              <w:shd w:val="clear" w:color="auto" w:fill="FFFFFF"/>
              <w:suppressAutoHyphens/>
              <w:ind w:right="72"/>
              <w:jc w:val="both"/>
            </w:pPr>
            <w:r w:rsidRPr="0073515B">
              <w:t>poręcz, uchwyt do trzymania w tylnej części kabiny,</w:t>
            </w:r>
          </w:p>
          <w:p w14:paraId="0E5F0ADF" w14:textId="77777777" w:rsidR="00987338" w:rsidRPr="0073515B" w:rsidRDefault="00987338" w:rsidP="00987338">
            <w:pPr>
              <w:numPr>
                <w:ilvl w:val="0"/>
                <w:numId w:val="37"/>
              </w:numPr>
              <w:jc w:val="both"/>
              <w:rPr>
                <w:kern w:val="24"/>
              </w:rPr>
            </w:pPr>
            <w:r w:rsidRPr="0073515B">
              <w:rPr>
                <w:kern w:val="24"/>
              </w:rPr>
              <w:t xml:space="preserve">manometr lub wskaźnik niskiego ciśnienia autopompy oraz wskaźniki poziomu środków gaśniczych – wody i środka pianotwórczego, </w:t>
            </w:r>
          </w:p>
          <w:p w14:paraId="6F30CAD3" w14:textId="77777777" w:rsidR="00987338" w:rsidRPr="0073515B" w:rsidRDefault="00987338" w:rsidP="00987338">
            <w:pPr>
              <w:numPr>
                <w:ilvl w:val="0"/>
                <w:numId w:val="37"/>
              </w:numPr>
              <w:shd w:val="clear" w:color="auto" w:fill="FFFFFF"/>
              <w:suppressAutoHyphens/>
              <w:ind w:right="72"/>
              <w:jc w:val="both"/>
            </w:pPr>
            <w:r w:rsidRPr="0073515B">
              <w:rPr>
                <w:kern w:val="24"/>
              </w:rPr>
              <w:t>możliwość otwarcia oraz zamknięcia zaworu klapowego i uruchomienia autopompy,</w:t>
            </w:r>
          </w:p>
          <w:p w14:paraId="3DE1FB3C" w14:textId="634C7D86" w:rsidR="00987338" w:rsidRPr="0073515B" w:rsidRDefault="00987338" w:rsidP="00987338">
            <w:pPr>
              <w:numPr>
                <w:ilvl w:val="0"/>
                <w:numId w:val="37"/>
              </w:numPr>
              <w:shd w:val="clear" w:color="auto" w:fill="FFFFFF"/>
              <w:suppressAutoHyphens/>
              <w:ind w:right="72"/>
              <w:jc w:val="both"/>
            </w:pPr>
            <w:r w:rsidRPr="0073515B">
              <w:lastRenderedPageBreak/>
              <w:t>radioodtwarzacz z USB</w:t>
            </w:r>
            <w:r w:rsidRPr="0073515B">
              <w:rPr>
                <w:kern w:val="24"/>
              </w:rPr>
              <w:t xml:space="preserve"> wraz z instalacją antenową oraz min. </w:t>
            </w:r>
            <w:r w:rsidR="009511B9">
              <w:rPr>
                <w:kern w:val="24"/>
              </w:rPr>
              <w:t>4</w:t>
            </w:r>
            <w:r w:rsidRPr="0073515B">
              <w:rPr>
                <w:kern w:val="24"/>
              </w:rPr>
              <w:t xml:space="preserve"> głośnikami,</w:t>
            </w:r>
          </w:p>
          <w:p w14:paraId="21700CEF" w14:textId="77777777" w:rsidR="00987338" w:rsidRPr="0073515B" w:rsidRDefault="00987338" w:rsidP="00987338">
            <w:pPr>
              <w:numPr>
                <w:ilvl w:val="0"/>
                <w:numId w:val="37"/>
              </w:numPr>
              <w:shd w:val="clear" w:color="auto" w:fill="FFFFFF"/>
              <w:suppressAutoHyphens/>
              <w:ind w:right="72"/>
              <w:jc w:val="both"/>
            </w:pPr>
            <w:r w:rsidRPr="0073515B">
              <w:t>sygnalizacja otwarcia skrytek sprzętowych i podestów oraz wysunięcie masztu oświetleniowego,</w:t>
            </w:r>
          </w:p>
          <w:p w14:paraId="62ACE206" w14:textId="77777777" w:rsidR="00987338" w:rsidRPr="0073515B" w:rsidRDefault="00987338" w:rsidP="00987338">
            <w:pPr>
              <w:numPr>
                <w:ilvl w:val="0"/>
                <w:numId w:val="37"/>
              </w:numPr>
              <w:shd w:val="clear" w:color="auto" w:fill="FFFFFF"/>
              <w:suppressAutoHyphens/>
              <w:ind w:right="72"/>
              <w:jc w:val="both"/>
            </w:pPr>
            <w:r w:rsidRPr="0073515B">
              <w:t>główny włącznik/wyłącznik oświetlenia skrytek i skrzyni sprzętowej na dachu,</w:t>
            </w:r>
          </w:p>
          <w:p w14:paraId="1D67D8AC" w14:textId="42CD2C44" w:rsidR="00987338" w:rsidRPr="0073515B" w:rsidRDefault="00987338" w:rsidP="00987338">
            <w:pPr>
              <w:numPr>
                <w:ilvl w:val="0"/>
                <w:numId w:val="37"/>
              </w:numPr>
              <w:shd w:val="clear" w:color="auto" w:fill="FFFFFF"/>
              <w:suppressAutoHyphens/>
              <w:ind w:right="72"/>
              <w:jc w:val="both"/>
            </w:pPr>
            <w:r w:rsidRPr="0073515B">
              <w:t xml:space="preserve">tylne siedzisko z możliwością przewożenia 4 szt. aparatów powietrznych w kabinie pojazdu, wg rozwiązania technicznego zaproponowanego przez oferenta umożliwiające: </w:t>
            </w:r>
          </w:p>
          <w:p w14:paraId="33F005D1" w14:textId="77777777" w:rsidR="00987338" w:rsidRPr="0073515B" w:rsidRDefault="00987338" w:rsidP="000C3E91">
            <w:pPr>
              <w:pStyle w:val="Akapitzlist"/>
              <w:numPr>
                <w:ilvl w:val="0"/>
                <w:numId w:val="43"/>
              </w:numPr>
              <w:pBdr>
                <w:top w:val="none" w:sz="0" w:space="0" w:color="000000"/>
                <w:left w:val="none" w:sz="0" w:space="0" w:color="000000"/>
                <w:bottom w:val="none" w:sz="0" w:space="0" w:color="000000"/>
                <w:right w:val="none" w:sz="0" w:space="0" w:color="000000"/>
              </w:pBdr>
              <w:shd w:val="clear" w:color="auto" w:fill="FFFFFF"/>
              <w:ind w:right="72"/>
              <w:jc w:val="both"/>
            </w:pPr>
            <w:r w:rsidRPr="00512E01">
              <w:t>odblokowanie każdego aparatu indywidualnie (dźwignia odblokowująca o konstrukcji uniemożliwiającej przypadkowe odblokowanie np. w czasie hamowania pojazdu oraz uniemożliwiającej uszkodzenie aparatu), zastosowane rozwiązanie nie może ograniczać parametrów siedziska,</w:t>
            </w:r>
          </w:p>
          <w:p w14:paraId="1A1BF9C5" w14:textId="77777777" w:rsidR="00987338" w:rsidRPr="0073515B" w:rsidRDefault="00987338" w:rsidP="00987338">
            <w:pPr>
              <w:numPr>
                <w:ilvl w:val="0"/>
                <w:numId w:val="37"/>
              </w:numPr>
              <w:shd w:val="clear" w:color="auto" w:fill="FFFFFF"/>
              <w:suppressAutoHyphens/>
              <w:ind w:right="72"/>
              <w:jc w:val="both"/>
            </w:pPr>
            <w:r w:rsidRPr="0073515B">
              <w:t>skrzynka zamykana na dokumentację i drobny sprzęt pomiędzy fotelami kierowcy i dowódcy, wymiary zosta</w:t>
            </w:r>
            <w:r>
              <w:t xml:space="preserve">ną uzgodnione z </w:t>
            </w:r>
            <w:r w:rsidRPr="0073515B">
              <w:t>użytkownikiem,</w:t>
            </w:r>
          </w:p>
          <w:p w14:paraId="3E49C20C" w14:textId="77777777" w:rsidR="00987338" w:rsidRPr="0073515B" w:rsidRDefault="00987338" w:rsidP="00987338">
            <w:pPr>
              <w:numPr>
                <w:ilvl w:val="0"/>
                <w:numId w:val="37"/>
              </w:numPr>
              <w:shd w:val="clear" w:color="auto" w:fill="FFFFFF"/>
              <w:suppressAutoHyphens/>
              <w:ind w:right="72"/>
              <w:jc w:val="both"/>
            </w:pPr>
            <w:r w:rsidRPr="0073515B">
              <w:t>dodatkowy schowek na sprzęt w skrzyni pod fotelami załogi</w:t>
            </w:r>
            <w:r>
              <w:t>,</w:t>
            </w:r>
          </w:p>
          <w:p w14:paraId="2EA62B24" w14:textId="7B21E761" w:rsidR="00987338" w:rsidRPr="0073515B" w:rsidRDefault="00987338" w:rsidP="00987338">
            <w:pPr>
              <w:numPr>
                <w:ilvl w:val="0"/>
                <w:numId w:val="37"/>
              </w:numPr>
              <w:shd w:val="clear" w:color="auto" w:fill="FFFFFF"/>
              <w:suppressAutoHyphens/>
              <w:ind w:right="72"/>
              <w:jc w:val="both"/>
            </w:pPr>
            <w:r w:rsidRPr="0073515B">
              <w:t xml:space="preserve">kabina włącznie ze stopniami do kabiny powinna być automatycznie oświetlana po otwarciu drzwi; </w:t>
            </w:r>
            <w:r w:rsidR="00D97883">
              <w:t>Musi</w:t>
            </w:r>
            <w:r w:rsidRPr="0073515B">
              <w:t xml:space="preserve"> istnieć możliwość włączenia oświetlenia kabiny oraz stopni, gdy drzwi są zamknięte,</w:t>
            </w:r>
          </w:p>
          <w:p w14:paraId="37D1C352" w14:textId="77777777" w:rsidR="00987338" w:rsidRPr="0073515B" w:rsidRDefault="00987338" w:rsidP="00987338">
            <w:pPr>
              <w:numPr>
                <w:ilvl w:val="0"/>
                <w:numId w:val="37"/>
              </w:numPr>
              <w:shd w:val="clear" w:color="auto" w:fill="FFFFFF"/>
              <w:suppressAutoHyphens/>
              <w:ind w:right="72"/>
              <w:jc w:val="both"/>
            </w:pPr>
            <w:r w:rsidRPr="0073515B">
              <w:t>drzwi kabiny zamykane kluczem, wszystkie zamki otwierane tym samym kluczem,</w:t>
            </w:r>
          </w:p>
          <w:p w14:paraId="053EDFF5" w14:textId="77777777" w:rsidR="00987338" w:rsidRPr="00E61746" w:rsidRDefault="00987338" w:rsidP="00987338">
            <w:pPr>
              <w:numPr>
                <w:ilvl w:val="0"/>
                <w:numId w:val="37"/>
              </w:numPr>
              <w:shd w:val="clear" w:color="auto" w:fill="FFFFFF"/>
              <w:suppressAutoHyphens/>
              <w:ind w:right="72"/>
              <w:jc w:val="both"/>
            </w:pPr>
            <w:r w:rsidRPr="0073515B">
              <w:t xml:space="preserve">w pobliżu wlewu płynów eksploatacyjnych konieczne jest umieszczenie informacji (trwałego </w:t>
            </w:r>
            <w:r w:rsidRPr="00E61746">
              <w:t>oznakowania) gatunku i rodzaju wszystkich występujących w pojeździe płynów,</w:t>
            </w:r>
          </w:p>
          <w:p w14:paraId="58227233" w14:textId="77777777" w:rsidR="00987338" w:rsidRPr="00E61746" w:rsidRDefault="00987338" w:rsidP="00987338">
            <w:pPr>
              <w:numPr>
                <w:ilvl w:val="0"/>
                <w:numId w:val="37"/>
              </w:numPr>
              <w:shd w:val="clear" w:color="auto" w:fill="FFFFFF"/>
              <w:suppressAutoHyphens/>
              <w:ind w:right="72"/>
              <w:jc w:val="both"/>
            </w:pPr>
            <w:r w:rsidRPr="00E61746">
              <w:t>wykonywanie</w:t>
            </w:r>
            <w:r w:rsidRPr="00E61746">
              <w:rPr>
                <w:kern w:val="24"/>
              </w:rPr>
              <w:t xml:space="preserve"> codziennych czynności obsługowych silnika musi być możliwe bez podnoszenia kabiny.</w:t>
            </w:r>
          </w:p>
          <w:p w14:paraId="3A77A217" w14:textId="73F049F4" w:rsidR="00987338" w:rsidRPr="00E61746" w:rsidRDefault="00987338" w:rsidP="00987338">
            <w:pPr>
              <w:numPr>
                <w:ilvl w:val="0"/>
                <w:numId w:val="37"/>
              </w:numPr>
              <w:shd w:val="clear" w:color="auto" w:fill="FFFFFF"/>
              <w:suppressAutoHyphens/>
              <w:ind w:right="72"/>
              <w:jc w:val="both"/>
            </w:pPr>
            <w:r w:rsidRPr="00E61746">
              <w:rPr>
                <w:kern w:val="24"/>
              </w:rPr>
              <w:t>kabina w tylnej części wyposażona w fabryczne odwodnienie podłogi,</w:t>
            </w:r>
          </w:p>
          <w:p w14:paraId="1E7096A8" w14:textId="5A4D7CFE" w:rsidR="00987338" w:rsidRPr="00E61746" w:rsidRDefault="00987338" w:rsidP="00987338">
            <w:pPr>
              <w:numPr>
                <w:ilvl w:val="0"/>
                <w:numId w:val="37"/>
              </w:numPr>
              <w:shd w:val="clear" w:color="auto" w:fill="FFFFFF"/>
              <w:suppressAutoHyphens/>
              <w:ind w:right="72"/>
              <w:jc w:val="both"/>
            </w:pPr>
            <w:r w:rsidRPr="00E61746">
              <w:rPr>
                <w:kern w:val="24"/>
              </w:rPr>
              <w:t xml:space="preserve">w kabinie pojazdu dodatkowe gniazda USB-C do podłączenia urządzenia z systemem Android oraz </w:t>
            </w:r>
            <w:r w:rsidRPr="00E61746">
              <w:rPr>
                <w:bCs/>
              </w:rPr>
              <w:t>rejestratora wideo jazdy</w:t>
            </w:r>
            <w:r w:rsidRPr="00E61746">
              <w:rPr>
                <w:kern w:val="24"/>
              </w:rPr>
              <w:t>,</w:t>
            </w:r>
          </w:p>
          <w:p w14:paraId="45751531" w14:textId="3C83F135" w:rsidR="00987338" w:rsidRPr="00003050" w:rsidRDefault="00987338" w:rsidP="00987338">
            <w:pPr>
              <w:shd w:val="clear" w:color="auto" w:fill="FFFFFF"/>
              <w:suppressAutoHyphens/>
              <w:ind w:right="72"/>
              <w:jc w:val="both"/>
            </w:pPr>
            <w:r w:rsidRPr="0073515B">
              <w:t>Nie dopuszcza się automatycznych schodów wejścia do kabiny załogowej.</w:t>
            </w:r>
          </w:p>
        </w:tc>
      </w:tr>
      <w:tr w:rsidR="00987338" w:rsidRPr="00003050" w14:paraId="76E54266" w14:textId="77777777" w:rsidTr="008C00C2">
        <w:tc>
          <w:tcPr>
            <w:tcW w:w="567" w:type="dxa"/>
            <w:vAlign w:val="center"/>
          </w:tcPr>
          <w:p w14:paraId="42CE5944" w14:textId="10CCFE9A" w:rsidR="00987338" w:rsidRPr="00003050" w:rsidRDefault="00987338" w:rsidP="00987338">
            <w:pPr>
              <w:suppressAutoHyphens/>
              <w:jc w:val="center"/>
            </w:pPr>
            <w:r w:rsidRPr="00003050">
              <w:lastRenderedPageBreak/>
              <w:t>9</w:t>
            </w:r>
          </w:p>
        </w:tc>
        <w:tc>
          <w:tcPr>
            <w:tcW w:w="14526" w:type="dxa"/>
          </w:tcPr>
          <w:p w14:paraId="014353C8" w14:textId="7DBCBA9F" w:rsidR="00987338" w:rsidRPr="00003050" w:rsidRDefault="00987338" w:rsidP="00987338">
            <w:pPr>
              <w:shd w:val="clear" w:color="auto" w:fill="FFFFFF"/>
              <w:suppressAutoHyphens/>
              <w:ind w:right="72"/>
              <w:jc w:val="both"/>
            </w:pPr>
            <w:r w:rsidRPr="00003050">
              <w:t xml:space="preserve">Fotele wyposażone w bezwładnościowe pasy bezpieczeństwa </w:t>
            </w:r>
            <w:r>
              <w:t xml:space="preserve">koloru czerwonego </w:t>
            </w:r>
            <w:r w:rsidRPr="00003050">
              <w:t>oraz zagłówki</w:t>
            </w:r>
            <w:r>
              <w:t>:</w:t>
            </w:r>
          </w:p>
          <w:p w14:paraId="2CDD0720" w14:textId="2D904FDD" w:rsidR="00987338" w:rsidRPr="00003050" w:rsidRDefault="00987338" w:rsidP="00987338">
            <w:pPr>
              <w:pStyle w:val="Akapitzlist"/>
              <w:numPr>
                <w:ilvl w:val="0"/>
                <w:numId w:val="35"/>
              </w:numPr>
              <w:shd w:val="clear" w:color="auto" w:fill="FFFFFF"/>
              <w:ind w:left="356" w:right="72" w:hanging="284"/>
              <w:jc w:val="both"/>
            </w:pPr>
            <w:r w:rsidRPr="00003050">
              <w:t>siedzenia pokryte materiałem łatwym w utrzymaniu w czystości: łatwo zmywalnym, nienasiąkliwym, odpornym na rozdarcie, ścieranie i antypoślizgowym,</w:t>
            </w:r>
          </w:p>
          <w:p w14:paraId="290F4896" w14:textId="6E5CC767" w:rsidR="00987338" w:rsidRPr="00003050" w:rsidRDefault="00987338" w:rsidP="00987338">
            <w:pPr>
              <w:numPr>
                <w:ilvl w:val="0"/>
                <w:numId w:val="36"/>
              </w:numPr>
              <w:shd w:val="clear" w:color="auto" w:fill="FFFFFF"/>
              <w:tabs>
                <w:tab w:val="left" w:pos="-2093"/>
              </w:tabs>
              <w:suppressAutoHyphens/>
              <w:ind w:left="361" w:hanging="284"/>
              <w:jc w:val="both"/>
            </w:pPr>
            <w:r w:rsidRPr="00003050">
              <w:t>wszystkie fotele wyposażone w zagłówki,</w:t>
            </w:r>
          </w:p>
          <w:p w14:paraId="6FCA3F2D" w14:textId="1B240EA1" w:rsidR="00987338" w:rsidRPr="00003050" w:rsidRDefault="00987338" w:rsidP="00987338">
            <w:pPr>
              <w:pStyle w:val="Akapitzlist"/>
              <w:numPr>
                <w:ilvl w:val="0"/>
                <w:numId w:val="35"/>
              </w:numPr>
              <w:shd w:val="clear" w:color="auto" w:fill="FFFFFF"/>
              <w:ind w:left="356" w:right="72" w:hanging="284"/>
              <w:jc w:val="both"/>
            </w:pPr>
            <w:r w:rsidRPr="00003050">
              <w:t xml:space="preserve">fotel kierowcy </w:t>
            </w:r>
            <w:r w:rsidR="006350D8" w:rsidRPr="00E61746">
              <w:t>podgrzewany</w:t>
            </w:r>
            <w:r w:rsidR="006350D8">
              <w:t xml:space="preserve"> </w:t>
            </w:r>
            <w:r w:rsidR="00A4766E">
              <w:t xml:space="preserve">z zawieszeniem pneumatycznym oraz regulacją </w:t>
            </w:r>
            <w:r w:rsidRPr="00003050">
              <w:t>wysokości, odległości i pochylenia oparcia</w:t>
            </w:r>
            <w:r w:rsidR="00E26B65">
              <w:t>.</w:t>
            </w:r>
            <w:r w:rsidRPr="00E61746">
              <w:t xml:space="preserve"> </w:t>
            </w:r>
          </w:p>
        </w:tc>
      </w:tr>
      <w:tr w:rsidR="00987338" w:rsidRPr="00003050" w14:paraId="37933C07" w14:textId="77777777" w:rsidTr="008C00C2">
        <w:tc>
          <w:tcPr>
            <w:tcW w:w="567" w:type="dxa"/>
            <w:vAlign w:val="center"/>
          </w:tcPr>
          <w:p w14:paraId="54312AAE" w14:textId="54BA7064" w:rsidR="00987338" w:rsidRPr="00003050" w:rsidRDefault="00987338" w:rsidP="00987338">
            <w:pPr>
              <w:suppressAutoHyphens/>
              <w:jc w:val="center"/>
            </w:pPr>
            <w:r w:rsidRPr="00003050">
              <w:t>10</w:t>
            </w:r>
          </w:p>
        </w:tc>
        <w:tc>
          <w:tcPr>
            <w:tcW w:w="14526" w:type="dxa"/>
          </w:tcPr>
          <w:p w14:paraId="688DAB80" w14:textId="75DAFF18" w:rsidR="00987338" w:rsidRPr="0073515B" w:rsidRDefault="00987338" w:rsidP="00987338">
            <w:pPr>
              <w:tabs>
                <w:tab w:val="left" w:pos="1418"/>
              </w:tabs>
              <w:ind w:left="-76"/>
              <w:jc w:val="both"/>
            </w:pPr>
            <w:r w:rsidRPr="0073515B">
              <w:rPr>
                <w:color w:val="000000"/>
              </w:rPr>
              <w:t xml:space="preserve">Na dachu pojazdu zamontowane urządzenie </w:t>
            </w:r>
            <w:proofErr w:type="spellStart"/>
            <w:r w:rsidRPr="0073515B">
              <w:rPr>
                <w:color w:val="000000"/>
              </w:rPr>
              <w:t>sygnalizacyjno</w:t>
            </w:r>
            <w:proofErr w:type="spellEnd"/>
            <w:r w:rsidRPr="0073515B">
              <w:rPr>
                <w:color w:val="000000"/>
              </w:rPr>
              <w:t xml:space="preserve"> – ostrzegawcze, akustyczne i świetlne wykonane w technologii LED. Belka świetlna montowana na dachu kabiny. Długość belki nie mniejsza niż 1400</w:t>
            </w:r>
            <w:r>
              <w:rPr>
                <w:color w:val="000000"/>
              </w:rPr>
              <w:t xml:space="preserve"> </w:t>
            </w:r>
            <w:r w:rsidRPr="0073515B">
              <w:rPr>
                <w:color w:val="000000"/>
              </w:rPr>
              <w:t>mm</w:t>
            </w:r>
            <w:r w:rsidRPr="0073515B">
              <w:t>, wysokość belki nie większa niż 135 mm,</w:t>
            </w:r>
            <w:r w:rsidRPr="0073515B">
              <w:rPr>
                <w:color w:val="000000"/>
              </w:rPr>
              <w:t xml:space="preserve"> pokrywa górna belki wykonana w kolorze niebieskim lub bezbarwna. Belka wyposażona w minimum 4 moduły narożne wyposażone w minimum 6 źródeł światła LED oraz minimum </w:t>
            </w:r>
            <w:r>
              <w:rPr>
                <w:color w:val="000000"/>
              </w:rPr>
              <w:br/>
            </w:r>
            <w:r w:rsidRPr="0073515B">
              <w:rPr>
                <w:color w:val="000000"/>
              </w:rPr>
              <w:t xml:space="preserve">6 modułów przednich wyposażonych w minimum 3 źródła światła LED, kolor świecenia wszystkich modułów - niebieski. Zamiennie można zastosować lampę zespoloną wyposażoną w 24 moduły LED po 4 diody w każdym, pod warunkiem, że spełnia wymogi homologacji R65 Class2. </w:t>
            </w:r>
          </w:p>
          <w:p w14:paraId="1DF93368" w14:textId="299768C3" w:rsidR="00987338" w:rsidRPr="0073515B" w:rsidRDefault="00987338" w:rsidP="00987338">
            <w:pPr>
              <w:tabs>
                <w:tab w:val="left" w:pos="1418"/>
              </w:tabs>
              <w:ind w:left="-76"/>
              <w:jc w:val="both"/>
            </w:pPr>
            <w:r w:rsidRPr="0073515B">
              <w:rPr>
                <w:color w:val="000000"/>
              </w:rPr>
              <w:t>Belka wyposażona w centralny układ zasilania modułów (każdy moduł zasilany osobno) oraz</w:t>
            </w:r>
            <w:r w:rsidR="00D97883">
              <w:rPr>
                <w:color w:val="000000"/>
              </w:rPr>
              <w:t xml:space="preserve"> posiadać</w:t>
            </w:r>
            <w:r w:rsidRPr="0073515B">
              <w:rPr>
                <w:color w:val="000000"/>
              </w:rPr>
              <w:t xml:space="preserve"> umożliwiać w przyszłości rozbudowę belki o dodatkowe moduły LED.</w:t>
            </w:r>
          </w:p>
          <w:p w14:paraId="7C35D174" w14:textId="61608DFD" w:rsidR="00987338" w:rsidRPr="0073515B" w:rsidRDefault="00987338" w:rsidP="00987338">
            <w:pPr>
              <w:tabs>
                <w:tab w:val="left" w:pos="1418"/>
              </w:tabs>
              <w:ind w:left="-76"/>
              <w:jc w:val="both"/>
            </w:pPr>
            <w:r w:rsidRPr="0073515B">
              <w:rPr>
                <w:color w:val="000000"/>
              </w:rPr>
              <w:lastRenderedPageBreak/>
              <w:t xml:space="preserve">Urządzenie akustyczne </w:t>
            </w:r>
            <w:r w:rsidR="00D97883">
              <w:rPr>
                <w:color w:val="000000"/>
              </w:rPr>
              <w:t>musi</w:t>
            </w:r>
            <w:r w:rsidRPr="0073515B">
              <w:rPr>
                <w:color w:val="000000"/>
              </w:rPr>
              <w:t xml:space="preserve"> umożliwiać podawanie komunikatów słownych oraz dźwiękowych wyposażone w kontrolę poziomu głośności. Urządzenie sterowane pilotem umożliwiającym obsługę świateł, dźwięków. Generator winien posiada</w:t>
            </w:r>
            <w:r>
              <w:rPr>
                <w:color w:val="000000"/>
              </w:rPr>
              <w:t>ć minimum 3 dźwięki modulowane, z możliwością zmiany trybu modułu poprzez przycisk klaksonu,</w:t>
            </w:r>
          </w:p>
          <w:p w14:paraId="37B14394" w14:textId="72B29B2E" w:rsidR="00987338" w:rsidRPr="0073515B" w:rsidRDefault="00987338" w:rsidP="00987338">
            <w:pPr>
              <w:tabs>
                <w:tab w:val="left" w:pos="1418"/>
              </w:tabs>
              <w:ind w:left="-76"/>
              <w:jc w:val="both"/>
            </w:pPr>
            <w:r w:rsidRPr="0073515B">
              <w:rPr>
                <w:color w:val="000000"/>
              </w:rPr>
              <w:t xml:space="preserve">Wartość ciśnienia akustycznego generowanego przez urządzenie w zakresie od 100 do 120 </w:t>
            </w:r>
            <w:proofErr w:type="spellStart"/>
            <w:r w:rsidRPr="0073515B">
              <w:rPr>
                <w:color w:val="000000"/>
              </w:rPr>
              <w:t>dB</w:t>
            </w:r>
            <w:proofErr w:type="spellEnd"/>
            <w:r w:rsidRPr="0073515B">
              <w:rPr>
                <w:color w:val="000000"/>
              </w:rPr>
              <w:t xml:space="preserve">, (mierzona w odległości 7 metrów przed pojazdem, na wysokości 1 metra od poziomu powierzchni na której stoi pojazd). Wartość ciśnienia akustycznego w kabinie pojazdu, przy włączonej sygnalizacji dźwiękowej maksymalnie 85 </w:t>
            </w:r>
            <w:proofErr w:type="spellStart"/>
            <w:r w:rsidRPr="0073515B">
              <w:rPr>
                <w:color w:val="000000"/>
              </w:rPr>
              <w:t>dB</w:t>
            </w:r>
            <w:proofErr w:type="spellEnd"/>
            <w:r w:rsidRPr="0073515B">
              <w:rPr>
                <w:color w:val="000000"/>
              </w:rPr>
              <w:t xml:space="preserve"> (dotyczy wszystkich rodzajów sygnałów z wyłączeniem „AIR-HORN”).</w:t>
            </w:r>
          </w:p>
          <w:p w14:paraId="267A6919" w14:textId="77777777" w:rsidR="00987338" w:rsidRDefault="00987338" w:rsidP="00987338">
            <w:pPr>
              <w:tabs>
                <w:tab w:val="left" w:pos="1418"/>
              </w:tabs>
              <w:ind w:left="-76"/>
              <w:jc w:val="both"/>
              <w:rPr>
                <w:color w:val="000000"/>
              </w:rPr>
            </w:pPr>
            <w:r w:rsidRPr="0073515B">
              <w:rPr>
                <w:color w:val="000000"/>
              </w:rPr>
              <w:t>Dodatkowo pojazd wyposażony w dźwięk typu AIR-HORN. Moc generatora sygnału akustycznego i głośników (minimum dwóch) nie mniejs</w:t>
            </w:r>
            <w:r w:rsidRPr="0073515B">
              <w:t xml:space="preserve">za niż 200W (głośniki zamontowane w sposób nie zakłócający sygnału dźwiękowego). </w:t>
            </w:r>
            <w:r w:rsidRPr="0073515B">
              <w:rPr>
                <w:color w:val="000000"/>
              </w:rPr>
              <w:t>Głośniki wykonane w stopniu ochrony nie mniejszej niż IP</w:t>
            </w:r>
            <w:r>
              <w:rPr>
                <w:color w:val="000000"/>
              </w:rPr>
              <w:t xml:space="preserve"> </w:t>
            </w:r>
            <w:r w:rsidRPr="0073515B">
              <w:rPr>
                <w:color w:val="000000"/>
              </w:rPr>
              <w:t>56. Sygnał pneumatyczny włączany dodatkowym włącznikiem, zlokalizowanymi po stronie kierowcy oraz dowódcy.</w:t>
            </w:r>
          </w:p>
          <w:p w14:paraId="3D01EEFD" w14:textId="5E0503EB" w:rsidR="00987338" w:rsidRPr="0073515B" w:rsidRDefault="00987338" w:rsidP="00987338">
            <w:pPr>
              <w:tabs>
                <w:tab w:val="left" w:pos="1418"/>
              </w:tabs>
              <w:ind w:left="-76"/>
              <w:jc w:val="both"/>
            </w:pPr>
            <w:r w:rsidRPr="00E61746">
              <w:t xml:space="preserve">Dodatkowy sygnał nisko tonowy z generatorem połączony z systemem pojazdu uprzywilejowanego pneumatyczny o natężeniu dźwięku min. 115 </w:t>
            </w:r>
            <w:proofErr w:type="spellStart"/>
            <w:r w:rsidRPr="00E61746">
              <w:t>dB</w:t>
            </w:r>
            <w:proofErr w:type="spellEnd"/>
            <w:r w:rsidRPr="00E61746">
              <w:t>, włączany włącznikiem łatwo dostępnym dla kierowcy oraz dowódcy (dopuszcza się zamontowanie dwóch niezależnych włączników sygnału pneumatycznego, jednego w pobliżu kierowcy, drugiego – dowódcy)</w:t>
            </w:r>
          </w:p>
          <w:p w14:paraId="411E9FE0" w14:textId="77777777" w:rsidR="00987338" w:rsidRPr="0073515B" w:rsidRDefault="00987338" w:rsidP="00987338">
            <w:pPr>
              <w:tabs>
                <w:tab w:val="left" w:pos="1418"/>
              </w:tabs>
              <w:ind w:left="-76"/>
              <w:jc w:val="both"/>
            </w:pPr>
            <w:r w:rsidRPr="0073515B">
              <w:rPr>
                <w:color w:val="000000"/>
              </w:rPr>
              <w:t xml:space="preserve">Z tyłu pojazdu belka zespolona posiadająca żółte lampy tworzące falę świetlną (służy do wskazywania kierunku omijania samochodu podczas akcji w warunkach drogowych) wraz ze sterownikiem do obsługi (w przedziale autopompy). Fala świetlna wykonana w technologii LED. Belka świetlna oraz lampa tylna zabezpieczona przed uszkodzeniem kloszy. Lampa z tyłu pojazdu niebieska, wykonana w technologii LED. Pojazd musi być wyposażony w wyłącznik, tylnej niebieskiej lampy alarmowej w przypadku jazdy w kolumnie. Całość oświetlenia pojazdu uprzywilejowanego zgodna z ECE R65 </w:t>
            </w:r>
            <w:proofErr w:type="spellStart"/>
            <w:r w:rsidRPr="0073515B">
              <w:rPr>
                <w:color w:val="000000"/>
              </w:rPr>
              <w:t>class</w:t>
            </w:r>
            <w:proofErr w:type="spellEnd"/>
            <w:r w:rsidRPr="0073515B">
              <w:rPr>
                <w:color w:val="000000"/>
              </w:rPr>
              <w:t xml:space="preserve"> 2.</w:t>
            </w:r>
          </w:p>
          <w:p w14:paraId="0F21AFE7" w14:textId="3AF9B498" w:rsidR="00987338" w:rsidRPr="0073515B" w:rsidRDefault="00987338" w:rsidP="00987338">
            <w:pPr>
              <w:tabs>
                <w:tab w:val="left" w:pos="1418"/>
              </w:tabs>
              <w:ind w:left="-76"/>
              <w:jc w:val="both"/>
            </w:pPr>
            <w:r w:rsidRPr="0073515B">
              <w:rPr>
                <w:color w:val="000000"/>
              </w:rPr>
              <w:t>Dodatkowe dwie lampy sygnalizacyjne niebieskie w technologii LED z przodu pojazdu (na masce silnika). Lampy (każda) wyposażone w minimum 4 diody. Dodatkowe dwie lampy sygnalizacyjne niebieskie wykonane w technologii LED, wyposażone w min. 4 diody każda, zamontowane na każdym boku pojazdu.</w:t>
            </w:r>
            <w:r w:rsidRPr="0073515B">
              <w:rPr>
                <w:color w:val="00B050"/>
              </w:rPr>
              <w:t xml:space="preserve"> </w:t>
            </w:r>
            <w:r w:rsidRPr="0073515B">
              <w:t>Praca sygnałów uprzywilejowania nie może zakłócać pracy radiostacji samochodowej pojazdu.</w:t>
            </w:r>
          </w:p>
          <w:p w14:paraId="29F3E5E4" w14:textId="1A65F568" w:rsidR="00987338" w:rsidRPr="00003050" w:rsidRDefault="00987338" w:rsidP="00987338">
            <w:pPr>
              <w:pStyle w:val="zawartotabeli"/>
              <w:tabs>
                <w:tab w:val="left" w:pos="322"/>
              </w:tabs>
              <w:spacing w:before="0" w:beforeAutospacing="0" w:after="0" w:afterAutospacing="0"/>
              <w:ind w:left="-76"/>
              <w:jc w:val="both"/>
              <w:rPr>
                <w:color w:val="000000" w:themeColor="text1"/>
              </w:rPr>
            </w:pPr>
            <w:r w:rsidRPr="0073515B">
              <w:rPr>
                <w:rStyle w:val="Domylnaczcionkaakapitu1"/>
                <w:color w:val="000000"/>
                <w:spacing w:val="-1"/>
              </w:rPr>
              <w:t>Belka sygnalizacyjna oraz wszystkie elementy oświetlenia sygnalizacyjnego, a także lampy przednie pojazdu muszą być zabezpieczone przed przypadkowym uszkodzeniem</w:t>
            </w:r>
            <w:r w:rsidRPr="0073515B">
              <w:rPr>
                <w:color w:val="000000"/>
              </w:rPr>
              <w:t>.</w:t>
            </w:r>
          </w:p>
        </w:tc>
      </w:tr>
      <w:tr w:rsidR="00987338" w:rsidRPr="00003050" w14:paraId="6F70B831" w14:textId="77777777" w:rsidTr="008C00C2">
        <w:tc>
          <w:tcPr>
            <w:tcW w:w="567" w:type="dxa"/>
            <w:vAlign w:val="center"/>
          </w:tcPr>
          <w:p w14:paraId="2672B41B" w14:textId="53EE6FCC" w:rsidR="00987338" w:rsidRPr="00003050" w:rsidRDefault="00987338" w:rsidP="00987338">
            <w:pPr>
              <w:suppressAutoHyphens/>
              <w:jc w:val="center"/>
            </w:pPr>
            <w:r w:rsidRPr="00003050">
              <w:lastRenderedPageBreak/>
              <w:t>11</w:t>
            </w:r>
          </w:p>
        </w:tc>
        <w:tc>
          <w:tcPr>
            <w:tcW w:w="14526" w:type="dxa"/>
          </w:tcPr>
          <w:p w14:paraId="1974484D" w14:textId="77777777" w:rsidR="00987338" w:rsidRPr="00003050" w:rsidRDefault="00987338" w:rsidP="00987338">
            <w:pPr>
              <w:shd w:val="clear" w:color="auto" w:fill="FFFFFF"/>
              <w:suppressAutoHyphens/>
              <w:ind w:right="72"/>
              <w:jc w:val="both"/>
              <w:rPr>
                <w:color w:val="000000" w:themeColor="text1"/>
              </w:rPr>
            </w:pPr>
            <w:r w:rsidRPr="00003050">
              <w:rPr>
                <w:color w:val="000000" w:themeColor="text1"/>
              </w:rPr>
              <w:t xml:space="preserve">Instalacja elektryczna jednoprzewodowa 24V, z biegunem ujemnym na masie Moc alternatora i pojemność akumulatorów musi zapewniać pełne zapotrzebowanie na energię elektryczną przy jej maksymalnym obciążeniu. </w:t>
            </w:r>
          </w:p>
        </w:tc>
      </w:tr>
      <w:tr w:rsidR="00987338" w:rsidRPr="00003050" w14:paraId="0CF8EFF9" w14:textId="77777777" w:rsidTr="008C00C2">
        <w:tc>
          <w:tcPr>
            <w:tcW w:w="567" w:type="dxa"/>
            <w:vAlign w:val="center"/>
          </w:tcPr>
          <w:p w14:paraId="52571494" w14:textId="2BF596F5" w:rsidR="00987338" w:rsidRPr="00003050" w:rsidRDefault="00987338" w:rsidP="00987338">
            <w:pPr>
              <w:suppressAutoHyphens/>
              <w:jc w:val="center"/>
            </w:pPr>
            <w:r w:rsidRPr="00003050">
              <w:t>12</w:t>
            </w:r>
          </w:p>
        </w:tc>
        <w:tc>
          <w:tcPr>
            <w:tcW w:w="14526" w:type="dxa"/>
          </w:tcPr>
          <w:p w14:paraId="64D504CA" w14:textId="6D792644" w:rsidR="00987338" w:rsidRPr="0073515B" w:rsidRDefault="00987338" w:rsidP="00987338">
            <w:pPr>
              <w:shd w:val="clear" w:color="auto" w:fill="FFFFFF"/>
              <w:ind w:right="72"/>
              <w:jc w:val="both"/>
            </w:pPr>
            <w:r w:rsidRPr="0073515B">
              <w:t>Instalacja wyposażona w główny wyłącznik</w:t>
            </w:r>
            <w:r>
              <w:t xml:space="preserve"> prądu sterowany elektrycznie z </w:t>
            </w:r>
            <w:r w:rsidRPr="0073515B">
              <w:t>kabiny pojazdu umiejscowiony na desce rozdzielczej w miejscu dostępnym dla kierowcy, zabezpieczony przed czynnikami atmosferycznymi, nie powodujący odłączania urządzeń, k</w:t>
            </w:r>
            <w:r>
              <w:t>tóre wymagają stałego zasilania.</w:t>
            </w:r>
          </w:p>
          <w:p w14:paraId="5B259325" w14:textId="77777777" w:rsidR="00987338" w:rsidRPr="0073515B" w:rsidRDefault="00987338" w:rsidP="00987338">
            <w:pPr>
              <w:shd w:val="clear" w:color="auto" w:fill="FFFFFF"/>
              <w:ind w:right="72"/>
              <w:jc w:val="both"/>
            </w:pPr>
            <w:r w:rsidRPr="0073515B">
              <w:t xml:space="preserve">Zabezpieczenie przed nadmiernym rozładowaniem akumulatorów przy niepodłączonym zewnętrznym urządzeniu podtrzymującym. </w:t>
            </w:r>
          </w:p>
          <w:p w14:paraId="056F518C" w14:textId="4B8AE382" w:rsidR="00987338" w:rsidRPr="00003050" w:rsidRDefault="00987338" w:rsidP="00987338">
            <w:pPr>
              <w:shd w:val="clear" w:color="auto" w:fill="FFFFFF"/>
              <w:suppressAutoHyphens/>
              <w:ind w:right="72"/>
              <w:jc w:val="both"/>
            </w:pPr>
            <w:r w:rsidRPr="0073515B">
              <w:rPr>
                <w:color w:val="000000"/>
              </w:rPr>
              <w:t>Dodatkowo zainstalowany wyłącznik ładowarek, latarek oraz radiotelefonów za</w:t>
            </w:r>
            <w:r>
              <w:rPr>
                <w:color w:val="000000"/>
              </w:rPr>
              <w:t xml:space="preserve">montowanych w kabinie kierowcy. </w:t>
            </w:r>
            <w:r w:rsidRPr="0073515B">
              <w:t>Ładowanie radiostacji oraz latarek odbywa się tylko przy pracującym silniku lub podłączonym zewnętrznym zasilaniu akumulatorów.</w:t>
            </w:r>
          </w:p>
        </w:tc>
      </w:tr>
      <w:tr w:rsidR="00987338" w:rsidRPr="00003050" w14:paraId="31CF474E" w14:textId="77777777" w:rsidTr="008C00C2">
        <w:tc>
          <w:tcPr>
            <w:tcW w:w="567" w:type="dxa"/>
            <w:vAlign w:val="center"/>
          </w:tcPr>
          <w:p w14:paraId="451AECF6" w14:textId="14504F74" w:rsidR="00987338" w:rsidRPr="00003050" w:rsidRDefault="00987338" w:rsidP="00987338">
            <w:pPr>
              <w:suppressAutoHyphens/>
              <w:jc w:val="center"/>
            </w:pPr>
            <w:r w:rsidRPr="00003050">
              <w:t>13</w:t>
            </w:r>
          </w:p>
        </w:tc>
        <w:tc>
          <w:tcPr>
            <w:tcW w:w="14526" w:type="dxa"/>
          </w:tcPr>
          <w:p w14:paraId="35017A7A" w14:textId="4904DF13" w:rsidR="00987338" w:rsidRPr="00861E8B" w:rsidRDefault="00987338" w:rsidP="00987338">
            <w:pPr>
              <w:shd w:val="clear" w:color="auto" w:fill="FFFFFF"/>
              <w:suppressAutoHyphens/>
              <w:ind w:right="72"/>
              <w:jc w:val="both"/>
              <w:rPr>
                <w:sz w:val="16"/>
                <w:szCs w:val="16"/>
              </w:rPr>
            </w:pPr>
            <w:r w:rsidRPr="0073515B">
              <w:t>Pojazd wyposażony w integralny układ prostowniczy do ładowania akumulatorów z zewnętrznego źródła o napięciu ~230V, zintegrowane złącze (gniazdo z wtyczką) prądu elektrycznego o napięciu 230V oraz szybkozłącze z zaworem zwrotnym do sprężonego powietrza do uzupełniania układu pneumatycznego samochodu z sieci stacjonarnej, automatycznie odłączające się w</w:t>
            </w:r>
            <w:r>
              <w:t xml:space="preserve"> </w:t>
            </w:r>
            <w:r w:rsidRPr="0073515B">
              <w:t xml:space="preserve">momencie uruchamiania pojazdu. Urządzenie zabezpieczone przed przeładowaniem akumulatorów i dopasowane do typu akumulatora zastosowanego w pojeździe. Wtyczka z przewodem elektrycznym i pneumatycznym o długości min. 6 m. </w:t>
            </w:r>
            <w:r w:rsidRPr="00853677">
              <w:rPr>
                <w:b/>
                <w:bCs/>
                <w:i/>
                <w:iCs/>
              </w:rPr>
              <w:t>Umiejscowienie gniazda po lewej stronie pojazdu.</w:t>
            </w:r>
          </w:p>
        </w:tc>
      </w:tr>
      <w:tr w:rsidR="00987338" w:rsidRPr="00003050" w14:paraId="1F0F6D0A" w14:textId="77777777" w:rsidTr="008C00C2">
        <w:tc>
          <w:tcPr>
            <w:tcW w:w="567" w:type="dxa"/>
            <w:vAlign w:val="center"/>
          </w:tcPr>
          <w:p w14:paraId="77EF4AC2" w14:textId="1EB8B739" w:rsidR="00987338" w:rsidRPr="00003050" w:rsidRDefault="00987338" w:rsidP="00987338">
            <w:pPr>
              <w:suppressAutoHyphens/>
              <w:jc w:val="center"/>
            </w:pPr>
            <w:r w:rsidRPr="00003050">
              <w:lastRenderedPageBreak/>
              <w:t>14</w:t>
            </w:r>
          </w:p>
        </w:tc>
        <w:tc>
          <w:tcPr>
            <w:tcW w:w="14526" w:type="dxa"/>
          </w:tcPr>
          <w:p w14:paraId="3213E2FF" w14:textId="4748F043" w:rsidR="00987338" w:rsidRPr="00003050" w:rsidRDefault="00987338" w:rsidP="00987338">
            <w:pPr>
              <w:shd w:val="clear" w:color="auto" w:fill="FFFFFF"/>
              <w:suppressAutoHyphens/>
              <w:ind w:right="72"/>
              <w:jc w:val="both"/>
            </w:pPr>
            <w:r>
              <w:t>Pojazd wyposażyć w radiotelefon przewoźny zamontowany w kabinie kierowcy o parametrach i na warunkach wskazanych w załączniku nr 1 do Wymagań technicznych. W przedziale autopompy zainstalowany głośnik z mikrofonem współpracujący z radiostacją samochodową, umożliwiający prowadzenie korespondencji z przedziału autopompy (zabezpieczony przed działaniem wody).</w:t>
            </w:r>
          </w:p>
        </w:tc>
      </w:tr>
      <w:tr w:rsidR="00987338" w:rsidRPr="00003050" w14:paraId="20DE49A3" w14:textId="77777777" w:rsidTr="008C00C2">
        <w:tc>
          <w:tcPr>
            <w:tcW w:w="567" w:type="dxa"/>
            <w:vAlign w:val="center"/>
          </w:tcPr>
          <w:p w14:paraId="68E846AC" w14:textId="428E6BCE" w:rsidR="00987338" w:rsidRPr="00003050" w:rsidRDefault="00987338" w:rsidP="00987338">
            <w:pPr>
              <w:suppressAutoHyphens/>
              <w:jc w:val="center"/>
            </w:pPr>
            <w:r w:rsidRPr="00003050">
              <w:t>15</w:t>
            </w:r>
          </w:p>
        </w:tc>
        <w:tc>
          <w:tcPr>
            <w:tcW w:w="14526" w:type="dxa"/>
          </w:tcPr>
          <w:p w14:paraId="31EC2C12" w14:textId="0614394E" w:rsidR="00987338" w:rsidRDefault="00987338" w:rsidP="00987338">
            <w:pPr>
              <w:shd w:val="clear" w:color="auto" w:fill="FFFFFF"/>
              <w:suppressAutoHyphens/>
              <w:ind w:right="72"/>
              <w:jc w:val="both"/>
            </w:pPr>
            <w:r w:rsidRPr="007A0E09">
              <w:t>Pojazd wyposażyć w terminal radiowy TETREA zamontowany w kabinie kierowcy o parametrach i na warunkach wskazanych w załączniku nr 1 do Wymagań technicznych.</w:t>
            </w:r>
          </w:p>
        </w:tc>
      </w:tr>
      <w:tr w:rsidR="00987338" w:rsidRPr="00003050" w14:paraId="48DA833D" w14:textId="77777777" w:rsidTr="008C00C2">
        <w:trPr>
          <w:trHeight w:val="642"/>
        </w:trPr>
        <w:tc>
          <w:tcPr>
            <w:tcW w:w="567" w:type="dxa"/>
            <w:vAlign w:val="center"/>
          </w:tcPr>
          <w:p w14:paraId="2DD6D7E0" w14:textId="6CCA877D" w:rsidR="00987338" w:rsidRPr="00003050" w:rsidRDefault="00987338" w:rsidP="00987338">
            <w:pPr>
              <w:suppressAutoHyphens/>
              <w:jc w:val="center"/>
            </w:pPr>
            <w:r>
              <w:t>16</w:t>
            </w:r>
          </w:p>
        </w:tc>
        <w:tc>
          <w:tcPr>
            <w:tcW w:w="14526" w:type="dxa"/>
          </w:tcPr>
          <w:p w14:paraId="5E3E6BB1" w14:textId="7BCF2EB6" w:rsidR="00987338" w:rsidRPr="00003050" w:rsidRDefault="00987338" w:rsidP="00987338">
            <w:pPr>
              <w:shd w:val="clear" w:color="auto" w:fill="FFFFFF"/>
              <w:spacing w:before="20" w:after="20" w:line="254" w:lineRule="exact"/>
              <w:jc w:val="both"/>
            </w:pPr>
            <w:r w:rsidRPr="00003050">
              <w:rPr>
                <w:color w:val="FF0000"/>
                <w:spacing w:val="-1"/>
              </w:rPr>
              <w:t xml:space="preserve"> </w:t>
            </w:r>
            <w:r w:rsidRPr="007A0E09">
              <w:rPr>
                <w:spacing w:val="-1"/>
              </w:rPr>
              <w:t>Pojazd wyposażyć w 6 szt. terminali noszonych TETRA wraz z ładowarkami o parametrach i na warunkach wskazanych w załączniku nr 1 do Wymagań technicznych.</w:t>
            </w:r>
          </w:p>
        </w:tc>
      </w:tr>
      <w:tr w:rsidR="00987338" w:rsidRPr="00003050" w14:paraId="3337C239" w14:textId="77777777" w:rsidTr="008C00C2">
        <w:trPr>
          <w:trHeight w:val="642"/>
        </w:trPr>
        <w:tc>
          <w:tcPr>
            <w:tcW w:w="567" w:type="dxa"/>
            <w:vAlign w:val="center"/>
          </w:tcPr>
          <w:p w14:paraId="3B20A54E" w14:textId="30BCB575" w:rsidR="00987338" w:rsidRPr="00003050" w:rsidRDefault="00987338" w:rsidP="00987338">
            <w:pPr>
              <w:suppressAutoHyphens/>
              <w:jc w:val="center"/>
            </w:pPr>
            <w:r>
              <w:t>17</w:t>
            </w:r>
          </w:p>
        </w:tc>
        <w:tc>
          <w:tcPr>
            <w:tcW w:w="14526" w:type="dxa"/>
          </w:tcPr>
          <w:p w14:paraId="6E726C30" w14:textId="6A6F56CD" w:rsidR="00987338" w:rsidRPr="007A0E09" w:rsidRDefault="00987338" w:rsidP="00987338">
            <w:pPr>
              <w:shd w:val="clear" w:color="auto" w:fill="FFFFFF"/>
              <w:spacing w:before="20" w:after="20" w:line="254" w:lineRule="exact"/>
              <w:jc w:val="both"/>
            </w:pPr>
            <w:r w:rsidRPr="007A0E09">
              <w:t>Pojazd wyposażyć w mobilny tablet zamontowany w kabinie kierowcy o parametrach i na warunkach wskazanych w załączniku nr 1 do Wymagań technicznych</w:t>
            </w:r>
          </w:p>
        </w:tc>
      </w:tr>
      <w:tr w:rsidR="00987338" w:rsidRPr="00003050" w14:paraId="407ED307" w14:textId="77777777" w:rsidTr="008C00C2">
        <w:trPr>
          <w:trHeight w:val="1151"/>
        </w:trPr>
        <w:tc>
          <w:tcPr>
            <w:tcW w:w="567" w:type="dxa"/>
            <w:vAlign w:val="center"/>
          </w:tcPr>
          <w:p w14:paraId="57FC2C88" w14:textId="528A0479" w:rsidR="00987338" w:rsidRPr="00003050" w:rsidRDefault="00987338" w:rsidP="00987338">
            <w:pPr>
              <w:suppressAutoHyphens/>
              <w:jc w:val="center"/>
            </w:pPr>
            <w:r>
              <w:t>18</w:t>
            </w:r>
          </w:p>
        </w:tc>
        <w:tc>
          <w:tcPr>
            <w:tcW w:w="14526" w:type="dxa"/>
          </w:tcPr>
          <w:p w14:paraId="004547CF" w14:textId="5AEEAF12" w:rsidR="00987338" w:rsidRPr="00003050" w:rsidRDefault="00987338" w:rsidP="00987338">
            <w:pPr>
              <w:shd w:val="clear" w:color="auto" w:fill="FFFFFF"/>
              <w:suppressAutoHyphens/>
              <w:ind w:right="72"/>
              <w:jc w:val="both"/>
              <w:rPr>
                <w:color w:val="FF0000"/>
              </w:rPr>
            </w:pPr>
            <w:r w:rsidRPr="00003050">
              <w:t xml:space="preserve">Pojazd wyposażony w kamerę monitorującą strefę „martwą” (niewidoczną dla kierowcy) z tyłu pojazdu. Kamera powinna być przystosowana do pracy w każdych warunkach atmosferycznych mogących wystąpić na terenie Polski zamontowaną w sposób minimalizujący możliwość uszkodzeń mechanicznych. </w:t>
            </w:r>
            <w:bookmarkStart w:id="0" w:name="_Hlk42859837"/>
            <w:r w:rsidRPr="00003050">
              <w:t xml:space="preserve">Obraz z kamery </w:t>
            </w:r>
            <w:r>
              <w:t>wyświetlany na monitorze min. 5</w:t>
            </w:r>
            <w:r w:rsidRPr="00003050">
              <w:rPr>
                <w:bCs/>
              </w:rPr>
              <w:t>"</w:t>
            </w:r>
            <w:r>
              <w:rPr>
                <w:bCs/>
              </w:rPr>
              <w:t xml:space="preserve"> </w:t>
            </w:r>
            <w:r w:rsidRPr="00003050">
              <w:t>w kabinie kierowcy</w:t>
            </w:r>
            <w:bookmarkEnd w:id="0"/>
            <w:r w:rsidRPr="00003050">
              <w:t>. Kamera włączająca się automatycznie podczas włączenia biegu wstecznego; dodatkowo musi istnieć możliwość włączenia kamery przez kierowcę w dowolnym momencie.</w:t>
            </w:r>
          </w:p>
        </w:tc>
      </w:tr>
      <w:tr w:rsidR="00987338" w:rsidRPr="00003050" w14:paraId="002C7B5C" w14:textId="77777777" w:rsidTr="008C00C2">
        <w:trPr>
          <w:trHeight w:val="950"/>
        </w:trPr>
        <w:tc>
          <w:tcPr>
            <w:tcW w:w="567" w:type="dxa"/>
            <w:vAlign w:val="center"/>
          </w:tcPr>
          <w:p w14:paraId="5C7295D9" w14:textId="13DA6DED" w:rsidR="00987338" w:rsidRPr="00003050" w:rsidRDefault="00987338" w:rsidP="00987338">
            <w:pPr>
              <w:suppressAutoHyphens/>
              <w:jc w:val="center"/>
            </w:pPr>
            <w:r>
              <w:t>19</w:t>
            </w:r>
          </w:p>
        </w:tc>
        <w:tc>
          <w:tcPr>
            <w:tcW w:w="14526" w:type="dxa"/>
            <w:vAlign w:val="center"/>
          </w:tcPr>
          <w:p w14:paraId="7F73E536" w14:textId="5550493B" w:rsidR="00987338" w:rsidRPr="00003050" w:rsidRDefault="00987338" w:rsidP="00987338">
            <w:pPr>
              <w:shd w:val="clear" w:color="auto" w:fill="FFFFFF"/>
              <w:suppressAutoHyphens/>
              <w:ind w:right="72"/>
              <w:jc w:val="both"/>
            </w:pPr>
            <w:r w:rsidRPr="00003050">
              <w:rPr>
                <w:bCs/>
              </w:rPr>
              <w:t>Pojazd wyposażyć w rejestrator wideo jazdy w taki sposób aby swoim zasięgiem obejmował drogę przed pojazdem, przewód zasilania podłączony na stałe do instalacji elektrycznej. Możliwość nagrywania w dzień i nocy, z nośnik pamię</w:t>
            </w:r>
            <w:r>
              <w:rPr>
                <w:bCs/>
              </w:rPr>
              <w:t xml:space="preserve">ci karta micro SD Class 10  minimum </w:t>
            </w:r>
            <w:r w:rsidRPr="00003050">
              <w:rPr>
                <w:bCs/>
              </w:rPr>
              <w:t>64 GB. Wyświetlacz LCD o przekątnej minimum 2,7" , kąt widzenia kamery minimum 150</w:t>
            </w:r>
            <w:r w:rsidRPr="00003050">
              <w:rPr>
                <w:bCs/>
                <w:vertAlign w:val="superscript"/>
              </w:rPr>
              <w:t>o</w:t>
            </w:r>
            <w:r w:rsidRPr="00003050">
              <w:rPr>
                <w:bCs/>
              </w:rPr>
              <w:t>, rozdziel</w:t>
            </w:r>
            <w:r>
              <w:rPr>
                <w:bCs/>
              </w:rPr>
              <w:t>czość nagrywania minimum</w:t>
            </w:r>
            <w:r w:rsidRPr="00003050">
              <w:rPr>
                <w:bCs/>
              </w:rPr>
              <w:t xml:space="preserve"> – Full HD.</w:t>
            </w:r>
          </w:p>
        </w:tc>
      </w:tr>
      <w:tr w:rsidR="00987338" w:rsidRPr="00003050" w14:paraId="5D0E6441" w14:textId="77777777" w:rsidTr="008C00C2">
        <w:tc>
          <w:tcPr>
            <w:tcW w:w="567" w:type="dxa"/>
            <w:vAlign w:val="center"/>
          </w:tcPr>
          <w:p w14:paraId="45853809" w14:textId="3DB7DA04" w:rsidR="00987338" w:rsidRPr="00003050" w:rsidRDefault="00987338" w:rsidP="00987338">
            <w:pPr>
              <w:suppressAutoHyphens/>
              <w:jc w:val="center"/>
            </w:pPr>
            <w:r>
              <w:t>20</w:t>
            </w:r>
          </w:p>
        </w:tc>
        <w:tc>
          <w:tcPr>
            <w:tcW w:w="14526" w:type="dxa"/>
          </w:tcPr>
          <w:p w14:paraId="22C39348" w14:textId="3A1E3578" w:rsidR="00987338" w:rsidRPr="00003050" w:rsidRDefault="00987338" w:rsidP="00987338">
            <w:pPr>
              <w:shd w:val="clear" w:color="auto" w:fill="FFFFFF"/>
              <w:suppressAutoHyphens/>
              <w:ind w:right="72"/>
              <w:jc w:val="both"/>
            </w:pPr>
            <w:r w:rsidRPr="00003050">
              <w:t>Pojazd wyposażony w sygnalizację świetlną i dźwiękową włączonego biegu wstecznego. Oświetlenie pola pracy włączane razem z biegiem wstecznym (możliwość wyłączenia sygnału dźwiękowego wyłącznikiem z poziomu kierowcy).</w:t>
            </w:r>
          </w:p>
        </w:tc>
      </w:tr>
      <w:tr w:rsidR="00987338" w:rsidRPr="00003050" w14:paraId="210EBFB5" w14:textId="77777777" w:rsidTr="008C00C2">
        <w:tc>
          <w:tcPr>
            <w:tcW w:w="567" w:type="dxa"/>
            <w:vAlign w:val="center"/>
          </w:tcPr>
          <w:p w14:paraId="57A84A59" w14:textId="513398C7" w:rsidR="00987338" w:rsidRPr="00003050" w:rsidRDefault="00987338" w:rsidP="00987338">
            <w:pPr>
              <w:suppressAutoHyphens/>
              <w:jc w:val="center"/>
            </w:pPr>
            <w:r>
              <w:t>21</w:t>
            </w:r>
          </w:p>
        </w:tc>
        <w:tc>
          <w:tcPr>
            <w:tcW w:w="14526" w:type="dxa"/>
          </w:tcPr>
          <w:p w14:paraId="6E392E44" w14:textId="77777777" w:rsidR="00987338" w:rsidRPr="00003050" w:rsidRDefault="00987338" w:rsidP="00987338">
            <w:pPr>
              <w:shd w:val="clear" w:color="auto" w:fill="FFFFFF"/>
              <w:suppressAutoHyphens/>
              <w:ind w:right="72"/>
              <w:jc w:val="both"/>
            </w:pPr>
            <w:r w:rsidRPr="00003050">
              <w:t>Pojazd wyposażony w:</w:t>
            </w:r>
          </w:p>
          <w:p w14:paraId="2BEDEE01" w14:textId="77777777" w:rsidR="00987338" w:rsidRDefault="00987338" w:rsidP="00987338">
            <w:pPr>
              <w:pStyle w:val="Akapitzlist"/>
              <w:numPr>
                <w:ilvl w:val="0"/>
                <w:numId w:val="35"/>
              </w:numPr>
              <w:shd w:val="clear" w:color="auto" w:fill="FFFFFF"/>
              <w:ind w:left="356" w:right="72" w:hanging="284"/>
              <w:jc w:val="both"/>
            </w:pPr>
            <w:r w:rsidRPr="00003050">
              <w:t xml:space="preserve">mocowanie reflektora </w:t>
            </w:r>
            <w:proofErr w:type="spellStart"/>
            <w:r w:rsidRPr="00003050">
              <w:t>pogorzeliskowego</w:t>
            </w:r>
            <w:proofErr w:type="spellEnd"/>
            <w:r w:rsidRPr="00003050">
              <w:t xml:space="preserve"> z gniazdem zasilającym,</w:t>
            </w:r>
          </w:p>
          <w:p w14:paraId="3FD9A40D" w14:textId="77777777" w:rsidR="00987338" w:rsidRDefault="00987338" w:rsidP="00987338">
            <w:pPr>
              <w:pStyle w:val="Akapitzlist"/>
              <w:numPr>
                <w:ilvl w:val="0"/>
                <w:numId w:val="35"/>
              </w:numPr>
              <w:shd w:val="clear" w:color="auto" w:fill="FFFFFF"/>
              <w:ind w:left="356" w:right="72" w:hanging="284"/>
              <w:jc w:val="both"/>
            </w:pPr>
            <w:r w:rsidRPr="00003050">
              <w:t>światła LED do jazdy dziennej,</w:t>
            </w:r>
          </w:p>
          <w:p w14:paraId="728D525D" w14:textId="1B7750FB" w:rsidR="00987338" w:rsidRPr="00003050" w:rsidRDefault="00987338" w:rsidP="00987338">
            <w:pPr>
              <w:pStyle w:val="Akapitzlist"/>
              <w:numPr>
                <w:ilvl w:val="0"/>
                <w:numId w:val="35"/>
              </w:numPr>
              <w:shd w:val="clear" w:color="auto" w:fill="FFFFFF"/>
              <w:ind w:left="356" w:right="72" w:hanging="284"/>
              <w:jc w:val="both"/>
            </w:pPr>
            <w:r w:rsidRPr="00003050">
              <w:t>światła przeciwmgielne.</w:t>
            </w:r>
          </w:p>
        </w:tc>
      </w:tr>
      <w:tr w:rsidR="00987338" w:rsidRPr="00003050" w14:paraId="37620BF1" w14:textId="77777777" w:rsidTr="008C00C2">
        <w:tc>
          <w:tcPr>
            <w:tcW w:w="567" w:type="dxa"/>
            <w:vAlign w:val="center"/>
          </w:tcPr>
          <w:p w14:paraId="4DDD39FA" w14:textId="4378F584" w:rsidR="00987338" w:rsidRPr="00003050" w:rsidRDefault="00987338" w:rsidP="00987338">
            <w:pPr>
              <w:suppressAutoHyphens/>
              <w:jc w:val="center"/>
            </w:pPr>
            <w:r>
              <w:t>22</w:t>
            </w:r>
          </w:p>
        </w:tc>
        <w:tc>
          <w:tcPr>
            <w:tcW w:w="14526" w:type="dxa"/>
          </w:tcPr>
          <w:p w14:paraId="04854F0A" w14:textId="77777777" w:rsidR="00987338" w:rsidRPr="0073515B" w:rsidRDefault="00987338" w:rsidP="00987338">
            <w:pPr>
              <w:shd w:val="clear" w:color="auto" w:fill="FFFFFF"/>
              <w:ind w:right="72"/>
              <w:jc w:val="both"/>
            </w:pPr>
            <w:r w:rsidRPr="0073515B">
              <w:t>Kolor :</w:t>
            </w:r>
          </w:p>
          <w:p w14:paraId="0935D840" w14:textId="77777777" w:rsidR="00987338" w:rsidRPr="0073515B" w:rsidRDefault="00987338" w:rsidP="00987338">
            <w:pPr>
              <w:numPr>
                <w:ilvl w:val="0"/>
                <w:numId w:val="29"/>
              </w:numPr>
              <w:shd w:val="clear" w:color="auto" w:fill="FFFFFF"/>
              <w:suppressAutoHyphens/>
              <w:ind w:right="72"/>
              <w:jc w:val="both"/>
            </w:pPr>
            <w:r w:rsidRPr="0073515B">
              <w:t>elementy podwozia – czarne lub ciemnoszare,</w:t>
            </w:r>
          </w:p>
          <w:p w14:paraId="71B5C9C4" w14:textId="77777777" w:rsidR="00987338" w:rsidRPr="0073515B" w:rsidRDefault="00987338" w:rsidP="00987338">
            <w:pPr>
              <w:numPr>
                <w:ilvl w:val="0"/>
                <w:numId w:val="29"/>
              </w:numPr>
              <w:shd w:val="clear" w:color="auto" w:fill="FFFFFF"/>
              <w:suppressAutoHyphens/>
              <w:ind w:right="72"/>
              <w:jc w:val="both"/>
            </w:pPr>
            <w:r w:rsidRPr="0073515B">
              <w:t>błotniki i zderzaki – białe,</w:t>
            </w:r>
            <w:r w:rsidRPr="00C55FC1">
              <w:t xml:space="preserve"> (RAL 9010),</w:t>
            </w:r>
          </w:p>
          <w:p w14:paraId="660A5F15" w14:textId="77777777" w:rsidR="00987338" w:rsidRPr="0073515B" w:rsidRDefault="00987338" w:rsidP="00987338">
            <w:pPr>
              <w:numPr>
                <w:ilvl w:val="0"/>
                <w:numId w:val="29"/>
              </w:numPr>
              <w:shd w:val="clear" w:color="auto" w:fill="FFFFFF"/>
              <w:suppressAutoHyphens/>
              <w:ind w:right="72"/>
              <w:jc w:val="both"/>
            </w:pPr>
            <w:r w:rsidRPr="0073515B">
              <w:t>kabina i zabudowa – czerwone (RAL 3000),</w:t>
            </w:r>
          </w:p>
          <w:p w14:paraId="62134EB0" w14:textId="36EEA4A3" w:rsidR="00987338" w:rsidRPr="00003050" w:rsidRDefault="00987338" w:rsidP="00987338">
            <w:pPr>
              <w:numPr>
                <w:ilvl w:val="0"/>
                <w:numId w:val="29"/>
              </w:numPr>
              <w:shd w:val="clear" w:color="auto" w:fill="FFFFFF"/>
              <w:suppressAutoHyphens/>
              <w:ind w:right="72"/>
              <w:jc w:val="both"/>
            </w:pPr>
            <w:r>
              <w:t>żaluzje – naturalne aluminium lub antracytowe.</w:t>
            </w:r>
          </w:p>
        </w:tc>
      </w:tr>
      <w:tr w:rsidR="00987338" w:rsidRPr="00003050" w14:paraId="306B956E" w14:textId="77777777" w:rsidTr="008C00C2">
        <w:trPr>
          <w:trHeight w:val="383"/>
        </w:trPr>
        <w:tc>
          <w:tcPr>
            <w:tcW w:w="567" w:type="dxa"/>
            <w:vAlign w:val="center"/>
          </w:tcPr>
          <w:p w14:paraId="4770ED79" w14:textId="126FA006" w:rsidR="00987338" w:rsidRPr="00003050" w:rsidRDefault="00987338" w:rsidP="00987338">
            <w:pPr>
              <w:suppressAutoHyphens/>
              <w:jc w:val="center"/>
            </w:pPr>
            <w:r>
              <w:t>23</w:t>
            </w:r>
          </w:p>
        </w:tc>
        <w:tc>
          <w:tcPr>
            <w:tcW w:w="14526" w:type="dxa"/>
          </w:tcPr>
          <w:p w14:paraId="52531B64" w14:textId="0D7D6A4E" w:rsidR="00987338" w:rsidRPr="00003050" w:rsidRDefault="00987338" w:rsidP="00987338">
            <w:pPr>
              <w:shd w:val="clear" w:color="auto" w:fill="FFFFFF"/>
              <w:suppressAutoHyphens/>
              <w:ind w:right="72"/>
              <w:jc w:val="both"/>
            </w:pPr>
            <w:r w:rsidRPr="00003050">
              <w:t xml:space="preserve">Prędkość maksymalna ograniczona elektronicznie do </w:t>
            </w:r>
            <w:r w:rsidR="000C3E91">
              <w:t>100</w:t>
            </w:r>
            <w:r w:rsidRPr="00003050">
              <w:t xml:space="preserve"> km/h.</w:t>
            </w:r>
          </w:p>
        </w:tc>
      </w:tr>
      <w:tr w:rsidR="00987338" w:rsidRPr="00003050" w14:paraId="1CB1F6EF" w14:textId="77777777" w:rsidTr="008C00C2">
        <w:tc>
          <w:tcPr>
            <w:tcW w:w="567" w:type="dxa"/>
            <w:vAlign w:val="center"/>
          </w:tcPr>
          <w:p w14:paraId="2A5065B8" w14:textId="5F5ABC34" w:rsidR="00987338" w:rsidRPr="00003050" w:rsidRDefault="00987338" w:rsidP="00987338">
            <w:pPr>
              <w:suppressAutoHyphens/>
              <w:jc w:val="center"/>
            </w:pPr>
            <w:r>
              <w:t>24</w:t>
            </w:r>
          </w:p>
        </w:tc>
        <w:tc>
          <w:tcPr>
            <w:tcW w:w="14526" w:type="dxa"/>
          </w:tcPr>
          <w:p w14:paraId="695B05A1" w14:textId="7A4BAB77" w:rsidR="00987338" w:rsidRPr="00003050" w:rsidRDefault="00987338" w:rsidP="00987338">
            <w:pPr>
              <w:shd w:val="clear" w:color="auto" w:fill="FFFFFF"/>
              <w:suppressAutoHyphens/>
              <w:ind w:right="72"/>
              <w:jc w:val="both"/>
              <w:rPr>
                <w:color w:val="000000" w:themeColor="text1"/>
              </w:rPr>
            </w:pPr>
            <w:r w:rsidRPr="00003050">
              <w:rPr>
                <w:color w:val="000000" w:themeColor="text1"/>
              </w:rPr>
              <w:t>Maksymalna wysokość górnej krawędzi najwyższej półki lub szuflady w położeniu roboczym (po wysunięciu lub rozłożeniu) nie wyżej niż 1850 mm od poziomu terenu. Jeżeli wysokość półki lub szuflady od poziomu gruntu przekracza 1850</w:t>
            </w:r>
            <w:r>
              <w:rPr>
                <w:color w:val="000000" w:themeColor="text1"/>
              </w:rPr>
              <w:t xml:space="preserve"> </w:t>
            </w:r>
            <w:r w:rsidRPr="00003050">
              <w:rPr>
                <w:color w:val="000000" w:themeColor="text1"/>
              </w:rPr>
              <w:t>mm, konieczne jest zainstalowanie podestów umożliwiających łatwy dostęp do sprzętu, przy czym otwarcie lub wysunięcie podestów musi być sygnalizowane w kabinie kierowcy. Sprzęt rozmieszczony grupowo w zależności od przeznaczenia.</w:t>
            </w:r>
          </w:p>
        </w:tc>
      </w:tr>
      <w:tr w:rsidR="00987338" w:rsidRPr="00003050" w14:paraId="76055C44" w14:textId="77777777" w:rsidTr="008C00C2">
        <w:trPr>
          <w:trHeight w:val="702"/>
        </w:trPr>
        <w:tc>
          <w:tcPr>
            <w:tcW w:w="567" w:type="dxa"/>
            <w:vAlign w:val="center"/>
          </w:tcPr>
          <w:p w14:paraId="725AE61E" w14:textId="36F2EF4F" w:rsidR="00987338" w:rsidRPr="00003050" w:rsidRDefault="00987338" w:rsidP="00987338">
            <w:pPr>
              <w:suppressAutoHyphens/>
              <w:jc w:val="center"/>
            </w:pPr>
            <w:r>
              <w:lastRenderedPageBreak/>
              <w:t>25</w:t>
            </w:r>
          </w:p>
        </w:tc>
        <w:tc>
          <w:tcPr>
            <w:tcW w:w="14526" w:type="dxa"/>
          </w:tcPr>
          <w:p w14:paraId="243B0F0D" w14:textId="77777777" w:rsidR="00987338" w:rsidRPr="00003050" w:rsidRDefault="00987338" w:rsidP="00987338">
            <w:pPr>
              <w:shd w:val="clear" w:color="auto" w:fill="FFFFFF"/>
              <w:suppressAutoHyphens/>
              <w:ind w:right="72"/>
              <w:jc w:val="both"/>
            </w:pPr>
            <w:r w:rsidRPr="00003050">
              <w:t xml:space="preserve">Instalacja pneumatyczna pojazdu zapewniająca możliwość wyjazdu w ciągu 60 s, od chwili uruchomienia silnika samochodu, równocześnie musi być zapewnione prawidłowe funkcjonowanie hamulców. </w:t>
            </w:r>
          </w:p>
        </w:tc>
      </w:tr>
      <w:tr w:rsidR="00987338" w:rsidRPr="00003050" w14:paraId="095D95ED" w14:textId="77777777" w:rsidTr="008C00C2">
        <w:tc>
          <w:tcPr>
            <w:tcW w:w="567" w:type="dxa"/>
            <w:vAlign w:val="center"/>
          </w:tcPr>
          <w:p w14:paraId="46B1A6B9" w14:textId="20D36A11" w:rsidR="00987338" w:rsidRPr="00003050" w:rsidRDefault="00987338" w:rsidP="00987338">
            <w:pPr>
              <w:suppressAutoHyphens/>
              <w:jc w:val="center"/>
            </w:pPr>
            <w:r>
              <w:t>26</w:t>
            </w:r>
          </w:p>
        </w:tc>
        <w:tc>
          <w:tcPr>
            <w:tcW w:w="14526" w:type="dxa"/>
            <w:vAlign w:val="center"/>
          </w:tcPr>
          <w:p w14:paraId="2855D12A" w14:textId="37F44F29" w:rsidR="00987338" w:rsidRPr="00003050" w:rsidRDefault="00987338" w:rsidP="00987338">
            <w:pPr>
              <w:shd w:val="clear" w:color="auto" w:fill="FFFFFF"/>
              <w:suppressAutoHyphens/>
              <w:ind w:right="72"/>
              <w:jc w:val="both"/>
              <w:rPr>
                <w:color w:val="000000"/>
              </w:rPr>
            </w:pPr>
            <w:r w:rsidRPr="00003050">
              <w:t>Wylot spalin nie może być skierowany na stanowisko obsługi poszczególnych urządzeń pojazdu oraz musi zapewniać ochronę przed oparzeniami podczas normalnej pracy. Przystosowany do instalacji odciągu spalin użytkownika, uzgodniony w trakcie realizacji zamówienia.</w:t>
            </w:r>
          </w:p>
        </w:tc>
      </w:tr>
      <w:tr w:rsidR="00987338" w:rsidRPr="00003050" w14:paraId="0E9362D1" w14:textId="77777777" w:rsidTr="008C00C2">
        <w:tc>
          <w:tcPr>
            <w:tcW w:w="567" w:type="dxa"/>
            <w:vAlign w:val="center"/>
          </w:tcPr>
          <w:p w14:paraId="664D6323" w14:textId="6998C2C6" w:rsidR="00987338" w:rsidRPr="00003050" w:rsidRDefault="00987338" w:rsidP="00987338">
            <w:pPr>
              <w:suppressAutoHyphens/>
              <w:jc w:val="center"/>
            </w:pPr>
            <w:r>
              <w:t>27</w:t>
            </w:r>
          </w:p>
        </w:tc>
        <w:tc>
          <w:tcPr>
            <w:tcW w:w="14526" w:type="dxa"/>
          </w:tcPr>
          <w:p w14:paraId="41E11ED7" w14:textId="42E4562E" w:rsidR="00987338" w:rsidRPr="00003050" w:rsidRDefault="00987338" w:rsidP="00987338">
            <w:pPr>
              <w:shd w:val="clear" w:color="auto" w:fill="FFFFFF"/>
              <w:suppressAutoHyphens/>
              <w:ind w:right="72"/>
              <w:jc w:val="both"/>
            </w:pPr>
            <w:r w:rsidRPr="00003050">
              <w:t>Wszelkie funkcje użytkowe wszystkich układów i urządzeń pojazdu muszą zachować swoje właściwości pracy w temperaturach od  -25 °C do 35 °C.</w:t>
            </w:r>
          </w:p>
        </w:tc>
      </w:tr>
      <w:tr w:rsidR="00987338" w:rsidRPr="00003050" w14:paraId="152195C4" w14:textId="77777777" w:rsidTr="008C00C2">
        <w:tc>
          <w:tcPr>
            <w:tcW w:w="567" w:type="dxa"/>
            <w:vAlign w:val="center"/>
          </w:tcPr>
          <w:p w14:paraId="4742A2D9" w14:textId="24751367" w:rsidR="00987338" w:rsidRPr="00003050" w:rsidRDefault="00987338" w:rsidP="00987338">
            <w:pPr>
              <w:suppressAutoHyphens/>
              <w:jc w:val="center"/>
            </w:pPr>
            <w:r>
              <w:t>28</w:t>
            </w:r>
          </w:p>
        </w:tc>
        <w:tc>
          <w:tcPr>
            <w:tcW w:w="14526" w:type="dxa"/>
          </w:tcPr>
          <w:p w14:paraId="626E3E24" w14:textId="77777777" w:rsidR="00987338" w:rsidRPr="00003050" w:rsidRDefault="00987338" w:rsidP="00987338">
            <w:pPr>
              <w:shd w:val="clear" w:color="auto" w:fill="FFFFFF"/>
              <w:suppressAutoHyphens/>
              <w:ind w:right="72"/>
              <w:jc w:val="both"/>
            </w:pPr>
            <w:r w:rsidRPr="00003050">
              <w:t>Podstawowa obsługa silnika możliwa bez podnoszenia kabiny.</w:t>
            </w:r>
          </w:p>
        </w:tc>
      </w:tr>
      <w:tr w:rsidR="00987338" w:rsidRPr="00003050" w14:paraId="4F770FE9" w14:textId="77777777" w:rsidTr="008C00C2">
        <w:tc>
          <w:tcPr>
            <w:tcW w:w="567" w:type="dxa"/>
            <w:vAlign w:val="center"/>
          </w:tcPr>
          <w:p w14:paraId="447B310E" w14:textId="3A76185B" w:rsidR="00987338" w:rsidRPr="00003050" w:rsidRDefault="00987338" w:rsidP="00987338">
            <w:pPr>
              <w:suppressAutoHyphens/>
              <w:jc w:val="center"/>
            </w:pPr>
            <w:r>
              <w:t>29</w:t>
            </w:r>
          </w:p>
        </w:tc>
        <w:tc>
          <w:tcPr>
            <w:tcW w:w="14526" w:type="dxa"/>
            <w:vAlign w:val="center"/>
          </w:tcPr>
          <w:p w14:paraId="0AE6CE9E" w14:textId="77777777" w:rsidR="00987338" w:rsidRDefault="00987338" w:rsidP="00987338">
            <w:pPr>
              <w:shd w:val="clear" w:color="auto" w:fill="FFFFFF"/>
              <w:suppressAutoHyphens/>
              <w:ind w:right="72"/>
              <w:jc w:val="both"/>
              <w:rPr>
                <w:color w:val="000000" w:themeColor="text1"/>
              </w:rPr>
            </w:pPr>
            <w:r w:rsidRPr="00003050">
              <w:rPr>
                <w:color w:val="000000" w:themeColor="text1"/>
              </w:rPr>
              <w:t>Pojemność zbiornika paliwa powinna zapewniać przejazd min. 300 km lub 4 godz. pracy autopompy, przy czym jego  pojemność nie może być mniejsza</w:t>
            </w:r>
            <w:r>
              <w:rPr>
                <w:color w:val="000000" w:themeColor="text1"/>
              </w:rPr>
              <w:t xml:space="preserve"> </w:t>
            </w:r>
            <w:r w:rsidRPr="00003050">
              <w:rPr>
                <w:color w:val="000000" w:themeColor="text1"/>
              </w:rPr>
              <w:t>niż 160 litrów pojemności rzeczywistej zbiornika.</w:t>
            </w:r>
          </w:p>
          <w:p w14:paraId="7CB6DB2B" w14:textId="77777777" w:rsidR="00987338" w:rsidRPr="00293DEA" w:rsidRDefault="00987338" w:rsidP="00987338">
            <w:pPr>
              <w:shd w:val="clear" w:color="auto" w:fill="FFFFFF"/>
              <w:ind w:right="72"/>
              <w:jc w:val="both"/>
              <w:rPr>
                <w:rStyle w:val="Domylnaczcionkaakapitu1"/>
                <w:rFonts w:ascii="Arial" w:hAnsi="Arial" w:cs="Arial"/>
                <w:sz w:val="20"/>
                <w:szCs w:val="20"/>
              </w:rPr>
            </w:pPr>
          </w:p>
          <w:p w14:paraId="0E02EA46" w14:textId="77777777" w:rsidR="00987338" w:rsidRPr="00293DEA" w:rsidRDefault="00987338" w:rsidP="00987338">
            <w:pPr>
              <w:shd w:val="clear" w:color="auto" w:fill="FFFFFF"/>
              <w:ind w:right="72"/>
              <w:jc w:val="both"/>
              <w:rPr>
                <w:rFonts w:ascii="Arial" w:hAnsi="Arial" w:cs="Arial"/>
                <w:b/>
                <w:sz w:val="20"/>
                <w:szCs w:val="20"/>
              </w:rPr>
            </w:pPr>
            <w:r w:rsidRPr="00293DEA">
              <w:rPr>
                <w:rFonts w:ascii="Arial" w:hAnsi="Arial" w:cs="Arial"/>
                <w:b/>
                <w:sz w:val="20"/>
                <w:szCs w:val="20"/>
              </w:rPr>
              <w:t xml:space="preserve">Należy podać pojemność zbiornika paliwa na podstawie danych producenta.  </w:t>
            </w:r>
          </w:p>
          <w:p w14:paraId="20E23767" w14:textId="77777777" w:rsidR="00987338" w:rsidRPr="00293DEA" w:rsidRDefault="00987338" w:rsidP="00987338">
            <w:pPr>
              <w:shd w:val="clear" w:color="auto" w:fill="FFFFFF"/>
              <w:ind w:right="72"/>
              <w:jc w:val="both"/>
              <w:rPr>
                <w:rFonts w:ascii="Arial" w:hAnsi="Arial" w:cs="Arial"/>
                <w:b/>
                <w:sz w:val="20"/>
                <w:szCs w:val="20"/>
              </w:rPr>
            </w:pPr>
          </w:p>
          <w:p w14:paraId="4515D069" w14:textId="461CB46A" w:rsidR="00987338" w:rsidRPr="005F052A" w:rsidRDefault="00987338" w:rsidP="00987338">
            <w:pPr>
              <w:shd w:val="clear" w:color="auto" w:fill="FFFFFF"/>
              <w:suppressAutoHyphens/>
              <w:ind w:right="72"/>
              <w:jc w:val="both"/>
              <w:rPr>
                <w:rFonts w:ascii="Arial" w:hAnsi="Arial" w:cs="Arial"/>
                <w:b/>
                <w:sz w:val="20"/>
                <w:szCs w:val="20"/>
              </w:rPr>
            </w:pPr>
            <w:r w:rsidRPr="00293DEA">
              <w:rPr>
                <w:rFonts w:ascii="Arial" w:hAnsi="Arial" w:cs="Arial"/>
                <w:b/>
                <w:sz w:val="20"/>
                <w:szCs w:val="20"/>
              </w:rPr>
              <w:t>(Wypełnia Wykonawca)</w:t>
            </w:r>
          </w:p>
        </w:tc>
      </w:tr>
      <w:tr w:rsidR="00987338" w:rsidRPr="00003050" w14:paraId="5F492EFA" w14:textId="77777777" w:rsidTr="008C00C2">
        <w:trPr>
          <w:trHeight w:val="391"/>
        </w:trPr>
        <w:tc>
          <w:tcPr>
            <w:tcW w:w="567" w:type="dxa"/>
            <w:vAlign w:val="center"/>
          </w:tcPr>
          <w:p w14:paraId="25AA4F3D" w14:textId="5F912EE7" w:rsidR="00987338" w:rsidRPr="00003050" w:rsidRDefault="00987338" w:rsidP="00987338">
            <w:pPr>
              <w:suppressAutoHyphens/>
              <w:jc w:val="center"/>
            </w:pPr>
            <w:r>
              <w:t>30</w:t>
            </w:r>
          </w:p>
        </w:tc>
        <w:tc>
          <w:tcPr>
            <w:tcW w:w="14526" w:type="dxa"/>
          </w:tcPr>
          <w:p w14:paraId="11AE98BA" w14:textId="0B394247" w:rsidR="00987338" w:rsidRPr="00003050" w:rsidRDefault="00987338" w:rsidP="00987338">
            <w:pPr>
              <w:shd w:val="clear" w:color="auto" w:fill="FFFFFF"/>
              <w:suppressAutoHyphens/>
              <w:ind w:right="72"/>
              <w:jc w:val="both"/>
            </w:pPr>
            <w:r w:rsidRPr="00003050">
              <w:rPr>
                <w:color w:val="000000" w:themeColor="text1"/>
              </w:rPr>
              <w:t>Pojazd wyposażony w pełno wymiarowe koło zapasowe bez konieczności przewożenia na stałe w pojeździe.</w:t>
            </w:r>
          </w:p>
        </w:tc>
      </w:tr>
      <w:tr w:rsidR="00987338" w:rsidRPr="00003050" w14:paraId="6E1381D5" w14:textId="77777777" w:rsidTr="008C00C2">
        <w:tc>
          <w:tcPr>
            <w:tcW w:w="567" w:type="dxa"/>
            <w:vAlign w:val="center"/>
          </w:tcPr>
          <w:p w14:paraId="159C1C04" w14:textId="5FC13792" w:rsidR="00987338" w:rsidRPr="00003050" w:rsidRDefault="00987338" w:rsidP="00987338">
            <w:pPr>
              <w:suppressAutoHyphens/>
              <w:jc w:val="center"/>
            </w:pPr>
            <w:r>
              <w:t>31</w:t>
            </w:r>
          </w:p>
        </w:tc>
        <w:tc>
          <w:tcPr>
            <w:tcW w:w="14526" w:type="dxa"/>
          </w:tcPr>
          <w:p w14:paraId="20EB8E36" w14:textId="55A5CDFF" w:rsidR="00987338" w:rsidRPr="000C3E91" w:rsidRDefault="00987338" w:rsidP="00987338">
            <w:pPr>
              <w:shd w:val="clear" w:color="auto" w:fill="FFFFFF"/>
              <w:tabs>
                <w:tab w:val="left" w:pos="7121"/>
              </w:tabs>
              <w:suppressAutoHyphens/>
              <w:jc w:val="both"/>
            </w:pPr>
            <w:r w:rsidRPr="000C3E91">
              <w:t>Pojazd wyposażony w urządzenie sprzęgające, służące do holowania przyczep o dopuszczalnej masie całkowitej min. 10 t. ze złączami pneumatycznymi i elektrycznymi. Urządzenia posiadać muszą homologację i certyfikat dopuszczenia.</w:t>
            </w:r>
          </w:p>
        </w:tc>
      </w:tr>
      <w:tr w:rsidR="00987338" w:rsidRPr="00003050" w14:paraId="4563AF7A" w14:textId="77777777" w:rsidTr="008C00C2">
        <w:tc>
          <w:tcPr>
            <w:tcW w:w="567" w:type="dxa"/>
            <w:vAlign w:val="center"/>
          </w:tcPr>
          <w:p w14:paraId="7D68B7CB" w14:textId="127DCC36" w:rsidR="00987338" w:rsidRPr="00003050" w:rsidRDefault="00987338" w:rsidP="00987338">
            <w:pPr>
              <w:suppressAutoHyphens/>
              <w:jc w:val="center"/>
            </w:pPr>
            <w:r>
              <w:t>32</w:t>
            </w:r>
          </w:p>
        </w:tc>
        <w:tc>
          <w:tcPr>
            <w:tcW w:w="14526" w:type="dxa"/>
          </w:tcPr>
          <w:p w14:paraId="3BC1434D" w14:textId="73744FA8" w:rsidR="00987338" w:rsidRPr="00003050" w:rsidRDefault="00987338" w:rsidP="00987338">
            <w:pPr>
              <w:shd w:val="clear" w:color="auto" w:fill="FFFFFF"/>
              <w:tabs>
                <w:tab w:val="left" w:pos="7121"/>
              </w:tabs>
              <w:suppressAutoHyphens/>
              <w:jc w:val="both"/>
            </w:pPr>
            <w:r w:rsidRPr="00003050">
              <w:t>Pojazd musi być wyposażony z przodu w zaczep umożliwiający holowanie uszkodzonego pojazdu oraz dwie szekle zamontowane z tyłu pojazdu.</w:t>
            </w:r>
          </w:p>
        </w:tc>
      </w:tr>
      <w:tr w:rsidR="00987338" w:rsidRPr="00003050" w14:paraId="1AA4AE56" w14:textId="77777777" w:rsidTr="008C00C2">
        <w:tc>
          <w:tcPr>
            <w:tcW w:w="567" w:type="dxa"/>
            <w:vAlign w:val="center"/>
          </w:tcPr>
          <w:p w14:paraId="3FEE7BA5" w14:textId="7F0FE3DE" w:rsidR="00987338" w:rsidRDefault="00987338" w:rsidP="00987338">
            <w:pPr>
              <w:suppressAutoHyphens/>
              <w:jc w:val="center"/>
            </w:pPr>
            <w:r>
              <w:t>33</w:t>
            </w:r>
          </w:p>
        </w:tc>
        <w:tc>
          <w:tcPr>
            <w:tcW w:w="14526" w:type="dxa"/>
          </w:tcPr>
          <w:p w14:paraId="3B0A5031" w14:textId="2B7DDABB" w:rsidR="00987338" w:rsidRPr="00003050" w:rsidRDefault="00987338" w:rsidP="00987338">
            <w:pPr>
              <w:shd w:val="clear" w:color="auto" w:fill="FFFFFF"/>
              <w:tabs>
                <w:tab w:val="left" w:pos="7121"/>
              </w:tabs>
              <w:suppressAutoHyphens/>
              <w:jc w:val="both"/>
              <w:rPr>
                <w:color w:val="000000" w:themeColor="text1"/>
              </w:rPr>
            </w:pPr>
            <w:r w:rsidRPr="00003050">
              <w:rPr>
                <w:color w:val="000000" w:themeColor="text1"/>
              </w:rPr>
              <w:t xml:space="preserve">Przystawka dodatkowego odbioru mocy przystosowana do długiej pracy z sygnalizacją włączenia </w:t>
            </w:r>
            <w:r>
              <w:rPr>
                <w:color w:val="000000" w:themeColor="text1"/>
              </w:rPr>
              <w:t xml:space="preserve">w </w:t>
            </w:r>
            <w:r w:rsidRPr="00003050">
              <w:rPr>
                <w:color w:val="000000" w:themeColor="text1"/>
              </w:rPr>
              <w:t xml:space="preserve">kabinie kierowcy. </w:t>
            </w:r>
          </w:p>
        </w:tc>
      </w:tr>
      <w:tr w:rsidR="00987338" w:rsidRPr="00003050" w14:paraId="466756B2" w14:textId="77777777" w:rsidTr="008C00C2">
        <w:tc>
          <w:tcPr>
            <w:tcW w:w="567" w:type="dxa"/>
            <w:vAlign w:val="center"/>
          </w:tcPr>
          <w:p w14:paraId="1C4FB4DD" w14:textId="1FA5BAF4" w:rsidR="00987338" w:rsidRPr="00003050" w:rsidRDefault="00987338" w:rsidP="00987338">
            <w:pPr>
              <w:suppressAutoHyphens/>
              <w:jc w:val="center"/>
            </w:pPr>
            <w:r>
              <w:t>34</w:t>
            </w:r>
          </w:p>
        </w:tc>
        <w:tc>
          <w:tcPr>
            <w:tcW w:w="14526" w:type="dxa"/>
          </w:tcPr>
          <w:p w14:paraId="38DA3816" w14:textId="5137F570" w:rsidR="00987338" w:rsidRPr="00003050" w:rsidRDefault="00987338" w:rsidP="00987338">
            <w:pPr>
              <w:shd w:val="clear" w:color="auto" w:fill="FFFFFF"/>
              <w:suppressAutoHyphens/>
              <w:ind w:right="72"/>
              <w:jc w:val="both"/>
            </w:pPr>
            <w:r w:rsidRPr="00EA179F">
              <w:rPr>
                <w:color w:val="000000" w:themeColor="text1"/>
              </w:rPr>
              <w:t>Pojazd wyposażyć w system automatycznych łańcuchów antypoślizgowych do pojazdów ciężarowych na osi tylnej uruchamiane w kabinie kierowcy.</w:t>
            </w:r>
          </w:p>
        </w:tc>
      </w:tr>
      <w:tr w:rsidR="00987338" w:rsidRPr="00003050" w14:paraId="0DADEFCC" w14:textId="77777777" w:rsidTr="008C00C2">
        <w:trPr>
          <w:trHeight w:val="986"/>
        </w:trPr>
        <w:tc>
          <w:tcPr>
            <w:tcW w:w="567" w:type="dxa"/>
            <w:vAlign w:val="center"/>
          </w:tcPr>
          <w:p w14:paraId="0575BC57" w14:textId="3401ED7F" w:rsidR="00987338" w:rsidRPr="00003050" w:rsidRDefault="00987338" w:rsidP="00987338">
            <w:pPr>
              <w:suppressAutoHyphens/>
              <w:jc w:val="center"/>
            </w:pPr>
            <w:r>
              <w:t>35</w:t>
            </w:r>
          </w:p>
        </w:tc>
        <w:tc>
          <w:tcPr>
            <w:tcW w:w="14526" w:type="dxa"/>
            <w:vAlign w:val="center"/>
          </w:tcPr>
          <w:p w14:paraId="10C708A3" w14:textId="163CF261" w:rsidR="00987338" w:rsidRPr="00003050" w:rsidRDefault="00987338" w:rsidP="00987338">
            <w:pPr>
              <w:shd w:val="clear" w:color="auto" w:fill="FFFFFF"/>
              <w:suppressAutoHyphens/>
              <w:ind w:right="72"/>
              <w:jc w:val="both"/>
              <w:rPr>
                <w:color w:val="000000" w:themeColor="text1"/>
              </w:rPr>
            </w:pPr>
            <w:r w:rsidRPr="00003050">
              <w:t>Pojazd dostarczony z zestawem narzędzi przewidzianych przez producenta podwozia, w skład którego powinny wchodzić</w:t>
            </w:r>
            <w:r>
              <w:t xml:space="preserve"> co najmniej: 2 kliny pod koła, </w:t>
            </w:r>
            <w:r w:rsidRPr="00003050">
              <w:t>klucz do kół, podnośnik hydrauliczny, przewód do pompowania kół z manometrem (długość przewodu min. 10 m), trójkąt ostrzegawczy, apteczka, gaśnica proszkowa 6 kg, lina stalowa o średnicy minimum 18 mm i długości minimum 10 m z szeklami.</w:t>
            </w:r>
          </w:p>
        </w:tc>
      </w:tr>
      <w:tr w:rsidR="00987338" w:rsidRPr="00003050" w14:paraId="3F74C0E1" w14:textId="77777777" w:rsidTr="008C00C2">
        <w:trPr>
          <w:trHeight w:val="612"/>
        </w:trPr>
        <w:tc>
          <w:tcPr>
            <w:tcW w:w="567" w:type="dxa"/>
            <w:shd w:val="clear" w:color="auto" w:fill="A6A6A6" w:themeFill="background1" w:themeFillShade="A6"/>
            <w:vAlign w:val="center"/>
          </w:tcPr>
          <w:p w14:paraId="74662CCA" w14:textId="69873924" w:rsidR="00987338" w:rsidRDefault="00987338" w:rsidP="00987338">
            <w:pPr>
              <w:pStyle w:val="Nagwek1"/>
            </w:pPr>
            <w:r w:rsidRPr="00003050">
              <w:t>III</w:t>
            </w:r>
          </w:p>
        </w:tc>
        <w:tc>
          <w:tcPr>
            <w:tcW w:w="14526" w:type="dxa"/>
            <w:shd w:val="clear" w:color="auto" w:fill="A6A6A6" w:themeFill="background1" w:themeFillShade="A6"/>
            <w:vAlign w:val="center"/>
          </w:tcPr>
          <w:p w14:paraId="0ED1269D" w14:textId="5CC8380B" w:rsidR="00987338" w:rsidRPr="00003050" w:rsidRDefault="00987338" w:rsidP="00987338">
            <w:pPr>
              <w:pStyle w:val="Nagwek1"/>
            </w:pPr>
            <w:r w:rsidRPr="00003050">
              <w:t>ZABUDOWA POŻARNICZA</w:t>
            </w:r>
          </w:p>
        </w:tc>
      </w:tr>
      <w:tr w:rsidR="00987338" w:rsidRPr="00003050" w14:paraId="16E7DEDE" w14:textId="77777777" w:rsidTr="008C00C2">
        <w:tc>
          <w:tcPr>
            <w:tcW w:w="567" w:type="dxa"/>
            <w:vAlign w:val="center"/>
          </w:tcPr>
          <w:p w14:paraId="12842CD8" w14:textId="77777777" w:rsidR="00987338" w:rsidRPr="00003050" w:rsidRDefault="00987338" w:rsidP="00987338">
            <w:pPr>
              <w:suppressAutoHyphens/>
              <w:jc w:val="center"/>
            </w:pPr>
            <w:r w:rsidRPr="00003050">
              <w:t>1</w:t>
            </w:r>
          </w:p>
        </w:tc>
        <w:tc>
          <w:tcPr>
            <w:tcW w:w="14526" w:type="dxa"/>
          </w:tcPr>
          <w:p w14:paraId="24A18559" w14:textId="5033FCD3" w:rsidR="00987338" w:rsidRPr="0073515B" w:rsidRDefault="00987338" w:rsidP="00987338">
            <w:pPr>
              <w:shd w:val="clear" w:color="auto" w:fill="FFFFFF"/>
              <w:jc w:val="both"/>
            </w:pPr>
            <w:r w:rsidRPr="0073515B">
              <w:t>Zabudowa wykonana z materiałów odpornych na korozję. Wewnętrzne poszycia skrytek wyłożone anodowaną blachą aluminiową. Skrytki bez przedzieleń pomiędzy skrytkami oprócz wymagań konstrukcyjnych.</w:t>
            </w:r>
          </w:p>
          <w:p w14:paraId="74AF8E49" w14:textId="76E07036" w:rsidR="00987338" w:rsidRPr="003A4746" w:rsidRDefault="00987338" w:rsidP="003A4746">
            <w:pPr>
              <w:shd w:val="clear" w:color="auto" w:fill="FFFFFF"/>
              <w:suppressAutoHyphens/>
              <w:jc w:val="both"/>
            </w:pPr>
            <w:r w:rsidRPr="0073515B">
              <w:t xml:space="preserve">Podłoga skrytek wyłożona gładką blachą kwasoodporną bez progu, ze spadkiem umożliwiającym odprowadzenie wody na zewnątrz. </w:t>
            </w:r>
            <w:r>
              <w:t>Półki sprzętowe</w:t>
            </w:r>
            <w:r w:rsidRPr="0073515B">
              <w:t xml:space="preserve"> </w:t>
            </w:r>
            <w:r w:rsidRPr="0073515B">
              <w:rPr>
                <w:color w:val="000000"/>
              </w:rPr>
              <w:t>powinny mieć</w:t>
            </w:r>
            <w:r>
              <w:t xml:space="preserve"> możliwość</w:t>
            </w:r>
            <w:r w:rsidRPr="0073515B">
              <w:t xml:space="preserve"> regulacji wysokości</w:t>
            </w:r>
            <w:r>
              <w:t xml:space="preserve">. </w:t>
            </w:r>
            <w:r w:rsidRPr="000715EC">
              <w:t>Rodzaj zabudowy potwierdzony  w świadectwie dopuszczenia.</w:t>
            </w:r>
          </w:p>
          <w:p w14:paraId="0A1C6F82" w14:textId="701C7AD3" w:rsidR="00987338" w:rsidRPr="009B4728" w:rsidRDefault="00987338" w:rsidP="00987338">
            <w:pPr>
              <w:shd w:val="clear" w:color="auto" w:fill="FFFFFF"/>
              <w:ind w:right="168"/>
              <w:jc w:val="both"/>
              <w:rPr>
                <w:b/>
                <w:bCs/>
                <w:sz w:val="22"/>
                <w:szCs w:val="22"/>
              </w:rPr>
            </w:pPr>
            <w:r>
              <w:rPr>
                <w:b/>
                <w:bCs/>
                <w:sz w:val="22"/>
                <w:szCs w:val="22"/>
              </w:rPr>
              <w:t>D</w:t>
            </w:r>
            <w:r w:rsidRPr="009B4728">
              <w:rPr>
                <w:b/>
                <w:bCs/>
                <w:sz w:val="22"/>
                <w:szCs w:val="22"/>
              </w:rPr>
              <w:t xml:space="preserve">odatkowa punktacja za zabudowę wykonaną w całości z materiałów kompozytowych (laminat poliestrowo-szklany) jako konstrukcja samonośna o nieograniczonej odporności na korozję: </w:t>
            </w:r>
          </w:p>
          <w:p w14:paraId="6A076096" w14:textId="7FEE7CFA" w:rsidR="00987338" w:rsidRPr="00EA179F" w:rsidRDefault="00987338" w:rsidP="00987338">
            <w:pPr>
              <w:pStyle w:val="Akapitzlist"/>
              <w:numPr>
                <w:ilvl w:val="0"/>
                <w:numId w:val="42"/>
              </w:numPr>
              <w:shd w:val="clear" w:color="auto" w:fill="FFFFFF"/>
              <w:jc w:val="both"/>
            </w:pPr>
            <w:r w:rsidRPr="00EA179F">
              <w:rPr>
                <w:b/>
                <w:bCs/>
                <w:sz w:val="22"/>
                <w:szCs w:val="22"/>
              </w:rPr>
              <w:t>5 pkt.</w:t>
            </w:r>
          </w:p>
          <w:p w14:paraId="2A0D521B" w14:textId="77777777" w:rsidR="00987338" w:rsidRDefault="00987338" w:rsidP="00987338">
            <w:pPr>
              <w:shd w:val="clear" w:color="auto" w:fill="FFFFFF"/>
              <w:suppressAutoHyphens/>
              <w:ind w:right="72"/>
              <w:jc w:val="both"/>
              <w:rPr>
                <w:rFonts w:ascii="Arial" w:hAnsi="Arial" w:cs="Arial"/>
                <w:b/>
                <w:sz w:val="20"/>
                <w:szCs w:val="20"/>
              </w:rPr>
            </w:pPr>
          </w:p>
          <w:p w14:paraId="207DAA60" w14:textId="6C632A4D" w:rsidR="00987338" w:rsidRPr="003A4746" w:rsidRDefault="00987338" w:rsidP="003A4746">
            <w:pPr>
              <w:shd w:val="clear" w:color="auto" w:fill="FFFFFF"/>
              <w:suppressAutoHyphens/>
              <w:ind w:right="72"/>
              <w:jc w:val="both"/>
              <w:rPr>
                <w:rFonts w:ascii="Arial" w:hAnsi="Arial" w:cs="Arial"/>
                <w:b/>
                <w:sz w:val="20"/>
                <w:szCs w:val="20"/>
              </w:rPr>
            </w:pPr>
            <w:r>
              <w:rPr>
                <w:rFonts w:ascii="Arial" w:hAnsi="Arial" w:cs="Arial"/>
                <w:b/>
                <w:sz w:val="20"/>
                <w:szCs w:val="20"/>
              </w:rPr>
              <w:t xml:space="preserve">Rodzaj zabudowy: </w:t>
            </w:r>
            <w:r w:rsidRPr="00293DEA">
              <w:rPr>
                <w:rFonts w:ascii="Arial" w:hAnsi="Arial" w:cs="Arial"/>
                <w:b/>
                <w:sz w:val="20"/>
                <w:szCs w:val="20"/>
              </w:rPr>
              <w:t>(Wypełnia Wykonawca)</w:t>
            </w:r>
          </w:p>
        </w:tc>
      </w:tr>
      <w:tr w:rsidR="00987338" w:rsidRPr="00003050" w14:paraId="556D2CA0" w14:textId="77777777" w:rsidTr="008C00C2">
        <w:tc>
          <w:tcPr>
            <w:tcW w:w="567" w:type="dxa"/>
            <w:vAlign w:val="center"/>
          </w:tcPr>
          <w:p w14:paraId="585DA88A" w14:textId="77777777" w:rsidR="00987338" w:rsidRPr="00003050" w:rsidRDefault="00987338" w:rsidP="00987338">
            <w:pPr>
              <w:suppressAutoHyphens/>
              <w:jc w:val="center"/>
            </w:pPr>
            <w:r w:rsidRPr="00003050">
              <w:t>2</w:t>
            </w:r>
          </w:p>
        </w:tc>
        <w:tc>
          <w:tcPr>
            <w:tcW w:w="14526" w:type="dxa"/>
          </w:tcPr>
          <w:p w14:paraId="5A8513B7" w14:textId="77777777" w:rsidR="00987338" w:rsidRPr="00003050" w:rsidRDefault="00987338" w:rsidP="00987338">
            <w:pPr>
              <w:shd w:val="clear" w:color="auto" w:fill="FFFFFF"/>
              <w:suppressAutoHyphens/>
              <w:ind w:right="72"/>
              <w:jc w:val="both"/>
            </w:pPr>
            <w:r w:rsidRPr="00003050">
              <w:t>Dach zabudowy w formie podestu roboczego w wykonaniu antypoślizgowym, wyposażony w oświetlenie przestrzeni roboczej.</w:t>
            </w:r>
          </w:p>
          <w:p w14:paraId="4F2ED2CD" w14:textId="61573177" w:rsidR="00987338" w:rsidRPr="00003050" w:rsidRDefault="00987338" w:rsidP="00987338">
            <w:pPr>
              <w:shd w:val="clear" w:color="auto" w:fill="FFFFFF"/>
              <w:suppressAutoHyphens/>
              <w:ind w:right="72"/>
              <w:jc w:val="both"/>
              <w:rPr>
                <w:color w:val="000000"/>
              </w:rPr>
            </w:pPr>
            <w:r w:rsidRPr="00003050">
              <w:rPr>
                <w:color w:val="000000"/>
              </w:rPr>
              <w:lastRenderedPageBreak/>
              <w:t xml:space="preserve">Na dachu zamykane </w:t>
            </w:r>
            <w:r w:rsidRPr="00003050">
              <w:rPr>
                <w:color w:val="000000" w:themeColor="text1"/>
              </w:rPr>
              <w:t xml:space="preserve">skrzynie na sprzęt, wykonane z materiału odpornego na korozję. Skrzynie wyposażone w oświetlenie LED włączające się automatycznie po otwarciu skrzyni, lub włączające się wraz z włączeniem oświetlenia dachu. Wymiary skrzyń </w:t>
            </w:r>
            <w:r w:rsidRPr="00003050">
              <w:rPr>
                <w:color w:val="000000" w:themeColor="text1"/>
                <w:spacing w:val="-1"/>
              </w:rPr>
              <w:t xml:space="preserve">dostosowane do wymiarów przewożonego wyposażenia </w:t>
            </w:r>
            <w:r w:rsidRPr="00003050">
              <w:rPr>
                <w:color w:val="000000" w:themeColor="text1"/>
              </w:rPr>
              <w:t>zostaną ustalone z użytkownikiem na etapie realizacji zamówienia na wniosek Wykonawcy.</w:t>
            </w:r>
            <w:r w:rsidRPr="00003050">
              <w:rPr>
                <w:spacing w:val="-1"/>
              </w:rPr>
              <w:t xml:space="preserve"> </w:t>
            </w:r>
          </w:p>
        </w:tc>
      </w:tr>
      <w:tr w:rsidR="00987338" w:rsidRPr="00003050" w14:paraId="04089990" w14:textId="77777777" w:rsidTr="008C00C2">
        <w:tc>
          <w:tcPr>
            <w:tcW w:w="567" w:type="dxa"/>
            <w:vAlign w:val="center"/>
          </w:tcPr>
          <w:p w14:paraId="5855CED7" w14:textId="77777777" w:rsidR="00987338" w:rsidRPr="00003050" w:rsidRDefault="00987338" w:rsidP="00987338">
            <w:pPr>
              <w:suppressAutoHyphens/>
              <w:jc w:val="center"/>
            </w:pPr>
            <w:r w:rsidRPr="00003050">
              <w:lastRenderedPageBreak/>
              <w:t>3</w:t>
            </w:r>
          </w:p>
        </w:tc>
        <w:tc>
          <w:tcPr>
            <w:tcW w:w="14526" w:type="dxa"/>
          </w:tcPr>
          <w:p w14:paraId="6EECEA57" w14:textId="77777777" w:rsidR="00987338" w:rsidRPr="00003050" w:rsidRDefault="00987338" w:rsidP="00987338">
            <w:pPr>
              <w:shd w:val="clear" w:color="auto" w:fill="FFFFFF"/>
              <w:suppressAutoHyphens/>
              <w:ind w:right="72"/>
              <w:jc w:val="both"/>
            </w:pPr>
            <w:r w:rsidRPr="00003050">
              <w:t>Drabina do wejścia na dach aluminiowa, składana na czas transportu. Z tyłu pojazdu po prawej stronie. Wyposażona w sygnalizację otwarcia drabiny w kabinie.</w:t>
            </w:r>
          </w:p>
        </w:tc>
      </w:tr>
      <w:tr w:rsidR="00987338" w:rsidRPr="00003050" w14:paraId="62022EE6" w14:textId="77777777" w:rsidTr="008C00C2">
        <w:tc>
          <w:tcPr>
            <w:tcW w:w="567" w:type="dxa"/>
            <w:vAlign w:val="center"/>
          </w:tcPr>
          <w:p w14:paraId="58F7C8DB" w14:textId="77777777" w:rsidR="00987338" w:rsidRPr="00003050" w:rsidRDefault="00987338" w:rsidP="00987338">
            <w:pPr>
              <w:suppressAutoHyphens/>
              <w:jc w:val="center"/>
            </w:pPr>
            <w:r w:rsidRPr="00003050">
              <w:t>4</w:t>
            </w:r>
          </w:p>
        </w:tc>
        <w:tc>
          <w:tcPr>
            <w:tcW w:w="14526" w:type="dxa"/>
          </w:tcPr>
          <w:p w14:paraId="22A0C752" w14:textId="2B55533C" w:rsidR="00987338" w:rsidRPr="0073515B" w:rsidRDefault="00987338" w:rsidP="00987338">
            <w:pPr>
              <w:shd w:val="clear" w:color="auto" w:fill="FFFFFF"/>
              <w:jc w:val="both"/>
              <w:rPr>
                <w:color w:val="000000"/>
              </w:rPr>
            </w:pPr>
            <w:r w:rsidRPr="0073515B">
              <w:rPr>
                <w:color w:val="000000"/>
              </w:rPr>
              <w:t xml:space="preserve">Skrytki na sprzęt i wyposażenie zamykane żaluzjami </w:t>
            </w:r>
            <w:proofErr w:type="spellStart"/>
            <w:r w:rsidRPr="0073515B">
              <w:rPr>
                <w:color w:val="000000"/>
              </w:rPr>
              <w:t>bryzgo</w:t>
            </w:r>
            <w:proofErr w:type="spellEnd"/>
            <w:r w:rsidRPr="0073515B">
              <w:rPr>
                <w:color w:val="000000"/>
              </w:rPr>
              <w:t xml:space="preserve"> i pyłoszczelnymi wspomaganymi systemem sprężynowym, wykonane z materiałów odpornych na korozję, wyposażone w zamki zamykane na klucz, jeden klucz </w:t>
            </w:r>
            <w:r w:rsidR="000715EC">
              <w:rPr>
                <w:color w:val="000000"/>
              </w:rPr>
              <w:t>musi</w:t>
            </w:r>
            <w:r w:rsidRPr="0073515B">
              <w:rPr>
                <w:color w:val="000000"/>
              </w:rPr>
              <w:t xml:space="preserve"> pasować do wszystkich zamków. Skrytki w układzie 3+3+1 z żaluzjami maksymalnie dopasowanymi do ich szerokości. Zamknięcia żaluzji typu rurkowego</w:t>
            </w:r>
            <w:r>
              <w:rPr>
                <w:color w:val="000000"/>
              </w:rPr>
              <w:t xml:space="preserve">. </w:t>
            </w:r>
          </w:p>
          <w:p w14:paraId="0D0B58E7" w14:textId="69119F6F" w:rsidR="00987338" w:rsidRDefault="00987338" w:rsidP="00987338">
            <w:pPr>
              <w:shd w:val="clear" w:color="auto" w:fill="FFFFFF"/>
              <w:jc w:val="both"/>
              <w:rPr>
                <w:b/>
                <w:bCs/>
                <w:i/>
                <w:iCs/>
              </w:rPr>
            </w:pPr>
            <w:r>
              <w:rPr>
                <w:color w:val="000000"/>
              </w:rPr>
              <w:t>W zabudowie</w:t>
            </w:r>
            <w:r w:rsidRPr="0073515B">
              <w:rPr>
                <w:color w:val="000000"/>
              </w:rPr>
              <w:t xml:space="preserve"> umieszona szuflada pionowa</w:t>
            </w:r>
            <w:r>
              <w:rPr>
                <w:color w:val="000000"/>
              </w:rPr>
              <w:t xml:space="preserve"> lub regał obrotowy</w:t>
            </w:r>
            <w:r w:rsidRPr="0073515B">
              <w:rPr>
                <w:color w:val="000000"/>
              </w:rPr>
              <w:t xml:space="preserve"> na sprzęt burzący. W jednej ze skrytek umieszczone wyposażenie sanitarne w postaci zbiornika na wodę (min.10 l</w:t>
            </w:r>
            <w:r>
              <w:rPr>
                <w:color w:val="000000"/>
              </w:rPr>
              <w:t>itrów</w:t>
            </w:r>
            <w:r w:rsidRPr="0073515B">
              <w:rPr>
                <w:color w:val="000000"/>
              </w:rPr>
              <w:t xml:space="preserve">) z kranem, pojemnika na mydło oraz przewodu pneumatycznego. </w:t>
            </w:r>
          </w:p>
          <w:p w14:paraId="45FE028F" w14:textId="075E4DAB" w:rsidR="00987338" w:rsidRPr="002537DD" w:rsidRDefault="00987338" w:rsidP="00987338">
            <w:pPr>
              <w:shd w:val="clear" w:color="auto" w:fill="FFFFFF"/>
              <w:suppressAutoHyphens/>
              <w:ind w:right="72"/>
              <w:jc w:val="both"/>
            </w:pPr>
            <w:r w:rsidRPr="002537DD">
              <w:t>Mocowanie sprzętu ustalić z użytkownikiem.</w:t>
            </w:r>
          </w:p>
        </w:tc>
      </w:tr>
      <w:tr w:rsidR="00987338" w:rsidRPr="00003050" w14:paraId="63761C0D" w14:textId="77777777" w:rsidTr="008C00C2">
        <w:tc>
          <w:tcPr>
            <w:tcW w:w="567" w:type="dxa"/>
            <w:vAlign w:val="center"/>
          </w:tcPr>
          <w:p w14:paraId="08CE0EE4" w14:textId="77777777" w:rsidR="00987338" w:rsidRPr="00003050" w:rsidRDefault="00987338" w:rsidP="00987338">
            <w:pPr>
              <w:suppressAutoHyphens/>
              <w:jc w:val="center"/>
            </w:pPr>
            <w:r w:rsidRPr="00003050">
              <w:t>5</w:t>
            </w:r>
          </w:p>
        </w:tc>
        <w:tc>
          <w:tcPr>
            <w:tcW w:w="14526" w:type="dxa"/>
          </w:tcPr>
          <w:p w14:paraId="641DF26E" w14:textId="77777777" w:rsidR="00987338" w:rsidRPr="00003050" w:rsidRDefault="00987338" w:rsidP="00987338">
            <w:pPr>
              <w:shd w:val="clear" w:color="auto" w:fill="FFFFFF"/>
              <w:suppressAutoHyphens/>
              <w:ind w:right="72"/>
              <w:jc w:val="both"/>
            </w:pPr>
            <w:r w:rsidRPr="00003050">
              <w:t>Skrytki na sprzęt skrzynie dachowe i przedział autopompy muszą być wyposażone w oświetlenie włączane automatycznie po otwarciu drzwi skrytki.</w:t>
            </w:r>
            <w:r w:rsidRPr="00003050">
              <w:rPr>
                <w:color w:val="FF0000"/>
              </w:rPr>
              <w:t xml:space="preserve"> </w:t>
            </w:r>
            <w:r w:rsidRPr="00003050">
              <w:rPr>
                <w:color w:val="000000"/>
              </w:rPr>
              <w:t>Otwarcie skrytek i skrzyń sprzętowych na dachu sygnalizowane w kabinie kierowcy. Ostrzeżenia świetlne i dźwiękowe z możliwością wyłączenia dźwiękowych z miejsca kierowcy.</w:t>
            </w:r>
          </w:p>
        </w:tc>
      </w:tr>
      <w:tr w:rsidR="00987338" w:rsidRPr="00003050" w14:paraId="2B0EC889" w14:textId="77777777" w:rsidTr="008C00C2">
        <w:tc>
          <w:tcPr>
            <w:tcW w:w="567" w:type="dxa"/>
            <w:vAlign w:val="center"/>
          </w:tcPr>
          <w:p w14:paraId="451F1C27" w14:textId="77777777" w:rsidR="00987338" w:rsidRPr="00003050" w:rsidRDefault="00987338" w:rsidP="00987338">
            <w:pPr>
              <w:suppressAutoHyphens/>
              <w:jc w:val="center"/>
            </w:pPr>
            <w:r w:rsidRPr="00003050">
              <w:t>6</w:t>
            </w:r>
          </w:p>
        </w:tc>
        <w:tc>
          <w:tcPr>
            <w:tcW w:w="14526" w:type="dxa"/>
          </w:tcPr>
          <w:p w14:paraId="5587E08E" w14:textId="7F22FE4D" w:rsidR="00987338" w:rsidRPr="00003050" w:rsidRDefault="00987338" w:rsidP="00987338">
            <w:pPr>
              <w:shd w:val="clear" w:color="auto" w:fill="FFFFFF"/>
              <w:suppressAutoHyphens/>
              <w:ind w:right="72"/>
              <w:jc w:val="both"/>
            </w:pPr>
            <w:r w:rsidRPr="00003050">
              <w:t xml:space="preserve">Pojazd </w:t>
            </w:r>
            <w:r w:rsidR="000715EC">
              <w:t xml:space="preserve">musi </w:t>
            </w:r>
            <w:r w:rsidRPr="00003050">
              <w:t>posiadać oświetlenie pola pracy wokół samochodu zapewniające oświetlenie w warunkach słabej widoczności minimum 5 luksów w odległości 1 m od pojazdu, minimum 7 punktów oświetlenia (minimum 3 na stronę, rozmieszczone równomiernie wzdłuż pojazdu i 1 punkt z tyłu pojazdu).</w:t>
            </w:r>
          </w:p>
        </w:tc>
      </w:tr>
      <w:tr w:rsidR="00987338" w:rsidRPr="00003050" w14:paraId="04D798D0" w14:textId="77777777" w:rsidTr="008C00C2">
        <w:tc>
          <w:tcPr>
            <w:tcW w:w="567" w:type="dxa"/>
            <w:vAlign w:val="center"/>
          </w:tcPr>
          <w:p w14:paraId="712FF6E0" w14:textId="77777777" w:rsidR="00987338" w:rsidRPr="00003050" w:rsidRDefault="00987338" w:rsidP="00987338">
            <w:pPr>
              <w:suppressAutoHyphens/>
              <w:jc w:val="center"/>
            </w:pPr>
            <w:r w:rsidRPr="00003050">
              <w:t>7</w:t>
            </w:r>
          </w:p>
        </w:tc>
        <w:tc>
          <w:tcPr>
            <w:tcW w:w="14526" w:type="dxa"/>
          </w:tcPr>
          <w:p w14:paraId="581ED7AD" w14:textId="77777777" w:rsidR="00987338" w:rsidRPr="00003050" w:rsidRDefault="00987338" w:rsidP="00987338">
            <w:pPr>
              <w:shd w:val="clear" w:color="auto" w:fill="FFFFFF"/>
              <w:suppressAutoHyphens/>
              <w:ind w:right="72"/>
              <w:jc w:val="both"/>
            </w:pPr>
            <w:r w:rsidRPr="00003050">
              <w:t>Szuflady i wysuwane tace muszą automatycznie blokować się w pozycji zamkniętej i całkowicie otwartej oraz posiadać zabezpieczenie przed całkowitym wyciągnięciem (wypadnięcie z prowadnic).</w:t>
            </w:r>
          </w:p>
        </w:tc>
      </w:tr>
      <w:tr w:rsidR="00987338" w:rsidRPr="00003050" w14:paraId="4E55F712" w14:textId="77777777" w:rsidTr="008C00C2">
        <w:tc>
          <w:tcPr>
            <w:tcW w:w="567" w:type="dxa"/>
            <w:vAlign w:val="center"/>
          </w:tcPr>
          <w:p w14:paraId="5E0E13D1" w14:textId="77777777" w:rsidR="00987338" w:rsidRPr="00003050" w:rsidRDefault="00987338" w:rsidP="00987338">
            <w:pPr>
              <w:suppressAutoHyphens/>
              <w:jc w:val="center"/>
            </w:pPr>
            <w:r w:rsidRPr="00003050">
              <w:t>8</w:t>
            </w:r>
          </w:p>
        </w:tc>
        <w:tc>
          <w:tcPr>
            <w:tcW w:w="14526" w:type="dxa"/>
          </w:tcPr>
          <w:p w14:paraId="5D1B11DD" w14:textId="77777777" w:rsidR="00987338" w:rsidRPr="00003050" w:rsidRDefault="00987338" w:rsidP="00987338">
            <w:pPr>
              <w:shd w:val="clear" w:color="auto" w:fill="FFFFFF"/>
              <w:suppressAutoHyphens/>
              <w:ind w:right="72"/>
              <w:jc w:val="both"/>
            </w:pPr>
            <w:r w:rsidRPr="00003050">
              <w:t>Szuflady, tace i klapa wystające w pozycji otwartej powyżej 250 mm poza obrys pojazdu muszą posiadać oznakowanie ostrzegawcze.</w:t>
            </w:r>
          </w:p>
        </w:tc>
      </w:tr>
      <w:tr w:rsidR="00987338" w:rsidRPr="00003050" w14:paraId="3A1C2ED7" w14:textId="77777777" w:rsidTr="008C00C2">
        <w:tc>
          <w:tcPr>
            <w:tcW w:w="567" w:type="dxa"/>
            <w:vAlign w:val="center"/>
          </w:tcPr>
          <w:p w14:paraId="52F44428" w14:textId="77777777" w:rsidR="00987338" w:rsidRPr="00003050" w:rsidRDefault="00987338" w:rsidP="00987338">
            <w:pPr>
              <w:suppressAutoHyphens/>
              <w:jc w:val="center"/>
            </w:pPr>
            <w:r w:rsidRPr="00003050">
              <w:t>9</w:t>
            </w:r>
          </w:p>
        </w:tc>
        <w:tc>
          <w:tcPr>
            <w:tcW w:w="14526" w:type="dxa"/>
          </w:tcPr>
          <w:p w14:paraId="7FE78B78" w14:textId="77777777" w:rsidR="00987338" w:rsidRPr="00003050" w:rsidRDefault="00987338" w:rsidP="00987338">
            <w:pPr>
              <w:shd w:val="clear" w:color="auto" w:fill="FFFFFF"/>
              <w:suppressAutoHyphens/>
              <w:ind w:right="72"/>
              <w:jc w:val="both"/>
            </w:pPr>
            <w:r w:rsidRPr="00003050">
              <w:t>Uchwyty, klamki wszystkich urządzeń samochodu, drzwi żaluzjowych, szuflad i tac, muszą być tak skonstruowane, aby umożliwiały ich obsługę w rękawicach.</w:t>
            </w:r>
          </w:p>
        </w:tc>
      </w:tr>
      <w:tr w:rsidR="00987338" w:rsidRPr="00003050" w14:paraId="255631D0" w14:textId="77777777" w:rsidTr="008C00C2">
        <w:tc>
          <w:tcPr>
            <w:tcW w:w="567" w:type="dxa"/>
            <w:vAlign w:val="center"/>
          </w:tcPr>
          <w:p w14:paraId="663DBC7A" w14:textId="77777777" w:rsidR="00987338" w:rsidRPr="00003050" w:rsidRDefault="00987338" w:rsidP="00987338">
            <w:pPr>
              <w:suppressAutoHyphens/>
              <w:jc w:val="center"/>
            </w:pPr>
            <w:r w:rsidRPr="00003050">
              <w:t>10</w:t>
            </w:r>
          </w:p>
        </w:tc>
        <w:tc>
          <w:tcPr>
            <w:tcW w:w="14526" w:type="dxa"/>
          </w:tcPr>
          <w:p w14:paraId="6974945F" w14:textId="77777777" w:rsidR="00987338" w:rsidRPr="00003050" w:rsidRDefault="00987338" w:rsidP="00987338">
            <w:pPr>
              <w:shd w:val="clear" w:color="auto" w:fill="FFFFFF"/>
              <w:suppressAutoHyphens/>
              <w:ind w:right="72"/>
              <w:jc w:val="both"/>
            </w:pPr>
            <w:r w:rsidRPr="00003050">
              <w:t>Konstrukcja skrytek powinna zapewniać odprowadzenie wody z ich wnętrza.</w:t>
            </w:r>
          </w:p>
        </w:tc>
      </w:tr>
      <w:tr w:rsidR="00987338" w:rsidRPr="00003050" w14:paraId="4989711A" w14:textId="77777777" w:rsidTr="008C00C2">
        <w:tc>
          <w:tcPr>
            <w:tcW w:w="567" w:type="dxa"/>
            <w:vAlign w:val="center"/>
          </w:tcPr>
          <w:p w14:paraId="76C1CB5B" w14:textId="77777777" w:rsidR="00987338" w:rsidRPr="00003050" w:rsidRDefault="00987338" w:rsidP="00987338">
            <w:pPr>
              <w:suppressAutoHyphens/>
              <w:jc w:val="center"/>
            </w:pPr>
            <w:r w:rsidRPr="00003050">
              <w:t>11</w:t>
            </w:r>
          </w:p>
        </w:tc>
        <w:tc>
          <w:tcPr>
            <w:tcW w:w="14526" w:type="dxa"/>
          </w:tcPr>
          <w:p w14:paraId="03A35740" w14:textId="77777777" w:rsidR="00987338" w:rsidRPr="00003050" w:rsidRDefault="00987338" w:rsidP="00987338">
            <w:pPr>
              <w:shd w:val="clear" w:color="auto" w:fill="FFFFFF"/>
              <w:suppressAutoHyphens/>
              <w:ind w:right="72"/>
              <w:jc w:val="both"/>
            </w:pPr>
            <w:r w:rsidRPr="00003050">
              <w:t>Powierzchnie platform, podestu roboczego i podłogi kabiny w wykonaniu antypoślizgowym.</w:t>
            </w:r>
          </w:p>
        </w:tc>
      </w:tr>
      <w:tr w:rsidR="00987338" w:rsidRPr="00003050" w14:paraId="12B4814A" w14:textId="77777777" w:rsidTr="008C00C2">
        <w:trPr>
          <w:trHeight w:val="1757"/>
        </w:trPr>
        <w:tc>
          <w:tcPr>
            <w:tcW w:w="567" w:type="dxa"/>
            <w:vAlign w:val="center"/>
          </w:tcPr>
          <w:p w14:paraId="38C4D128" w14:textId="77777777" w:rsidR="00987338" w:rsidRPr="00003050" w:rsidRDefault="00987338" w:rsidP="00987338">
            <w:pPr>
              <w:suppressAutoHyphens/>
              <w:jc w:val="center"/>
            </w:pPr>
            <w:r w:rsidRPr="00003050">
              <w:t>12</w:t>
            </w:r>
          </w:p>
        </w:tc>
        <w:tc>
          <w:tcPr>
            <w:tcW w:w="14526" w:type="dxa"/>
          </w:tcPr>
          <w:p w14:paraId="7198B5C8" w14:textId="4A0333E9" w:rsidR="00987338" w:rsidRPr="00003050" w:rsidRDefault="00987338" w:rsidP="00987338">
            <w:pPr>
              <w:shd w:val="clear" w:color="auto" w:fill="FFFFFF"/>
              <w:suppressAutoHyphens/>
              <w:ind w:right="72"/>
              <w:jc w:val="both"/>
            </w:pPr>
            <w:r w:rsidRPr="00003050">
              <w:t xml:space="preserve">Zbiornik wody o pojemności </w:t>
            </w:r>
            <w:r w:rsidRPr="000C3E91">
              <w:t>minimum 2500 dm</w:t>
            </w:r>
            <w:r w:rsidRPr="000C3E91">
              <w:rPr>
                <w:vertAlign w:val="superscript"/>
              </w:rPr>
              <w:t>3</w:t>
            </w:r>
            <w:r w:rsidRPr="000C3E91">
              <w:t xml:space="preserve"> maksimum 3000 dm</w:t>
            </w:r>
            <w:r w:rsidRPr="000C3E91">
              <w:rPr>
                <w:vertAlign w:val="superscript"/>
              </w:rPr>
              <w:t>3</w:t>
            </w:r>
            <w:r w:rsidRPr="000C3E91">
              <w:t xml:space="preserve"> wykonany </w:t>
            </w:r>
            <w:r w:rsidRPr="00003050">
              <w:t>z materiału kompozytowego odpornego na korozję. Zbiornik musi być wyposażony w oprzyrządowanie umożliwiające jego bezpieczną eksploatację, z układem zabezpieczającym przed wypływem wody w czasie jazdy.</w:t>
            </w:r>
          </w:p>
          <w:p w14:paraId="7061AA09" w14:textId="0D5710F1" w:rsidR="00987338" w:rsidRDefault="00987338" w:rsidP="00987338">
            <w:pPr>
              <w:shd w:val="clear" w:color="auto" w:fill="FFFFFF"/>
              <w:suppressAutoHyphens/>
              <w:ind w:right="72"/>
              <w:jc w:val="both"/>
            </w:pPr>
            <w:r w:rsidRPr="00003050">
              <w:t xml:space="preserve">Zbiornik </w:t>
            </w:r>
            <w:r w:rsidR="000715EC">
              <w:t xml:space="preserve">musi </w:t>
            </w:r>
            <w:r w:rsidRPr="00003050">
              <w:t xml:space="preserve">posiadać właz rewizyjny. Nadciśnienie testowe 20 </w:t>
            </w:r>
            <w:proofErr w:type="spellStart"/>
            <w:r w:rsidRPr="00003050">
              <w:t>kPa</w:t>
            </w:r>
            <w:proofErr w:type="spellEnd"/>
            <w:r w:rsidRPr="00003050">
              <w:t>.</w:t>
            </w:r>
          </w:p>
          <w:p w14:paraId="390758D1" w14:textId="77777777" w:rsidR="00987338" w:rsidRDefault="00987338" w:rsidP="00987338">
            <w:pPr>
              <w:shd w:val="clear" w:color="auto" w:fill="FFFFFF"/>
              <w:suppressAutoHyphens/>
              <w:ind w:right="72"/>
              <w:jc w:val="both"/>
            </w:pPr>
          </w:p>
          <w:p w14:paraId="32417390" w14:textId="77777777" w:rsidR="00987338" w:rsidRDefault="00987338" w:rsidP="00987338">
            <w:pPr>
              <w:shd w:val="clear" w:color="auto" w:fill="FFFFFF"/>
              <w:suppressAutoHyphens/>
              <w:ind w:right="72"/>
              <w:jc w:val="both"/>
              <w:rPr>
                <w:b/>
                <w:color w:val="000000"/>
                <w:sz w:val="22"/>
                <w:szCs w:val="22"/>
              </w:rPr>
            </w:pPr>
            <w:r w:rsidRPr="00003050">
              <w:rPr>
                <w:b/>
                <w:color w:val="000000"/>
                <w:sz w:val="22"/>
                <w:szCs w:val="22"/>
              </w:rPr>
              <w:t>Podać pojemność zbiornika wody.</w:t>
            </w:r>
            <w:r>
              <w:t xml:space="preserve"> </w:t>
            </w:r>
            <w:r w:rsidRPr="002537DD">
              <w:rPr>
                <w:b/>
                <w:color w:val="000000"/>
                <w:sz w:val="22"/>
                <w:szCs w:val="22"/>
              </w:rPr>
              <w:t>(Wypełnia Wykonawca)</w:t>
            </w:r>
          </w:p>
          <w:p w14:paraId="0A82BA16" w14:textId="2310D3F4" w:rsidR="00987338" w:rsidRPr="00003050" w:rsidRDefault="00987338" w:rsidP="00987338">
            <w:pPr>
              <w:shd w:val="clear" w:color="auto" w:fill="FFFFFF"/>
              <w:suppressAutoHyphens/>
              <w:ind w:right="72"/>
              <w:jc w:val="both"/>
            </w:pPr>
          </w:p>
        </w:tc>
      </w:tr>
      <w:tr w:rsidR="00987338" w:rsidRPr="00003050" w14:paraId="77C55305" w14:textId="77777777" w:rsidTr="008C00C2">
        <w:trPr>
          <w:trHeight w:val="1198"/>
        </w:trPr>
        <w:tc>
          <w:tcPr>
            <w:tcW w:w="567" w:type="dxa"/>
            <w:vAlign w:val="center"/>
          </w:tcPr>
          <w:p w14:paraId="31D0B5D2" w14:textId="77777777" w:rsidR="00987338" w:rsidRPr="00003050" w:rsidRDefault="00987338" w:rsidP="00987338">
            <w:pPr>
              <w:suppressAutoHyphens/>
              <w:jc w:val="center"/>
            </w:pPr>
            <w:r w:rsidRPr="00003050">
              <w:lastRenderedPageBreak/>
              <w:t>13</w:t>
            </w:r>
          </w:p>
        </w:tc>
        <w:tc>
          <w:tcPr>
            <w:tcW w:w="14526" w:type="dxa"/>
          </w:tcPr>
          <w:p w14:paraId="2EDC0D23" w14:textId="731FABB1" w:rsidR="00987338" w:rsidRPr="00003050" w:rsidRDefault="00987338" w:rsidP="00987338">
            <w:pPr>
              <w:pStyle w:val="Tekstpodstawowy"/>
              <w:jc w:val="both"/>
              <w:rPr>
                <w:b w:val="0"/>
                <w:spacing w:val="-1"/>
                <w:shd w:val="clear" w:color="auto" w:fill="FFFFFF"/>
              </w:rPr>
            </w:pPr>
            <w:r w:rsidRPr="00003050">
              <w:rPr>
                <w:b w:val="0"/>
              </w:rPr>
              <w:t xml:space="preserve">Zbiornik środka pianotwórczego o pojemności min. 10% pojemności zbiornika wody. Wykonany z materiału odpornego na działanie dopuszczonych do stosowania środków pianotwórczych i modyfikatorów. Zbiornik musi być wyposażony w oprzyrządowanie zapewniające jego bezpieczną eksploatację. Napełnianie zbiornika środkiem pianotwórczym powinno być możliwe z poziomu terenu i z dachu pojazdu. Zbiornik zintegrowany ze zbiornikiem wody. </w:t>
            </w:r>
            <w:r w:rsidRPr="00003050">
              <w:rPr>
                <w:b w:val="0"/>
                <w:shd w:val="clear" w:color="auto" w:fill="FFFFFF"/>
              </w:rPr>
              <w:t xml:space="preserve">Przy odbiorze </w:t>
            </w:r>
            <w:r w:rsidRPr="00003050">
              <w:rPr>
                <w:b w:val="0"/>
                <w:spacing w:val="-1"/>
                <w:shd w:val="clear" w:color="auto" w:fill="FFFFFF"/>
              </w:rPr>
              <w:t>pojazd wyposażony w pełny zbiornik środka pianotwórczego.</w:t>
            </w:r>
          </w:p>
        </w:tc>
      </w:tr>
      <w:tr w:rsidR="00987338" w:rsidRPr="00003050" w14:paraId="2254248F" w14:textId="77777777" w:rsidTr="008C00C2">
        <w:tc>
          <w:tcPr>
            <w:tcW w:w="567" w:type="dxa"/>
            <w:vAlign w:val="center"/>
          </w:tcPr>
          <w:p w14:paraId="680EE61E" w14:textId="77777777" w:rsidR="00987338" w:rsidRPr="00003050" w:rsidRDefault="00987338" w:rsidP="00987338">
            <w:pPr>
              <w:suppressAutoHyphens/>
              <w:jc w:val="center"/>
            </w:pPr>
            <w:r w:rsidRPr="00003050">
              <w:t>14</w:t>
            </w:r>
          </w:p>
        </w:tc>
        <w:tc>
          <w:tcPr>
            <w:tcW w:w="14526" w:type="dxa"/>
          </w:tcPr>
          <w:p w14:paraId="1E9EFE1E" w14:textId="2EEBAB05" w:rsidR="00987338" w:rsidRPr="00003050" w:rsidRDefault="00987338" w:rsidP="00987338">
            <w:pPr>
              <w:shd w:val="clear" w:color="auto" w:fill="FFFFFF"/>
              <w:suppressAutoHyphens/>
              <w:ind w:right="72"/>
              <w:jc w:val="both"/>
            </w:pPr>
            <w:r w:rsidRPr="00003050">
              <w:t xml:space="preserve">Autopompa zlokalizowana z tyłu pojazdu w obudowanym przedziale. Przedział autopompy musi być wyposażony w system ogrzewania powietrznego ze sterowaniem w kabinie kierowcy, skutecznie zabezpieczający układ wodno-pianowy przed </w:t>
            </w:r>
            <w:r>
              <w:t>zamarzaniem w temperaturze do -</w:t>
            </w:r>
            <w:r w:rsidRPr="00003050">
              <w:t>25 °C, działający niezależnie od pracy silnika. Autopompa ogrzewana dodatkowo z układu chłodzenia silnika z możliwością wyłączenia w okresie letnim.</w:t>
            </w:r>
          </w:p>
        </w:tc>
      </w:tr>
      <w:tr w:rsidR="00987338" w:rsidRPr="00003050" w14:paraId="29BBD52E" w14:textId="77777777" w:rsidTr="008C00C2">
        <w:tc>
          <w:tcPr>
            <w:tcW w:w="567" w:type="dxa"/>
            <w:vAlign w:val="center"/>
          </w:tcPr>
          <w:p w14:paraId="110B3521" w14:textId="77777777" w:rsidR="00987338" w:rsidRPr="00003050" w:rsidRDefault="00987338" w:rsidP="00987338">
            <w:pPr>
              <w:suppressAutoHyphens/>
              <w:jc w:val="center"/>
              <w:rPr>
                <w:color w:val="000000"/>
              </w:rPr>
            </w:pPr>
            <w:r w:rsidRPr="00003050">
              <w:rPr>
                <w:color w:val="000000"/>
              </w:rPr>
              <w:t>15</w:t>
            </w:r>
          </w:p>
        </w:tc>
        <w:tc>
          <w:tcPr>
            <w:tcW w:w="14526" w:type="dxa"/>
          </w:tcPr>
          <w:p w14:paraId="7601E8C9" w14:textId="72381B99" w:rsidR="00987338" w:rsidRPr="00003050" w:rsidRDefault="00987338" w:rsidP="00987338">
            <w:pPr>
              <w:jc w:val="both"/>
              <w:rPr>
                <w:color w:val="000000"/>
              </w:rPr>
            </w:pPr>
            <w:r w:rsidRPr="00003050">
              <w:rPr>
                <w:color w:val="000000"/>
              </w:rPr>
              <w:t xml:space="preserve">Autopompa dwuzakresowa o wydajności min. 2400 l/min, przy ciśnieniu 0,8 </w:t>
            </w:r>
            <w:proofErr w:type="spellStart"/>
            <w:r w:rsidRPr="00003050">
              <w:rPr>
                <w:color w:val="000000"/>
              </w:rPr>
              <w:t>MPa</w:t>
            </w:r>
            <w:proofErr w:type="spellEnd"/>
            <w:r w:rsidRPr="00003050">
              <w:rPr>
                <w:color w:val="000000"/>
              </w:rPr>
              <w:t xml:space="preserve"> i głębokości ssania 1,5 m</w:t>
            </w:r>
            <w:r w:rsidRPr="00003050">
              <w:rPr>
                <w:rFonts w:cs="Arial"/>
                <w:spacing w:val="-1"/>
              </w:rPr>
              <w:t>.</w:t>
            </w:r>
          </w:p>
          <w:p w14:paraId="424C50E5" w14:textId="377A8BE2" w:rsidR="00987338" w:rsidRPr="00003050" w:rsidRDefault="00987338" w:rsidP="00987338">
            <w:pPr>
              <w:shd w:val="clear" w:color="auto" w:fill="FFFFFF"/>
              <w:suppressAutoHyphens/>
              <w:ind w:right="72"/>
              <w:jc w:val="both"/>
              <w:rPr>
                <w:color w:val="000000"/>
              </w:rPr>
            </w:pPr>
            <w:r w:rsidRPr="00003050">
              <w:rPr>
                <w:color w:val="000000"/>
              </w:rPr>
              <w:t xml:space="preserve">Dla wysokiego ciśnienia autopompy parametry nominalne powinny wynosić - wydajność min. </w:t>
            </w:r>
            <w:r w:rsidRPr="00003050">
              <w:rPr>
                <w:color w:val="000000" w:themeColor="text1"/>
              </w:rPr>
              <w:t>400 l/min,</w:t>
            </w:r>
            <w:r w:rsidRPr="00003050">
              <w:rPr>
                <w:color w:val="000000"/>
              </w:rPr>
              <w:t xml:space="preserve"> przy ciśnieniu 4 </w:t>
            </w:r>
            <w:proofErr w:type="spellStart"/>
            <w:r w:rsidRPr="00003050">
              <w:rPr>
                <w:color w:val="000000"/>
              </w:rPr>
              <w:t>MPa</w:t>
            </w:r>
            <w:proofErr w:type="spellEnd"/>
            <w:r w:rsidRPr="00003050">
              <w:rPr>
                <w:color w:val="000000"/>
              </w:rPr>
              <w:t>.</w:t>
            </w:r>
          </w:p>
        </w:tc>
      </w:tr>
      <w:tr w:rsidR="00987338" w:rsidRPr="00003050" w14:paraId="4FECF471" w14:textId="77777777" w:rsidTr="008C00C2">
        <w:tc>
          <w:tcPr>
            <w:tcW w:w="567" w:type="dxa"/>
            <w:vAlign w:val="center"/>
          </w:tcPr>
          <w:p w14:paraId="25EE1F7A" w14:textId="77777777" w:rsidR="00987338" w:rsidRPr="00003050" w:rsidRDefault="00987338" w:rsidP="00987338">
            <w:pPr>
              <w:suppressAutoHyphens/>
              <w:jc w:val="center"/>
            </w:pPr>
            <w:r w:rsidRPr="00003050">
              <w:t>16</w:t>
            </w:r>
          </w:p>
        </w:tc>
        <w:tc>
          <w:tcPr>
            <w:tcW w:w="14526" w:type="dxa"/>
          </w:tcPr>
          <w:p w14:paraId="3B3A5606" w14:textId="77777777" w:rsidR="00987338" w:rsidRPr="00003050" w:rsidRDefault="00987338" w:rsidP="00987338">
            <w:pPr>
              <w:shd w:val="clear" w:color="auto" w:fill="FFFFFF"/>
              <w:suppressAutoHyphens/>
              <w:ind w:right="72"/>
              <w:jc w:val="both"/>
            </w:pPr>
            <w:r w:rsidRPr="00003050">
              <w:t>Układ wodno- pianowy zabudowany w taki sposób, aby parametry autopompy przy zasilaniu ze zbiornika samochodu były nie mniejsze niż przy zasilaniu ze zbiornika zewnętrznego dla głębokości ssania 1,5 m.</w:t>
            </w:r>
          </w:p>
        </w:tc>
      </w:tr>
      <w:tr w:rsidR="00987338" w:rsidRPr="00003050" w14:paraId="5C12A80D" w14:textId="77777777" w:rsidTr="008C00C2">
        <w:tc>
          <w:tcPr>
            <w:tcW w:w="567" w:type="dxa"/>
            <w:vAlign w:val="center"/>
          </w:tcPr>
          <w:p w14:paraId="506A73A2" w14:textId="77777777" w:rsidR="00987338" w:rsidRPr="00003050" w:rsidRDefault="00987338" w:rsidP="00987338">
            <w:pPr>
              <w:suppressAutoHyphens/>
              <w:jc w:val="center"/>
            </w:pPr>
            <w:r w:rsidRPr="00003050">
              <w:t>17</w:t>
            </w:r>
          </w:p>
        </w:tc>
        <w:tc>
          <w:tcPr>
            <w:tcW w:w="14526" w:type="dxa"/>
          </w:tcPr>
          <w:p w14:paraId="1EE2ECDD" w14:textId="10E8D2D9" w:rsidR="00987338" w:rsidRPr="00003050" w:rsidRDefault="00987338" w:rsidP="00987338">
            <w:pPr>
              <w:jc w:val="both"/>
            </w:pPr>
            <w:r w:rsidRPr="00003050">
              <w:t>Samochód musi być wyposażony w co najmniej jedną wysokociśnieniową linię szybkiego natarcia o długości węża minimum 60 m na zwijadle, zakończoną prądownicą wodno-pianową o regulowanej wydajności z prądem zwartym i rozproszonym. Szybkie natarcie wyposażone w układ przedmuchiwania oraz dodatkowy przewód spiralny ciśnieniowy min. 10 m zakończony pistoletem powietrznym.</w:t>
            </w:r>
          </w:p>
        </w:tc>
      </w:tr>
      <w:tr w:rsidR="00987338" w:rsidRPr="00003050" w14:paraId="4DB10912" w14:textId="77777777" w:rsidTr="008C00C2">
        <w:tc>
          <w:tcPr>
            <w:tcW w:w="567" w:type="dxa"/>
            <w:vAlign w:val="center"/>
          </w:tcPr>
          <w:p w14:paraId="52C5D0AA" w14:textId="77777777" w:rsidR="00987338" w:rsidRPr="00003050" w:rsidRDefault="00987338" w:rsidP="00987338">
            <w:pPr>
              <w:suppressAutoHyphens/>
              <w:jc w:val="center"/>
            </w:pPr>
            <w:r w:rsidRPr="00003050">
              <w:t>18</w:t>
            </w:r>
          </w:p>
        </w:tc>
        <w:tc>
          <w:tcPr>
            <w:tcW w:w="14526" w:type="dxa"/>
          </w:tcPr>
          <w:p w14:paraId="09E2F0B7" w14:textId="77777777" w:rsidR="00987338" w:rsidRPr="00003050" w:rsidRDefault="00987338" w:rsidP="00987338">
            <w:pPr>
              <w:shd w:val="clear" w:color="auto" w:fill="FFFFFF"/>
              <w:suppressAutoHyphens/>
              <w:ind w:right="72"/>
              <w:jc w:val="both"/>
            </w:pPr>
            <w:r w:rsidRPr="00003050">
              <w:t>Linia szybkiego natarcia musi umożliwiać podawanie wody lub piany bez względu na stopień rozwinięcia węża. Zwijadło elektryczne z możliwością ręcznego zwijania.</w:t>
            </w:r>
          </w:p>
        </w:tc>
      </w:tr>
      <w:tr w:rsidR="00987338" w:rsidRPr="00003050" w14:paraId="7F5F8198" w14:textId="77777777" w:rsidTr="008C00C2">
        <w:tc>
          <w:tcPr>
            <w:tcW w:w="567" w:type="dxa"/>
            <w:vAlign w:val="center"/>
          </w:tcPr>
          <w:p w14:paraId="1BB5E72F" w14:textId="77777777" w:rsidR="00987338" w:rsidRPr="00003050" w:rsidRDefault="00987338" w:rsidP="00987338">
            <w:pPr>
              <w:suppressAutoHyphens/>
              <w:jc w:val="center"/>
            </w:pPr>
            <w:r w:rsidRPr="00003050">
              <w:t>19</w:t>
            </w:r>
          </w:p>
        </w:tc>
        <w:tc>
          <w:tcPr>
            <w:tcW w:w="14526" w:type="dxa"/>
          </w:tcPr>
          <w:p w14:paraId="2C72C247" w14:textId="77777777" w:rsidR="00987338" w:rsidRPr="00003050" w:rsidRDefault="00987338" w:rsidP="00987338">
            <w:pPr>
              <w:shd w:val="clear" w:color="auto" w:fill="FFFFFF"/>
              <w:suppressAutoHyphens/>
              <w:ind w:right="72"/>
              <w:jc w:val="both"/>
            </w:pPr>
            <w:r w:rsidRPr="00003050">
              <w:t>Autopompa musi umożliwiać podanie wody i wodnego roztworu środka pianotwórczego do min.:</w:t>
            </w:r>
          </w:p>
          <w:p w14:paraId="4993ED37" w14:textId="77777777" w:rsidR="00987338" w:rsidRPr="00003050" w:rsidRDefault="00987338" w:rsidP="00987338">
            <w:pPr>
              <w:numPr>
                <w:ilvl w:val="0"/>
                <w:numId w:val="29"/>
              </w:numPr>
              <w:shd w:val="clear" w:color="auto" w:fill="FFFFFF"/>
              <w:suppressAutoHyphens/>
              <w:ind w:left="356" w:right="72" w:hanging="284"/>
              <w:jc w:val="both"/>
            </w:pPr>
            <w:r w:rsidRPr="00003050">
              <w:t>2 nasad tłocznych wielkości 75 zlokalizowanych w skrytkach, w tylnej części pojazdu (strona lewa 1 szt., prawa 1 szt.,); wszystkie nasady umieszczone wewnątrz zabudowy; wszystkie nasady wyposażone w pokrywy zabezpieczone przed zgubieniem, np. łańcuszkami,</w:t>
            </w:r>
          </w:p>
          <w:p w14:paraId="4B004580" w14:textId="77777777" w:rsidR="00987338" w:rsidRPr="00003050" w:rsidRDefault="00987338" w:rsidP="00987338">
            <w:pPr>
              <w:numPr>
                <w:ilvl w:val="0"/>
                <w:numId w:val="29"/>
              </w:numPr>
              <w:shd w:val="clear" w:color="auto" w:fill="FFFFFF"/>
              <w:suppressAutoHyphens/>
              <w:ind w:left="356" w:right="72" w:hanging="284"/>
              <w:jc w:val="both"/>
            </w:pPr>
            <w:r w:rsidRPr="00003050">
              <w:t>wysokociśnieniowej linii szybkiego natarcia,</w:t>
            </w:r>
          </w:p>
          <w:p w14:paraId="479E1594" w14:textId="3481F663" w:rsidR="00987338" w:rsidRPr="00003050" w:rsidRDefault="00987338" w:rsidP="00987338">
            <w:pPr>
              <w:numPr>
                <w:ilvl w:val="0"/>
                <w:numId w:val="29"/>
              </w:numPr>
              <w:shd w:val="clear" w:color="auto" w:fill="FFFFFF"/>
              <w:suppressAutoHyphens/>
              <w:ind w:left="356" w:right="72" w:hanging="284"/>
              <w:jc w:val="both"/>
            </w:pPr>
            <w:r w:rsidRPr="00003050">
              <w:t xml:space="preserve">instalacji </w:t>
            </w:r>
            <w:proofErr w:type="spellStart"/>
            <w:r w:rsidRPr="00003050">
              <w:t>zraszaczowej</w:t>
            </w:r>
            <w:proofErr w:type="spellEnd"/>
            <w:r w:rsidR="000715EC">
              <w:t>.</w:t>
            </w:r>
          </w:p>
        </w:tc>
      </w:tr>
      <w:tr w:rsidR="00987338" w:rsidRPr="00003050" w14:paraId="2F66ECF2" w14:textId="77777777" w:rsidTr="008C00C2">
        <w:tc>
          <w:tcPr>
            <w:tcW w:w="567" w:type="dxa"/>
            <w:vAlign w:val="center"/>
          </w:tcPr>
          <w:p w14:paraId="0DFB9763" w14:textId="77777777" w:rsidR="00987338" w:rsidRPr="00003050" w:rsidRDefault="00987338" w:rsidP="00987338">
            <w:pPr>
              <w:suppressAutoHyphens/>
              <w:jc w:val="center"/>
            </w:pPr>
            <w:r w:rsidRPr="00003050">
              <w:t>20</w:t>
            </w:r>
          </w:p>
        </w:tc>
        <w:tc>
          <w:tcPr>
            <w:tcW w:w="14526" w:type="dxa"/>
          </w:tcPr>
          <w:p w14:paraId="07EB6B7D" w14:textId="77777777" w:rsidR="00987338" w:rsidRPr="00003050" w:rsidRDefault="00987338" w:rsidP="00987338">
            <w:pPr>
              <w:shd w:val="clear" w:color="auto" w:fill="FFFFFF"/>
              <w:suppressAutoHyphens/>
              <w:ind w:right="72"/>
              <w:jc w:val="both"/>
            </w:pPr>
            <w:r w:rsidRPr="00003050">
              <w:t>Autopompa musi umożliwiać podanie wody do zbiornika samochodu.</w:t>
            </w:r>
          </w:p>
        </w:tc>
      </w:tr>
      <w:tr w:rsidR="00987338" w:rsidRPr="00003050" w14:paraId="6140C2C3" w14:textId="77777777" w:rsidTr="008C00C2">
        <w:trPr>
          <w:trHeight w:val="419"/>
        </w:trPr>
        <w:tc>
          <w:tcPr>
            <w:tcW w:w="567" w:type="dxa"/>
            <w:vAlign w:val="center"/>
          </w:tcPr>
          <w:p w14:paraId="1A9CBA96" w14:textId="77777777" w:rsidR="00987338" w:rsidRPr="00003050" w:rsidRDefault="00987338" w:rsidP="00987338">
            <w:pPr>
              <w:suppressAutoHyphens/>
            </w:pPr>
            <w:r w:rsidRPr="00003050">
              <w:t>21</w:t>
            </w:r>
          </w:p>
        </w:tc>
        <w:tc>
          <w:tcPr>
            <w:tcW w:w="14526" w:type="dxa"/>
            <w:vAlign w:val="center"/>
          </w:tcPr>
          <w:p w14:paraId="09AEC897" w14:textId="3D51E6FC" w:rsidR="00987338" w:rsidRPr="00003050" w:rsidRDefault="00987338" w:rsidP="00987338">
            <w:pPr>
              <w:shd w:val="clear" w:color="auto" w:fill="FFFFFF"/>
              <w:suppressAutoHyphens/>
              <w:ind w:right="72"/>
            </w:pPr>
            <w:r w:rsidRPr="00003050">
              <w:t xml:space="preserve">Autopompa musi być wyposażona w urządzenie odpowietrzające umożliwiające zassanie wody </w:t>
            </w:r>
            <w:r>
              <w:br/>
            </w:r>
            <w:r w:rsidRPr="00003050">
              <w:t>z głębokości 1,5 m w czasie do 30 s, a z głębokości 7,5 m w czasie do 60 s</w:t>
            </w:r>
            <w:r>
              <w:t>.</w:t>
            </w:r>
          </w:p>
        </w:tc>
      </w:tr>
      <w:tr w:rsidR="00987338" w:rsidRPr="00003050" w14:paraId="33CB1290" w14:textId="77777777" w:rsidTr="008C00C2">
        <w:trPr>
          <w:trHeight w:val="708"/>
        </w:trPr>
        <w:tc>
          <w:tcPr>
            <w:tcW w:w="567" w:type="dxa"/>
            <w:vAlign w:val="center"/>
          </w:tcPr>
          <w:p w14:paraId="0C7C8F9B" w14:textId="77777777" w:rsidR="00987338" w:rsidRPr="00003050" w:rsidRDefault="00987338" w:rsidP="00987338">
            <w:pPr>
              <w:suppressAutoHyphens/>
              <w:jc w:val="center"/>
            </w:pPr>
            <w:r w:rsidRPr="00003050">
              <w:t>22</w:t>
            </w:r>
          </w:p>
        </w:tc>
        <w:tc>
          <w:tcPr>
            <w:tcW w:w="14526" w:type="dxa"/>
          </w:tcPr>
          <w:p w14:paraId="219DDBD7" w14:textId="77777777" w:rsidR="00987338" w:rsidRPr="00003050" w:rsidRDefault="00987338" w:rsidP="00987338">
            <w:pPr>
              <w:shd w:val="clear" w:color="auto" w:fill="FFFFFF"/>
              <w:suppressAutoHyphens/>
              <w:ind w:right="72"/>
              <w:jc w:val="both"/>
            </w:pPr>
            <w:r w:rsidRPr="00003050">
              <w:t>W przedziale autopompy muszą znajdować się co najmniej następujące urządzenia kontrolno-sterownicze:</w:t>
            </w:r>
          </w:p>
          <w:p w14:paraId="4007993A" w14:textId="77777777" w:rsidR="00987338" w:rsidRPr="00003050" w:rsidRDefault="00987338" w:rsidP="00987338">
            <w:pPr>
              <w:numPr>
                <w:ilvl w:val="0"/>
                <w:numId w:val="29"/>
              </w:numPr>
              <w:shd w:val="clear" w:color="auto" w:fill="FFFFFF"/>
              <w:suppressAutoHyphens/>
              <w:ind w:left="356" w:right="72" w:hanging="284"/>
              <w:jc w:val="both"/>
            </w:pPr>
            <w:r w:rsidRPr="00003050">
              <w:t>manowakuometr,</w:t>
            </w:r>
          </w:p>
          <w:p w14:paraId="7E8E22E7" w14:textId="77777777" w:rsidR="00987338" w:rsidRPr="00003050" w:rsidRDefault="00987338" w:rsidP="00987338">
            <w:pPr>
              <w:numPr>
                <w:ilvl w:val="0"/>
                <w:numId w:val="29"/>
              </w:numPr>
              <w:shd w:val="clear" w:color="auto" w:fill="FFFFFF"/>
              <w:suppressAutoHyphens/>
              <w:ind w:left="356" w:right="72" w:hanging="284"/>
              <w:jc w:val="both"/>
            </w:pPr>
            <w:r w:rsidRPr="00003050">
              <w:t>manometr niskiego ciśnienia,</w:t>
            </w:r>
          </w:p>
          <w:p w14:paraId="2DDDFA25" w14:textId="77777777" w:rsidR="00987338" w:rsidRPr="00003050" w:rsidRDefault="00987338" w:rsidP="00987338">
            <w:pPr>
              <w:numPr>
                <w:ilvl w:val="0"/>
                <w:numId w:val="29"/>
              </w:numPr>
              <w:shd w:val="clear" w:color="auto" w:fill="FFFFFF"/>
              <w:suppressAutoHyphens/>
              <w:ind w:left="356" w:right="72" w:hanging="284"/>
              <w:jc w:val="both"/>
            </w:pPr>
            <w:r w:rsidRPr="00003050">
              <w:t>manometr wysokiego ciśnienia,</w:t>
            </w:r>
          </w:p>
          <w:p w14:paraId="37D22B98" w14:textId="77777777" w:rsidR="00987338" w:rsidRPr="00003050" w:rsidRDefault="00987338" w:rsidP="00987338">
            <w:pPr>
              <w:numPr>
                <w:ilvl w:val="0"/>
                <w:numId w:val="29"/>
              </w:numPr>
              <w:shd w:val="clear" w:color="auto" w:fill="FFFFFF"/>
              <w:suppressAutoHyphens/>
              <w:ind w:left="356" w:right="72" w:hanging="284"/>
              <w:jc w:val="both"/>
            </w:pPr>
            <w:r w:rsidRPr="00003050">
              <w:t>wskaźnik poziomu wody w zbiorniku samochodu,</w:t>
            </w:r>
          </w:p>
          <w:p w14:paraId="14DF2B02" w14:textId="77777777" w:rsidR="00987338" w:rsidRPr="00003050" w:rsidRDefault="00987338" w:rsidP="00987338">
            <w:pPr>
              <w:numPr>
                <w:ilvl w:val="0"/>
                <w:numId w:val="29"/>
              </w:numPr>
              <w:shd w:val="clear" w:color="auto" w:fill="FFFFFF"/>
              <w:suppressAutoHyphens/>
              <w:ind w:left="356" w:right="72" w:hanging="284"/>
              <w:jc w:val="both"/>
            </w:pPr>
            <w:r w:rsidRPr="00003050">
              <w:t>wskaźnik poziomu środka pianotwórczego w zbiorniku,</w:t>
            </w:r>
          </w:p>
          <w:p w14:paraId="50819576" w14:textId="77777777" w:rsidR="00987338" w:rsidRPr="00003050" w:rsidRDefault="00987338" w:rsidP="00987338">
            <w:pPr>
              <w:numPr>
                <w:ilvl w:val="0"/>
                <w:numId w:val="29"/>
              </w:numPr>
              <w:shd w:val="clear" w:color="auto" w:fill="FFFFFF"/>
              <w:suppressAutoHyphens/>
              <w:ind w:left="356" w:right="72" w:hanging="284"/>
              <w:jc w:val="both"/>
            </w:pPr>
            <w:r w:rsidRPr="00003050">
              <w:t>miernik prędkości obrotowej wału pompy,</w:t>
            </w:r>
          </w:p>
          <w:p w14:paraId="164FB061" w14:textId="77777777" w:rsidR="00987338" w:rsidRPr="00003050" w:rsidRDefault="00987338" w:rsidP="00987338">
            <w:pPr>
              <w:numPr>
                <w:ilvl w:val="0"/>
                <w:numId w:val="29"/>
              </w:numPr>
              <w:shd w:val="clear" w:color="auto" w:fill="FFFFFF"/>
              <w:suppressAutoHyphens/>
              <w:ind w:left="356" w:right="72" w:hanging="284"/>
              <w:jc w:val="both"/>
            </w:pPr>
            <w:r w:rsidRPr="00003050">
              <w:t>regulator prędkości obrotowej silnika pojazdu,</w:t>
            </w:r>
          </w:p>
          <w:p w14:paraId="0A2E2AEB" w14:textId="77777777" w:rsidR="00987338" w:rsidRPr="00003050" w:rsidRDefault="00987338" w:rsidP="00987338">
            <w:pPr>
              <w:numPr>
                <w:ilvl w:val="0"/>
                <w:numId w:val="29"/>
              </w:numPr>
              <w:shd w:val="clear" w:color="auto" w:fill="FFFFFF"/>
              <w:suppressAutoHyphens/>
              <w:ind w:left="356" w:right="72" w:hanging="284"/>
              <w:jc w:val="both"/>
            </w:pPr>
            <w:r w:rsidRPr="00003050">
              <w:t>wyłącznik silnika pojazdu,</w:t>
            </w:r>
          </w:p>
          <w:p w14:paraId="28313D42" w14:textId="77777777" w:rsidR="00987338" w:rsidRPr="00003050" w:rsidRDefault="00987338" w:rsidP="00987338">
            <w:pPr>
              <w:numPr>
                <w:ilvl w:val="0"/>
                <w:numId w:val="29"/>
              </w:numPr>
              <w:shd w:val="clear" w:color="auto" w:fill="FFFFFF"/>
              <w:suppressAutoHyphens/>
              <w:ind w:left="356" w:right="72" w:hanging="284"/>
              <w:jc w:val="both"/>
            </w:pPr>
            <w:r w:rsidRPr="00003050">
              <w:lastRenderedPageBreak/>
              <w:t>licznik motogodzin pracy autopompy,</w:t>
            </w:r>
          </w:p>
          <w:p w14:paraId="0407D62F" w14:textId="77777777" w:rsidR="00987338" w:rsidRPr="00003050" w:rsidRDefault="00987338" w:rsidP="00987338">
            <w:pPr>
              <w:numPr>
                <w:ilvl w:val="0"/>
                <w:numId w:val="29"/>
              </w:numPr>
              <w:shd w:val="clear" w:color="auto" w:fill="FFFFFF"/>
              <w:suppressAutoHyphens/>
              <w:ind w:left="356" w:right="72" w:hanging="284"/>
              <w:jc w:val="both"/>
            </w:pPr>
            <w:r w:rsidRPr="00003050">
              <w:t>kontrolka ciśnienia oleju i temperatury cieczy chłodzącej silnika,</w:t>
            </w:r>
          </w:p>
          <w:p w14:paraId="3BB08E4F" w14:textId="77777777" w:rsidR="00987338" w:rsidRPr="00003050" w:rsidRDefault="00987338" w:rsidP="00987338">
            <w:pPr>
              <w:numPr>
                <w:ilvl w:val="0"/>
                <w:numId w:val="29"/>
              </w:numPr>
              <w:shd w:val="clear" w:color="auto" w:fill="FFFFFF"/>
              <w:suppressAutoHyphens/>
              <w:ind w:left="356" w:right="72" w:hanging="284"/>
              <w:jc w:val="both"/>
            </w:pPr>
            <w:r w:rsidRPr="00003050">
              <w:t>kontrolka minimalnego poziomu paliwa w zbiorniku pojazdu.</w:t>
            </w:r>
          </w:p>
        </w:tc>
      </w:tr>
      <w:tr w:rsidR="00987338" w:rsidRPr="00003050" w14:paraId="5FF25512" w14:textId="77777777" w:rsidTr="008C00C2">
        <w:tc>
          <w:tcPr>
            <w:tcW w:w="567" w:type="dxa"/>
            <w:vAlign w:val="center"/>
          </w:tcPr>
          <w:p w14:paraId="1093DB02" w14:textId="77777777" w:rsidR="00987338" w:rsidRPr="00003050" w:rsidRDefault="00987338" w:rsidP="00987338">
            <w:pPr>
              <w:suppressAutoHyphens/>
              <w:jc w:val="center"/>
            </w:pPr>
            <w:r w:rsidRPr="00003050">
              <w:lastRenderedPageBreak/>
              <w:t>23</w:t>
            </w:r>
          </w:p>
        </w:tc>
        <w:tc>
          <w:tcPr>
            <w:tcW w:w="14526" w:type="dxa"/>
          </w:tcPr>
          <w:p w14:paraId="13459427" w14:textId="77777777" w:rsidR="00987338" w:rsidRPr="00003050" w:rsidRDefault="00987338" w:rsidP="00987338">
            <w:pPr>
              <w:shd w:val="clear" w:color="auto" w:fill="FFFFFF"/>
              <w:suppressAutoHyphens/>
              <w:ind w:right="72"/>
              <w:jc w:val="both"/>
            </w:pPr>
            <w:r w:rsidRPr="00003050">
              <w:t>W przedziale autopompy umieszczony wyłącznik silnika pojazdu. W przypadku możliwości uruchomienia silnika tym wyłącznikiem powinno być to możliwe tylko dla neutralnego położenia dźwigni zmiany biegów.</w:t>
            </w:r>
          </w:p>
        </w:tc>
      </w:tr>
      <w:tr w:rsidR="00987338" w:rsidRPr="00003050" w14:paraId="51547F73" w14:textId="77777777" w:rsidTr="008C00C2">
        <w:tc>
          <w:tcPr>
            <w:tcW w:w="567" w:type="dxa"/>
            <w:vAlign w:val="center"/>
          </w:tcPr>
          <w:p w14:paraId="6EB68A5F" w14:textId="77777777" w:rsidR="00987338" w:rsidRPr="00003050" w:rsidRDefault="00987338" w:rsidP="00987338">
            <w:pPr>
              <w:suppressAutoHyphens/>
              <w:jc w:val="center"/>
            </w:pPr>
            <w:r w:rsidRPr="00003050">
              <w:t>24</w:t>
            </w:r>
          </w:p>
        </w:tc>
        <w:tc>
          <w:tcPr>
            <w:tcW w:w="14526" w:type="dxa"/>
          </w:tcPr>
          <w:p w14:paraId="6BE761DC" w14:textId="07466306" w:rsidR="00987338" w:rsidRPr="00003050" w:rsidRDefault="00987338" w:rsidP="00987338">
            <w:pPr>
              <w:shd w:val="clear" w:color="auto" w:fill="FFFFFF"/>
              <w:suppressAutoHyphens/>
              <w:ind w:right="72"/>
              <w:jc w:val="both"/>
            </w:pPr>
            <w:r w:rsidRPr="0073515B">
              <w:t>Zbiornik wody musi być wyposażony w 2 nasady 75 (po jednej na stronę pojazdu) z zaworem kulowym do</w:t>
            </w:r>
            <w:r>
              <w:t xml:space="preserve"> napełniania z </w:t>
            </w:r>
            <w:r w:rsidRPr="0073515B">
              <w:t xml:space="preserve">hydrantu (wlot do napełniania </w:t>
            </w:r>
            <w:r w:rsidR="000715EC">
              <w:t>musi</w:t>
            </w:r>
            <w:r w:rsidRPr="0073515B">
              <w:t xml:space="preserve"> mieć konstrukcję zabezpieczającą przed swobodnym wypływem wody ze zbiornika tym wylotem) oraz automatyczny zawór odcinający wlot przy napełnianiu zbiornika z</w:t>
            </w:r>
            <w:r>
              <w:t xml:space="preserve"> </w:t>
            </w:r>
            <w:r w:rsidRPr="0073515B">
              <w:t>możliwością przełączenia na pracę ręczną.</w:t>
            </w:r>
          </w:p>
        </w:tc>
      </w:tr>
      <w:tr w:rsidR="00987338" w:rsidRPr="00003050" w14:paraId="017A546C" w14:textId="77777777" w:rsidTr="008C00C2">
        <w:tc>
          <w:tcPr>
            <w:tcW w:w="567" w:type="dxa"/>
            <w:vAlign w:val="center"/>
          </w:tcPr>
          <w:p w14:paraId="31AA52B1" w14:textId="77777777" w:rsidR="00987338" w:rsidRPr="00003050" w:rsidRDefault="00987338" w:rsidP="00987338">
            <w:pPr>
              <w:suppressAutoHyphens/>
              <w:jc w:val="center"/>
            </w:pPr>
            <w:r w:rsidRPr="00003050">
              <w:t>25</w:t>
            </w:r>
          </w:p>
        </w:tc>
        <w:tc>
          <w:tcPr>
            <w:tcW w:w="14526" w:type="dxa"/>
          </w:tcPr>
          <w:p w14:paraId="6E332A10" w14:textId="77777777" w:rsidR="00987338" w:rsidRPr="00003050" w:rsidRDefault="00987338" w:rsidP="00987338">
            <w:pPr>
              <w:shd w:val="clear" w:color="auto" w:fill="FFFFFF"/>
              <w:suppressAutoHyphens/>
              <w:ind w:right="72"/>
              <w:jc w:val="both"/>
            </w:pPr>
            <w:r w:rsidRPr="00003050">
              <w:t>Autopompa wraz z układem wodno-pianowym wyposażona w:</w:t>
            </w:r>
          </w:p>
          <w:p w14:paraId="3BE198E1" w14:textId="77777777" w:rsidR="00987338" w:rsidRPr="00003050" w:rsidRDefault="00987338" w:rsidP="00987338">
            <w:pPr>
              <w:numPr>
                <w:ilvl w:val="0"/>
                <w:numId w:val="29"/>
              </w:numPr>
              <w:shd w:val="clear" w:color="auto" w:fill="FFFFFF"/>
              <w:suppressAutoHyphens/>
              <w:ind w:left="356" w:right="72" w:hanging="284"/>
              <w:jc w:val="both"/>
            </w:pPr>
            <w:r w:rsidRPr="00003050">
              <w:t>zawór klapowy ręczny umieszczony w tylnej skrytce, w miejscu łatwo dostępnym,</w:t>
            </w:r>
          </w:p>
          <w:p w14:paraId="58B2CD53" w14:textId="77777777" w:rsidR="00987338" w:rsidRPr="00003050" w:rsidRDefault="00987338" w:rsidP="00987338">
            <w:pPr>
              <w:numPr>
                <w:ilvl w:val="0"/>
                <w:numId w:val="29"/>
              </w:numPr>
              <w:shd w:val="clear" w:color="auto" w:fill="FFFFFF"/>
              <w:suppressAutoHyphens/>
              <w:ind w:left="356" w:right="72" w:hanging="284"/>
              <w:jc w:val="both"/>
            </w:pPr>
            <w:r w:rsidRPr="00003050">
              <w:t>elektroniczny system sterowania umożliwiający regulację automatyczną i ręczną ciśnienia pracy,</w:t>
            </w:r>
          </w:p>
          <w:p w14:paraId="5E7BBDF8" w14:textId="77777777" w:rsidR="00987338" w:rsidRPr="00003050" w:rsidRDefault="00987338" w:rsidP="00987338">
            <w:pPr>
              <w:numPr>
                <w:ilvl w:val="0"/>
                <w:numId w:val="29"/>
              </w:numPr>
              <w:shd w:val="clear" w:color="auto" w:fill="FFFFFF"/>
              <w:suppressAutoHyphens/>
              <w:ind w:left="356" w:right="72" w:hanging="284"/>
              <w:jc w:val="both"/>
            </w:pPr>
            <w:r w:rsidRPr="00003050">
              <w:t>automatyczne dozowanie środka pianotwórczego w całym zakresie pracy autopompy umożliwiające uzyskanie stężeń w zakresie min. 3% i 6%.</w:t>
            </w:r>
          </w:p>
          <w:p w14:paraId="4C33C49C" w14:textId="77777777" w:rsidR="00987338" w:rsidRPr="00003050" w:rsidRDefault="00987338" w:rsidP="00987338">
            <w:pPr>
              <w:shd w:val="clear" w:color="auto" w:fill="FFFFFF"/>
              <w:suppressAutoHyphens/>
              <w:ind w:right="72"/>
              <w:jc w:val="both"/>
            </w:pPr>
            <w:r w:rsidRPr="00003050">
              <w:t>System sterowany z przedziału autopompy.</w:t>
            </w:r>
          </w:p>
        </w:tc>
      </w:tr>
      <w:tr w:rsidR="00987338" w:rsidRPr="00003050" w14:paraId="47B26306" w14:textId="77777777" w:rsidTr="008C00C2">
        <w:tc>
          <w:tcPr>
            <w:tcW w:w="567" w:type="dxa"/>
            <w:vAlign w:val="center"/>
          </w:tcPr>
          <w:p w14:paraId="4D055F4B" w14:textId="77777777" w:rsidR="00987338" w:rsidRPr="00003050" w:rsidRDefault="00987338" w:rsidP="00987338">
            <w:pPr>
              <w:suppressAutoHyphens/>
              <w:jc w:val="center"/>
            </w:pPr>
            <w:r w:rsidRPr="00003050">
              <w:t>26</w:t>
            </w:r>
          </w:p>
        </w:tc>
        <w:tc>
          <w:tcPr>
            <w:tcW w:w="14526" w:type="dxa"/>
          </w:tcPr>
          <w:p w14:paraId="62259297" w14:textId="02A5C579" w:rsidR="00987338" w:rsidRPr="00003050" w:rsidRDefault="00987338" w:rsidP="00987338">
            <w:pPr>
              <w:shd w:val="clear" w:color="auto" w:fill="FFFFFF"/>
              <w:suppressAutoHyphens/>
              <w:ind w:right="72"/>
              <w:jc w:val="both"/>
            </w:pPr>
            <w:r w:rsidRPr="00003050">
              <w:t xml:space="preserve">Wszystkie elementy układu wodno-pianowego i instalacji </w:t>
            </w:r>
            <w:proofErr w:type="spellStart"/>
            <w:r w:rsidRPr="00003050">
              <w:t>zraszaczowej</w:t>
            </w:r>
            <w:proofErr w:type="spellEnd"/>
            <w:r w:rsidRPr="00003050">
              <w:t xml:space="preserve"> muszą być odporne na korozję i działanie dopuszczonych do stosowania środków pianotwórczych i modyfikatorów.</w:t>
            </w:r>
          </w:p>
        </w:tc>
      </w:tr>
      <w:tr w:rsidR="00987338" w:rsidRPr="00003050" w14:paraId="7C0EA914" w14:textId="77777777" w:rsidTr="008C00C2">
        <w:tc>
          <w:tcPr>
            <w:tcW w:w="567" w:type="dxa"/>
            <w:vAlign w:val="center"/>
          </w:tcPr>
          <w:p w14:paraId="218DC2DC" w14:textId="77777777" w:rsidR="00987338" w:rsidRPr="00003050" w:rsidRDefault="00987338" w:rsidP="00987338">
            <w:pPr>
              <w:suppressAutoHyphens/>
              <w:jc w:val="center"/>
            </w:pPr>
            <w:r w:rsidRPr="00003050">
              <w:t>27</w:t>
            </w:r>
          </w:p>
        </w:tc>
        <w:tc>
          <w:tcPr>
            <w:tcW w:w="14526" w:type="dxa"/>
          </w:tcPr>
          <w:p w14:paraId="5679380E" w14:textId="2C9570B3" w:rsidR="00987338" w:rsidRPr="00003050" w:rsidRDefault="00987338" w:rsidP="00987338">
            <w:pPr>
              <w:shd w:val="clear" w:color="auto" w:fill="FFFFFF"/>
              <w:suppressAutoHyphens/>
              <w:ind w:right="72"/>
              <w:jc w:val="both"/>
            </w:pPr>
            <w:r w:rsidRPr="00003050">
              <w:t>Konstrukcja układu wodno-pianowego powinna umożliwić jego całkowite odwodnienie przy użyciu co najwyżej 2 zaworów oraz dodatkowy zawór odwadniający każdą nasadę ssawną.</w:t>
            </w:r>
          </w:p>
        </w:tc>
      </w:tr>
      <w:tr w:rsidR="00987338" w:rsidRPr="00003050" w14:paraId="149ADD4F" w14:textId="77777777" w:rsidTr="008C00C2">
        <w:tc>
          <w:tcPr>
            <w:tcW w:w="567" w:type="dxa"/>
            <w:vAlign w:val="center"/>
          </w:tcPr>
          <w:p w14:paraId="59795BDA" w14:textId="77777777" w:rsidR="00987338" w:rsidRPr="00003050" w:rsidRDefault="00987338" w:rsidP="00987338">
            <w:pPr>
              <w:suppressAutoHyphens/>
              <w:jc w:val="center"/>
            </w:pPr>
            <w:r w:rsidRPr="00003050">
              <w:t>28</w:t>
            </w:r>
          </w:p>
        </w:tc>
        <w:tc>
          <w:tcPr>
            <w:tcW w:w="14526" w:type="dxa"/>
          </w:tcPr>
          <w:p w14:paraId="1FC59024" w14:textId="163BF25F" w:rsidR="00987338" w:rsidRPr="00003050" w:rsidRDefault="00987338" w:rsidP="00987338">
            <w:pPr>
              <w:shd w:val="clear" w:color="auto" w:fill="FFFFFF"/>
              <w:suppressAutoHyphens/>
              <w:ind w:right="72"/>
              <w:jc w:val="both"/>
            </w:pPr>
            <w:r w:rsidRPr="00003050">
              <w:rPr>
                <w:color w:val="000000"/>
              </w:rPr>
              <w:t>Na dachu umieszczone uchwyty z rolkami do zamocowania drabiny wysuwanej dwuprzęsłowej o długości min 9 metrów.</w:t>
            </w:r>
          </w:p>
        </w:tc>
      </w:tr>
      <w:tr w:rsidR="00987338" w:rsidRPr="00003050" w14:paraId="01DD16F9" w14:textId="77777777" w:rsidTr="008C00C2">
        <w:tc>
          <w:tcPr>
            <w:tcW w:w="567" w:type="dxa"/>
            <w:vAlign w:val="center"/>
          </w:tcPr>
          <w:p w14:paraId="1428E9BB" w14:textId="77777777" w:rsidR="00987338" w:rsidRPr="00003050" w:rsidRDefault="00987338" w:rsidP="00987338">
            <w:pPr>
              <w:suppressAutoHyphens/>
              <w:jc w:val="center"/>
            </w:pPr>
            <w:r w:rsidRPr="00003050">
              <w:t>29</w:t>
            </w:r>
          </w:p>
        </w:tc>
        <w:tc>
          <w:tcPr>
            <w:tcW w:w="14526" w:type="dxa"/>
          </w:tcPr>
          <w:p w14:paraId="009B7019" w14:textId="03C555D8" w:rsidR="00987338" w:rsidRPr="00003050" w:rsidRDefault="00987338" w:rsidP="00987338">
            <w:pPr>
              <w:shd w:val="clear" w:color="auto" w:fill="FFFFFF"/>
              <w:tabs>
                <w:tab w:val="left" w:pos="-1629"/>
              </w:tabs>
              <w:suppressAutoHyphens/>
              <w:ind w:right="72"/>
              <w:jc w:val="both"/>
            </w:pPr>
            <w:r w:rsidRPr="00003050">
              <w:t>Na wlocie ssawnym pompy musi być zamontowany</w:t>
            </w:r>
            <w:r>
              <w:t xml:space="preserve"> zawór oraz</w:t>
            </w:r>
            <w:r w:rsidRPr="00003050">
              <w:t xml:space="preserve"> element zabezpieczający przed przedostaniem się do pompy zanieczyszczeń stałych zarówno przy ssaniu ze zbiornika zewnętrznego, jak i ze zbiornika własnego pojazdu, gwarantujący bezpieczną eksploatację autopompy.</w:t>
            </w:r>
            <w:r>
              <w:t xml:space="preserve"> </w:t>
            </w:r>
          </w:p>
        </w:tc>
      </w:tr>
      <w:tr w:rsidR="00987338" w:rsidRPr="00003050" w14:paraId="6A1D995E" w14:textId="77777777" w:rsidTr="008C00C2">
        <w:tc>
          <w:tcPr>
            <w:tcW w:w="567" w:type="dxa"/>
            <w:vAlign w:val="center"/>
          </w:tcPr>
          <w:p w14:paraId="19C6F8B8" w14:textId="77777777" w:rsidR="00987338" w:rsidRPr="00003050" w:rsidRDefault="00987338" w:rsidP="00987338">
            <w:pPr>
              <w:suppressAutoHyphens/>
              <w:jc w:val="center"/>
            </w:pPr>
            <w:r w:rsidRPr="00003050">
              <w:t>30</w:t>
            </w:r>
          </w:p>
        </w:tc>
        <w:tc>
          <w:tcPr>
            <w:tcW w:w="14526" w:type="dxa"/>
          </w:tcPr>
          <w:p w14:paraId="01406F69" w14:textId="4644951C" w:rsidR="00987338" w:rsidRPr="00003050" w:rsidRDefault="00987338" w:rsidP="00987338">
            <w:pPr>
              <w:shd w:val="clear" w:color="auto" w:fill="FFFFFF"/>
              <w:tabs>
                <w:tab w:val="left" w:pos="-1629"/>
              </w:tabs>
              <w:suppressAutoHyphens/>
              <w:ind w:right="72"/>
              <w:jc w:val="both"/>
              <w:rPr>
                <w:color w:val="000000" w:themeColor="text1"/>
              </w:rPr>
            </w:pPr>
            <w:r w:rsidRPr="00003050">
              <w:rPr>
                <w:color w:val="000000" w:themeColor="text1"/>
              </w:rPr>
              <w:t xml:space="preserve">Pojazd wyposażony w instalację </w:t>
            </w:r>
            <w:proofErr w:type="spellStart"/>
            <w:r w:rsidRPr="00003050">
              <w:rPr>
                <w:color w:val="000000" w:themeColor="text1"/>
              </w:rPr>
              <w:t>zraszaczową</w:t>
            </w:r>
            <w:proofErr w:type="spellEnd"/>
            <w:r w:rsidRPr="00003050">
              <w:rPr>
                <w:color w:val="000000" w:themeColor="text1"/>
              </w:rPr>
              <w:t xml:space="preserve"> do tworzenia kurtyn </w:t>
            </w:r>
            <w:r>
              <w:rPr>
                <w:color w:val="000000" w:themeColor="text1"/>
              </w:rPr>
              <w:t>wodnych na poziomie terenu (minimum</w:t>
            </w:r>
            <w:r w:rsidRPr="00003050">
              <w:rPr>
                <w:color w:val="000000" w:themeColor="text1"/>
              </w:rPr>
              <w:t xml:space="preserve"> 4 zraszacze).  Dwa zraszacze zamontowane przed przednią osią, kolejne dwa po bokach pojazdu. Ponadto instalacja powinna być wyposażona w zawory odcinające, uruchamiane z kabiny kierowcy.</w:t>
            </w:r>
          </w:p>
        </w:tc>
      </w:tr>
      <w:tr w:rsidR="00987338" w:rsidRPr="00003050" w14:paraId="1DD14555" w14:textId="77777777" w:rsidTr="008C00C2">
        <w:tc>
          <w:tcPr>
            <w:tcW w:w="567" w:type="dxa"/>
            <w:vAlign w:val="center"/>
          </w:tcPr>
          <w:p w14:paraId="0C91882D" w14:textId="77777777" w:rsidR="00987338" w:rsidRPr="00003050" w:rsidRDefault="00987338" w:rsidP="00987338">
            <w:pPr>
              <w:suppressAutoHyphens/>
              <w:jc w:val="center"/>
            </w:pPr>
            <w:r w:rsidRPr="00003050">
              <w:t>31</w:t>
            </w:r>
          </w:p>
        </w:tc>
        <w:tc>
          <w:tcPr>
            <w:tcW w:w="14526" w:type="dxa"/>
          </w:tcPr>
          <w:p w14:paraId="4621DA0C" w14:textId="77777777" w:rsidR="00987338" w:rsidRPr="00003050" w:rsidRDefault="00987338" w:rsidP="00987338">
            <w:pPr>
              <w:shd w:val="clear" w:color="auto" w:fill="FFFFFF"/>
              <w:tabs>
                <w:tab w:val="left" w:pos="-1487"/>
              </w:tabs>
              <w:suppressAutoHyphens/>
              <w:ind w:right="72"/>
              <w:jc w:val="both"/>
            </w:pPr>
            <w:r w:rsidRPr="00003050">
              <w:t>Mocowanie aparatów powietrznych (2 szt.) przewożonych w części zabudowy na stelażu umożliwiającym samodzielne zakładanie aparatów bez zdejmowania ze stelaża.</w:t>
            </w:r>
          </w:p>
        </w:tc>
      </w:tr>
      <w:tr w:rsidR="00987338" w:rsidRPr="00003050" w14:paraId="2BB862B0" w14:textId="77777777" w:rsidTr="008C00C2">
        <w:tc>
          <w:tcPr>
            <w:tcW w:w="567" w:type="dxa"/>
            <w:vAlign w:val="center"/>
          </w:tcPr>
          <w:p w14:paraId="005D8F12" w14:textId="77777777" w:rsidR="00987338" w:rsidRPr="00003050" w:rsidRDefault="00987338" w:rsidP="00987338">
            <w:pPr>
              <w:suppressAutoHyphens/>
              <w:jc w:val="center"/>
            </w:pPr>
            <w:r w:rsidRPr="00003050">
              <w:t>32</w:t>
            </w:r>
          </w:p>
        </w:tc>
        <w:tc>
          <w:tcPr>
            <w:tcW w:w="14526" w:type="dxa"/>
          </w:tcPr>
          <w:p w14:paraId="20465A11" w14:textId="56423327" w:rsidR="00987338" w:rsidRPr="00003050" w:rsidRDefault="00987338" w:rsidP="00987338">
            <w:pPr>
              <w:shd w:val="clear" w:color="auto" w:fill="FFFFFF"/>
              <w:suppressAutoHyphens/>
              <w:ind w:right="72"/>
              <w:jc w:val="both"/>
            </w:pPr>
            <w:r w:rsidRPr="00003050">
              <w:t xml:space="preserve">Pojazd wyposażony w wysuwany pneumatycznie, obrotowy maszt oświetleniowy zabudowany na stałe w samochodzie, z reflektorami LED o łącznej wielkości </w:t>
            </w:r>
            <w:r w:rsidRPr="00003050">
              <w:rPr>
                <w:color w:val="000000"/>
              </w:rPr>
              <w:t>strumienia świetlnego min. 30 000 lm.</w:t>
            </w:r>
            <w:r w:rsidRPr="00003050">
              <w:rPr>
                <w:color w:val="FF0000"/>
              </w:rPr>
              <w:t xml:space="preserve"> </w:t>
            </w:r>
            <w:r w:rsidRPr="00003050">
              <w:t>Stopień ochrony reflektorów masztu minimum IP 55. Wysokość min. 5 m od podłoża z możliwością sterowania reflektorami w płaszczyźnie pionowej i poziomej oraz możliwością zasilania zarówno z zewnętrznego źródła jak i instalacji pojazdu. Sterowanie masztem w dwóch punktach: pierwsza skrytka za dowódcą oraz przedział autopompy. Wysuwanie masztu możliwe po zamknięciu ręcznego zaworu odpowietrzającego układ w pierwszej skrytce za dowódcą. Długość przewodów do sterowania min. 5 m.</w:t>
            </w:r>
          </w:p>
        </w:tc>
      </w:tr>
      <w:tr w:rsidR="00987338" w:rsidRPr="00003050" w14:paraId="30AEB398" w14:textId="77777777" w:rsidTr="008C00C2">
        <w:tc>
          <w:tcPr>
            <w:tcW w:w="567" w:type="dxa"/>
            <w:vAlign w:val="center"/>
          </w:tcPr>
          <w:p w14:paraId="5BAEC923" w14:textId="77777777" w:rsidR="00987338" w:rsidRPr="00003050" w:rsidRDefault="00987338" w:rsidP="00987338">
            <w:pPr>
              <w:suppressAutoHyphens/>
              <w:jc w:val="center"/>
            </w:pPr>
            <w:r w:rsidRPr="00003050">
              <w:t>33</w:t>
            </w:r>
          </w:p>
        </w:tc>
        <w:tc>
          <w:tcPr>
            <w:tcW w:w="14526" w:type="dxa"/>
          </w:tcPr>
          <w:p w14:paraId="5B671D54" w14:textId="3A23BFFD" w:rsidR="00987338" w:rsidRPr="00003050" w:rsidRDefault="00987338" w:rsidP="00987338">
            <w:pPr>
              <w:jc w:val="both"/>
              <w:rPr>
                <w:color w:val="000000"/>
              </w:rPr>
            </w:pPr>
            <w:r w:rsidRPr="00003050">
              <w:rPr>
                <w:color w:val="000000"/>
              </w:rPr>
              <w:t xml:space="preserve">Samochód wyposażony w wyciągarkę o maksymalnej sile uciągu min. 80 </w:t>
            </w:r>
            <w:proofErr w:type="spellStart"/>
            <w:r w:rsidRPr="00003050">
              <w:rPr>
                <w:color w:val="000000"/>
              </w:rPr>
              <w:t>kN</w:t>
            </w:r>
            <w:proofErr w:type="spellEnd"/>
            <w:r w:rsidRPr="00003050">
              <w:rPr>
                <w:color w:val="000000"/>
              </w:rPr>
              <w:t>, długość robocza (wysuniętej) liny zakończonej kauszą min. 30 m. Wyciągarka powinna być zamontowana z przodu pojazdu, zgodnie z</w:t>
            </w:r>
            <w:r>
              <w:rPr>
                <w:color w:val="000000"/>
              </w:rPr>
              <w:t xml:space="preserve"> </w:t>
            </w:r>
            <w:r w:rsidRPr="00003050">
              <w:rPr>
                <w:color w:val="000000"/>
              </w:rPr>
              <w:t xml:space="preserve">warunkami technicznymi producenta wciągarki i wytycznymi producenta podwozia. </w:t>
            </w:r>
            <w:r w:rsidRPr="00003050">
              <w:rPr>
                <w:color w:val="000000"/>
                <w:spacing w:val="2"/>
              </w:rPr>
              <w:t>Sposób zamontowania wyciągarki nie może ograniczać możliwości holowania pojazdu na holu sztywnym.</w:t>
            </w:r>
            <w:r w:rsidRPr="00003050">
              <w:rPr>
                <w:color w:val="000000"/>
              </w:rPr>
              <w:t xml:space="preserve"> Sterowanie pracą wciągarki powinno być realizowane z pulpitu przewodowego.</w:t>
            </w:r>
            <w:r w:rsidRPr="00003050">
              <w:rPr>
                <w:color w:val="000000"/>
                <w:spacing w:val="-1"/>
              </w:rPr>
              <w:t xml:space="preserve"> </w:t>
            </w:r>
            <w:r w:rsidRPr="00003050">
              <w:rPr>
                <w:color w:val="000000"/>
              </w:rPr>
              <w:t xml:space="preserve">Długość przewodu sterownika wyciągarki min. 10 m. Gniazdo przyłączeniowe do sterowania z </w:t>
            </w:r>
            <w:r w:rsidRPr="00003050">
              <w:rPr>
                <w:color w:val="000000"/>
              </w:rPr>
              <w:lastRenderedPageBreak/>
              <w:t xml:space="preserve">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w:t>
            </w:r>
            <w:r w:rsidR="000715EC">
              <w:rPr>
                <w:color w:val="000000"/>
              </w:rPr>
              <w:t>musi</w:t>
            </w:r>
            <w:r w:rsidRPr="00003050">
              <w:rPr>
                <w:color w:val="000000"/>
              </w:rPr>
              <w:t xml:space="preserve">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osłonięta wodoszczelnym pokrowcem lub stałą osłoną z materiałów kompozytowych, w wykonaniu bezpiecznym dla pieszych. Wyciągarka wyposażona w prowadnice rolkowe liny.</w:t>
            </w:r>
          </w:p>
          <w:p w14:paraId="1DDD02A6" w14:textId="77777777" w:rsidR="00987338" w:rsidRPr="00003050" w:rsidRDefault="00987338" w:rsidP="00987338">
            <w:pPr>
              <w:jc w:val="both"/>
              <w:rPr>
                <w:color w:val="000000"/>
              </w:rPr>
            </w:pPr>
            <w:r w:rsidRPr="00003050">
              <w:rPr>
                <w:bCs/>
                <w:color w:val="000000"/>
              </w:rPr>
              <w:t>Osprzęt do wyciągarki (dostosowany do parametrów zastosowanej wciągarki, w tym maksymalnej siły uciągu):</w:t>
            </w:r>
          </w:p>
          <w:p w14:paraId="4815D0F1" w14:textId="77777777" w:rsidR="00987338" w:rsidRPr="00003050" w:rsidRDefault="00987338" w:rsidP="00987338">
            <w:pPr>
              <w:pStyle w:val="Akapitzlist"/>
              <w:numPr>
                <w:ilvl w:val="0"/>
                <w:numId w:val="35"/>
              </w:numPr>
              <w:ind w:left="356" w:hanging="284"/>
              <w:jc w:val="both"/>
              <w:rPr>
                <w:color w:val="000000"/>
              </w:rPr>
            </w:pPr>
            <w:r w:rsidRPr="00003050">
              <w:rPr>
                <w:color w:val="000000"/>
              </w:rPr>
              <w:t xml:space="preserve">lina stalowa zakończona kauszami o wytrzymałości min. 80 </w:t>
            </w:r>
            <w:proofErr w:type="spellStart"/>
            <w:r w:rsidRPr="00003050">
              <w:rPr>
                <w:color w:val="000000"/>
              </w:rPr>
              <w:t>kN</w:t>
            </w:r>
            <w:proofErr w:type="spellEnd"/>
            <w:r w:rsidRPr="00003050">
              <w:rPr>
                <w:color w:val="000000"/>
              </w:rPr>
              <w:t>, długości min. 10 m – 1szt.,</w:t>
            </w:r>
          </w:p>
          <w:p w14:paraId="51E1861F" w14:textId="77777777" w:rsidR="00987338" w:rsidRPr="00003050" w:rsidRDefault="00987338" w:rsidP="00987338">
            <w:pPr>
              <w:pStyle w:val="Akapitzlist"/>
              <w:numPr>
                <w:ilvl w:val="0"/>
                <w:numId w:val="35"/>
              </w:numPr>
              <w:ind w:left="356" w:hanging="284"/>
              <w:jc w:val="both"/>
              <w:rPr>
                <w:color w:val="000000"/>
              </w:rPr>
            </w:pPr>
            <w:r w:rsidRPr="00003050">
              <w:rPr>
                <w:bCs/>
                <w:color w:val="000000"/>
              </w:rPr>
              <w:t xml:space="preserve">szekla Ω typ BW o dopuszczalnym obciążeniu roboczym  min. 80 </w:t>
            </w:r>
            <w:proofErr w:type="spellStart"/>
            <w:r w:rsidRPr="00003050">
              <w:rPr>
                <w:bCs/>
                <w:color w:val="000000"/>
              </w:rPr>
              <w:t>kN</w:t>
            </w:r>
            <w:proofErr w:type="spellEnd"/>
            <w:r w:rsidRPr="00003050">
              <w:rPr>
                <w:bCs/>
                <w:color w:val="000000"/>
              </w:rPr>
              <w:t xml:space="preserve"> – 2 szt.,</w:t>
            </w:r>
          </w:p>
          <w:p w14:paraId="6410F6B7" w14:textId="77777777" w:rsidR="00987338" w:rsidRPr="00003050" w:rsidRDefault="00987338" w:rsidP="00987338">
            <w:pPr>
              <w:pStyle w:val="Akapitzlist"/>
              <w:numPr>
                <w:ilvl w:val="0"/>
                <w:numId w:val="35"/>
              </w:numPr>
              <w:ind w:left="356" w:hanging="284"/>
              <w:jc w:val="both"/>
              <w:rPr>
                <w:color w:val="000000"/>
              </w:rPr>
            </w:pPr>
            <w:r w:rsidRPr="00003050">
              <w:rPr>
                <w:color w:val="000000"/>
              </w:rPr>
              <w:t xml:space="preserve">zblocze linowe rozbieralne zakończone hakiem o nośności min. 80 </w:t>
            </w:r>
            <w:proofErr w:type="spellStart"/>
            <w:r w:rsidRPr="00003050">
              <w:rPr>
                <w:color w:val="000000"/>
              </w:rPr>
              <w:t>kN</w:t>
            </w:r>
            <w:proofErr w:type="spellEnd"/>
            <w:r w:rsidRPr="00003050">
              <w:rPr>
                <w:color w:val="000000"/>
              </w:rPr>
              <w:t>,</w:t>
            </w:r>
          </w:p>
          <w:p w14:paraId="4F584528" w14:textId="412C85AC" w:rsidR="00987338" w:rsidRPr="00003050" w:rsidRDefault="00987338" w:rsidP="00987338">
            <w:pPr>
              <w:pStyle w:val="Akapitzlist"/>
              <w:numPr>
                <w:ilvl w:val="0"/>
                <w:numId w:val="35"/>
              </w:numPr>
              <w:ind w:left="356" w:hanging="284"/>
              <w:jc w:val="both"/>
              <w:rPr>
                <w:color w:val="000000"/>
              </w:rPr>
            </w:pPr>
            <w:proofErr w:type="spellStart"/>
            <w:r w:rsidRPr="00003050">
              <w:rPr>
                <w:color w:val="000000"/>
              </w:rPr>
              <w:t>zawiesie</w:t>
            </w:r>
            <w:proofErr w:type="spellEnd"/>
            <w:r w:rsidRPr="00003050">
              <w:rPr>
                <w:color w:val="000000"/>
              </w:rPr>
              <w:t xml:space="preserve"> pasowe zakończone pętlami o nośności min. 80 </w:t>
            </w:r>
            <w:proofErr w:type="spellStart"/>
            <w:r w:rsidRPr="00003050">
              <w:rPr>
                <w:color w:val="000000"/>
              </w:rPr>
              <w:t>kN</w:t>
            </w:r>
            <w:proofErr w:type="spellEnd"/>
            <w:r w:rsidRPr="00003050">
              <w:rPr>
                <w:color w:val="000000"/>
              </w:rPr>
              <w:t xml:space="preserve"> (przy kącie 0°), długości min. 5 m – 1 szt. </w:t>
            </w:r>
          </w:p>
        </w:tc>
      </w:tr>
      <w:tr w:rsidR="00987338" w:rsidRPr="00003050" w14:paraId="43EB0567" w14:textId="77777777" w:rsidTr="008C00C2">
        <w:tc>
          <w:tcPr>
            <w:tcW w:w="567" w:type="dxa"/>
            <w:vAlign w:val="center"/>
          </w:tcPr>
          <w:p w14:paraId="392C910E" w14:textId="79D5C582" w:rsidR="00987338" w:rsidRPr="00003050" w:rsidRDefault="00987338" w:rsidP="00987338">
            <w:pPr>
              <w:suppressAutoHyphens/>
              <w:jc w:val="center"/>
            </w:pPr>
            <w:r w:rsidRPr="00003050">
              <w:lastRenderedPageBreak/>
              <w:t>34</w:t>
            </w:r>
          </w:p>
        </w:tc>
        <w:tc>
          <w:tcPr>
            <w:tcW w:w="14526" w:type="dxa"/>
          </w:tcPr>
          <w:p w14:paraId="7DC5A0D2" w14:textId="4F64114C" w:rsidR="00987338" w:rsidRPr="00003050" w:rsidRDefault="00987338" w:rsidP="00987338">
            <w:pPr>
              <w:shd w:val="clear" w:color="auto" w:fill="FFFFFF"/>
              <w:suppressAutoHyphens/>
              <w:ind w:right="72"/>
              <w:jc w:val="both"/>
              <w:rPr>
                <w:highlight w:val="yellow"/>
              </w:rPr>
            </w:pPr>
            <w:r w:rsidRPr="0073515B">
              <w:rPr>
                <w:color w:val="000000"/>
              </w:rPr>
              <w:t>W pojeździe</w:t>
            </w:r>
            <w:r w:rsidRPr="0073515B">
              <w:t xml:space="preserve"> zamocować </w:t>
            </w:r>
            <w:r>
              <w:t>6</w:t>
            </w:r>
            <w:r w:rsidRPr="0073515B">
              <w:t xml:space="preserve"> kompletów latarek akumulatorowych wraz z zamontowanymi ładowarkami zasilanymi z instalacji pojazdu. Latarki w wykonaniu </w:t>
            </w:r>
            <w:proofErr w:type="spellStart"/>
            <w:r w:rsidRPr="0073515B">
              <w:t>udaroodpornym</w:t>
            </w:r>
            <w:proofErr w:type="spellEnd"/>
            <w:r w:rsidRPr="0073515B">
              <w:t xml:space="preserve"> i co najmniej: </w:t>
            </w:r>
            <w:proofErr w:type="spellStart"/>
            <w:r w:rsidRPr="0073515B">
              <w:t>EEx</w:t>
            </w:r>
            <w:proofErr w:type="spellEnd"/>
            <w:r w:rsidRPr="0073515B">
              <w:t>, IIC,T4, min. IP65, źródło światła LED o mocy min. 170 lumenów. Latarki kątowe z możliwością łatwego przymocowania do ubrania specjalnego.</w:t>
            </w:r>
          </w:p>
        </w:tc>
      </w:tr>
      <w:tr w:rsidR="00987338" w:rsidRPr="00003050" w14:paraId="2D2D965C" w14:textId="77777777" w:rsidTr="008C00C2">
        <w:tc>
          <w:tcPr>
            <w:tcW w:w="567" w:type="dxa"/>
            <w:vAlign w:val="center"/>
          </w:tcPr>
          <w:p w14:paraId="2A3B2666" w14:textId="77777777" w:rsidR="00987338" w:rsidRPr="00003050" w:rsidRDefault="00987338" w:rsidP="00987338">
            <w:pPr>
              <w:suppressAutoHyphens/>
              <w:jc w:val="center"/>
            </w:pPr>
            <w:r w:rsidRPr="00003050">
              <w:t>35</w:t>
            </w:r>
          </w:p>
        </w:tc>
        <w:tc>
          <w:tcPr>
            <w:tcW w:w="14526" w:type="dxa"/>
          </w:tcPr>
          <w:p w14:paraId="3A3CD2B3" w14:textId="5CAAFA17" w:rsidR="00987338" w:rsidRPr="00003050" w:rsidRDefault="00987338" w:rsidP="00987338">
            <w:pPr>
              <w:jc w:val="both"/>
            </w:pPr>
            <w:r w:rsidRPr="00003050">
              <w:t xml:space="preserve">Sprzęt silnikowy (dostarczony przez użytkownika) zabudowany w skrytkach musi być umieszczony </w:t>
            </w:r>
            <w:r w:rsidR="0079285B">
              <w:t>n</w:t>
            </w:r>
            <w:r w:rsidRPr="00003050">
              <w:t>a szufladach poziomych.</w:t>
            </w:r>
          </w:p>
        </w:tc>
      </w:tr>
      <w:tr w:rsidR="00987338" w:rsidRPr="00003050" w14:paraId="70732A37" w14:textId="77777777" w:rsidTr="008C00C2">
        <w:tc>
          <w:tcPr>
            <w:tcW w:w="567" w:type="dxa"/>
            <w:shd w:val="clear" w:color="auto" w:fill="A6A6A6" w:themeFill="background1" w:themeFillShade="A6"/>
            <w:vAlign w:val="center"/>
          </w:tcPr>
          <w:p w14:paraId="1CDC8D2D" w14:textId="40D0155E" w:rsidR="00987338" w:rsidRPr="00003050" w:rsidRDefault="00987338" w:rsidP="00987338">
            <w:pPr>
              <w:suppressAutoHyphens/>
              <w:jc w:val="center"/>
            </w:pPr>
            <w:r w:rsidRPr="00003050">
              <w:rPr>
                <w:b/>
                <w:bCs/>
              </w:rPr>
              <w:t>IV</w:t>
            </w:r>
          </w:p>
        </w:tc>
        <w:tc>
          <w:tcPr>
            <w:tcW w:w="14526" w:type="dxa"/>
            <w:shd w:val="clear" w:color="auto" w:fill="A6A6A6" w:themeFill="background1" w:themeFillShade="A6"/>
          </w:tcPr>
          <w:p w14:paraId="5420AFD8" w14:textId="62D807B8" w:rsidR="00987338" w:rsidRPr="00003050" w:rsidRDefault="00987338" w:rsidP="00987338">
            <w:pPr>
              <w:jc w:val="both"/>
            </w:pPr>
            <w:r w:rsidRPr="00003050">
              <w:rPr>
                <w:b/>
                <w:bCs/>
              </w:rPr>
              <w:t>MOCOWANIE SPRZĘTU</w:t>
            </w:r>
          </w:p>
        </w:tc>
      </w:tr>
      <w:tr w:rsidR="005564EA" w:rsidRPr="00003050" w14:paraId="48A649FD" w14:textId="77777777" w:rsidTr="002918E7">
        <w:tc>
          <w:tcPr>
            <w:tcW w:w="567" w:type="dxa"/>
            <w:vAlign w:val="center"/>
          </w:tcPr>
          <w:p w14:paraId="65196354" w14:textId="77777777" w:rsidR="005564EA" w:rsidRPr="00003050" w:rsidRDefault="005564EA" w:rsidP="005564EA">
            <w:pPr>
              <w:suppressAutoHyphens/>
              <w:jc w:val="center"/>
            </w:pPr>
            <w:r w:rsidRPr="00003050">
              <w:t>1</w:t>
            </w:r>
          </w:p>
        </w:tc>
        <w:tc>
          <w:tcPr>
            <w:tcW w:w="14526" w:type="dxa"/>
          </w:tcPr>
          <w:p w14:paraId="1A047BAA" w14:textId="527918AA" w:rsidR="005564EA" w:rsidRPr="00003050" w:rsidRDefault="005564EA" w:rsidP="005564EA">
            <w:pPr>
              <w:shd w:val="clear" w:color="auto" w:fill="FFFFFF"/>
              <w:suppressAutoHyphens/>
              <w:ind w:right="72"/>
              <w:jc w:val="both"/>
            </w:pPr>
            <w:r w:rsidRPr="00D44557">
              <w:t xml:space="preserve">W pojeździe należy zapewnić miejsce oraz wykonać mocowania na sprzęt zgodnie ze standardem wyposażenia </w:t>
            </w:r>
            <w:r w:rsidR="00C22D0B">
              <w:t>„</w:t>
            </w:r>
            <w:r w:rsidRPr="00D44557">
              <w:t>samochodów ratowniczo – gaśniczych, typoszeregu GBA</w:t>
            </w:r>
            <w:r w:rsidR="00E01F93">
              <w:t>2/16”</w:t>
            </w:r>
            <w:r w:rsidRPr="00D44557">
              <w:t xml:space="preserve">, standard </w:t>
            </w:r>
            <w:proofErr w:type="spellStart"/>
            <w:r w:rsidRPr="00D44557">
              <w:t>pierwszowyjazdowy</w:t>
            </w:r>
            <w:proofErr w:type="spellEnd"/>
            <w:r w:rsidRPr="00D44557">
              <w:t>. W zabudowie uwzględnić montaż sprzętu na półkach, szufladach lub regałach obrotowych. Mocowanie sprzętu należy uzgodnić z użytkownikiem podczas inspekcji produkcyjnej.</w:t>
            </w:r>
            <w:r w:rsidR="00E220AD">
              <w:t xml:space="preserve"> </w:t>
            </w:r>
            <w:r w:rsidR="00E220AD" w:rsidRPr="00E220AD">
              <w:t>Sprzęt dostarczony z pojazdem fabrycznie nowy.</w:t>
            </w:r>
          </w:p>
        </w:tc>
      </w:tr>
      <w:tr w:rsidR="005564EA" w:rsidRPr="00003050" w14:paraId="57E0037A" w14:textId="77777777" w:rsidTr="002918E7">
        <w:tc>
          <w:tcPr>
            <w:tcW w:w="567" w:type="dxa"/>
            <w:shd w:val="clear" w:color="auto" w:fill="A6A6A6" w:themeFill="background1" w:themeFillShade="A6"/>
            <w:vAlign w:val="center"/>
          </w:tcPr>
          <w:p w14:paraId="2C0487B3" w14:textId="6AA84848" w:rsidR="005564EA" w:rsidRPr="00003050" w:rsidRDefault="005564EA" w:rsidP="00EC4E67">
            <w:pPr>
              <w:pStyle w:val="Nagwek1"/>
              <w:jc w:val="center"/>
            </w:pPr>
            <w:r w:rsidRPr="00003050">
              <w:rPr>
                <w:lang w:val="en-US"/>
              </w:rPr>
              <w:t>V</w:t>
            </w:r>
          </w:p>
        </w:tc>
        <w:tc>
          <w:tcPr>
            <w:tcW w:w="14526" w:type="dxa"/>
            <w:shd w:val="clear" w:color="auto" w:fill="A6A6A6" w:themeFill="background1" w:themeFillShade="A6"/>
          </w:tcPr>
          <w:p w14:paraId="44D69A32" w14:textId="2764270D" w:rsidR="005564EA" w:rsidRPr="000715EC" w:rsidRDefault="00E220AD" w:rsidP="005564EA">
            <w:pPr>
              <w:pStyle w:val="Nagwek1"/>
              <w:rPr>
                <w:rFonts w:asciiTheme="minorHAnsi" w:hAnsiTheme="minorHAnsi" w:cstheme="minorHAnsi"/>
              </w:rPr>
            </w:pPr>
            <w:r w:rsidRPr="000715EC">
              <w:rPr>
                <w:rFonts w:asciiTheme="minorHAnsi" w:hAnsiTheme="minorHAnsi" w:cstheme="minorHAnsi"/>
              </w:rPr>
              <w:t>SERWIS</w:t>
            </w:r>
          </w:p>
        </w:tc>
      </w:tr>
      <w:tr w:rsidR="008C00C2" w:rsidRPr="00003050" w14:paraId="608714E7" w14:textId="77777777" w:rsidTr="008C00C2">
        <w:tc>
          <w:tcPr>
            <w:tcW w:w="567" w:type="dxa"/>
            <w:vAlign w:val="center"/>
          </w:tcPr>
          <w:p w14:paraId="5E7964D6" w14:textId="77777777" w:rsidR="008C00C2" w:rsidRPr="00003050" w:rsidRDefault="008C00C2" w:rsidP="008C00C2">
            <w:pPr>
              <w:suppressAutoHyphens/>
              <w:jc w:val="center"/>
            </w:pPr>
            <w:r w:rsidRPr="00003050">
              <w:t>1</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721E5888" w14:textId="550B974E" w:rsidR="008C00C2" w:rsidRPr="000715EC" w:rsidRDefault="008C00C2" w:rsidP="008C00C2">
            <w:pPr>
              <w:shd w:val="clear" w:color="auto" w:fill="FFFFFF"/>
              <w:suppressAutoHyphens/>
              <w:ind w:right="72"/>
              <w:jc w:val="both"/>
            </w:pPr>
            <w:r w:rsidRPr="000715EC">
              <w:t>Czas reakcji serwisu max. 48 godz. Zgłoszenie awarii nastąpi drogą mailową.</w:t>
            </w:r>
          </w:p>
        </w:tc>
      </w:tr>
      <w:tr w:rsidR="008C00C2" w:rsidRPr="00003050" w14:paraId="373CF81F" w14:textId="77777777" w:rsidTr="00C22D0B">
        <w:trPr>
          <w:trHeight w:val="309"/>
        </w:trPr>
        <w:tc>
          <w:tcPr>
            <w:tcW w:w="567" w:type="dxa"/>
            <w:vAlign w:val="center"/>
          </w:tcPr>
          <w:p w14:paraId="1220B179" w14:textId="4166D0C1" w:rsidR="008C00C2" w:rsidRPr="00003050" w:rsidRDefault="008C00C2" w:rsidP="008C00C2">
            <w:pPr>
              <w:suppressAutoHyphens/>
              <w:jc w:val="center"/>
            </w:pPr>
            <w:r w:rsidRPr="00003050">
              <w:t>2</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0B453159" w14:textId="38B873C9" w:rsidR="008C00C2" w:rsidRPr="000715EC" w:rsidRDefault="008C00C2" w:rsidP="008C00C2">
            <w:pPr>
              <w:shd w:val="clear" w:color="auto" w:fill="FFFFFF"/>
              <w:suppressAutoHyphens/>
              <w:ind w:right="72"/>
              <w:jc w:val="both"/>
            </w:pPr>
            <w:r w:rsidRPr="000715EC">
              <w:t>Minimum pięć punktów serwisowych podwozia i jeden zabudowy na terenie Polski.</w:t>
            </w:r>
          </w:p>
        </w:tc>
      </w:tr>
      <w:tr w:rsidR="008C00C2" w:rsidRPr="00003050" w14:paraId="6C73ACAE" w14:textId="77777777" w:rsidTr="008C00C2">
        <w:tc>
          <w:tcPr>
            <w:tcW w:w="567" w:type="dxa"/>
            <w:vAlign w:val="center"/>
          </w:tcPr>
          <w:p w14:paraId="188EF837" w14:textId="6EECD343" w:rsidR="008C00C2" w:rsidRPr="00003050" w:rsidRDefault="008C00C2" w:rsidP="008C00C2">
            <w:pPr>
              <w:suppressAutoHyphens/>
              <w:jc w:val="center"/>
            </w:pPr>
            <w:r>
              <w:t>3</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173EC7CE" w14:textId="77777777" w:rsidR="008C00C2" w:rsidRPr="000715EC" w:rsidRDefault="008C00C2" w:rsidP="008C00C2">
            <w:pPr>
              <w:shd w:val="clear" w:color="auto" w:fill="FFFFFF"/>
              <w:ind w:right="72"/>
              <w:jc w:val="both"/>
            </w:pPr>
            <w:r w:rsidRPr="000715EC">
              <w:t>Wykonawca obowiązany jest do dostarczenia wraz z pojazdem:</w:t>
            </w:r>
          </w:p>
          <w:p w14:paraId="040A7506" w14:textId="325FEE49" w:rsidR="008C00C2" w:rsidRPr="000715EC" w:rsidRDefault="008C00C2" w:rsidP="008C00C2">
            <w:pPr>
              <w:shd w:val="clear" w:color="auto" w:fill="FFFFFF"/>
              <w:ind w:right="74"/>
              <w:jc w:val="both"/>
            </w:pPr>
            <w:r w:rsidRPr="000715EC">
              <w:t>1) instrukcji obsługi w języku polskim do podwozia samochodu, zabudowy pożarniczej i zainstalowanych urządzeń i wyposażenia,</w:t>
            </w:r>
          </w:p>
          <w:p w14:paraId="20381064" w14:textId="77777777" w:rsidR="008C00C2" w:rsidRPr="000715EC" w:rsidRDefault="008C00C2" w:rsidP="008C00C2">
            <w:pPr>
              <w:shd w:val="clear" w:color="auto" w:fill="FFFFFF"/>
              <w:ind w:right="74"/>
              <w:jc w:val="both"/>
            </w:pPr>
            <w:r w:rsidRPr="000715EC">
              <w:t>2) dokumentacji niezbędnej do zarejestrowania pojazdu jako „samochód specjalny”, wynikającej z ustawy „Prawo o ruchu drogowym”,</w:t>
            </w:r>
          </w:p>
          <w:p w14:paraId="21D9A26C" w14:textId="77777777" w:rsidR="008C00C2" w:rsidRPr="000715EC" w:rsidRDefault="008C00C2" w:rsidP="008C00C2">
            <w:pPr>
              <w:shd w:val="clear" w:color="auto" w:fill="FFFFFF"/>
              <w:ind w:right="74"/>
              <w:jc w:val="both"/>
            </w:pPr>
            <w:r w:rsidRPr="000715EC">
              <w:t>3) instrukcje obsługi urządzeń i sprzętu zamontowanego w pojeździe, wszystkie w języku polskim,</w:t>
            </w:r>
          </w:p>
          <w:p w14:paraId="3FD5142C" w14:textId="3538D7C3" w:rsidR="008C00C2" w:rsidRPr="000715EC" w:rsidRDefault="008C00C2" w:rsidP="008C00C2">
            <w:pPr>
              <w:shd w:val="clear" w:color="auto" w:fill="FFFFFF"/>
              <w:suppressAutoHyphens/>
              <w:ind w:right="72"/>
              <w:jc w:val="both"/>
            </w:pPr>
            <w:r w:rsidRPr="000715EC">
              <w:t>4) inne dokumenty dotyczące pojazdu wskazane w Umowie.</w:t>
            </w:r>
          </w:p>
        </w:tc>
      </w:tr>
    </w:tbl>
    <w:p w14:paraId="10562A90" w14:textId="77777777" w:rsidR="00007D90" w:rsidRDefault="00007D90" w:rsidP="003F1A90">
      <w:pPr>
        <w:suppressAutoHyphens/>
        <w:rPr>
          <w:b/>
          <w:bCs/>
        </w:rPr>
      </w:pPr>
    </w:p>
    <w:p w14:paraId="2DC91F65" w14:textId="5773CB96" w:rsidR="003F49A7" w:rsidRPr="003F49A7" w:rsidRDefault="003F49A7" w:rsidP="003F1A90">
      <w:pPr>
        <w:suppressAutoHyphens/>
        <w:rPr>
          <w:b/>
          <w:bCs/>
        </w:rPr>
      </w:pPr>
      <w:r w:rsidRPr="003F49A7">
        <w:rPr>
          <w:b/>
          <w:bCs/>
        </w:rPr>
        <w:t>Oświadczam/y, że wszystkie informacje podane w niniejszym dokumencie są aktualne i zgodne z prawdą</w:t>
      </w:r>
    </w:p>
    <w:sectPr w:rsidR="003F49A7" w:rsidRPr="003F49A7" w:rsidSect="00680ED0">
      <w:headerReference w:type="default" r:id="rId8"/>
      <w:footerReference w:type="even" r:id="rId9"/>
      <w:footerReference w:type="default" r:id="rId10"/>
      <w:pgSz w:w="16838" w:h="11906" w:orient="landscape" w:code="9"/>
      <w:pgMar w:top="851"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CBD5E" w14:textId="77777777" w:rsidR="00EB315A" w:rsidRDefault="00EB315A" w:rsidP="00D57AEF">
      <w:pPr>
        <w:pStyle w:val="Stopka"/>
      </w:pPr>
      <w:r>
        <w:separator/>
      </w:r>
    </w:p>
  </w:endnote>
  <w:endnote w:type="continuationSeparator" w:id="0">
    <w:p w14:paraId="3049972A" w14:textId="77777777" w:rsidR="00EB315A" w:rsidRDefault="00EB315A" w:rsidP="00D57AEF">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6019" w14:textId="77777777" w:rsidR="00C77BAB" w:rsidRDefault="00C77B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607A32" w14:textId="77777777" w:rsidR="00C77BAB" w:rsidRDefault="00C77BA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C24F" w14:textId="52E63BD6" w:rsidR="00C77BAB" w:rsidRDefault="00C77BAB" w:rsidP="0067315A">
    <w:pPr>
      <w:pStyle w:val="Stopka"/>
      <w:framePr w:w="305" w:h="220" w:hRule="exact" w:wrap="around" w:vAnchor="text" w:hAnchor="page" w:x="15819" w:y="-139"/>
      <w:rPr>
        <w:rStyle w:val="Numerstrony"/>
      </w:rPr>
    </w:pPr>
    <w:r>
      <w:rPr>
        <w:rStyle w:val="Numerstrony"/>
      </w:rPr>
      <w:fldChar w:fldCharType="begin"/>
    </w:r>
    <w:r>
      <w:rPr>
        <w:rStyle w:val="Numerstrony"/>
      </w:rPr>
      <w:instrText xml:space="preserve">PAGE  </w:instrText>
    </w:r>
    <w:r>
      <w:rPr>
        <w:rStyle w:val="Numerstrony"/>
      </w:rPr>
      <w:fldChar w:fldCharType="separate"/>
    </w:r>
    <w:r w:rsidR="00861E8B">
      <w:rPr>
        <w:rStyle w:val="Numerstrony"/>
        <w:noProof/>
      </w:rPr>
      <w:t>12</w:t>
    </w:r>
    <w:r>
      <w:rPr>
        <w:rStyle w:val="Numerstrony"/>
      </w:rPr>
      <w:fldChar w:fldCharType="end"/>
    </w:r>
  </w:p>
  <w:p w14:paraId="411D4BA8" w14:textId="77777777" w:rsidR="00C77BAB" w:rsidRPr="008776D8" w:rsidRDefault="00C77BAB" w:rsidP="001A3285">
    <w:pPr>
      <w:pStyle w:val="Stopka"/>
      <w:tabs>
        <w:tab w:val="clear" w:pos="4536"/>
        <w:tab w:val="clear" w:pos="9072"/>
        <w:tab w:val="center" w:pos="-1843"/>
      </w:tabs>
      <w:ind w:right="360"/>
      <w:jc w:val="center"/>
      <w:rPr>
        <w:color w:val="FFFFFF" w:themeColor="background1"/>
      </w:rPr>
    </w:pPr>
    <w:r>
      <w:tab/>
    </w:r>
    <w:r w:rsidRPr="008776D8">
      <w:rPr>
        <w:color w:val="FFFFFF" w:themeColor="background1"/>
      </w:rPr>
      <w:t>Podpis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97DCD" w14:textId="77777777" w:rsidR="00EB315A" w:rsidRDefault="00EB315A" w:rsidP="00D57AEF">
      <w:pPr>
        <w:pStyle w:val="Stopka"/>
      </w:pPr>
      <w:r>
        <w:separator/>
      </w:r>
    </w:p>
  </w:footnote>
  <w:footnote w:type="continuationSeparator" w:id="0">
    <w:p w14:paraId="5E72AF0C" w14:textId="77777777" w:rsidR="00EB315A" w:rsidRDefault="00EB315A" w:rsidP="00D57AEF">
      <w:pPr>
        <w:pStyle w:val="Stopk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1DE5" w14:textId="342DD9AA" w:rsidR="00861E8B" w:rsidRDefault="00730814" w:rsidP="00730814">
    <w:pPr>
      <w:pStyle w:val="Nagwek"/>
      <w:jc w:val="right"/>
    </w:pPr>
    <w:r>
      <w:t>Załącznik nr 1b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9"/>
    <w:lvl w:ilvl="0">
      <w:start w:val="1"/>
      <w:numFmt w:val="bullet"/>
      <w:lvlText w:val=""/>
      <w:lvlJc w:val="left"/>
      <w:pPr>
        <w:tabs>
          <w:tab w:val="num" w:pos="-218"/>
        </w:tabs>
        <w:ind w:left="502" w:hanging="360"/>
      </w:pPr>
      <w:rPr>
        <w:rFonts w:ascii="Symbol" w:hAnsi="Symbol" w:cs="Symbol" w:hint="default"/>
      </w:rPr>
    </w:lvl>
  </w:abstractNum>
  <w:abstractNum w:abstractNumId="1" w15:restartNumberingAfterBreak="0">
    <w:nsid w:val="00000003"/>
    <w:multiLevelType w:val="singleLevel"/>
    <w:tmpl w:val="00000003"/>
    <w:name w:val="WW8Num2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E"/>
    <w:multiLevelType w:val="singleLevel"/>
    <w:tmpl w:val="0000000E"/>
    <w:name w:val="WW8Num36"/>
    <w:lvl w:ilvl="0">
      <w:start w:val="1"/>
      <w:numFmt w:val="bullet"/>
      <w:lvlText w:val="-"/>
      <w:lvlJc w:val="left"/>
      <w:pPr>
        <w:tabs>
          <w:tab w:val="num" w:pos="0"/>
        </w:tabs>
        <w:ind w:left="720" w:hanging="360"/>
      </w:pPr>
      <w:rPr>
        <w:rFonts w:ascii="Arial" w:hAnsi="Arial" w:cs="Arial" w:hint="default"/>
      </w:rPr>
    </w:lvl>
  </w:abstractNum>
  <w:abstractNum w:abstractNumId="3" w15:restartNumberingAfterBreak="0">
    <w:nsid w:val="01B82D3B"/>
    <w:multiLevelType w:val="hybridMultilevel"/>
    <w:tmpl w:val="E9B43E32"/>
    <w:lvl w:ilvl="0" w:tplc="04150017">
      <w:start w:val="1"/>
      <w:numFmt w:val="lowerLetter"/>
      <w:lvlText w:val="%1)"/>
      <w:lvlJc w:val="left"/>
      <w:pPr>
        <w:tabs>
          <w:tab w:val="num" w:pos="720"/>
        </w:tabs>
        <w:ind w:left="720" w:hanging="360"/>
      </w:pPr>
    </w:lvl>
    <w:lvl w:ilvl="1" w:tplc="4D867C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3A6520"/>
    <w:multiLevelType w:val="hybridMultilevel"/>
    <w:tmpl w:val="5E427F3E"/>
    <w:lvl w:ilvl="0" w:tplc="F71CA362">
      <w:start w:val="5"/>
      <w:numFmt w:val="decimal"/>
      <w:lvlText w:val="%1."/>
      <w:lvlJc w:val="left"/>
      <w:pPr>
        <w:tabs>
          <w:tab w:val="num" w:pos="1800"/>
        </w:tabs>
        <w:ind w:left="1800" w:hanging="360"/>
      </w:pPr>
      <w:rPr>
        <w:rFonts w:hint="default"/>
      </w:rPr>
    </w:lvl>
    <w:lvl w:ilvl="1" w:tplc="1F50B16A">
      <w:start w:val="1"/>
      <w:numFmt w:val="bullet"/>
      <w:lvlText w:val=""/>
      <w:lvlJc w:val="left"/>
      <w:pPr>
        <w:tabs>
          <w:tab w:val="num" w:pos="1420"/>
        </w:tabs>
        <w:ind w:left="1420" w:hanging="340"/>
      </w:pPr>
      <w:rPr>
        <w:rFonts w:ascii="Wingdings 2" w:hAnsi="Wingdings 2" w:hint="default"/>
      </w:rPr>
    </w:lvl>
    <w:lvl w:ilvl="2" w:tplc="0415000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C21189"/>
    <w:multiLevelType w:val="hybridMultilevel"/>
    <w:tmpl w:val="BD423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0C6B7D"/>
    <w:multiLevelType w:val="multilevel"/>
    <w:tmpl w:val="8A78A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D96215"/>
    <w:multiLevelType w:val="hybridMultilevel"/>
    <w:tmpl w:val="944473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240799"/>
    <w:multiLevelType w:val="hybridMultilevel"/>
    <w:tmpl w:val="6CF42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B351FA"/>
    <w:multiLevelType w:val="hybridMultilevel"/>
    <w:tmpl w:val="615C6C2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8F790B"/>
    <w:multiLevelType w:val="hybridMultilevel"/>
    <w:tmpl w:val="E0AE35CA"/>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1805415"/>
    <w:multiLevelType w:val="multilevel"/>
    <w:tmpl w:val="F6B291B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238A2EB1"/>
    <w:multiLevelType w:val="hybridMultilevel"/>
    <w:tmpl w:val="F9CE12CA"/>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7B3A8A"/>
    <w:multiLevelType w:val="hybridMultilevel"/>
    <w:tmpl w:val="875430F0"/>
    <w:lvl w:ilvl="0" w:tplc="26422D0C">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0B6BC8"/>
    <w:multiLevelType w:val="hybridMultilevel"/>
    <w:tmpl w:val="4C9C4E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005569"/>
    <w:multiLevelType w:val="hybridMultilevel"/>
    <w:tmpl w:val="E5CEA3F0"/>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6" w15:restartNumberingAfterBreak="0">
    <w:nsid w:val="2B8F3E60"/>
    <w:multiLevelType w:val="hybridMultilevel"/>
    <w:tmpl w:val="4AD43B7A"/>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C51E90"/>
    <w:multiLevelType w:val="hybridMultilevel"/>
    <w:tmpl w:val="0A2A3B84"/>
    <w:lvl w:ilvl="0" w:tplc="E48E9EE4">
      <w:start w:val="1"/>
      <w:numFmt w:val="lowerLetter"/>
      <w:lvlText w:val="%1)"/>
      <w:lvlJc w:val="left"/>
      <w:pPr>
        <w:tabs>
          <w:tab w:val="num" w:pos="442"/>
        </w:tabs>
        <w:ind w:left="442" w:hanging="360"/>
      </w:pPr>
      <w:rPr>
        <w:rFonts w:hint="default"/>
      </w:rPr>
    </w:lvl>
    <w:lvl w:ilvl="1" w:tplc="04150019" w:tentative="1">
      <w:start w:val="1"/>
      <w:numFmt w:val="lowerLetter"/>
      <w:lvlText w:val="%2."/>
      <w:lvlJc w:val="left"/>
      <w:pPr>
        <w:tabs>
          <w:tab w:val="num" w:pos="1162"/>
        </w:tabs>
        <w:ind w:left="1162" w:hanging="360"/>
      </w:pPr>
    </w:lvl>
    <w:lvl w:ilvl="2" w:tplc="0415001B" w:tentative="1">
      <w:start w:val="1"/>
      <w:numFmt w:val="lowerRoman"/>
      <w:lvlText w:val="%3."/>
      <w:lvlJc w:val="right"/>
      <w:pPr>
        <w:tabs>
          <w:tab w:val="num" w:pos="1882"/>
        </w:tabs>
        <w:ind w:left="1882" w:hanging="180"/>
      </w:pPr>
    </w:lvl>
    <w:lvl w:ilvl="3" w:tplc="0415000F" w:tentative="1">
      <w:start w:val="1"/>
      <w:numFmt w:val="decimal"/>
      <w:lvlText w:val="%4."/>
      <w:lvlJc w:val="left"/>
      <w:pPr>
        <w:tabs>
          <w:tab w:val="num" w:pos="2602"/>
        </w:tabs>
        <w:ind w:left="2602" w:hanging="360"/>
      </w:pPr>
    </w:lvl>
    <w:lvl w:ilvl="4" w:tplc="04150019" w:tentative="1">
      <w:start w:val="1"/>
      <w:numFmt w:val="lowerLetter"/>
      <w:lvlText w:val="%5."/>
      <w:lvlJc w:val="left"/>
      <w:pPr>
        <w:tabs>
          <w:tab w:val="num" w:pos="3322"/>
        </w:tabs>
        <w:ind w:left="3322" w:hanging="360"/>
      </w:pPr>
    </w:lvl>
    <w:lvl w:ilvl="5" w:tplc="0415001B" w:tentative="1">
      <w:start w:val="1"/>
      <w:numFmt w:val="lowerRoman"/>
      <w:lvlText w:val="%6."/>
      <w:lvlJc w:val="right"/>
      <w:pPr>
        <w:tabs>
          <w:tab w:val="num" w:pos="4042"/>
        </w:tabs>
        <w:ind w:left="4042" w:hanging="180"/>
      </w:pPr>
    </w:lvl>
    <w:lvl w:ilvl="6" w:tplc="0415000F" w:tentative="1">
      <w:start w:val="1"/>
      <w:numFmt w:val="decimal"/>
      <w:lvlText w:val="%7."/>
      <w:lvlJc w:val="left"/>
      <w:pPr>
        <w:tabs>
          <w:tab w:val="num" w:pos="4762"/>
        </w:tabs>
        <w:ind w:left="4762" w:hanging="360"/>
      </w:pPr>
    </w:lvl>
    <w:lvl w:ilvl="7" w:tplc="04150019" w:tentative="1">
      <w:start w:val="1"/>
      <w:numFmt w:val="lowerLetter"/>
      <w:lvlText w:val="%8."/>
      <w:lvlJc w:val="left"/>
      <w:pPr>
        <w:tabs>
          <w:tab w:val="num" w:pos="5482"/>
        </w:tabs>
        <w:ind w:left="5482" w:hanging="360"/>
      </w:pPr>
    </w:lvl>
    <w:lvl w:ilvl="8" w:tplc="0415001B" w:tentative="1">
      <w:start w:val="1"/>
      <w:numFmt w:val="lowerRoman"/>
      <w:lvlText w:val="%9."/>
      <w:lvlJc w:val="right"/>
      <w:pPr>
        <w:tabs>
          <w:tab w:val="num" w:pos="6202"/>
        </w:tabs>
        <w:ind w:left="6202" w:hanging="180"/>
      </w:pPr>
    </w:lvl>
  </w:abstractNum>
  <w:abstractNum w:abstractNumId="18" w15:restartNumberingAfterBreak="0">
    <w:nsid w:val="2EEE1687"/>
    <w:multiLevelType w:val="singleLevel"/>
    <w:tmpl w:val="BEC4D48E"/>
    <w:lvl w:ilvl="0">
      <w:start w:val="1"/>
      <w:numFmt w:val="lowerLetter"/>
      <w:lvlText w:val="%1)"/>
      <w:legacy w:legacy="1" w:legacySpace="0" w:legacyIndent="292"/>
      <w:lvlJc w:val="left"/>
      <w:rPr>
        <w:rFonts w:ascii="Times New Roman" w:hAnsi="Times New Roman" w:cs="Times New Roman" w:hint="default"/>
      </w:rPr>
    </w:lvl>
  </w:abstractNum>
  <w:abstractNum w:abstractNumId="19" w15:restartNumberingAfterBreak="0">
    <w:nsid w:val="3C2527B7"/>
    <w:multiLevelType w:val="hybridMultilevel"/>
    <w:tmpl w:val="1B8C111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05B32BF"/>
    <w:multiLevelType w:val="singleLevel"/>
    <w:tmpl w:val="17E042FC"/>
    <w:lvl w:ilvl="0">
      <w:start w:val="5"/>
      <w:numFmt w:val="lowerLetter"/>
      <w:lvlText w:val="%1)"/>
      <w:legacy w:legacy="1" w:legacySpace="0" w:legacyIndent="360"/>
      <w:lvlJc w:val="left"/>
      <w:rPr>
        <w:rFonts w:ascii="Times New Roman" w:hAnsi="Times New Roman" w:cs="Times New Roman" w:hint="default"/>
      </w:rPr>
    </w:lvl>
  </w:abstractNum>
  <w:abstractNum w:abstractNumId="21" w15:restartNumberingAfterBreak="0">
    <w:nsid w:val="4448382E"/>
    <w:multiLevelType w:val="hybridMultilevel"/>
    <w:tmpl w:val="12909EAC"/>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34D7A"/>
    <w:multiLevelType w:val="hybridMultilevel"/>
    <w:tmpl w:val="859ACCF8"/>
    <w:lvl w:ilvl="0" w:tplc="A53C9FA8">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2145E"/>
    <w:multiLevelType w:val="singleLevel"/>
    <w:tmpl w:val="402063A8"/>
    <w:lvl w:ilvl="0">
      <w:start w:val="2"/>
      <w:numFmt w:val="lowerLetter"/>
      <w:lvlText w:val="%1)"/>
      <w:legacy w:legacy="1" w:legacySpace="0" w:legacyIndent="360"/>
      <w:lvlJc w:val="left"/>
      <w:rPr>
        <w:rFonts w:ascii="Times New Roman" w:hAnsi="Times New Roman" w:cs="Times New Roman" w:hint="default"/>
      </w:rPr>
    </w:lvl>
  </w:abstractNum>
  <w:abstractNum w:abstractNumId="24" w15:restartNumberingAfterBreak="0">
    <w:nsid w:val="4AD63DB9"/>
    <w:multiLevelType w:val="hybridMultilevel"/>
    <w:tmpl w:val="F8FEEF0C"/>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694056A2">
      <w:start w:val="30"/>
      <w:numFmt w:val="bullet"/>
      <w:lvlText w:val=""/>
      <w:lvlJc w:val="left"/>
      <w:pPr>
        <w:tabs>
          <w:tab w:val="num" w:pos="1440"/>
        </w:tabs>
        <w:ind w:left="1440" w:hanging="360"/>
      </w:pPr>
      <w:rPr>
        <w:rFonts w:ascii="Symbol" w:eastAsia="Times New Roman"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D0898"/>
    <w:multiLevelType w:val="hybridMultilevel"/>
    <w:tmpl w:val="D43E0B5A"/>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F59B6"/>
    <w:multiLevelType w:val="hybridMultilevel"/>
    <w:tmpl w:val="377C0568"/>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17">
      <w:start w:val="1"/>
      <w:numFmt w:val="lowerLetter"/>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2484D"/>
    <w:multiLevelType w:val="hybridMultilevel"/>
    <w:tmpl w:val="800258F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3C60BFD"/>
    <w:multiLevelType w:val="hybridMultilevel"/>
    <w:tmpl w:val="2D022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267F08"/>
    <w:multiLevelType w:val="hybridMultilevel"/>
    <w:tmpl w:val="00A29860"/>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3273"/>
    <w:multiLevelType w:val="hybridMultilevel"/>
    <w:tmpl w:val="63EE303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AC3331A"/>
    <w:multiLevelType w:val="hybridMultilevel"/>
    <w:tmpl w:val="3E8A8406"/>
    <w:lvl w:ilvl="0" w:tplc="4D867CC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F4975"/>
    <w:multiLevelType w:val="hybridMultilevel"/>
    <w:tmpl w:val="D084D33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5070E68"/>
    <w:multiLevelType w:val="hybridMultilevel"/>
    <w:tmpl w:val="9F061B90"/>
    <w:lvl w:ilvl="0" w:tplc="4D867CC6">
      <w:start w:val="1"/>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632909"/>
    <w:multiLevelType w:val="hybridMultilevel"/>
    <w:tmpl w:val="9E62923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819521D"/>
    <w:multiLevelType w:val="hybridMultilevel"/>
    <w:tmpl w:val="C4FED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920046"/>
    <w:multiLevelType w:val="hybridMultilevel"/>
    <w:tmpl w:val="53E62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314EC2"/>
    <w:multiLevelType w:val="hybridMultilevel"/>
    <w:tmpl w:val="90C67670"/>
    <w:lvl w:ilvl="0" w:tplc="315CF70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5B10A5"/>
    <w:multiLevelType w:val="hybridMultilevel"/>
    <w:tmpl w:val="D4BA8EB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DD0E26"/>
    <w:multiLevelType w:val="hybridMultilevel"/>
    <w:tmpl w:val="BBBC8C86"/>
    <w:lvl w:ilvl="0" w:tplc="9BF0D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50F0B1D"/>
    <w:multiLevelType w:val="hybridMultilevel"/>
    <w:tmpl w:val="B6C8C09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B67B51"/>
    <w:multiLevelType w:val="hybridMultilevel"/>
    <w:tmpl w:val="29E6AC6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F28654C"/>
    <w:multiLevelType w:val="hybridMultilevel"/>
    <w:tmpl w:val="7E74CDDA"/>
    <w:lvl w:ilvl="0" w:tplc="4D867CC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04101928">
    <w:abstractNumId w:val="37"/>
  </w:num>
  <w:num w:numId="2" w16cid:durableId="1542134029">
    <w:abstractNumId w:val="9"/>
  </w:num>
  <w:num w:numId="3" w16cid:durableId="2006128445">
    <w:abstractNumId w:val="23"/>
  </w:num>
  <w:num w:numId="4" w16cid:durableId="330641919">
    <w:abstractNumId w:val="20"/>
  </w:num>
  <w:num w:numId="5" w16cid:durableId="1220553679">
    <w:abstractNumId w:val="22"/>
  </w:num>
  <w:num w:numId="6" w16cid:durableId="188573133">
    <w:abstractNumId w:val="18"/>
  </w:num>
  <w:num w:numId="7" w16cid:durableId="1033533596">
    <w:abstractNumId w:val="26"/>
  </w:num>
  <w:num w:numId="8" w16cid:durableId="838153851">
    <w:abstractNumId w:val="40"/>
  </w:num>
  <w:num w:numId="9" w16cid:durableId="158808942">
    <w:abstractNumId w:val="30"/>
  </w:num>
  <w:num w:numId="10" w16cid:durableId="1664892017">
    <w:abstractNumId w:val="10"/>
  </w:num>
  <w:num w:numId="11" w16cid:durableId="8797045">
    <w:abstractNumId w:val="3"/>
  </w:num>
  <w:num w:numId="12" w16cid:durableId="905727319">
    <w:abstractNumId w:val="14"/>
  </w:num>
  <w:num w:numId="13" w16cid:durableId="186912528">
    <w:abstractNumId w:val="21"/>
  </w:num>
  <w:num w:numId="14" w16cid:durableId="1982224377">
    <w:abstractNumId w:val="32"/>
  </w:num>
  <w:num w:numId="15" w16cid:durableId="2098355312">
    <w:abstractNumId w:val="7"/>
  </w:num>
  <w:num w:numId="16" w16cid:durableId="1142385013">
    <w:abstractNumId w:val="25"/>
  </w:num>
  <w:num w:numId="17" w16cid:durableId="454755626">
    <w:abstractNumId w:val="33"/>
  </w:num>
  <w:num w:numId="18" w16cid:durableId="535194108">
    <w:abstractNumId w:val="41"/>
  </w:num>
  <w:num w:numId="19" w16cid:durableId="1425496951">
    <w:abstractNumId w:val="24"/>
  </w:num>
  <w:num w:numId="20" w16cid:durableId="385224418">
    <w:abstractNumId w:val="34"/>
  </w:num>
  <w:num w:numId="21" w16cid:durableId="945036859">
    <w:abstractNumId w:val="42"/>
  </w:num>
  <w:num w:numId="22" w16cid:durableId="200171535">
    <w:abstractNumId w:val="27"/>
  </w:num>
  <w:num w:numId="23" w16cid:durableId="621501227">
    <w:abstractNumId w:val="17"/>
  </w:num>
  <w:num w:numId="24" w16cid:durableId="984504932">
    <w:abstractNumId w:val="31"/>
  </w:num>
  <w:num w:numId="25" w16cid:durableId="1165784178">
    <w:abstractNumId w:val="19"/>
  </w:num>
  <w:num w:numId="26" w16cid:durableId="764425987">
    <w:abstractNumId w:val="29"/>
  </w:num>
  <w:num w:numId="27" w16cid:durableId="777675402">
    <w:abstractNumId w:val="12"/>
  </w:num>
  <w:num w:numId="28" w16cid:durableId="2053650371">
    <w:abstractNumId w:val="4"/>
  </w:num>
  <w:num w:numId="29" w16cid:durableId="391972834">
    <w:abstractNumId w:val="16"/>
  </w:num>
  <w:num w:numId="30" w16cid:durableId="196965476">
    <w:abstractNumId w:val="11"/>
  </w:num>
  <w:num w:numId="31" w16cid:durableId="1209148083">
    <w:abstractNumId w:val="2"/>
  </w:num>
  <w:num w:numId="32" w16cid:durableId="9926862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7225500">
    <w:abstractNumId w:val="28"/>
  </w:num>
  <w:num w:numId="34" w16cid:durableId="1714111489">
    <w:abstractNumId w:val="15"/>
  </w:num>
  <w:num w:numId="35" w16cid:durableId="1368801100">
    <w:abstractNumId w:val="38"/>
  </w:num>
  <w:num w:numId="36" w16cid:durableId="728185195">
    <w:abstractNumId w:val="1"/>
  </w:num>
  <w:num w:numId="37" w16cid:durableId="906962924">
    <w:abstractNumId w:val="39"/>
  </w:num>
  <w:num w:numId="38" w16cid:durableId="1662153472">
    <w:abstractNumId w:val="13"/>
  </w:num>
  <w:num w:numId="39" w16cid:durableId="1385905724">
    <w:abstractNumId w:val="0"/>
  </w:num>
  <w:num w:numId="40" w16cid:durableId="1668903863">
    <w:abstractNumId w:val="5"/>
  </w:num>
  <w:num w:numId="41" w16cid:durableId="1799958089">
    <w:abstractNumId w:val="35"/>
  </w:num>
  <w:num w:numId="42" w16cid:durableId="1926844645">
    <w:abstractNumId w:val="8"/>
  </w:num>
  <w:num w:numId="43" w16cid:durableId="10112204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D5"/>
    <w:rsid w:val="000019C8"/>
    <w:rsid w:val="00001A1A"/>
    <w:rsid w:val="000023B0"/>
    <w:rsid w:val="00002AB5"/>
    <w:rsid w:val="00003043"/>
    <w:rsid w:val="00003050"/>
    <w:rsid w:val="00003743"/>
    <w:rsid w:val="000042FC"/>
    <w:rsid w:val="00007D90"/>
    <w:rsid w:val="00010CB1"/>
    <w:rsid w:val="00011E41"/>
    <w:rsid w:val="00012C43"/>
    <w:rsid w:val="00013241"/>
    <w:rsid w:val="00014CBF"/>
    <w:rsid w:val="00015B1C"/>
    <w:rsid w:val="00015CCF"/>
    <w:rsid w:val="00015E22"/>
    <w:rsid w:val="000178DE"/>
    <w:rsid w:val="00023986"/>
    <w:rsid w:val="00024506"/>
    <w:rsid w:val="00025472"/>
    <w:rsid w:val="000274E6"/>
    <w:rsid w:val="00031BB0"/>
    <w:rsid w:val="00031FAD"/>
    <w:rsid w:val="00032D65"/>
    <w:rsid w:val="0003362E"/>
    <w:rsid w:val="00034098"/>
    <w:rsid w:val="000404F3"/>
    <w:rsid w:val="00040782"/>
    <w:rsid w:val="00040A7D"/>
    <w:rsid w:val="00040BAB"/>
    <w:rsid w:val="00040CD1"/>
    <w:rsid w:val="0004680D"/>
    <w:rsid w:val="00047566"/>
    <w:rsid w:val="00050666"/>
    <w:rsid w:val="00051B0F"/>
    <w:rsid w:val="00051D4C"/>
    <w:rsid w:val="0005329C"/>
    <w:rsid w:val="0005366E"/>
    <w:rsid w:val="0005375D"/>
    <w:rsid w:val="00053B12"/>
    <w:rsid w:val="00055782"/>
    <w:rsid w:val="00055FBA"/>
    <w:rsid w:val="000578BC"/>
    <w:rsid w:val="00060F54"/>
    <w:rsid w:val="00061684"/>
    <w:rsid w:val="00063FE9"/>
    <w:rsid w:val="00066092"/>
    <w:rsid w:val="000666C4"/>
    <w:rsid w:val="00066C7E"/>
    <w:rsid w:val="00066EB9"/>
    <w:rsid w:val="00070557"/>
    <w:rsid w:val="000715EC"/>
    <w:rsid w:val="00071B83"/>
    <w:rsid w:val="000720F0"/>
    <w:rsid w:val="00072179"/>
    <w:rsid w:val="0007225A"/>
    <w:rsid w:val="0007377D"/>
    <w:rsid w:val="0007538A"/>
    <w:rsid w:val="00076B91"/>
    <w:rsid w:val="0008291E"/>
    <w:rsid w:val="00083194"/>
    <w:rsid w:val="00084767"/>
    <w:rsid w:val="000849D3"/>
    <w:rsid w:val="00086B35"/>
    <w:rsid w:val="00090B11"/>
    <w:rsid w:val="0009176D"/>
    <w:rsid w:val="00091E47"/>
    <w:rsid w:val="0009269F"/>
    <w:rsid w:val="00094C92"/>
    <w:rsid w:val="0009769D"/>
    <w:rsid w:val="000A3F05"/>
    <w:rsid w:val="000A4478"/>
    <w:rsid w:val="000A45BA"/>
    <w:rsid w:val="000A47CF"/>
    <w:rsid w:val="000B0CB6"/>
    <w:rsid w:val="000B15EC"/>
    <w:rsid w:val="000B39E5"/>
    <w:rsid w:val="000B49A6"/>
    <w:rsid w:val="000B5F2E"/>
    <w:rsid w:val="000B6BE1"/>
    <w:rsid w:val="000C0C73"/>
    <w:rsid w:val="000C3E91"/>
    <w:rsid w:val="000C4BA6"/>
    <w:rsid w:val="000C58F0"/>
    <w:rsid w:val="000C5C11"/>
    <w:rsid w:val="000C5D32"/>
    <w:rsid w:val="000C6524"/>
    <w:rsid w:val="000D0405"/>
    <w:rsid w:val="000D279A"/>
    <w:rsid w:val="000D60C7"/>
    <w:rsid w:val="000D7F0B"/>
    <w:rsid w:val="000E0F8F"/>
    <w:rsid w:val="000E2BCA"/>
    <w:rsid w:val="000E5CCB"/>
    <w:rsid w:val="000E6FDA"/>
    <w:rsid w:val="000F10E6"/>
    <w:rsid w:val="000F1513"/>
    <w:rsid w:val="000F16BC"/>
    <w:rsid w:val="000F5237"/>
    <w:rsid w:val="000F75DD"/>
    <w:rsid w:val="0010003B"/>
    <w:rsid w:val="001024AF"/>
    <w:rsid w:val="001028D0"/>
    <w:rsid w:val="00102BCB"/>
    <w:rsid w:val="001032A1"/>
    <w:rsid w:val="001043DB"/>
    <w:rsid w:val="001047E2"/>
    <w:rsid w:val="001059CC"/>
    <w:rsid w:val="00111345"/>
    <w:rsid w:val="00111F93"/>
    <w:rsid w:val="00112E1B"/>
    <w:rsid w:val="00117953"/>
    <w:rsid w:val="00117D9B"/>
    <w:rsid w:val="00117F8B"/>
    <w:rsid w:val="00120F87"/>
    <w:rsid w:val="00121D70"/>
    <w:rsid w:val="0012788A"/>
    <w:rsid w:val="001312D3"/>
    <w:rsid w:val="00131D97"/>
    <w:rsid w:val="001335A0"/>
    <w:rsid w:val="001356B7"/>
    <w:rsid w:val="00136399"/>
    <w:rsid w:val="00140D12"/>
    <w:rsid w:val="0014137F"/>
    <w:rsid w:val="00142A37"/>
    <w:rsid w:val="00143ECA"/>
    <w:rsid w:val="00144C3E"/>
    <w:rsid w:val="00146369"/>
    <w:rsid w:val="0014735F"/>
    <w:rsid w:val="00147438"/>
    <w:rsid w:val="00147F57"/>
    <w:rsid w:val="00150453"/>
    <w:rsid w:val="001505B8"/>
    <w:rsid w:val="00151169"/>
    <w:rsid w:val="00151C31"/>
    <w:rsid w:val="00152776"/>
    <w:rsid w:val="001550F3"/>
    <w:rsid w:val="0015587C"/>
    <w:rsid w:val="00155B57"/>
    <w:rsid w:val="00155BA3"/>
    <w:rsid w:val="00155E68"/>
    <w:rsid w:val="00156131"/>
    <w:rsid w:val="0015656E"/>
    <w:rsid w:val="001620EF"/>
    <w:rsid w:val="00162CF3"/>
    <w:rsid w:val="00164231"/>
    <w:rsid w:val="001643BA"/>
    <w:rsid w:val="001645C6"/>
    <w:rsid w:val="00164602"/>
    <w:rsid w:val="001646F8"/>
    <w:rsid w:val="0016529C"/>
    <w:rsid w:val="001653A6"/>
    <w:rsid w:val="0016726B"/>
    <w:rsid w:val="00167545"/>
    <w:rsid w:val="00172B83"/>
    <w:rsid w:val="00182DDA"/>
    <w:rsid w:val="0018437A"/>
    <w:rsid w:val="00184B2F"/>
    <w:rsid w:val="00184FA9"/>
    <w:rsid w:val="00185D25"/>
    <w:rsid w:val="001875ED"/>
    <w:rsid w:val="0019060D"/>
    <w:rsid w:val="00190AFF"/>
    <w:rsid w:val="001938C0"/>
    <w:rsid w:val="00194860"/>
    <w:rsid w:val="00195E37"/>
    <w:rsid w:val="001979EA"/>
    <w:rsid w:val="001A24E8"/>
    <w:rsid w:val="001A3037"/>
    <w:rsid w:val="001A3285"/>
    <w:rsid w:val="001A5E65"/>
    <w:rsid w:val="001A6EF6"/>
    <w:rsid w:val="001B0A5D"/>
    <w:rsid w:val="001B2247"/>
    <w:rsid w:val="001B298E"/>
    <w:rsid w:val="001B2EEB"/>
    <w:rsid w:val="001B4260"/>
    <w:rsid w:val="001B6492"/>
    <w:rsid w:val="001B6C79"/>
    <w:rsid w:val="001B73A2"/>
    <w:rsid w:val="001C00E4"/>
    <w:rsid w:val="001C2530"/>
    <w:rsid w:val="001C3C1A"/>
    <w:rsid w:val="001C4AF5"/>
    <w:rsid w:val="001D3030"/>
    <w:rsid w:val="001E1455"/>
    <w:rsid w:val="001E343A"/>
    <w:rsid w:val="001E3C2E"/>
    <w:rsid w:val="001F1CFF"/>
    <w:rsid w:val="001F3F76"/>
    <w:rsid w:val="001F5340"/>
    <w:rsid w:val="001F6C66"/>
    <w:rsid w:val="00201314"/>
    <w:rsid w:val="0020335F"/>
    <w:rsid w:val="00206832"/>
    <w:rsid w:val="00206A40"/>
    <w:rsid w:val="002102D2"/>
    <w:rsid w:val="002109DD"/>
    <w:rsid w:val="002109E9"/>
    <w:rsid w:val="002120AB"/>
    <w:rsid w:val="0021211F"/>
    <w:rsid w:val="002129E1"/>
    <w:rsid w:val="00212C5D"/>
    <w:rsid w:val="00212FC7"/>
    <w:rsid w:val="0021408F"/>
    <w:rsid w:val="00215247"/>
    <w:rsid w:val="002154AA"/>
    <w:rsid w:val="002154AE"/>
    <w:rsid w:val="00215B19"/>
    <w:rsid w:val="002162EC"/>
    <w:rsid w:val="00220B3C"/>
    <w:rsid w:val="0022274E"/>
    <w:rsid w:val="00222F47"/>
    <w:rsid w:val="00223DE6"/>
    <w:rsid w:val="002241BD"/>
    <w:rsid w:val="002241D0"/>
    <w:rsid w:val="002241EE"/>
    <w:rsid w:val="00224897"/>
    <w:rsid w:val="00226412"/>
    <w:rsid w:val="002269C7"/>
    <w:rsid w:val="00227339"/>
    <w:rsid w:val="0023331E"/>
    <w:rsid w:val="00234AAA"/>
    <w:rsid w:val="00237509"/>
    <w:rsid w:val="0024005F"/>
    <w:rsid w:val="002403A9"/>
    <w:rsid w:val="00241CD6"/>
    <w:rsid w:val="0024389D"/>
    <w:rsid w:val="002449DE"/>
    <w:rsid w:val="00244C91"/>
    <w:rsid w:val="00244EFA"/>
    <w:rsid w:val="002506A9"/>
    <w:rsid w:val="0025079C"/>
    <w:rsid w:val="00250B32"/>
    <w:rsid w:val="00253388"/>
    <w:rsid w:val="002537DD"/>
    <w:rsid w:val="00254330"/>
    <w:rsid w:val="0025460F"/>
    <w:rsid w:val="00254D2C"/>
    <w:rsid w:val="00254D43"/>
    <w:rsid w:val="00257482"/>
    <w:rsid w:val="00261B2A"/>
    <w:rsid w:val="00262B91"/>
    <w:rsid w:val="00262D2F"/>
    <w:rsid w:val="00267348"/>
    <w:rsid w:val="00267FB8"/>
    <w:rsid w:val="00270512"/>
    <w:rsid w:val="002720C3"/>
    <w:rsid w:val="00272FFD"/>
    <w:rsid w:val="00273C6F"/>
    <w:rsid w:val="00274040"/>
    <w:rsid w:val="00275881"/>
    <w:rsid w:val="00277558"/>
    <w:rsid w:val="00281E4E"/>
    <w:rsid w:val="00284275"/>
    <w:rsid w:val="0028433B"/>
    <w:rsid w:val="002907EE"/>
    <w:rsid w:val="00290D96"/>
    <w:rsid w:val="00290FC4"/>
    <w:rsid w:val="00291FA7"/>
    <w:rsid w:val="00293EB1"/>
    <w:rsid w:val="0029444B"/>
    <w:rsid w:val="00295994"/>
    <w:rsid w:val="00295A56"/>
    <w:rsid w:val="00295FCC"/>
    <w:rsid w:val="002A00FC"/>
    <w:rsid w:val="002A0265"/>
    <w:rsid w:val="002A094A"/>
    <w:rsid w:val="002A2089"/>
    <w:rsid w:val="002A26DA"/>
    <w:rsid w:val="002A2BD8"/>
    <w:rsid w:val="002A4471"/>
    <w:rsid w:val="002A6274"/>
    <w:rsid w:val="002A73E2"/>
    <w:rsid w:val="002B19FB"/>
    <w:rsid w:val="002B21DE"/>
    <w:rsid w:val="002B2AC3"/>
    <w:rsid w:val="002B2DEB"/>
    <w:rsid w:val="002B404C"/>
    <w:rsid w:val="002B4650"/>
    <w:rsid w:val="002B51AD"/>
    <w:rsid w:val="002B57C9"/>
    <w:rsid w:val="002B67DF"/>
    <w:rsid w:val="002B6806"/>
    <w:rsid w:val="002B6B80"/>
    <w:rsid w:val="002B6E9B"/>
    <w:rsid w:val="002C0315"/>
    <w:rsid w:val="002C36D9"/>
    <w:rsid w:val="002C43AB"/>
    <w:rsid w:val="002C52EF"/>
    <w:rsid w:val="002C60BB"/>
    <w:rsid w:val="002C789D"/>
    <w:rsid w:val="002C7FF5"/>
    <w:rsid w:val="002D059E"/>
    <w:rsid w:val="002D0CB1"/>
    <w:rsid w:val="002D29FF"/>
    <w:rsid w:val="002D3764"/>
    <w:rsid w:val="002D4179"/>
    <w:rsid w:val="002D41ED"/>
    <w:rsid w:val="002D42F4"/>
    <w:rsid w:val="002D47A4"/>
    <w:rsid w:val="002D50A9"/>
    <w:rsid w:val="002D6345"/>
    <w:rsid w:val="002E136D"/>
    <w:rsid w:val="002E1B0F"/>
    <w:rsid w:val="002E2190"/>
    <w:rsid w:val="002E479C"/>
    <w:rsid w:val="002E6CEA"/>
    <w:rsid w:val="002E7669"/>
    <w:rsid w:val="002F14E3"/>
    <w:rsid w:val="002F16F6"/>
    <w:rsid w:val="002F3241"/>
    <w:rsid w:val="002F5FA1"/>
    <w:rsid w:val="00301F30"/>
    <w:rsid w:val="00301FC5"/>
    <w:rsid w:val="003026E7"/>
    <w:rsid w:val="00303668"/>
    <w:rsid w:val="0030475F"/>
    <w:rsid w:val="00304C2C"/>
    <w:rsid w:val="00305A64"/>
    <w:rsid w:val="00307543"/>
    <w:rsid w:val="00307553"/>
    <w:rsid w:val="003076D5"/>
    <w:rsid w:val="0030783F"/>
    <w:rsid w:val="00307C3C"/>
    <w:rsid w:val="0031026E"/>
    <w:rsid w:val="00310C6D"/>
    <w:rsid w:val="00311BC1"/>
    <w:rsid w:val="00311D71"/>
    <w:rsid w:val="00312DDC"/>
    <w:rsid w:val="00313D09"/>
    <w:rsid w:val="0031585B"/>
    <w:rsid w:val="00316572"/>
    <w:rsid w:val="003167B0"/>
    <w:rsid w:val="003171C7"/>
    <w:rsid w:val="00321B40"/>
    <w:rsid w:val="003260D0"/>
    <w:rsid w:val="00326586"/>
    <w:rsid w:val="00326888"/>
    <w:rsid w:val="00326CBE"/>
    <w:rsid w:val="00331295"/>
    <w:rsid w:val="0033172D"/>
    <w:rsid w:val="003319EB"/>
    <w:rsid w:val="00333878"/>
    <w:rsid w:val="00334213"/>
    <w:rsid w:val="0033505E"/>
    <w:rsid w:val="00335868"/>
    <w:rsid w:val="003365D7"/>
    <w:rsid w:val="00337A7C"/>
    <w:rsid w:val="003406EF"/>
    <w:rsid w:val="003410EC"/>
    <w:rsid w:val="00345958"/>
    <w:rsid w:val="00347D84"/>
    <w:rsid w:val="003509D1"/>
    <w:rsid w:val="00350AF8"/>
    <w:rsid w:val="00350C73"/>
    <w:rsid w:val="0035242C"/>
    <w:rsid w:val="0035517D"/>
    <w:rsid w:val="003564F8"/>
    <w:rsid w:val="00357103"/>
    <w:rsid w:val="00362A2C"/>
    <w:rsid w:val="0036322D"/>
    <w:rsid w:val="00367747"/>
    <w:rsid w:val="0037103B"/>
    <w:rsid w:val="00371481"/>
    <w:rsid w:val="0037151E"/>
    <w:rsid w:val="00371B39"/>
    <w:rsid w:val="00372690"/>
    <w:rsid w:val="00372ED3"/>
    <w:rsid w:val="00373873"/>
    <w:rsid w:val="003752A4"/>
    <w:rsid w:val="003807B2"/>
    <w:rsid w:val="00381F0E"/>
    <w:rsid w:val="00381F2C"/>
    <w:rsid w:val="003852CD"/>
    <w:rsid w:val="00385684"/>
    <w:rsid w:val="00387E39"/>
    <w:rsid w:val="0039035E"/>
    <w:rsid w:val="003903A5"/>
    <w:rsid w:val="00392B14"/>
    <w:rsid w:val="003930FF"/>
    <w:rsid w:val="00394AC2"/>
    <w:rsid w:val="00394F75"/>
    <w:rsid w:val="00395E9F"/>
    <w:rsid w:val="00397C34"/>
    <w:rsid w:val="003A038A"/>
    <w:rsid w:val="003A07F5"/>
    <w:rsid w:val="003A35A2"/>
    <w:rsid w:val="003A4746"/>
    <w:rsid w:val="003A48FE"/>
    <w:rsid w:val="003A4BA2"/>
    <w:rsid w:val="003A67BE"/>
    <w:rsid w:val="003A765A"/>
    <w:rsid w:val="003A7A6C"/>
    <w:rsid w:val="003B2DE8"/>
    <w:rsid w:val="003B2FA7"/>
    <w:rsid w:val="003B3AB6"/>
    <w:rsid w:val="003B5511"/>
    <w:rsid w:val="003B5EE2"/>
    <w:rsid w:val="003B6000"/>
    <w:rsid w:val="003B635B"/>
    <w:rsid w:val="003B6C93"/>
    <w:rsid w:val="003B6F29"/>
    <w:rsid w:val="003C009D"/>
    <w:rsid w:val="003C1649"/>
    <w:rsid w:val="003C1BBD"/>
    <w:rsid w:val="003C2FE7"/>
    <w:rsid w:val="003C5009"/>
    <w:rsid w:val="003C590C"/>
    <w:rsid w:val="003C5D36"/>
    <w:rsid w:val="003C6085"/>
    <w:rsid w:val="003D0A24"/>
    <w:rsid w:val="003D15F2"/>
    <w:rsid w:val="003D1B4B"/>
    <w:rsid w:val="003D26BE"/>
    <w:rsid w:val="003D5032"/>
    <w:rsid w:val="003D653B"/>
    <w:rsid w:val="003E1FD6"/>
    <w:rsid w:val="003E4870"/>
    <w:rsid w:val="003E4BAF"/>
    <w:rsid w:val="003E50DF"/>
    <w:rsid w:val="003E5BB5"/>
    <w:rsid w:val="003E5FA4"/>
    <w:rsid w:val="003E6192"/>
    <w:rsid w:val="003E787B"/>
    <w:rsid w:val="003E7E50"/>
    <w:rsid w:val="003F1710"/>
    <w:rsid w:val="003F1A90"/>
    <w:rsid w:val="003F1BD5"/>
    <w:rsid w:val="003F49A7"/>
    <w:rsid w:val="003F4F0E"/>
    <w:rsid w:val="003F5700"/>
    <w:rsid w:val="003F7557"/>
    <w:rsid w:val="003F7D55"/>
    <w:rsid w:val="0040272C"/>
    <w:rsid w:val="00403665"/>
    <w:rsid w:val="004044E0"/>
    <w:rsid w:val="004060ED"/>
    <w:rsid w:val="0040758A"/>
    <w:rsid w:val="004076B9"/>
    <w:rsid w:val="004109D5"/>
    <w:rsid w:val="00411549"/>
    <w:rsid w:val="004121EF"/>
    <w:rsid w:val="0041538D"/>
    <w:rsid w:val="00416573"/>
    <w:rsid w:val="00420382"/>
    <w:rsid w:val="004205F6"/>
    <w:rsid w:val="0042105F"/>
    <w:rsid w:val="0042145D"/>
    <w:rsid w:val="00421B54"/>
    <w:rsid w:val="00423090"/>
    <w:rsid w:val="00423F78"/>
    <w:rsid w:val="00424CFF"/>
    <w:rsid w:val="004277C1"/>
    <w:rsid w:val="004279EF"/>
    <w:rsid w:val="0043003F"/>
    <w:rsid w:val="00430557"/>
    <w:rsid w:val="0043083F"/>
    <w:rsid w:val="00433750"/>
    <w:rsid w:val="0043450A"/>
    <w:rsid w:val="0043490D"/>
    <w:rsid w:val="00436B9C"/>
    <w:rsid w:val="00436E34"/>
    <w:rsid w:val="0043724B"/>
    <w:rsid w:val="00440E87"/>
    <w:rsid w:val="00442383"/>
    <w:rsid w:val="0044333F"/>
    <w:rsid w:val="004438ED"/>
    <w:rsid w:val="00443FA3"/>
    <w:rsid w:val="004450B2"/>
    <w:rsid w:val="004466DA"/>
    <w:rsid w:val="0044726E"/>
    <w:rsid w:val="00452854"/>
    <w:rsid w:val="004557F9"/>
    <w:rsid w:val="00457B97"/>
    <w:rsid w:val="00457D16"/>
    <w:rsid w:val="004617C1"/>
    <w:rsid w:val="00461D79"/>
    <w:rsid w:val="00464AAE"/>
    <w:rsid w:val="0046531F"/>
    <w:rsid w:val="00465A04"/>
    <w:rsid w:val="004662E1"/>
    <w:rsid w:val="004672B3"/>
    <w:rsid w:val="00470587"/>
    <w:rsid w:val="00470D60"/>
    <w:rsid w:val="0047275D"/>
    <w:rsid w:val="00473606"/>
    <w:rsid w:val="00473DC0"/>
    <w:rsid w:val="004746C0"/>
    <w:rsid w:val="00474E88"/>
    <w:rsid w:val="004764FD"/>
    <w:rsid w:val="004767F5"/>
    <w:rsid w:val="004770F7"/>
    <w:rsid w:val="0048498F"/>
    <w:rsid w:val="00485FEE"/>
    <w:rsid w:val="00490BFB"/>
    <w:rsid w:val="00490C6C"/>
    <w:rsid w:val="004935BF"/>
    <w:rsid w:val="0049594B"/>
    <w:rsid w:val="00495E86"/>
    <w:rsid w:val="004A1B99"/>
    <w:rsid w:val="004A1CE5"/>
    <w:rsid w:val="004A3330"/>
    <w:rsid w:val="004A34B6"/>
    <w:rsid w:val="004A3D18"/>
    <w:rsid w:val="004A4E19"/>
    <w:rsid w:val="004A5388"/>
    <w:rsid w:val="004A62F3"/>
    <w:rsid w:val="004A6BFC"/>
    <w:rsid w:val="004B07B0"/>
    <w:rsid w:val="004B4E03"/>
    <w:rsid w:val="004B5372"/>
    <w:rsid w:val="004B5D4F"/>
    <w:rsid w:val="004B7775"/>
    <w:rsid w:val="004C0506"/>
    <w:rsid w:val="004C0D58"/>
    <w:rsid w:val="004C159C"/>
    <w:rsid w:val="004C1B1C"/>
    <w:rsid w:val="004C2DBF"/>
    <w:rsid w:val="004C33CC"/>
    <w:rsid w:val="004C6B3A"/>
    <w:rsid w:val="004C6F3B"/>
    <w:rsid w:val="004C7A05"/>
    <w:rsid w:val="004D34ED"/>
    <w:rsid w:val="004D356C"/>
    <w:rsid w:val="004D640A"/>
    <w:rsid w:val="004D6538"/>
    <w:rsid w:val="004D7A7E"/>
    <w:rsid w:val="004E01F3"/>
    <w:rsid w:val="004E167D"/>
    <w:rsid w:val="004E16BE"/>
    <w:rsid w:val="004E25A3"/>
    <w:rsid w:val="004E2B0D"/>
    <w:rsid w:val="004E301F"/>
    <w:rsid w:val="004E3190"/>
    <w:rsid w:val="004E3596"/>
    <w:rsid w:val="004E3D7E"/>
    <w:rsid w:val="004E41B8"/>
    <w:rsid w:val="004E4B8F"/>
    <w:rsid w:val="004E7179"/>
    <w:rsid w:val="004F0DD6"/>
    <w:rsid w:val="004F1378"/>
    <w:rsid w:val="004F18E6"/>
    <w:rsid w:val="004F4021"/>
    <w:rsid w:val="004F413C"/>
    <w:rsid w:val="004F5505"/>
    <w:rsid w:val="004F56FE"/>
    <w:rsid w:val="004F6DA4"/>
    <w:rsid w:val="00500C98"/>
    <w:rsid w:val="00503C2C"/>
    <w:rsid w:val="0050589A"/>
    <w:rsid w:val="005062B8"/>
    <w:rsid w:val="00510E79"/>
    <w:rsid w:val="005145E2"/>
    <w:rsid w:val="00516315"/>
    <w:rsid w:val="00516D53"/>
    <w:rsid w:val="00516E9C"/>
    <w:rsid w:val="00521049"/>
    <w:rsid w:val="00522781"/>
    <w:rsid w:val="00522802"/>
    <w:rsid w:val="00522825"/>
    <w:rsid w:val="00524655"/>
    <w:rsid w:val="00525AB6"/>
    <w:rsid w:val="005264A1"/>
    <w:rsid w:val="00527809"/>
    <w:rsid w:val="00527FA7"/>
    <w:rsid w:val="00530A31"/>
    <w:rsid w:val="00531684"/>
    <w:rsid w:val="00533800"/>
    <w:rsid w:val="00533963"/>
    <w:rsid w:val="00534C86"/>
    <w:rsid w:val="00534F2B"/>
    <w:rsid w:val="00536F0C"/>
    <w:rsid w:val="005370FD"/>
    <w:rsid w:val="0054148A"/>
    <w:rsid w:val="00541FDA"/>
    <w:rsid w:val="005458A6"/>
    <w:rsid w:val="005460A9"/>
    <w:rsid w:val="005460E7"/>
    <w:rsid w:val="005460FE"/>
    <w:rsid w:val="00546761"/>
    <w:rsid w:val="00550C69"/>
    <w:rsid w:val="00550E66"/>
    <w:rsid w:val="00555B69"/>
    <w:rsid w:val="00555B7C"/>
    <w:rsid w:val="00556123"/>
    <w:rsid w:val="005564EA"/>
    <w:rsid w:val="00562154"/>
    <w:rsid w:val="00564049"/>
    <w:rsid w:val="00564A44"/>
    <w:rsid w:val="00565199"/>
    <w:rsid w:val="00565E77"/>
    <w:rsid w:val="00566C43"/>
    <w:rsid w:val="00566EF4"/>
    <w:rsid w:val="005705EA"/>
    <w:rsid w:val="00571068"/>
    <w:rsid w:val="00571F79"/>
    <w:rsid w:val="00572D0E"/>
    <w:rsid w:val="00572D59"/>
    <w:rsid w:val="00575986"/>
    <w:rsid w:val="00575C04"/>
    <w:rsid w:val="00576FA6"/>
    <w:rsid w:val="00577AAD"/>
    <w:rsid w:val="005805FE"/>
    <w:rsid w:val="00580CDE"/>
    <w:rsid w:val="00582D9C"/>
    <w:rsid w:val="0058430E"/>
    <w:rsid w:val="00584878"/>
    <w:rsid w:val="00584EE1"/>
    <w:rsid w:val="0058514B"/>
    <w:rsid w:val="00586DE8"/>
    <w:rsid w:val="00587F35"/>
    <w:rsid w:val="0059232F"/>
    <w:rsid w:val="00593025"/>
    <w:rsid w:val="00593689"/>
    <w:rsid w:val="0059468C"/>
    <w:rsid w:val="00595C8F"/>
    <w:rsid w:val="005977B8"/>
    <w:rsid w:val="005977D5"/>
    <w:rsid w:val="005A0439"/>
    <w:rsid w:val="005A11D2"/>
    <w:rsid w:val="005A1490"/>
    <w:rsid w:val="005A208B"/>
    <w:rsid w:val="005A29AF"/>
    <w:rsid w:val="005A2C22"/>
    <w:rsid w:val="005A368A"/>
    <w:rsid w:val="005A3C86"/>
    <w:rsid w:val="005A557C"/>
    <w:rsid w:val="005A77AC"/>
    <w:rsid w:val="005A7DE6"/>
    <w:rsid w:val="005B2759"/>
    <w:rsid w:val="005B3C73"/>
    <w:rsid w:val="005B4348"/>
    <w:rsid w:val="005B6B4D"/>
    <w:rsid w:val="005B7883"/>
    <w:rsid w:val="005B7E87"/>
    <w:rsid w:val="005C1B85"/>
    <w:rsid w:val="005C268C"/>
    <w:rsid w:val="005C4067"/>
    <w:rsid w:val="005C414A"/>
    <w:rsid w:val="005C4838"/>
    <w:rsid w:val="005C4B77"/>
    <w:rsid w:val="005C5B90"/>
    <w:rsid w:val="005C5C9E"/>
    <w:rsid w:val="005D14D3"/>
    <w:rsid w:val="005D14F5"/>
    <w:rsid w:val="005D172E"/>
    <w:rsid w:val="005D174C"/>
    <w:rsid w:val="005D1AFB"/>
    <w:rsid w:val="005D2051"/>
    <w:rsid w:val="005D24F6"/>
    <w:rsid w:val="005D3B60"/>
    <w:rsid w:val="005D67CE"/>
    <w:rsid w:val="005E030E"/>
    <w:rsid w:val="005E0389"/>
    <w:rsid w:val="005E0793"/>
    <w:rsid w:val="005E268E"/>
    <w:rsid w:val="005E3751"/>
    <w:rsid w:val="005E4A21"/>
    <w:rsid w:val="005E7649"/>
    <w:rsid w:val="005E7D6C"/>
    <w:rsid w:val="005F052A"/>
    <w:rsid w:val="005F0D7D"/>
    <w:rsid w:val="005F528C"/>
    <w:rsid w:val="005F7B1F"/>
    <w:rsid w:val="006007BC"/>
    <w:rsid w:val="00602201"/>
    <w:rsid w:val="00602A6B"/>
    <w:rsid w:val="006030A1"/>
    <w:rsid w:val="00605F0E"/>
    <w:rsid w:val="00606B82"/>
    <w:rsid w:val="0061201B"/>
    <w:rsid w:val="00613062"/>
    <w:rsid w:val="00613220"/>
    <w:rsid w:val="00616C41"/>
    <w:rsid w:val="006172D2"/>
    <w:rsid w:val="006178B7"/>
    <w:rsid w:val="00620766"/>
    <w:rsid w:val="00624532"/>
    <w:rsid w:val="00625B75"/>
    <w:rsid w:val="0062753D"/>
    <w:rsid w:val="00631209"/>
    <w:rsid w:val="00631D7B"/>
    <w:rsid w:val="00632757"/>
    <w:rsid w:val="006350D8"/>
    <w:rsid w:val="0063641B"/>
    <w:rsid w:val="006367DA"/>
    <w:rsid w:val="006369FA"/>
    <w:rsid w:val="00636B80"/>
    <w:rsid w:val="0063707A"/>
    <w:rsid w:val="00641A29"/>
    <w:rsid w:val="00642B5F"/>
    <w:rsid w:val="006448EA"/>
    <w:rsid w:val="00646C6F"/>
    <w:rsid w:val="00650426"/>
    <w:rsid w:val="006508C6"/>
    <w:rsid w:val="00650E91"/>
    <w:rsid w:val="00651016"/>
    <w:rsid w:val="00651678"/>
    <w:rsid w:val="006526E8"/>
    <w:rsid w:val="00653ECD"/>
    <w:rsid w:val="006547B6"/>
    <w:rsid w:val="006547F0"/>
    <w:rsid w:val="00654D64"/>
    <w:rsid w:val="00655397"/>
    <w:rsid w:val="0065589F"/>
    <w:rsid w:val="00655CCA"/>
    <w:rsid w:val="00655F68"/>
    <w:rsid w:val="00656647"/>
    <w:rsid w:val="00656D3A"/>
    <w:rsid w:val="00662499"/>
    <w:rsid w:val="00663FA8"/>
    <w:rsid w:val="00664BC6"/>
    <w:rsid w:val="006667B2"/>
    <w:rsid w:val="00667BFB"/>
    <w:rsid w:val="0067136D"/>
    <w:rsid w:val="00672258"/>
    <w:rsid w:val="0067225F"/>
    <w:rsid w:val="0067315A"/>
    <w:rsid w:val="00673D97"/>
    <w:rsid w:val="00674765"/>
    <w:rsid w:val="006749A2"/>
    <w:rsid w:val="006750E1"/>
    <w:rsid w:val="00676B53"/>
    <w:rsid w:val="00677ED1"/>
    <w:rsid w:val="00680551"/>
    <w:rsid w:val="00680ED0"/>
    <w:rsid w:val="00681B7F"/>
    <w:rsid w:val="00682028"/>
    <w:rsid w:val="006851D3"/>
    <w:rsid w:val="00685A9E"/>
    <w:rsid w:val="00685B22"/>
    <w:rsid w:val="00686FA9"/>
    <w:rsid w:val="00687E84"/>
    <w:rsid w:val="00690884"/>
    <w:rsid w:val="00691570"/>
    <w:rsid w:val="00691619"/>
    <w:rsid w:val="00691664"/>
    <w:rsid w:val="00691A84"/>
    <w:rsid w:val="00691B05"/>
    <w:rsid w:val="006943B8"/>
    <w:rsid w:val="00694ACE"/>
    <w:rsid w:val="00697369"/>
    <w:rsid w:val="006A297C"/>
    <w:rsid w:val="006A4019"/>
    <w:rsid w:val="006A491D"/>
    <w:rsid w:val="006B1109"/>
    <w:rsid w:val="006B1B15"/>
    <w:rsid w:val="006B3133"/>
    <w:rsid w:val="006B3649"/>
    <w:rsid w:val="006B3E9D"/>
    <w:rsid w:val="006B41AD"/>
    <w:rsid w:val="006B6AE2"/>
    <w:rsid w:val="006B7133"/>
    <w:rsid w:val="006B75AE"/>
    <w:rsid w:val="006B7DD7"/>
    <w:rsid w:val="006C1BA2"/>
    <w:rsid w:val="006C1DF9"/>
    <w:rsid w:val="006C72AD"/>
    <w:rsid w:val="006D1A0D"/>
    <w:rsid w:val="006D30C5"/>
    <w:rsid w:val="006D354E"/>
    <w:rsid w:val="006D5DCB"/>
    <w:rsid w:val="006D770C"/>
    <w:rsid w:val="006E1039"/>
    <w:rsid w:val="006E2B07"/>
    <w:rsid w:val="006E55EF"/>
    <w:rsid w:val="006E619A"/>
    <w:rsid w:val="006E7AC6"/>
    <w:rsid w:val="006F028A"/>
    <w:rsid w:val="006F25E3"/>
    <w:rsid w:val="006F2BD9"/>
    <w:rsid w:val="006F3662"/>
    <w:rsid w:val="006F3A18"/>
    <w:rsid w:val="007044F6"/>
    <w:rsid w:val="0070457B"/>
    <w:rsid w:val="00705115"/>
    <w:rsid w:val="00705A9D"/>
    <w:rsid w:val="0071261D"/>
    <w:rsid w:val="00714300"/>
    <w:rsid w:val="00714986"/>
    <w:rsid w:val="00714B8C"/>
    <w:rsid w:val="007166ED"/>
    <w:rsid w:val="00717328"/>
    <w:rsid w:val="00717EAF"/>
    <w:rsid w:val="00720084"/>
    <w:rsid w:val="00720413"/>
    <w:rsid w:val="007217E8"/>
    <w:rsid w:val="00723CAB"/>
    <w:rsid w:val="00726B4D"/>
    <w:rsid w:val="00726C37"/>
    <w:rsid w:val="00726E97"/>
    <w:rsid w:val="00727CD2"/>
    <w:rsid w:val="00730814"/>
    <w:rsid w:val="007310FA"/>
    <w:rsid w:val="007325F6"/>
    <w:rsid w:val="00732984"/>
    <w:rsid w:val="00732EA7"/>
    <w:rsid w:val="007332E5"/>
    <w:rsid w:val="0073346A"/>
    <w:rsid w:val="00735B14"/>
    <w:rsid w:val="0073660C"/>
    <w:rsid w:val="007373EF"/>
    <w:rsid w:val="00737FF2"/>
    <w:rsid w:val="00742F20"/>
    <w:rsid w:val="007439CF"/>
    <w:rsid w:val="00745138"/>
    <w:rsid w:val="00745551"/>
    <w:rsid w:val="00746998"/>
    <w:rsid w:val="007523FB"/>
    <w:rsid w:val="00752A8D"/>
    <w:rsid w:val="00753097"/>
    <w:rsid w:val="00753251"/>
    <w:rsid w:val="00756D3F"/>
    <w:rsid w:val="007571FE"/>
    <w:rsid w:val="00761CC4"/>
    <w:rsid w:val="00761EF0"/>
    <w:rsid w:val="007620BC"/>
    <w:rsid w:val="00763E30"/>
    <w:rsid w:val="00764C00"/>
    <w:rsid w:val="00764D08"/>
    <w:rsid w:val="00765188"/>
    <w:rsid w:val="00765785"/>
    <w:rsid w:val="00765E00"/>
    <w:rsid w:val="00767F62"/>
    <w:rsid w:val="007715D2"/>
    <w:rsid w:val="0077363F"/>
    <w:rsid w:val="007736FE"/>
    <w:rsid w:val="0077398A"/>
    <w:rsid w:val="00774403"/>
    <w:rsid w:val="00774715"/>
    <w:rsid w:val="007749A0"/>
    <w:rsid w:val="007761AA"/>
    <w:rsid w:val="0077656E"/>
    <w:rsid w:val="007770C4"/>
    <w:rsid w:val="00777888"/>
    <w:rsid w:val="00784B79"/>
    <w:rsid w:val="00784E03"/>
    <w:rsid w:val="00784FE2"/>
    <w:rsid w:val="00785DBB"/>
    <w:rsid w:val="00786462"/>
    <w:rsid w:val="0079285B"/>
    <w:rsid w:val="007938A0"/>
    <w:rsid w:val="00793B9B"/>
    <w:rsid w:val="007941FD"/>
    <w:rsid w:val="00796551"/>
    <w:rsid w:val="0079701A"/>
    <w:rsid w:val="00797B87"/>
    <w:rsid w:val="00797E0B"/>
    <w:rsid w:val="007A0183"/>
    <w:rsid w:val="007A0E09"/>
    <w:rsid w:val="007A2921"/>
    <w:rsid w:val="007A337A"/>
    <w:rsid w:val="007A40AC"/>
    <w:rsid w:val="007A437F"/>
    <w:rsid w:val="007A5506"/>
    <w:rsid w:val="007A5C04"/>
    <w:rsid w:val="007A5D68"/>
    <w:rsid w:val="007A5FC7"/>
    <w:rsid w:val="007A63AC"/>
    <w:rsid w:val="007A68E7"/>
    <w:rsid w:val="007A6E8A"/>
    <w:rsid w:val="007A7E79"/>
    <w:rsid w:val="007A7F02"/>
    <w:rsid w:val="007A7F73"/>
    <w:rsid w:val="007B0B96"/>
    <w:rsid w:val="007B0EF9"/>
    <w:rsid w:val="007B1F25"/>
    <w:rsid w:val="007B2E58"/>
    <w:rsid w:val="007B4B27"/>
    <w:rsid w:val="007C0A6D"/>
    <w:rsid w:val="007C1CFB"/>
    <w:rsid w:val="007C1F5C"/>
    <w:rsid w:val="007C2D4A"/>
    <w:rsid w:val="007C3D69"/>
    <w:rsid w:val="007C5A25"/>
    <w:rsid w:val="007C718A"/>
    <w:rsid w:val="007D0723"/>
    <w:rsid w:val="007D1FAE"/>
    <w:rsid w:val="007D2049"/>
    <w:rsid w:val="007D2A51"/>
    <w:rsid w:val="007D2FE4"/>
    <w:rsid w:val="007D30D0"/>
    <w:rsid w:val="007D5D70"/>
    <w:rsid w:val="007D6046"/>
    <w:rsid w:val="007D7048"/>
    <w:rsid w:val="007D7A75"/>
    <w:rsid w:val="007E1D76"/>
    <w:rsid w:val="007E2D34"/>
    <w:rsid w:val="007E41E4"/>
    <w:rsid w:val="007E4A4B"/>
    <w:rsid w:val="007E652A"/>
    <w:rsid w:val="007F09B0"/>
    <w:rsid w:val="007F10AC"/>
    <w:rsid w:val="007F21D2"/>
    <w:rsid w:val="007F25E3"/>
    <w:rsid w:val="007F4638"/>
    <w:rsid w:val="007F6440"/>
    <w:rsid w:val="007F68B2"/>
    <w:rsid w:val="007F6ADB"/>
    <w:rsid w:val="007F7879"/>
    <w:rsid w:val="007F7AEB"/>
    <w:rsid w:val="008018E9"/>
    <w:rsid w:val="00802CDB"/>
    <w:rsid w:val="00802FD5"/>
    <w:rsid w:val="00807482"/>
    <w:rsid w:val="00807797"/>
    <w:rsid w:val="00810BCC"/>
    <w:rsid w:val="008122A4"/>
    <w:rsid w:val="00812CF0"/>
    <w:rsid w:val="00813950"/>
    <w:rsid w:val="00814512"/>
    <w:rsid w:val="008168EE"/>
    <w:rsid w:val="00817206"/>
    <w:rsid w:val="00820592"/>
    <w:rsid w:val="00821AFA"/>
    <w:rsid w:val="008220F1"/>
    <w:rsid w:val="00822DE8"/>
    <w:rsid w:val="00823286"/>
    <w:rsid w:val="00823B50"/>
    <w:rsid w:val="00826F49"/>
    <w:rsid w:val="00827732"/>
    <w:rsid w:val="008311FF"/>
    <w:rsid w:val="008338DA"/>
    <w:rsid w:val="00833F3B"/>
    <w:rsid w:val="00834447"/>
    <w:rsid w:val="00834551"/>
    <w:rsid w:val="00836F3C"/>
    <w:rsid w:val="00837737"/>
    <w:rsid w:val="008378B7"/>
    <w:rsid w:val="00842A58"/>
    <w:rsid w:val="00843FC1"/>
    <w:rsid w:val="0084538A"/>
    <w:rsid w:val="00845CE2"/>
    <w:rsid w:val="00845D5C"/>
    <w:rsid w:val="00845E43"/>
    <w:rsid w:val="00846B91"/>
    <w:rsid w:val="00846DC8"/>
    <w:rsid w:val="008473DD"/>
    <w:rsid w:val="00847E1A"/>
    <w:rsid w:val="0085126B"/>
    <w:rsid w:val="00852076"/>
    <w:rsid w:val="00853677"/>
    <w:rsid w:val="008539AA"/>
    <w:rsid w:val="0085679A"/>
    <w:rsid w:val="008568EF"/>
    <w:rsid w:val="00857FBE"/>
    <w:rsid w:val="008602C2"/>
    <w:rsid w:val="008615E8"/>
    <w:rsid w:val="008619BE"/>
    <w:rsid w:val="00861E8B"/>
    <w:rsid w:val="0086235D"/>
    <w:rsid w:val="00862BFD"/>
    <w:rsid w:val="008630D3"/>
    <w:rsid w:val="00863F46"/>
    <w:rsid w:val="00867E3B"/>
    <w:rsid w:val="00870C41"/>
    <w:rsid w:val="00872900"/>
    <w:rsid w:val="0087363F"/>
    <w:rsid w:val="00875D94"/>
    <w:rsid w:val="00876296"/>
    <w:rsid w:val="00876521"/>
    <w:rsid w:val="008776D8"/>
    <w:rsid w:val="00880086"/>
    <w:rsid w:val="008800ED"/>
    <w:rsid w:val="008806A3"/>
    <w:rsid w:val="00881D68"/>
    <w:rsid w:val="008821AA"/>
    <w:rsid w:val="00883DC5"/>
    <w:rsid w:val="0088527B"/>
    <w:rsid w:val="00885844"/>
    <w:rsid w:val="00885B49"/>
    <w:rsid w:val="008909BA"/>
    <w:rsid w:val="00890AC5"/>
    <w:rsid w:val="008919E3"/>
    <w:rsid w:val="00892236"/>
    <w:rsid w:val="00892958"/>
    <w:rsid w:val="00892CD2"/>
    <w:rsid w:val="0089359E"/>
    <w:rsid w:val="00895EAC"/>
    <w:rsid w:val="0089643C"/>
    <w:rsid w:val="008A1925"/>
    <w:rsid w:val="008A3557"/>
    <w:rsid w:val="008A4F4F"/>
    <w:rsid w:val="008A5CEA"/>
    <w:rsid w:val="008A76B0"/>
    <w:rsid w:val="008B5CBE"/>
    <w:rsid w:val="008B689D"/>
    <w:rsid w:val="008B79D1"/>
    <w:rsid w:val="008B7F0F"/>
    <w:rsid w:val="008C00C2"/>
    <w:rsid w:val="008C0458"/>
    <w:rsid w:val="008C2725"/>
    <w:rsid w:val="008C55C8"/>
    <w:rsid w:val="008C5E68"/>
    <w:rsid w:val="008D0190"/>
    <w:rsid w:val="008D08D9"/>
    <w:rsid w:val="008D2C79"/>
    <w:rsid w:val="008D48EF"/>
    <w:rsid w:val="008D4B4C"/>
    <w:rsid w:val="008D58F3"/>
    <w:rsid w:val="008D5C6C"/>
    <w:rsid w:val="008D747B"/>
    <w:rsid w:val="008E09C5"/>
    <w:rsid w:val="008E1121"/>
    <w:rsid w:val="008E32E5"/>
    <w:rsid w:val="008E3D47"/>
    <w:rsid w:val="008E4BD2"/>
    <w:rsid w:val="008E5922"/>
    <w:rsid w:val="008E6B69"/>
    <w:rsid w:val="008E700C"/>
    <w:rsid w:val="008F0DBD"/>
    <w:rsid w:val="008F317C"/>
    <w:rsid w:val="008F3661"/>
    <w:rsid w:val="008F4590"/>
    <w:rsid w:val="008F48C8"/>
    <w:rsid w:val="008F6D8C"/>
    <w:rsid w:val="008F6E25"/>
    <w:rsid w:val="008F7A78"/>
    <w:rsid w:val="008F7EA1"/>
    <w:rsid w:val="00900B09"/>
    <w:rsid w:val="0090184F"/>
    <w:rsid w:val="009033D6"/>
    <w:rsid w:val="00904A8E"/>
    <w:rsid w:val="0090614C"/>
    <w:rsid w:val="0090652C"/>
    <w:rsid w:val="009068C7"/>
    <w:rsid w:val="0091422F"/>
    <w:rsid w:val="0091483A"/>
    <w:rsid w:val="00917187"/>
    <w:rsid w:val="009176F5"/>
    <w:rsid w:val="00921FE1"/>
    <w:rsid w:val="00922FCB"/>
    <w:rsid w:val="009237B2"/>
    <w:rsid w:val="009244B4"/>
    <w:rsid w:val="00924C11"/>
    <w:rsid w:val="00925828"/>
    <w:rsid w:val="00925F8A"/>
    <w:rsid w:val="00927D6D"/>
    <w:rsid w:val="00930D1F"/>
    <w:rsid w:val="00930E81"/>
    <w:rsid w:val="00931F97"/>
    <w:rsid w:val="00933FAD"/>
    <w:rsid w:val="00934806"/>
    <w:rsid w:val="00935C4F"/>
    <w:rsid w:val="0093737C"/>
    <w:rsid w:val="009379BF"/>
    <w:rsid w:val="00940ACF"/>
    <w:rsid w:val="00942CEE"/>
    <w:rsid w:val="009462B3"/>
    <w:rsid w:val="00947B75"/>
    <w:rsid w:val="009511B9"/>
    <w:rsid w:val="0095150C"/>
    <w:rsid w:val="00952515"/>
    <w:rsid w:val="00953D04"/>
    <w:rsid w:val="009609C7"/>
    <w:rsid w:val="009645E6"/>
    <w:rsid w:val="00964A29"/>
    <w:rsid w:val="0096541B"/>
    <w:rsid w:val="00965F3D"/>
    <w:rsid w:val="00967252"/>
    <w:rsid w:val="00967F1E"/>
    <w:rsid w:val="0097294D"/>
    <w:rsid w:val="00972DCA"/>
    <w:rsid w:val="00974044"/>
    <w:rsid w:val="0097604C"/>
    <w:rsid w:val="00980DDB"/>
    <w:rsid w:val="00982E18"/>
    <w:rsid w:val="00984945"/>
    <w:rsid w:val="00984E8C"/>
    <w:rsid w:val="009854FD"/>
    <w:rsid w:val="00987338"/>
    <w:rsid w:val="00991D72"/>
    <w:rsid w:val="00992BF0"/>
    <w:rsid w:val="00993339"/>
    <w:rsid w:val="00993B42"/>
    <w:rsid w:val="009947B3"/>
    <w:rsid w:val="00996223"/>
    <w:rsid w:val="009968EC"/>
    <w:rsid w:val="0099746C"/>
    <w:rsid w:val="00997CD9"/>
    <w:rsid w:val="009A017A"/>
    <w:rsid w:val="009A28BA"/>
    <w:rsid w:val="009A2F61"/>
    <w:rsid w:val="009A4138"/>
    <w:rsid w:val="009A4690"/>
    <w:rsid w:val="009A478D"/>
    <w:rsid w:val="009A5379"/>
    <w:rsid w:val="009A5404"/>
    <w:rsid w:val="009A6164"/>
    <w:rsid w:val="009A71B6"/>
    <w:rsid w:val="009B053B"/>
    <w:rsid w:val="009B1343"/>
    <w:rsid w:val="009B4554"/>
    <w:rsid w:val="009B498C"/>
    <w:rsid w:val="009B4BA0"/>
    <w:rsid w:val="009B4CC8"/>
    <w:rsid w:val="009B794B"/>
    <w:rsid w:val="009B7CA0"/>
    <w:rsid w:val="009C1AF3"/>
    <w:rsid w:val="009C1D1A"/>
    <w:rsid w:val="009C2409"/>
    <w:rsid w:val="009C3D78"/>
    <w:rsid w:val="009C443B"/>
    <w:rsid w:val="009C446E"/>
    <w:rsid w:val="009C5DBE"/>
    <w:rsid w:val="009C771A"/>
    <w:rsid w:val="009C7C06"/>
    <w:rsid w:val="009D0E97"/>
    <w:rsid w:val="009D1DC1"/>
    <w:rsid w:val="009D3B30"/>
    <w:rsid w:val="009D4B39"/>
    <w:rsid w:val="009D4C59"/>
    <w:rsid w:val="009D7127"/>
    <w:rsid w:val="009E06DF"/>
    <w:rsid w:val="009E0BA5"/>
    <w:rsid w:val="009E118D"/>
    <w:rsid w:val="009E4714"/>
    <w:rsid w:val="009E4CF5"/>
    <w:rsid w:val="009E4E8B"/>
    <w:rsid w:val="009F074F"/>
    <w:rsid w:val="009F1ACC"/>
    <w:rsid w:val="009F36C0"/>
    <w:rsid w:val="009F520D"/>
    <w:rsid w:val="00A00996"/>
    <w:rsid w:val="00A020B4"/>
    <w:rsid w:val="00A0599E"/>
    <w:rsid w:val="00A06D18"/>
    <w:rsid w:val="00A06DD8"/>
    <w:rsid w:val="00A07B67"/>
    <w:rsid w:val="00A07C22"/>
    <w:rsid w:val="00A12936"/>
    <w:rsid w:val="00A131E3"/>
    <w:rsid w:val="00A1335C"/>
    <w:rsid w:val="00A13CE8"/>
    <w:rsid w:val="00A14185"/>
    <w:rsid w:val="00A166BD"/>
    <w:rsid w:val="00A20A02"/>
    <w:rsid w:val="00A20C85"/>
    <w:rsid w:val="00A21794"/>
    <w:rsid w:val="00A23CB2"/>
    <w:rsid w:val="00A261D1"/>
    <w:rsid w:val="00A26A11"/>
    <w:rsid w:val="00A26E14"/>
    <w:rsid w:val="00A31339"/>
    <w:rsid w:val="00A3184B"/>
    <w:rsid w:val="00A31E40"/>
    <w:rsid w:val="00A330F8"/>
    <w:rsid w:val="00A349C4"/>
    <w:rsid w:val="00A359D5"/>
    <w:rsid w:val="00A36679"/>
    <w:rsid w:val="00A41AE9"/>
    <w:rsid w:val="00A41D15"/>
    <w:rsid w:val="00A41D73"/>
    <w:rsid w:val="00A4215E"/>
    <w:rsid w:val="00A43A39"/>
    <w:rsid w:val="00A44EC1"/>
    <w:rsid w:val="00A4766E"/>
    <w:rsid w:val="00A50695"/>
    <w:rsid w:val="00A509CA"/>
    <w:rsid w:val="00A52BFA"/>
    <w:rsid w:val="00A52F13"/>
    <w:rsid w:val="00A54706"/>
    <w:rsid w:val="00A5474E"/>
    <w:rsid w:val="00A56E4B"/>
    <w:rsid w:val="00A60619"/>
    <w:rsid w:val="00A60CAB"/>
    <w:rsid w:val="00A63ADD"/>
    <w:rsid w:val="00A64798"/>
    <w:rsid w:val="00A64C31"/>
    <w:rsid w:val="00A655F4"/>
    <w:rsid w:val="00A661CE"/>
    <w:rsid w:val="00A6685B"/>
    <w:rsid w:val="00A66E65"/>
    <w:rsid w:val="00A66F2A"/>
    <w:rsid w:val="00A7033C"/>
    <w:rsid w:val="00A71169"/>
    <w:rsid w:val="00A72497"/>
    <w:rsid w:val="00A72778"/>
    <w:rsid w:val="00A74BE7"/>
    <w:rsid w:val="00A74CEC"/>
    <w:rsid w:val="00A75A16"/>
    <w:rsid w:val="00A75B9F"/>
    <w:rsid w:val="00A812A4"/>
    <w:rsid w:val="00A84DE9"/>
    <w:rsid w:val="00A850FA"/>
    <w:rsid w:val="00A8559E"/>
    <w:rsid w:val="00A85FF4"/>
    <w:rsid w:val="00A87E72"/>
    <w:rsid w:val="00A91A4C"/>
    <w:rsid w:val="00A94BF7"/>
    <w:rsid w:val="00A95ECD"/>
    <w:rsid w:val="00A97335"/>
    <w:rsid w:val="00AA0365"/>
    <w:rsid w:val="00AA1348"/>
    <w:rsid w:val="00AA4B00"/>
    <w:rsid w:val="00AA73BD"/>
    <w:rsid w:val="00AA7998"/>
    <w:rsid w:val="00AB0D97"/>
    <w:rsid w:val="00AB1A6B"/>
    <w:rsid w:val="00AB5684"/>
    <w:rsid w:val="00AB6227"/>
    <w:rsid w:val="00AB75BA"/>
    <w:rsid w:val="00AB7A7E"/>
    <w:rsid w:val="00AC075D"/>
    <w:rsid w:val="00AC10FC"/>
    <w:rsid w:val="00AC2249"/>
    <w:rsid w:val="00AC3B04"/>
    <w:rsid w:val="00AC5A58"/>
    <w:rsid w:val="00AC6482"/>
    <w:rsid w:val="00AC70CB"/>
    <w:rsid w:val="00AC7F86"/>
    <w:rsid w:val="00AD0B4F"/>
    <w:rsid w:val="00AD148D"/>
    <w:rsid w:val="00AD1691"/>
    <w:rsid w:val="00AD2378"/>
    <w:rsid w:val="00AD2455"/>
    <w:rsid w:val="00AD2970"/>
    <w:rsid w:val="00AD2B32"/>
    <w:rsid w:val="00AD3A81"/>
    <w:rsid w:val="00AD543B"/>
    <w:rsid w:val="00AD553D"/>
    <w:rsid w:val="00AD5CA0"/>
    <w:rsid w:val="00AD6650"/>
    <w:rsid w:val="00AD6D60"/>
    <w:rsid w:val="00AE0E2C"/>
    <w:rsid w:val="00AE1322"/>
    <w:rsid w:val="00AE3F01"/>
    <w:rsid w:val="00AE6947"/>
    <w:rsid w:val="00AF07D0"/>
    <w:rsid w:val="00AF2A20"/>
    <w:rsid w:val="00AF429C"/>
    <w:rsid w:val="00AF598F"/>
    <w:rsid w:val="00AF61A6"/>
    <w:rsid w:val="00AF6222"/>
    <w:rsid w:val="00AF68AA"/>
    <w:rsid w:val="00AF70D6"/>
    <w:rsid w:val="00B024F2"/>
    <w:rsid w:val="00B030CB"/>
    <w:rsid w:val="00B034A6"/>
    <w:rsid w:val="00B04EC8"/>
    <w:rsid w:val="00B07680"/>
    <w:rsid w:val="00B07A0E"/>
    <w:rsid w:val="00B1009B"/>
    <w:rsid w:val="00B11401"/>
    <w:rsid w:val="00B12D4D"/>
    <w:rsid w:val="00B16ED8"/>
    <w:rsid w:val="00B208E5"/>
    <w:rsid w:val="00B20FFF"/>
    <w:rsid w:val="00B2178C"/>
    <w:rsid w:val="00B21BAD"/>
    <w:rsid w:val="00B24214"/>
    <w:rsid w:val="00B2469B"/>
    <w:rsid w:val="00B31064"/>
    <w:rsid w:val="00B3206E"/>
    <w:rsid w:val="00B33B3A"/>
    <w:rsid w:val="00B34FB8"/>
    <w:rsid w:val="00B35FAD"/>
    <w:rsid w:val="00B376A4"/>
    <w:rsid w:val="00B4408E"/>
    <w:rsid w:val="00B444CA"/>
    <w:rsid w:val="00B44776"/>
    <w:rsid w:val="00B44937"/>
    <w:rsid w:val="00B46B93"/>
    <w:rsid w:val="00B47BE3"/>
    <w:rsid w:val="00B5131C"/>
    <w:rsid w:val="00B5300E"/>
    <w:rsid w:val="00B5378F"/>
    <w:rsid w:val="00B5527C"/>
    <w:rsid w:val="00B56FEF"/>
    <w:rsid w:val="00B57D9E"/>
    <w:rsid w:val="00B60AA5"/>
    <w:rsid w:val="00B628D2"/>
    <w:rsid w:val="00B63124"/>
    <w:rsid w:val="00B63A75"/>
    <w:rsid w:val="00B6484C"/>
    <w:rsid w:val="00B66A40"/>
    <w:rsid w:val="00B66B3C"/>
    <w:rsid w:val="00B66D30"/>
    <w:rsid w:val="00B7062E"/>
    <w:rsid w:val="00B7115E"/>
    <w:rsid w:val="00B7401C"/>
    <w:rsid w:val="00B75D27"/>
    <w:rsid w:val="00B77A93"/>
    <w:rsid w:val="00B805D0"/>
    <w:rsid w:val="00B81B1D"/>
    <w:rsid w:val="00B81C80"/>
    <w:rsid w:val="00B82E68"/>
    <w:rsid w:val="00B83D01"/>
    <w:rsid w:val="00B83D22"/>
    <w:rsid w:val="00B86821"/>
    <w:rsid w:val="00B87B81"/>
    <w:rsid w:val="00B9064B"/>
    <w:rsid w:val="00B919E6"/>
    <w:rsid w:val="00B955C9"/>
    <w:rsid w:val="00B9595D"/>
    <w:rsid w:val="00B95F37"/>
    <w:rsid w:val="00B97C20"/>
    <w:rsid w:val="00B97C27"/>
    <w:rsid w:val="00BA3100"/>
    <w:rsid w:val="00BA32F7"/>
    <w:rsid w:val="00BA552B"/>
    <w:rsid w:val="00BA6356"/>
    <w:rsid w:val="00BA6A3B"/>
    <w:rsid w:val="00BB644F"/>
    <w:rsid w:val="00BB685B"/>
    <w:rsid w:val="00BC071B"/>
    <w:rsid w:val="00BC0C96"/>
    <w:rsid w:val="00BC4448"/>
    <w:rsid w:val="00BC44DE"/>
    <w:rsid w:val="00BC625C"/>
    <w:rsid w:val="00BC74D3"/>
    <w:rsid w:val="00BD11C6"/>
    <w:rsid w:val="00BD1360"/>
    <w:rsid w:val="00BD2602"/>
    <w:rsid w:val="00BD2F43"/>
    <w:rsid w:val="00BD3EDB"/>
    <w:rsid w:val="00BD4E36"/>
    <w:rsid w:val="00BD4FB3"/>
    <w:rsid w:val="00BD522E"/>
    <w:rsid w:val="00BD5844"/>
    <w:rsid w:val="00BD6D3B"/>
    <w:rsid w:val="00BE0CD8"/>
    <w:rsid w:val="00BE3508"/>
    <w:rsid w:val="00BE4F96"/>
    <w:rsid w:val="00BE5ED1"/>
    <w:rsid w:val="00BE720B"/>
    <w:rsid w:val="00BF12F8"/>
    <w:rsid w:val="00BF1BBE"/>
    <w:rsid w:val="00BF2382"/>
    <w:rsid w:val="00BF386A"/>
    <w:rsid w:val="00BF4A80"/>
    <w:rsid w:val="00BF4DE2"/>
    <w:rsid w:val="00BF5D54"/>
    <w:rsid w:val="00BF63B0"/>
    <w:rsid w:val="00BF6DEB"/>
    <w:rsid w:val="00BF6FC7"/>
    <w:rsid w:val="00BF7349"/>
    <w:rsid w:val="00BF7A86"/>
    <w:rsid w:val="00C00154"/>
    <w:rsid w:val="00C02C92"/>
    <w:rsid w:val="00C033DA"/>
    <w:rsid w:val="00C03C2F"/>
    <w:rsid w:val="00C07336"/>
    <w:rsid w:val="00C10A2B"/>
    <w:rsid w:val="00C12F9A"/>
    <w:rsid w:val="00C13A4A"/>
    <w:rsid w:val="00C1476D"/>
    <w:rsid w:val="00C15226"/>
    <w:rsid w:val="00C15ED0"/>
    <w:rsid w:val="00C1772C"/>
    <w:rsid w:val="00C202B1"/>
    <w:rsid w:val="00C20D04"/>
    <w:rsid w:val="00C22CAD"/>
    <w:rsid w:val="00C22D0B"/>
    <w:rsid w:val="00C2596B"/>
    <w:rsid w:val="00C25BC8"/>
    <w:rsid w:val="00C300AB"/>
    <w:rsid w:val="00C3449E"/>
    <w:rsid w:val="00C346BE"/>
    <w:rsid w:val="00C36C42"/>
    <w:rsid w:val="00C37902"/>
    <w:rsid w:val="00C37EF1"/>
    <w:rsid w:val="00C407C8"/>
    <w:rsid w:val="00C40CD4"/>
    <w:rsid w:val="00C41E3F"/>
    <w:rsid w:val="00C426FF"/>
    <w:rsid w:val="00C4391B"/>
    <w:rsid w:val="00C44771"/>
    <w:rsid w:val="00C44C5B"/>
    <w:rsid w:val="00C4532F"/>
    <w:rsid w:val="00C466E4"/>
    <w:rsid w:val="00C468C9"/>
    <w:rsid w:val="00C46EFA"/>
    <w:rsid w:val="00C46FF9"/>
    <w:rsid w:val="00C47659"/>
    <w:rsid w:val="00C519A6"/>
    <w:rsid w:val="00C54396"/>
    <w:rsid w:val="00C57581"/>
    <w:rsid w:val="00C65075"/>
    <w:rsid w:val="00C65E48"/>
    <w:rsid w:val="00C66051"/>
    <w:rsid w:val="00C66617"/>
    <w:rsid w:val="00C66D5C"/>
    <w:rsid w:val="00C7245E"/>
    <w:rsid w:val="00C74DCE"/>
    <w:rsid w:val="00C77124"/>
    <w:rsid w:val="00C77BAB"/>
    <w:rsid w:val="00C8033B"/>
    <w:rsid w:val="00C804FC"/>
    <w:rsid w:val="00C8088D"/>
    <w:rsid w:val="00C81541"/>
    <w:rsid w:val="00C81D88"/>
    <w:rsid w:val="00C828DC"/>
    <w:rsid w:val="00C85A43"/>
    <w:rsid w:val="00C872E1"/>
    <w:rsid w:val="00C90DCA"/>
    <w:rsid w:val="00C9272F"/>
    <w:rsid w:val="00C955A3"/>
    <w:rsid w:val="00C96579"/>
    <w:rsid w:val="00CA060F"/>
    <w:rsid w:val="00CA1614"/>
    <w:rsid w:val="00CA2567"/>
    <w:rsid w:val="00CA3E71"/>
    <w:rsid w:val="00CA4B71"/>
    <w:rsid w:val="00CA54A1"/>
    <w:rsid w:val="00CA57F3"/>
    <w:rsid w:val="00CA5AC5"/>
    <w:rsid w:val="00CA6FDC"/>
    <w:rsid w:val="00CB149C"/>
    <w:rsid w:val="00CB1569"/>
    <w:rsid w:val="00CB17FA"/>
    <w:rsid w:val="00CB21A6"/>
    <w:rsid w:val="00CB221C"/>
    <w:rsid w:val="00CB3698"/>
    <w:rsid w:val="00CB4A43"/>
    <w:rsid w:val="00CB4BD2"/>
    <w:rsid w:val="00CB6FBB"/>
    <w:rsid w:val="00CB783A"/>
    <w:rsid w:val="00CB7B65"/>
    <w:rsid w:val="00CC03EC"/>
    <w:rsid w:val="00CC0533"/>
    <w:rsid w:val="00CC07B9"/>
    <w:rsid w:val="00CC2BB1"/>
    <w:rsid w:val="00CC362C"/>
    <w:rsid w:val="00CC3A48"/>
    <w:rsid w:val="00CC76A6"/>
    <w:rsid w:val="00CC775D"/>
    <w:rsid w:val="00CD0712"/>
    <w:rsid w:val="00CD0D0A"/>
    <w:rsid w:val="00CD200A"/>
    <w:rsid w:val="00CD4301"/>
    <w:rsid w:val="00CD4896"/>
    <w:rsid w:val="00CD546D"/>
    <w:rsid w:val="00CD7BE8"/>
    <w:rsid w:val="00CE00A6"/>
    <w:rsid w:val="00CE00CD"/>
    <w:rsid w:val="00CE0717"/>
    <w:rsid w:val="00CE07A8"/>
    <w:rsid w:val="00CE2091"/>
    <w:rsid w:val="00CE2FF2"/>
    <w:rsid w:val="00CE4939"/>
    <w:rsid w:val="00CE495A"/>
    <w:rsid w:val="00CE4F2D"/>
    <w:rsid w:val="00CE513A"/>
    <w:rsid w:val="00CE626D"/>
    <w:rsid w:val="00CE731D"/>
    <w:rsid w:val="00CF00B9"/>
    <w:rsid w:val="00CF07E2"/>
    <w:rsid w:val="00CF3419"/>
    <w:rsid w:val="00CF3B10"/>
    <w:rsid w:val="00CF749E"/>
    <w:rsid w:val="00CF7B98"/>
    <w:rsid w:val="00D0069F"/>
    <w:rsid w:val="00D0151C"/>
    <w:rsid w:val="00D0171A"/>
    <w:rsid w:val="00D01E75"/>
    <w:rsid w:val="00D020C0"/>
    <w:rsid w:val="00D03E94"/>
    <w:rsid w:val="00D0412D"/>
    <w:rsid w:val="00D046CF"/>
    <w:rsid w:val="00D04DCE"/>
    <w:rsid w:val="00D06633"/>
    <w:rsid w:val="00D129CD"/>
    <w:rsid w:val="00D13723"/>
    <w:rsid w:val="00D1489B"/>
    <w:rsid w:val="00D16DA9"/>
    <w:rsid w:val="00D17407"/>
    <w:rsid w:val="00D22955"/>
    <w:rsid w:val="00D23663"/>
    <w:rsid w:val="00D238B2"/>
    <w:rsid w:val="00D26A66"/>
    <w:rsid w:val="00D26F3E"/>
    <w:rsid w:val="00D27E01"/>
    <w:rsid w:val="00D3170D"/>
    <w:rsid w:val="00D34764"/>
    <w:rsid w:val="00D34BAE"/>
    <w:rsid w:val="00D34F04"/>
    <w:rsid w:val="00D36013"/>
    <w:rsid w:val="00D36BDB"/>
    <w:rsid w:val="00D37B31"/>
    <w:rsid w:val="00D40E56"/>
    <w:rsid w:val="00D44225"/>
    <w:rsid w:val="00D44DD9"/>
    <w:rsid w:val="00D46086"/>
    <w:rsid w:val="00D46836"/>
    <w:rsid w:val="00D46E82"/>
    <w:rsid w:val="00D47992"/>
    <w:rsid w:val="00D5012D"/>
    <w:rsid w:val="00D5199C"/>
    <w:rsid w:val="00D5337E"/>
    <w:rsid w:val="00D539C5"/>
    <w:rsid w:val="00D53A56"/>
    <w:rsid w:val="00D54CD2"/>
    <w:rsid w:val="00D55699"/>
    <w:rsid w:val="00D56482"/>
    <w:rsid w:val="00D566ED"/>
    <w:rsid w:val="00D5706B"/>
    <w:rsid w:val="00D57AEF"/>
    <w:rsid w:val="00D648FC"/>
    <w:rsid w:val="00D64B2C"/>
    <w:rsid w:val="00D657EC"/>
    <w:rsid w:val="00D71B8A"/>
    <w:rsid w:val="00D71FBD"/>
    <w:rsid w:val="00D721F7"/>
    <w:rsid w:val="00D732D2"/>
    <w:rsid w:val="00D73D97"/>
    <w:rsid w:val="00D73F90"/>
    <w:rsid w:val="00D74A71"/>
    <w:rsid w:val="00D75792"/>
    <w:rsid w:val="00D76611"/>
    <w:rsid w:val="00D825CE"/>
    <w:rsid w:val="00D82800"/>
    <w:rsid w:val="00D83D65"/>
    <w:rsid w:val="00D85A8D"/>
    <w:rsid w:val="00D867CC"/>
    <w:rsid w:val="00D94C35"/>
    <w:rsid w:val="00D94D55"/>
    <w:rsid w:val="00D96B9F"/>
    <w:rsid w:val="00D973E8"/>
    <w:rsid w:val="00D97883"/>
    <w:rsid w:val="00DA0369"/>
    <w:rsid w:val="00DA0CDE"/>
    <w:rsid w:val="00DA1DA8"/>
    <w:rsid w:val="00DA32D1"/>
    <w:rsid w:val="00DA582D"/>
    <w:rsid w:val="00DA5A40"/>
    <w:rsid w:val="00DA7995"/>
    <w:rsid w:val="00DB1D3B"/>
    <w:rsid w:val="00DB577F"/>
    <w:rsid w:val="00DB58B4"/>
    <w:rsid w:val="00DB6051"/>
    <w:rsid w:val="00DB687C"/>
    <w:rsid w:val="00DB7A53"/>
    <w:rsid w:val="00DC4724"/>
    <w:rsid w:val="00DC79EE"/>
    <w:rsid w:val="00DD10F7"/>
    <w:rsid w:val="00DD10F9"/>
    <w:rsid w:val="00DD1FE3"/>
    <w:rsid w:val="00DD67CA"/>
    <w:rsid w:val="00DD685D"/>
    <w:rsid w:val="00DE0C6E"/>
    <w:rsid w:val="00DE2715"/>
    <w:rsid w:val="00DE6CA9"/>
    <w:rsid w:val="00DF084C"/>
    <w:rsid w:val="00DF0DD9"/>
    <w:rsid w:val="00DF163E"/>
    <w:rsid w:val="00DF1C9B"/>
    <w:rsid w:val="00DF2851"/>
    <w:rsid w:val="00DF2E61"/>
    <w:rsid w:val="00DF3DBE"/>
    <w:rsid w:val="00DF5CF3"/>
    <w:rsid w:val="00DF71D3"/>
    <w:rsid w:val="00DF75AD"/>
    <w:rsid w:val="00E019DA"/>
    <w:rsid w:val="00E01F93"/>
    <w:rsid w:val="00E022DD"/>
    <w:rsid w:val="00E025F6"/>
    <w:rsid w:val="00E03F05"/>
    <w:rsid w:val="00E05ECE"/>
    <w:rsid w:val="00E0645B"/>
    <w:rsid w:val="00E13E12"/>
    <w:rsid w:val="00E14794"/>
    <w:rsid w:val="00E155A4"/>
    <w:rsid w:val="00E15FFF"/>
    <w:rsid w:val="00E1638A"/>
    <w:rsid w:val="00E20D16"/>
    <w:rsid w:val="00E220AD"/>
    <w:rsid w:val="00E259A0"/>
    <w:rsid w:val="00E2663F"/>
    <w:rsid w:val="00E26B65"/>
    <w:rsid w:val="00E27630"/>
    <w:rsid w:val="00E3186A"/>
    <w:rsid w:val="00E323E4"/>
    <w:rsid w:val="00E34548"/>
    <w:rsid w:val="00E34D13"/>
    <w:rsid w:val="00E37C89"/>
    <w:rsid w:val="00E40EB0"/>
    <w:rsid w:val="00E42548"/>
    <w:rsid w:val="00E42F0C"/>
    <w:rsid w:val="00E43E15"/>
    <w:rsid w:val="00E454E4"/>
    <w:rsid w:val="00E46C10"/>
    <w:rsid w:val="00E47A36"/>
    <w:rsid w:val="00E47B46"/>
    <w:rsid w:val="00E53A38"/>
    <w:rsid w:val="00E53E53"/>
    <w:rsid w:val="00E54EB4"/>
    <w:rsid w:val="00E601B8"/>
    <w:rsid w:val="00E603E0"/>
    <w:rsid w:val="00E61746"/>
    <w:rsid w:val="00E61CFC"/>
    <w:rsid w:val="00E6227F"/>
    <w:rsid w:val="00E64F5A"/>
    <w:rsid w:val="00E73AAF"/>
    <w:rsid w:val="00E73B70"/>
    <w:rsid w:val="00E74284"/>
    <w:rsid w:val="00E8314E"/>
    <w:rsid w:val="00E87101"/>
    <w:rsid w:val="00E875E3"/>
    <w:rsid w:val="00E87E07"/>
    <w:rsid w:val="00E904B5"/>
    <w:rsid w:val="00E90976"/>
    <w:rsid w:val="00E91FF3"/>
    <w:rsid w:val="00E9356A"/>
    <w:rsid w:val="00E9378F"/>
    <w:rsid w:val="00E947FA"/>
    <w:rsid w:val="00E94928"/>
    <w:rsid w:val="00E9506C"/>
    <w:rsid w:val="00E95B7C"/>
    <w:rsid w:val="00E97585"/>
    <w:rsid w:val="00EA071A"/>
    <w:rsid w:val="00EA09E4"/>
    <w:rsid w:val="00EA179F"/>
    <w:rsid w:val="00EA1A98"/>
    <w:rsid w:val="00EA2859"/>
    <w:rsid w:val="00EA4E12"/>
    <w:rsid w:val="00EA5C28"/>
    <w:rsid w:val="00EA5EA5"/>
    <w:rsid w:val="00EA711B"/>
    <w:rsid w:val="00EA71FA"/>
    <w:rsid w:val="00EA725D"/>
    <w:rsid w:val="00EB04EA"/>
    <w:rsid w:val="00EB1EA7"/>
    <w:rsid w:val="00EB267B"/>
    <w:rsid w:val="00EB28BE"/>
    <w:rsid w:val="00EB298E"/>
    <w:rsid w:val="00EB2E29"/>
    <w:rsid w:val="00EB315A"/>
    <w:rsid w:val="00EB357E"/>
    <w:rsid w:val="00EB53D4"/>
    <w:rsid w:val="00EB6608"/>
    <w:rsid w:val="00EB6DEC"/>
    <w:rsid w:val="00EB7112"/>
    <w:rsid w:val="00EC176A"/>
    <w:rsid w:val="00EC1D36"/>
    <w:rsid w:val="00EC21C4"/>
    <w:rsid w:val="00EC2637"/>
    <w:rsid w:val="00EC37DD"/>
    <w:rsid w:val="00EC4A4C"/>
    <w:rsid w:val="00EC4E67"/>
    <w:rsid w:val="00EC6656"/>
    <w:rsid w:val="00EC76B7"/>
    <w:rsid w:val="00EC795A"/>
    <w:rsid w:val="00ED12B3"/>
    <w:rsid w:val="00ED1461"/>
    <w:rsid w:val="00ED3D39"/>
    <w:rsid w:val="00ED3E03"/>
    <w:rsid w:val="00ED3E10"/>
    <w:rsid w:val="00ED5F1B"/>
    <w:rsid w:val="00ED6912"/>
    <w:rsid w:val="00EE0D95"/>
    <w:rsid w:val="00EE18D5"/>
    <w:rsid w:val="00EE2DA3"/>
    <w:rsid w:val="00EE4A5C"/>
    <w:rsid w:val="00EE79A6"/>
    <w:rsid w:val="00EE79E4"/>
    <w:rsid w:val="00EF0EFE"/>
    <w:rsid w:val="00EF47DC"/>
    <w:rsid w:val="00EF54AA"/>
    <w:rsid w:val="00EF7DD0"/>
    <w:rsid w:val="00F01D9B"/>
    <w:rsid w:val="00F01FF9"/>
    <w:rsid w:val="00F044B8"/>
    <w:rsid w:val="00F06247"/>
    <w:rsid w:val="00F0696F"/>
    <w:rsid w:val="00F101E5"/>
    <w:rsid w:val="00F122F3"/>
    <w:rsid w:val="00F201F2"/>
    <w:rsid w:val="00F21BAB"/>
    <w:rsid w:val="00F21C2E"/>
    <w:rsid w:val="00F230AF"/>
    <w:rsid w:val="00F24854"/>
    <w:rsid w:val="00F24B7E"/>
    <w:rsid w:val="00F2699F"/>
    <w:rsid w:val="00F26A4B"/>
    <w:rsid w:val="00F26F3F"/>
    <w:rsid w:val="00F27E55"/>
    <w:rsid w:val="00F32BAC"/>
    <w:rsid w:val="00F3390B"/>
    <w:rsid w:val="00F34F85"/>
    <w:rsid w:val="00F37BEC"/>
    <w:rsid w:val="00F424B8"/>
    <w:rsid w:val="00F43A5B"/>
    <w:rsid w:val="00F44F8E"/>
    <w:rsid w:val="00F45262"/>
    <w:rsid w:val="00F45D95"/>
    <w:rsid w:val="00F52F6F"/>
    <w:rsid w:val="00F534FF"/>
    <w:rsid w:val="00F537E3"/>
    <w:rsid w:val="00F56844"/>
    <w:rsid w:val="00F60178"/>
    <w:rsid w:val="00F6356D"/>
    <w:rsid w:val="00F63A38"/>
    <w:rsid w:val="00F651FB"/>
    <w:rsid w:val="00F65380"/>
    <w:rsid w:val="00F65E32"/>
    <w:rsid w:val="00F66A6B"/>
    <w:rsid w:val="00F6760C"/>
    <w:rsid w:val="00F67979"/>
    <w:rsid w:val="00F700A3"/>
    <w:rsid w:val="00F704BC"/>
    <w:rsid w:val="00F70F30"/>
    <w:rsid w:val="00F710A9"/>
    <w:rsid w:val="00F7169C"/>
    <w:rsid w:val="00F71CE3"/>
    <w:rsid w:val="00F72A74"/>
    <w:rsid w:val="00F7383A"/>
    <w:rsid w:val="00F73EAC"/>
    <w:rsid w:val="00F743A5"/>
    <w:rsid w:val="00F745B2"/>
    <w:rsid w:val="00F75361"/>
    <w:rsid w:val="00F757BA"/>
    <w:rsid w:val="00F7645B"/>
    <w:rsid w:val="00F769E5"/>
    <w:rsid w:val="00F81A8B"/>
    <w:rsid w:val="00F834CB"/>
    <w:rsid w:val="00F84B3A"/>
    <w:rsid w:val="00F84EB5"/>
    <w:rsid w:val="00F85713"/>
    <w:rsid w:val="00F8575B"/>
    <w:rsid w:val="00F85B61"/>
    <w:rsid w:val="00F8677A"/>
    <w:rsid w:val="00F86999"/>
    <w:rsid w:val="00F86AC4"/>
    <w:rsid w:val="00F87BEC"/>
    <w:rsid w:val="00F90EF8"/>
    <w:rsid w:val="00F913BC"/>
    <w:rsid w:val="00F91C03"/>
    <w:rsid w:val="00F940D0"/>
    <w:rsid w:val="00F957FA"/>
    <w:rsid w:val="00F9583C"/>
    <w:rsid w:val="00F9625B"/>
    <w:rsid w:val="00F96460"/>
    <w:rsid w:val="00F967D9"/>
    <w:rsid w:val="00F96CFF"/>
    <w:rsid w:val="00F97DD7"/>
    <w:rsid w:val="00FA037A"/>
    <w:rsid w:val="00FA0892"/>
    <w:rsid w:val="00FA0DAB"/>
    <w:rsid w:val="00FA2578"/>
    <w:rsid w:val="00FA2A1C"/>
    <w:rsid w:val="00FA2D68"/>
    <w:rsid w:val="00FA4F24"/>
    <w:rsid w:val="00FA6471"/>
    <w:rsid w:val="00FA7E4B"/>
    <w:rsid w:val="00FB2531"/>
    <w:rsid w:val="00FB3134"/>
    <w:rsid w:val="00FB37D7"/>
    <w:rsid w:val="00FB3D2C"/>
    <w:rsid w:val="00FB4B35"/>
    <w:rsid w:val="00FB4FFC"/>
    <w:rsid w:val="00FB504A"/>
    <w:rsid w:val="00FB5B05"/>
    <w:rsid w:val="00FC02EB"/>
    <w:rsid w:val="00FC189F"/>
    <w:rsid w:val="00FC26B0"/>
    <w:rsid w:val="00FC6EAD"/>
    <w:rsid w:val="00FC7850"/>
    <w:rsid w:val="00FC7EAD"/>
    <w:rsid w:val="00FD03AC"/>
    <w:rsid w:val="00FD22C9"/>
    <w:rsid w:val="00FD2CE9"/>
    <w:rsid w:val="00FD3A36"/>
    <w:rsid w:val="00FD4617"/>
    <w:rsid w:val="00FD4FB2"/>
    <w:rsid w:val="00FD5DCA"/>
    <w:rsid w:val="00FD7890"/>
    <w:rsid w:val="00FE23C5"/>
    <w:rsid w:val="00FE3E57"/>
    <w:rsid w:val="00FE4173"/>
    <w:rsid w:val="00FE64D6"/>
    <w:rsid w:val="00FE6758"/>
    <w:rsid w:val="00FE74DE"/>
    <w:rsid w:val="00FE7816"/>
    <w:rsid w:val="00FE79AE"/>
    <w:rsid w:val="00FE7E07"/>
    <w:rsid w:val="00FF19FB"/>
    <w:rsid w:val="00FF4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1B8AA"/>
  <w15:docId w15:val="{1DA5E49C-B0D5-4FDA-872B-DCAF5AEE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E07A8"/>
    <w:rPr>
      <w:sz w:val="24"/>
      <w:szCs w:val="24"/>
    </w:rPr>
  </w:style>
  <w:style w:type="paragraph" w:styleId="Nagwek1">
    <w:name w:val="heading 1"/>
    <w:basedOn w:val="Normalny"/>
    <w:next w:val="Normalny"/>
    <w:qFormat/>
    <w:rsid w:val="00CE07A8"/>
    <w:pPr>
      <w:keepNext/>
      <w:outlineLvl w:val="0"/>
    </w:pPr>
    <w:rPr>
      <w:b/>
      <w:bCs/>
    </w:rPr>
  </w:style>
  <w:style w:type="paragraph" w:styleId="Nagwek2">
    <w:name w:val="heading 2"/>
    <w:basedOn w:val="Normalny"/>
    <w:next w:val="Normalny"/>
    <w:qFormat/>
    <w:rsid w:val="00CE07A8"/>
    <w:pPr>
      <w:keepNext/>
      <w:jc w:val="center"/>
      <w:outlineLvl w:val="1"/>
    </w:pPr>
    <w:rPr>
      <w:b/>
      <w:bCs/>
    </w:rPr>
  </w:style>
  <w:style w:type="paragraph" w:styleId="Nagwek3">
    <w:name w:val="heading 3"/>
    <w:basedOn w:val="Normalny"/>
    <w:next w:val="Normalny"/>
    <w:qFormat/>
    <w:rsid w:val="00CE07A8"/>
    <w:pPr>
      <w:keepNext/>
      <w:outlineLvl w:val="2"/>
    </w:pPr>
    <w:rPr>
      <w:b/>
      <w:bCs/>
      <w:sz w:val="26"/>
    </w:rPr>
  </w:style>
  <w:style w:type="paragraph" w:styleId="Nagwek4">
    <w:name w:val="heading 4"/>
    <w:basedOn w:val="Normalny"/>
    <w:next w:val="Normalny"/>
    <w:qFormat/>
    <w:rsid w:val="00CE07A8"/>
    <w:pPr>
      <w:keepNext/>
      <w:outlineLvl w:val="3"/>
    </w:pPr>
    <w:rPr>
      <w:b/>
      <w:bCs/>
      <w:spacing w:val="-11"/>
      <w:sz w:val="28"/>
    </w:rPr>
  </w:style>
  <w:style w:type="paragraph" w:styleId="Nagwek5">
    <w:name w:val="heading 5"/>
    <w:basedOn w:val="Normalny"/>
    <w:next w:val="Normalny"/>
    <w:qFormat/>
    <w:rsid w:val="00CE07A8"/>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CE07A8"/>
    <w:pPr>
      <w:ind w:left="92" w:hanging="92"/>
    </w:pPr>
  </w:style>
  <w:style w:type="paragraph" w:styleId="Tytu">
    <w:name w:val="Title"/>
    <w:basedOn w:val="Normalny"/>
    <w:qFormat/>
    <w:rsid w:val="00CE07A8"/>
    <w:pPr>
      <w:jc w:val="center"/>
    </w:pPr>
    <w:rPr>
      <w:b/>
      <w:bCs/>
      <w:sz w:val="28"/>
    </w:rPr>
  </w:style>
  <w:style w:type="paragraph" w:styleId="Nagwek">
    <w:name w:val="header"/>
    <w:basedOn w:val="Normalny"/>
    <w:rsid w:val="00CE07A8"/>
    <w:pPr>
      <w:tabs>
        <w:tab w:val="center" w:pos="4536"/>
        <w:tab w:val="right" w:pos="9072"/>
      </w:tabs>
    </w:pPr>
  </w:style>
  <w:style w:type="paragraph" w:styleId="Stopka">
    <w:name w:val="footer"/>
    <w:basedOn w:val="Normalny"/>
    <w:rsid w:val="00CE07A8"/>
    <w:pPr>
      <w:tabs>
        <w:tab w:val="center" w:pos="4536"/>
        <w:tab w:val="right" w:pos="9072"/>
      </w:tabs>
    </w:pPr>
  </w:style>
  <w:style w:type="paragraph" w:styleId="Tekstpodstawowy">
    <w:name w:val="Body Text"/>
    <w:basedOn w:val="Normalny"/>
    <w:rsid w:val="00CE07A8"/>
    <w:rPr>
      <w:b/>
      <w:bCs/>
    </w:rPr>
  </w:style>
  <w:style w:type="character" w:styleId="Numerstrony">
    <w:name w:val="page number"/>
    <w:basedOn w:val="Domylnaczcionkaakapitu"/>
    <w:rsid w:val="00CE07A8"/>
  </w:style>
  <w:style w:type="paragraph" w:styleId="Podtytu">
    <w:name w:val="Subtitle"/>
    <w:basedOn w:val="Normalny"/>
    <w:qFormat/>
    <w:rsid w:val="00CE07A8"/>
    <w:pPr>
      <w:spacing w:after="60"/>
      <w:jc w:val="center"/>
      <w:outlineLvl w:val="1"/>
    </w:pPr>
    <w:rPr>
      <w:rFonts w:ascii="Arial" w:hAnsi="Arial" w:cs="Arial"/>
    </w:rPr>
  </w:style>
  <w:style w:type="character" w:styleId="Hipercze">
    <w:name w:val="Hyperlink"/>
    <w:rsid w:val="002D29FF"/>
    <w:rPr>
      <w:strike w:val="0"/>
      <w:dstrike w:val="0"/>
      <w:color w:val="CC0000"/>
      <w:u w:val="none"/>
      <w:effect w:val="none"/>
    </w:rPr>
  </w:style>
  <w:style w:type="paragraph" w:styleId="Akapitzlist">
    <w:name w:val="List Paragraph"/>
    <w:basedOn w:val="Normalny"/>
    <w:qFormat/>
    <w:rsid w:val="0065589F"/>
    <w:pPr>
      <w:keepNext/>
      <w:widowControl w:val="0"/>
      <w:pBdr>
        <w:top w:val="nil"/>
        <w:left w:val="nil"/>
        <w:bottom w:val="nil"/>
        <w:right w:val="nil"/>
      </w:pBdr>
      <w:suppressAutoHyphens/>
      <w:ind w:left="720"/>
      <w:textAlignment w:val="baseline"/>
    </w:pPr>
    <w:rPr>
      <w:rFonts w:ascii="Liberation Serif" w:eastAsia="SimSun" w:hAnsi="Liberation Serif" w:cs="Mangal"/>
      <w:lang w:eastAsia="zh-CN" w:bidi="hi-IN"/>
    </w:rPr>
  </w:style>
  <w:style w:type="character" w:customStyle="1" w:styleId="Nagwek9Znak">
    <w:name w:val="Nagłówek 9 Znak"/>
    <w:rsid w:val="0065589F"/>
    <w:rPr>
      <w:rFonts w:ascii="Times New Roman" w:eastAsia="Times New Roman" w:hAnsi="Times New Roman" w:cs="Times New Roman"/>
      <w:b/>
      <w:sz w:val="28"/>
      <w:szCs w:val="20"/>
      <w:lang w:eastAsia="pl-PL"/>
    </w:rPr>
  </w:style>
  <w:style w:type="paragraph" w:styleId="Tekstdymka">
    <w:name w:val="Balloon Text"/>
    <w:basedOn w:val="Normalny"/>
    <w:link w:val="TekstdymkaZnak"/>
    <w:rsid w:val="003C590C"/>
    <w:rPr>
      <w:rFonts w:ascii="Segoe UI" w:hAnsi="Segoe UI"/>
      <w:sz w:val="18"/>
      <w:szCs w:val="18"/>
    </w:rPr>
  </w:style>
  <w:style w:type="character" w:customStyle="1" w:styleId="TekstdymkaZnak">
    <w:name w:val="Tekst dymka Znak"/>
    <w:link w:val="Tekstdymka"/>
    <w:rsid w:val="003C590C"/>
    <w:rPr>
      <w:rFonts w:ascii="Segoe UI" w:hAnsi="Segoe UI" w:cs="Segoe UI"/>
      <w:sz w:val="18"/>
      <w:szCs w:val="18"/>
    </w:rPr>
  </w:style>
  <w:style w:type="paragraph" w:customStyle="1" w:styleId="zawartotabeli">
    <w:name w:val="zawartotabeli"/>
    <w:basedOn w:val="Normalny"/>
    <w:rsid w:val="00F26A4B"/>
    <w:pPr>
      <w:spacing w:before="100" w:beforeAutospacing="1" w:after="100" w:afterAutospacing="1"/>
    </w:pPr>
    <w:rPr>
      <w:rFonts w:eastAsia="Calibri"/>
    </w:rPr>
  </w:style>
  <w:style w:type="character" w:customStyle="1" w:styleId="Domylnaczcionkaakapitu1">
    <w:name w:val="Domyślna czcionka akapitu1"/>
    <w:qFormat/>
    <w:rsid w:val="000F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3198">
      <w:bodyDiv w:val="1"/>
      <w:marLeft w:val="0"/>
      <w:marRight w:val="0"/>
      <w:marTop w:val="0"/>
      <w:marBottom w:val="0"/>
      <w:divBdr>
        <w:top w:val="none" w:sz="0" w:space="0" w:color="auto"/>
        <w:left w:val="none" w:sz="0" w:space="0" w:color="auto"/>
        <w:bottom w:val="none" w:sz="0" w:space="0" w:color="auto"/>
        <w:right w:val="none" w:sz="0" w:space="0" w:color="auto"/>
      </w:divBdr>
    </w:div>
    <w:div w:id="13340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7FA3-CA94-4BE8-8B48-767AF5DC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4648</Words>
  <Characters>27893</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creator>kgargas</dc:creator>
  <cp:lastModifiedBy>M.Fischer-Sroka (KW Katowice)</cp:lastModifiedBy>
  <cp:revision>4</cp:revision>
  <cp:lastPrinted>2018-05-29T08:55:00Z</cp:lastPrinted>
  <dcterms:created xsi:type="dcterms:W3CDTF">2025-05-26T06:42:00Z</dcterms:created>
  <dcterms:modified xsi:type="dcterms:W3CDTF">2025-05-26T08:17:00Z</dcterms:modified>
</cp:coreProperties>
</file>