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69B2A" w14:textId="76775704" w:rsidR="00D71226" w:rsidRP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775EF4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D7122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SWZ</w:t>
      </w:r>
    </w:p>
    <w:p w14:paraId="0B5B7F6A" w14:textId="77777777" w:rsidR="00D71226" w:rsidRPr="00D71226" w:rsidRDefault="00D71226" w:rsidP="00D71226">
      <w:pPr>
        <w:spacing w:after="0" w:line="259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</w:p>
    <w:p w14:paraId="6CE3C87C" w14:textId="77777777" w:rsidR="00602F79" w:rsidRPr="00602F79" w:rsidRDefault="00602F79" w:rsidP="00602F79">
      <w:pPr>
        <w:spacing w:after="0" w:line="259" w:lineRule="auto"/>
        <w:jc w:val="center"/>
        <w:rPr>
          <w:rFonts w:ascii="Arial" w:hAnsi="Arial" w:cs="Arial"/>
          <w:b/>
          <w:bCs/>
          <w:caps/>
          <w:u w:val="single"/>
        </w:rPr>
      </w:pPr>
      <w:r w:rsidRPr="00602F79">
        <w:rPr>
          <w:rFonts w:ascii="Arial" w:hAnsi="Arial" w:cs="Arial"/>
          <w:b/>
          <w:bCs/>
          <w:caps/>
          <w:u w:val="single"/>
        </w:rPr>
        <w:t>Oświadczenie o braku istnienia wykluczających powiązań</w:t>
      </w:r>
    </w:p>
    <w:p w14:paraId="683C268E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  <w:r w:rsidRPr="00602F79">
        <w:rPr>
          <w:rFonts w:ascii="Arial" w:hAnsi="Arial" w:cs="Arial"/>
          <w:bCs/>
        </w:rPr>
        <w:t xml:space="preserve"> </w:t>
      </w:r>
      <w:r w:rsidRPr="00602F79">
        <w:rPr>
          <w:rFonts w:ascii="Arial" w:hAnsi="Arial" w:cs="Arial"/>
          <w:bCs/>
          <w:sz w:val="18"/>
          <w:szCs w:val="18"/>
        </w:rPr>
        <w:t>w zakresie ograniczenia lub wyłączenia z możliwości wspierania ze środków publicznych podmiotów i osób, które w bezpośredni lub pośredni sposób wspierają działania wojenne federacji rosyjskiej lub są za nie odpowiedzialne</w:t>
      </w:r>
    </w:p>
    <w:p w14:paraId="2517C793" w14:textId="77777777" w:rsidR="00602F79" w:rsidRDefault="00602F79" w:rsidP="00602F79">
      <w:pPr>
        <w:spacing w:after="0" w:line="259" w:lineRule="auto"/>
        <w:jc w:val="center"/>
        <w:rPr>
          <w:rFonts w:ascii="Arial" w:hAnsi="Arial" w:cs="Arial"/>
          <w:bCs/>
          <w:sz w:val="18"/>
          <w:szCs w:val="18"/>
        </w:rPr>
      </w:pPr>
    </w:p>
    <w:p w14:paraId="02332EE8" w14:textId="66A00CCB" w:rsidR="00D71226" w:rsidRPr="00602F79" w:rsidRDefault="00602F79" w:rsidP="00602F79">
      <w:pPr>
        <w:spacing w:after="0" w:line="259" w:lineRule="auto"/>
        <w:ind w:firstLine="5103"/>
        <w:rPr>
          <w:rFonts w:ascii="Arial" w:hAnsi="Arial" w:cs="Arial"/>
          <w:bCs/>
          <w:iCs/>
          <w:sz w:val="18"/>
          <w:szCs w:val="18"/>
        </w:rPr>
      </w:pPr>
      <w:r w:rsidRPr="00602F79">
        <w:rPr>
          <w:rFonts w:ascii="Arial" w:hAnsi="Arial" w:cs="Arial"/>
          <w:bCs/>
          <w:iCs/>
          <w:sz w:val="18"/>
          <w:szCs w:val="18"/>
        </w:rPr>
        <w:t>zamawiający:</w:t>
      </w:r>
    </w:p>
    <w:p w14:paraId="009B22E6" w14:textId="77777777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>Politechnika Warszawska</w:t>
      </w:r>
    </w:p>
    <w:p w14:paraId="5A966FE7" w14:textId="37851696" w:rsidR="00D71226" w:rsidRPr="00D71226" w:rsidRDefault="00D71226" w:rsidP="00D71226">
      <w:pPr>
        <w:spacing w:after="0" w:line="240" w:lineRule="auto"/>
        <w:ind w:firstLine="5103"/>
        <w:jc w:val="both"/>
        <w:rPr>
          <w:rFonts w:ascii="Arial" w:hAnsi="Arial" w:cs="Arial"/>
          <w:b/>
          <w:bCs/>
          <w:sz w:val="20"/>
          <w:szCs w:val="20"/>
        </w:rPr>
      </w:pPr>
      <w:r w:rsidRPr="00D71226">
        <w:rPr>
          <w:rFonts w:ascii="Arial" w:hAnsi="Arial" w:cs="Arial"/>
          <w:b/>
          <w:bCs/>
          <w:sz w:val="20"/>
          <w:szCs w:val="20"/>
        </w:rPr>
        <w:t xml:space="preserve">Wydział </w:t>
      </w:r>
      <w:r w:rsidR="00CE023F">
        <w:rPr>
          <w:rFonts w:ascii="Arial" w:hAnsi="Arial" w:cs="Arial"/>
          <w:b/>
          <w:bCs/>
          <w:sz w:val="20"/>
          <w:szCs w:val="20"/>
        </w:rPr>
        <w:t>Mechaniczny Technologiczny</w:t>
      </w:r>
    </w:p>
    <w:p w14:paraId="584FD10B" w14:textId="77777777" w:rsidR="00D71226" w:rsidRPr="00D71226" w:rsidRDefault="00D71226" w:rsidP="00D71226">
      <w:pPr>
        <w:suppressAutoHyphens/>
        <w:spacing w:after="0" w:line="240" w:lineRule="auto"/>
        <w:ind w:left="4962" w:firstLine="141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/>
          <w:color w:val="000000"/>
          <w:sz w:val="20"/>
          <w:szCs w:val="20"/>
          <w:lang w:eastAsia="zh-CN"/>
        </w:rPr>
        <w:t>ul. Narbutta 85, 02-524 Warsza</w:t>
      </w: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wa </w:t>
      </w:r>
    </w:p>
    <w:p w14:paraId="091381D2" w14:textId="77777777" w:rsidR="00D71226" w:rsidRPr="00D71226" w:rsidRDefault="00D71226" w:rsidP="00D71226">
      <w:pPr>
        <w:autoSpaceDE w:val="0"/>
        <w:autoSpaceDN w:val="0"/>
        <w:adjustRightInd w:val="0"/>
        <w:spacing w:after="160"/>
        <w:jc w:val="both"/>
        <w:rPr>
          <w:rFonts w:ascii="Arial" w:hAnsi="Arial" w:cs="Arial"/>
          <w:sz w:val="20"/>
          <w:szCs w:val="20"/>
        </w:rPr>
      </w:pPr>
    </w:p>
    <w:p w14:paraId="4C67FB34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 xml:space="preserve">Nazwa (firma)/imię i nazwisko Wykonawcy – </w:t>
      </w:r>
    </w:p>
    <w:p w14:paraId="4C1CD048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……………………………………………………………………………………….........……..….,</w:t>
      </w:r>
    </w:p>
    <w:p w14:paraId="086F448F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color w:val="000000"/>
          <w:sz w:val="20"/>
          <w:szCs w:val="20"/>
          <w:lang w:eastAsia="zh-CN"/>
        </w:rPr>
        <w:t>Adres Wykonawcy (ulica, numer domu, numer lokalu, miejscowość i kod pocztowy) –</w:t>
      </w:r>
    </w:p>
    <w:p w14:paraId="2FA5D2BB" w14:textId="77777777" w:rsidR="00D71226" w:rsidRPr="00D71226" w:rsidRDefault="00D71226" w:rsidP="00D71226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………………………..…………………………………………………………............………….,</w:t>
      </w:r>
    </w:p>
    <w:p w14:paraId="07920CEE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 xml:space="preserve">w zależności od podmiotu NIP/PESEL: ………………...………………..…………………....., </w:t>
      </w:r>
    </w:p>
    <w:p w14:paraId="0906B465" w14:textId="77777777" w:rsidR="00D71226" w:rsidRPr="00D71226" w:rsidRDefault="00D71226" w:rsidP="00D71226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bCs/>
          <w:sz w:val="20"/>
          <w:szCs w:val="20"/>
          <w:lang w:eastAsia="zh-CN"/>
        </w:rPr>
        <w:t>REGON: ………………………………………,</w:t>
      </w:r>
    </w:p>
    <w:p w14:paraId="6143476E" w14:textId="77777777" w:rsidR="00D71226" w:rsidRPr="00D71226" w:rsidRDefault="00D71226" w:rsidP="00D71226">
      <w:pPr>
        <w:suppressAutoHyphens/>
        <w:spacing w:after="0" w:line="360" w:lineRule="auto"/>
        <w:ind w:right="-1"/>
        <w:rPr>
          <w:rFonts w:ascii="Arial" w:eastAsia="Times New Roman" w:hAnsi="Arial" w:cs="Arial"/>
          <w:sz w:val="20"/>
          <w:szCs w:val="20"/>
          <w:lang w:eastAsia="zh-CN"/>
        </w:rPr>
      </w:pPr>
      <w:r w:rsidRPr="00D71226">
        <w:rPr>
          <w:rFonts w:ascii="Arial" w:eastAsia="Times New Roman" w:hAnsi="Arial" w:cs="Arial"/>
          <w:sz w:val="20"/>
          <w:szCs w:val="20"/>
          <w:lang w:eastAsia="zh-CN"/>
        </w:rPr>
        <w:t>w zależności od podmiotu: KRS/</w:t>
      </w:r>
      <w:proofErr w:type="spellStart"/>
      <w:r w:rsidRPr="00D71226">
        <w:rPr>
          <w:rFonts w:ascii="Arial" w:eastAsia="Times New Roman" w:hAnsi="Arial" w:cs="Arial"/>
          <w:sz w:val="20"/>
          <w:szCs w:val="20"/>
          <w:lang w:eastAsia="zh-CN"/>
        </w:rPr>
        <w:t>CEiDG</w:t>
      </w:r>
      <w:proofErr w:type="spellEnd"/>
      <w:r w:rsidRPr="00D71226">
        <w:rPr>
          <w:rFonts w:ascii="Arial" w:eastAsia="Times New Roman" w:hAnsi="Arial" w:cs="Arial"/>
          <w:sz w:val="20"/>
          <w:szCs w:val="20"/>
          <w:lang w:eastAsia="zh-CN"/>
        </w:rPr>
        <w:t>): …………………….…..………….……..…....…….,</w:t>
      </w:r>
    </w:p>
    <w:p w14:paraId="6D181E66" w14:textId="77777777" w:rsidR="00D71226" w:rsidRPr="00D71226" w:rsidRDefault="00D71226" w:rsidP="00D71226">
      <w:pPr>
        <w:spacing w:after="0"/>
        <w:ind w:left="2268" w:hanging="2268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reprezentowany przez: …………………………………………………..........………........……,</w:t>
      </w:r>
    </w:p>
    <w:p w14:paraId="51532E48" w14:textId="77777777" w:rsidR="00D71226" w:rsidRPr="00D71226" w:rsidRDefault="00D71226" w:rsidP="00D71226">
      <w:pPr>
        <w:spacing w:after="160"/>
        <w:ind w:left="2268" w:firstLine="567"/>
        <w:rPr>
          <w:rFonts w:ascii="Arial" w:hAnsi="Arial" w:cs="Arial"/>
          <w:sz w:val="16"/>
          <w:szCs w:val="16"/>
        </w:rPr>
      </w:pPr>
      <w:r w:rsidRPr="00D71226">
        <w:rPr>
          <w:rFonts w:ascii="Arial" w:hAnsi="Arial" w:cs="Arial"/>
          <w:i/>
          <w:sz w:val="16"/>
          <w:szCs w:val="16"/>
        </w:rPr>
        <w:t>(</w:t>
      </w:r>
      <w:r w:rsidRPr="00D71226">
        <w:rPr>
          <w:rFonts w:ascii="Arial" w:hAnsi="Arial" w:cs="Arial"/>
          <w:sz w:val="16"/>
          <w:szCs w:val="16"/>
        </w:rPr>
        <w:t>imię, nazwisko, stanowisko/podstawa do reprezentacji)</w:t>
      </w:r>
    </w:p>
    <w:p w14:paraId="7F236A7A" w14:textId="77777777" w:rsidR="00D71226" w:rsidRPr="00D71226" w:rsidRDefault="00D71226" w:rsidP="00D71226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0CB8C0DC" w14:textId="6254BB67" w:rsidR="00D71226" w:rsidRPr="00D71226" w:rsidRDefault="00D71226" w:rsidP="00D71226">
      <w:pPr>
        <w:spacing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sz w:val="20"/>
          <w:szCs w:val="20"/>
        </w:rPr>
        <w:t>Na potrzeby postępowania o udzielenie zamówienia publicznego na</w:t>
      </w:r>
      <w:r w:rsidR="00531DF4">
        <w:rPr>
          <w:rFonts w:ascii="Arial" w:hAnsi="Arial" w:cs="Arial"/>
          <w:sz w:val="20"/>
          <w:szCs w:val="20"/>
        </w:rPr>
        <w:t xml:space="preserve"> dostawię</w:t>
      </w:r>
      <w:r w:rsidRPr="00D71226">
        <w:rPr>
          <w:rFonts w:ascii="Arial" w:hAnsi="Arial" w:cs="Arial"/>
          <w:sz w:val="20"/>
          <w:szCs w:val="20"/>
        </w:rPr>
        <w:t xml:space="preserve">: </w:t>
      </w:r>
    </w:p>
    <w:p w14:paraId="2D78BBC8" w14:textId="77777777" w:rsidR="00602AB7" w:rsidRPr="00D71226" w:rsidRDefault="00602AB7" w:rsidP="00602AB7">
      <w:pPr>
        <w:spacing w:before="12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125A7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Dostawa i uruchomienie </w:t>
      </w:r>
      <w:r w:rsidRPr="00525D6D">
        <w:rPr>
          <w:rFonts w:ascii="Arial" w:eastAsia="Times New Roman" w:hAnsi="Arial" w:cs="Arial"/>
          <w:b/>
          <w:bCs/>
          <w:sz w:val="24"/>
          <w:szCs w:val="24"/>
          <w:lang w:eastAsia="zh-CN"/>
        </w:rPr>
        <w:t xml:space="preserve">profilometru optycznego </w:t>
      </w:r>
    </w:p>
    <w:p w14:paraId="66F4E1EE" w14:textId="0BC8C4A5" w:rsidR="00D71226" w:rsidRPr="00D71226" w:rsidRDefault="00602AB7" w:rsidP="00602AB7">
      <w:pPr>
        <w:spacing w:before="120" w:after="160" w:line="360" w:lineRule="auto"/>
        <w:jc w:val="both"/>
        <w:rPr>
          <w:rFonts w:ascii="Arial" w:hAnsi="Arial" w:cs="Arial"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 xml:space="preserve">nr postępowania: </w:t>
      </w:r>
      <w:r w:rsidRPr="00B60F83">
        <w:rPr>
          <w:rFonts w:ascii="Arial" w:hAnsi="Arial" w:cs="Arial"/>
          <w:b/>
          <w:sz w:val="20"/>
          <w:szCs w:val="20"/>
        </w:rPr>
        <w:t>ZP_</w:t>
      </w:r>
      <w:r>
        <w:rPr>
          <w:rFonts w:ascii="Arial" w:hAnsi="Arial" w:cs="Arial"/>
          <w:b/>
          <w:sz w:val="20"/>
          <w:szCs w:val="20"/>
        </w:rPr>
        <w:t>15</w:t>
      </w:r>
      <w:r w:rsidRPr="00B60F83">
        <w:rPr>
          <w:rFonts w:ascii="Arial" w:hAnsi="Arial" w:cs="Arial"/>
          <w:b/>
          <w:sz w:val="20"/>
          <w:szCs w:val="20"/>
        </w:rPr>
        <w:t>_202</w:t>
      </w:r>
      <w:r>
        <w:rPr>
          <w:rFonts w:ascii="Arial" w:hAnsi="Arial" w:cs="Arial"/>
          <w:b/>
          <w:sz w:val="20"/>
          <w:szCs w:val="20"/>
        </w:rPr>
        <w:t>5</w:t>
      </w:r>
      <w:r w:rsidRPr="00B60F83">
        <w:rPr>
          <w:rFonts w:ascii="Arial" w:hAnsi="Arial" w:cs="Arial"/>
          <w:b/>
          <w:sz w:val="20"/>
          <w:szCs w:val="20"/>
        </w:rPr>
        <w:t>_W</w:t>
      </w:r>
      <w:r>
        <w:rPr>
          <w:rFonts w:ascii="Arial" w:hAnsi="Arial" w:cs="Arial"/>
          <w:b/>
          <w:sz w:val="20"/>
          <w:szCs w:val="20"/>
        </w:rPr>
        <w:t>MT-ITW</w:t>
      </w:r>
      <w:r w:rsidR="00497027">
        <w:rPr>
          <w:rFonts w:ascii="Arial" w:hAnsi="Arial" w:cs="Arial"/>
          <w:b/>
          <w:sz w:val="20"/>
          <w:szCs w:val="20"/>
        </w:rPr>
        <w:t xml:space="preserve"> </w:t>
      </w:r>
      <w:r w:rsidR="00D71226" w:rsidRPr="00D71226">
        <w:rPr>
          <w:rFonts w:ascii="Arial" w:hAnsi="Arial" w:cs="Arial"/>
          <w:sz w:val="20"/>
          <w:szCs w:val="20"/>
        </w:rPr>
        <w:t xml:space="preserve">prowadzonego przez Politechnikę Warszawską, Wydział </w:t>
      </w:r>
      <w:r w:rsidR="00CE023F">
        <w:rPr>
          <w:rFonts w:ascii="Arial" w:hAnsi="Arial" w:cs="Arial"/>
          <w:sz w:val="20"/>
          <w:szCs w:val="20"/>
        </w:rPr>
        <w:t>Mechaniczny Technologiczny</w:t>
      </w:r>
      <w:r w:rsidR="00D71226" w:rsidRPr="00D71226">
        <w:rPr>
          <w:rFonts w:ascii="Arial" w:hAnsi="Arial" w:cs="Arial"/>
          <w:sz w:val="20"/>
          <w:szCs w:val="20"/>
        </w:rPr>
        <w:t>, oświadczam, co następuje:</w:t>
      </w:r>
    </w:p>
    <w:p w14:paraId="5B8C49D7" w14:textId="77777777" w:rsidR="00D71226" w:rsidRPr="00D71226" w:rsidRDefault="00D71226" w:rsidP="00D71226">
      <w:pPr>
        <w:spacing w:after="16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71226">
        <w:rPr>
          <w:rFonts w:ascii="Arial" w:hAnsi="Arial" w:cs="Arial"/>
          <w:b/>
          <w:sz w:val="20"/>
          <w:szCs w:val="20"/>
        </w:rPr>
        <w:t>OŚWIADCZENIE DOTYCZĄCE WYKONAWCY</w:t>
      </w:r>
    </w:p>
    <w:p w14:paraId="2B37AE50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(Dz.U. z 2022 r. poz. 835), to jest:</w:t>
      </w:r>
    </w:p>
    <w:p w14:paraId="12270EB4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 którym mowa w art. 1 pkt 3 ustawy wymienionej we wprowadzeniu do wyliczenia,</w:t>
      </w:r>
    </w:p>
    <w:p w14:paraId="7F6BC87C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 xml:space="preserve">. zm.) jest osoba wymieniona w wykazach określonych w rozporządzeniu Rady (WE) nr 765/2006 i rozporządzeniu Rady (UE) nr 269/2014 albo wpisana na listę lub będąca takim beneficjentem rzeczywistym od dnia 24 lutego 2022 r., o ile została wpisana na listę na podstawie decyzji w sprawie wpisu na listę </w:t>
      </w:r>
      <w:r w:rsidRPr="00655F1F">
        <w:rPr>
          <w:rFonts w:ascii="Arial" w:hAnsi="Arial" w:cs="Arial"/>
          <w:sz w:val="20"/>
          <w:szCs w:val="20"/>
        </w:rPr>
        <w:lastRenderedPageBreak/>
        <w:t>rozstrzygającej o zastosowaniu środka, o którym mowa w art. 1 pkt 3 ustawy wymienionej we wprowadzeniu do wyliczenia,</w:t>
      </w:r>
    </w:p>
    <w:p w14:paraId="64F7269E" w14:textId="77777777" w:rsidR="00655F1F" w:rsidRPr="00655F1F" w:rsidRDefault="00655F1F" w:rsidP="00655F1F">
      <w:pPr>
        <w:numPr>
          <w:ilvl w:val="0"/>
          <w:numId w:val="5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nie jestem wykonawcą lub uczestnikiem konkursu, którego jednostką dominującą w rozumieniu art. 3 ust. 1 pkt 37 ustawy z dnia 29 września 1994 r. o rachunkowości (Dz. U. z 2021 r. poz. 217 z </w:t>
      </w:r>
      <w:proofErr w:type="spellStart"/>
      <w:r w:rsidRPr="00655F1F">
        <w:rPr>
          <w:rFonts w:ascii="Arial" w:hAnsi="Arial" w:cs="Arial"/>
          <w:sz w:val="20"/>
          <w:szCs w:val="20"/>
        </w:rPr>
        <w:t>późn</w:t>
      </w:r>
      <w:proofErr w:type="spellEnd"/>
      <w:r w:rsidRPr="00655F1F">
        <w:rPr>
          <w:rFonts w:ascii="Arial" w:hAnsi="Arial" w:cs="Arial"/>
          <w:sz w:val="20"/>
          <w:szCs w:val="20"/>
        </w:rPr>
        <w:t>. zm.) jest podmiot wymieniony w wykazach określonych w rozporządzeniu Rady (WE) nr 765/2006 i rozporządzeniu Rady (UE) nr 269/2014 albo wpisany na listę lub będący taką jednostką dominującą od dnia 24 lutego 2022 r., o ile został wpisany na listę na podstawie decyzji w sprawie wpisu na listę rozstrzygającej o zastosowaniu środka, o którym mowa w art. 1 pkt 3 ustawy wymienionej we wprowadzeniu do wyliczenia.</w:t>
      </w:r>
    </w:p>
    <w:p w14:paraId="7891790D" w14:textId="77777777" w:rsidR="00655F1F" w:rsidRPr="00655F1F" w:rsidRDefault="00655F1F" w:rsidP="00655F1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B751DE8" w14:textId="7FDDD903" w:rsidR="00D71226" w:rsidRPr="00655F1F" w:rsidRDefault="00655F1F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  <w:r w:rsidRPr="00655F1F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547BC9D" w14:textId="5C1BDC74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33E52D13" w14:textId="77777777" w:rsidR="001F0611" w:rsidRPr="00655F1F" w:rsidRDefault="001F0611" w:rsidP="00655F1F">
      <w:pPr>
        <w:spacing w:after="0" w:line="360" w:lineRule="auto"/>
        <w:jc w:val="both"/>
        <w:rPr>
          <w:rFonts w:ascii="Arial" w:eastAsia="Times New Roman" w:hAnsi="Arial" w:cs="Arial"/>
          <w:iCs/>
          <w:sz w:val="20"/>
          <w:szCs w:val="20"/>
          <w:lang w:eastAsia="pl-PL"/>
        </w:rPr>
      </w:pPr>
    </w:p>
    <w:p w14:paraId="57094996" w14:textId="77777777" w:rsidR="00D71226" w:rsidRPr="00655F1F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655F1F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  <w:t>…………..………..……………</w:t>
      </w:r>
    </w:p>
    <w:p w14:paraId="1A58E685" w14:textId="77777777" w:rsidR="00D71226" w:rsidRPr="00D71226" w:rsidRDefault="00D71226" w:rsidP="00655F1F">
      <w:pPr>
        <w:spacing w:after="0"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655F1F">
        <w:rPr>
          <w:rFonts w:ascii="Arial" w:hAnsi="Arial" w:cs="Arial"/>
          <w:sz w:val="20"/>
          <w:szCs w:val="20"/>
        </w:rPr>
        <w:t xml:space="preserve">  (miejscowość) </w:t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655F1F">
        <w:rPr>
          <w:rFonts w:ascii="Arial" w:hAnsi="Arial" w:cs="Arial"/>
          <w:sz w:val="20"/>
          <w:szCs w:val="20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</w:r>
      <w:r w:rsidRPr="00D71226">
        <w:rPr>
          <w:rFonts w:ascii="Arial" w:hAnsi="Arial" w:cs="Arial"/>
          <w:sz w:val="16"/>
          <w:szCs w:val="16"/>
        </w:rPr>
        <w:tab/>
        <w:t xml:space="preserve">    (podpis)</w:t>
      </w:r>
    </w:p>
    <w:sectPr w:rsidR="00D71226" w:rsidRPr="00D71226" w:rsidSect="00497027">
      <w:footerReference w:type="default" r:id="rId9"/>
      <w:headerReference w:type="first" r:id="rId10"/>
      <w:footerReference w:type="first" r:id="rId11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39D9B" w14:textId="77777777" w:rsidR="009507C0" w:rsidRDefault="009507C0" w:rsidP="00B60F83">
      <w:pPr>
        <w:spacing w:after="0" w:line="240" w:lineRule="auto"/>
      </w:pPr>
      <w:r>
        <w:separator/>
      </w:r>
    </w:p>
  </w:endnote>
  <w:endnote w:type="continuationSeparator" w:id="0">
    <w:p w14:paraId="7B7630BE" w14:textId="77777777" w:rsidR="009507C0" w:rsidRDefault="009507C0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D9CCA" w14:textId="77777777" w:rsidR="00B11D01" w:rsidRPr="004F1F7C" w:rsidRDefault="00B11D01" w:rsidP="00B11D01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64E0FFAE" w14:textId="01BCEC39" w:rsidR="00B11D01" w:rsidRPr="00602AB7" w:rsidRDefault="00602AB7">
    <w:pPr>
      <w:pStyle w:val="Stopka"/>
      <w:rPr>
        <w:bCs/>
        <w:sz w:val="20"/>
        <w:szCs w:val="20"/>
      </w:rPr>
    </w:pPr>
    <w:r w:rsidRPr="00602AB7">
      <w:rPr>
        <w:sz w:val="20"/>
        <w:szCs w:val="20"/>
      </w:rPr>
      <w:t>ZP_15_2025_WMT-ITW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1360" w14:textId="77777777" w:rsidR="008455C7" w:rsidRPr="004F1F7C" w:rsidRDefault="008455C7" w:rsidP="008455C7">
    <w:pPr>
      <w:pStyle w:val="Stopka"/>
      <w:jc w:val="right"/>
      <w:rPr>
        <w:rFonts w:ascii="Calibri Light" w:hAnsi="Calibri Light"/>
      </w:rPr>
    </w:pPr>
    <w:r w:rsidRPr="004F1F7C">
      <w:rPr>
        <w:rFonts w:ascii="Calibri Light" w:hAnsi="Calibri Light"/>
      </w:rPr>
      <w:t xml:space="preserve">str. </w:t>
    </w:r>
    <w:r w:rsidRPr="00F60C02">
      <w:fldChar w:fldCharType="begin"/>
    </w:r>
    <w:r w:rsidRPr="00F60C02">
      <w:instrText xml:space="preserve"> PAGE    \* MERGEFORMAT </w:instrText>
    </w:r>
    <w:r w:rsidRPr="00F60C02">
      <w:fldChar w:fldCharType="separate"/>
    </w:r>
    <w:r>
      <w:t>21</w:t>
    </w:r>
    <w:r w:rsidRPr="00F60C02">
      <w:fldChar w:fldCharType="end"/>
    </w:r>
  </w:p>
  <w:p w14:paraId="41E6E96F" w14:textId="1C98C7E6" w:rsidR="008455C7" w:rsidRPr="008455C7" w:rsidRDefault="008455C7">
    <w:pPr>
      <w:pStyle w:val="Stopka"/>
      <w:rPr>
        <w:sz w:val="18"/>
        <w:szCs w:val="18"/>
      </w:rPr>
    </w:pPr>
    <w:r w:rsidRPr="008455C7">
      <w:rPr>
        <w:rFonts w:ascii="Arial" w:hAnsi="Arial" w:cs="Arial"/>
        <w:b/>
        <w:sz w:val="18"/>
        <w:szCs w:val="18"/>
      </w:rPr>
      <w:t>ZP_</w:t>
    </w:r>
    <w:r w:rsidR="00D64B0F">
      <w:rPr>
        <w:rFonts w:ascii="Arial" w:hAnsi="Arial" w:cs="Arial"/>
        <w:b/>
        <w:sz w:val="18"/>
        <w:szCs w:val="18"/>
      </w:rPr>
      <w:t>1</w:t>
    </w:r>
    <w:r w:rsidR="00BA532D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_202</w:t>
    </w:r>
    <w:r w:rsidR="00497027">
      <w:rPr>
        <w:rFonts w:ascii="Arial" w:hAnsi="Arial" w:cs="Arial"/>
        <w:b/>
        <w:sz w:val="18"/>
        <w:szCs w:val="18"/>
      </w:rPr>
      <w:t>4</w:t>
    </w:r>
    <w:r w:rsidRPr="008455C7">
      <w:rPr>
        <w:rFonts w:ascii="Arial" w:hAnsi="Arial" w:cs="Arial"/>
        <w:b/>
        <w:sz w:val="18"/>
        <w:szCs w:val="18"/>
      </w:rPr>
      <w:t>_W</w:t>
    </w:r>
    <w:r w:rsidR="00D64B0F">
      <w:rPr>
        <w:rFonts w:ascii="Arial" w:hAnsi="Arial" w:cs="Arial"/>
        <w:b/>
        <w:sz w:val="18"/>
        <w:szCs w:val="18"/>
      </w:rPr>
      <w:t>MT-</w:t>
    </w:r>
    <w:r w:rsidR="00497027">
      <w:rPr>
        <w:rFonts w:ascii="Arial" w:hAnsi="Arial" w:cs="Arial"/>
        <w:b/>
        <w:sz w:val="18"/>
        <w:szCs w:val="18"/>
      </w:rPr>
      <w:t>ITW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A7E83" w14:textId="77777777" w:rsidR="009507C0" w:rsidRDefault="009507C0" w:rsidP="00B60F83">
      <w:pPr>
        <w:spacing w:after="0" w:line="240" w:lineRule="auto"/>
      </w:pPr>
      <w:r>
        <w:separator/>
      </w:r>
    </w:p>
  </w:footnote>
  <w:footnote w:type="continuationSeparator" w:id="0">
    <w:p w14:paraId="790AB6BB" w14:textId="77777777" w:rsidR="009507C0" w:rsidRDefault="009507C0" w:rsidP="00B60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02860" w:rsidRDefault="00402860" w:rsidP="00402860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786498"/>
    <w:multiLevelType w:val="hybridMultilevel"/>
    <w:tmpl w:val="BBBA6DE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8C1124"/>
    <w:multiLevelType w:val="hybridMultilevel"/>
    <w:tmpl w:val="7DB4ED30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6" w15:restartNumberingAfterBreak="0">
    <w:nsid w:val="4EDD4338"/>
    <w:multiLevelType w:val="hybridMultilevel"/>
    <w:tmpl w:val="1A14DFB6"/>
    <w:lvl w:ilvl="0" w:tplc="04150001">
      <w:start w:val="1"/>
      <w:numFmt w:val="bullet"/>
      <w:lvlText w:val=""/>
      <w:lvlJc w:val="left"/>
      <w:pPr>
        <w:ind w:left="18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27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32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60850CD7"/>
    <w:multiLevelType w:val="hybridMultilevel"/>
    <w:tmpl w:val="7494E5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EC2156"/>
    <w:multiLevelType w:val="hybridMultilevel"/>
    <w:tmpl w:val="10469500"/>
    <w:lvl w:ilvl="0" w:tplc="90AEE8BC">
      <w:start w:val="24"/>
      <w:numFmt w:val="bullet"/>
      <w:lvlText w:val="•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4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9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792B3FA5"/>
    <w:multiLevelType w:val="hybridMultilevel"/>
    <w:tmpl w:val="A1F252FA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1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2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885760">
    <w:abstractNumId w:val="49"/>
  </w:num>
  <w:num w:numId="2" w16cid:durableId="221871458">
    <w:abstractNumId w:val="5"/>
  </w:num>
  <w:num w:numId="3" w16cid:durableId="236979426">
    <w:abstractNumId w:val="40"/>
  </w:num>
  <w:num w:numId="4" w16cid:durableId="1107971542">
    <w:abstractNumId w:val="10"/>
  </w:num>
  <w:num w:numId="5" w16cid:durableId="2008751531">
    <w:abstractNumId w:val="30"/>
  </w:num>
  <w:num w:numId="6" w16cid:durableId="31882295">
    <w:abstractNumId w:val="53"/>
  </w:num>
  <w:num w:numId="7" w16cid:durableId="1941990144">
    <w:abstractNumId w:val="13"/>
  </w:num>
  <w:num w:numId="8" w16cid:durableId="2049644329">
    <w:abstractNumId w:val="4"/>
  </w:num>
  <w:num w:numId="9" w16cid:durableId="885532484">
    <w:abstractNumId w:val="41"/>
  </w:num>
  <w:num w:numId="10" w16cid:durableId="13337251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047962">
    <w:abstractNumId w:val="33"/>
  </w:num>
  <w:num w:numId="12" w16cid:durableId="142429798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85055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162954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70226853">
    <w:abstractNumId w:val="34"/>
  </w:num>
  <w:num w:numId="16" w16cid:durableId="653341201">
    <w:abstractNumId w:val="9"/>
  </w:num>
  <w:num w:numId="17" w16cid:durableId="1034887594">
    <w:abstractNumId w:val="52"/>
  </w:num>
  <w:num w:numId="18" w16cid:durableId="2003653195">
    <w:abstractNumId w:val="44"/>
  </w:num>
  <w:num w:numId="19" w16cid:durableId="1921870448">
    <w:abstractNumId w:val="19"/>
  </w:num>
  <w:num w:numId="20" w16cid:durableId="1705516473">
    <w:abstractNumId w:val="29"/>
  </w:num>
  <w:num w:numId="21" w16cid:durableId="1442607620">
    <w:abstractNumId w:val="20"/>
  </w:num>
  <w:num w:numId="22" w16cid:durableId="1322926944">
    <w:abstractNumId w:val="8"/>
  </w:num>
  <w:num w:numId="23" w16cid:durableId="184295331">
    <w:abstractNumId w:val="24"/>
  </w:num>
  <w:num w:numId="24" w16cid:durableId="289170671">
    <w:abstractNumId w:val="27"/>
  </w:num>
  <w:num w:numId="25" w16cid:durableId="822626988">
    <w:abstractNumId w:val="22"/>
  </w:num>
  <w:num w:numId="26" w16cid:durableId="1965456932">
    <w:abstractNumId w:val="42"/>
  </w:num>
  <w:num w:numId="27" w16cid:durableId="294221718">
    <w:abstractNumId w:val="16"/>
  </w:num>
  <w:num w:numId="28" w16cid:durableId="1876232194">
    <w:abstractNumId w:val="35"/>
  </w:num>
  <w:num w:numId="29" w16cid:durableId="1946844119">
    <w:abstractNumId w:val="47"/>
  </w:num>
  <w:num w:numId="30" w16cid:durableId="707215876">
    <w:abstractNumId w:val="21"/>
  </w:num>
  <w:num w:numId="31" w16cid:durableId="1824589821">
    <w:abstractNumId w:val="37"/>
  </w:num>
  <w:num w:numId="32" w16cid:durableId="205989537">
    <w:abstractNumId w:val="46"/>
  </w:num>
  <w:num w:numId="33" w16cid:durableId="1385062393">
    <w:abstractNumId w:val="14"/>
  </w:num>
  <w:num w:numId="34" w16cid:durableId="1193305888">
    <w:abstractNumId w:val="51"/>
  </w:num>
  <w:num w:numId="35" w16cid:durableId="489827195">
    <w:abstractNumId w:val="38"/>
  </w:num>
  <w:num w:numId="36" w16cid:durableId="1388993828">
    <w:abstractNumId w:val="31"/>
  </w:num>
  <w:num w:numId="37" w16cid:durableId="1457673485">
    <w:abstractNumId w:val="32"/>
  </w:num>
  <w:num w:numId="38" w16cid:durableId="148911181">
    <w:abstractNumId w:val="45"/>
  </w:num>
  <w:num w:numId="39" w16cid:durableId="50735778">
    <w:abstractNumId w:val="11"/>
  </w:num>
  <w:num w:numId="40" w16cid:durableId="806897728">
    <w:abstractNumId w:val="6"/>
  </w:num>
  <w:num w:numId="41" w16cid:durableId="2111587716">
    <w:abstractNumId w:val="23"/>
  </w:num>
  <w:num w:numId="42" w16cid:durableId="2026665191">
    <w:abstractNumId w:val="15"/>
  </w:num>
  <w:num w:numId="43" w16cid:durableId="1245914064">
    <w:abstractNumId w:val="7"/>
  </w:num>
  <w:num w:numId="44" w16cid:durableId="704059098">
    <w:abstractNumId w:val="12"/>
  </w:num>
  <w:num w:numId="45" w16cid:durableId="1905263010">
    <w:abstractNumId w:val="50"/>
  </w:num>
  <w:num w:numId="46" w16cid:durableId="1368486828">
    <w:abstractNumId w:val="26"/>
  </w:num>
  <w:num w:numId="47" w16cid:durableId="1590965356">
    <w:abstractNumId w:val="25"/>
  </w:num>
  <w:num w:numId="48" w16cid:durableId="666829734">
    <w:abstractNumId w:val="17"/>
  </w:num>
  <w:num w:numId="49" w16cid:durableId="1325860059">
    <w:abstractNumId w:val="43"/>
  </w:num>
  <w:num w:numId="50" w16cid:durableId="20972894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741871248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0MTc1MDAzN7Y0tzBQ0lEKTi0uzszPAykwqgUApqYM1iwAAAA="/>
  </w:docVars>
  <w:rsids>
    <w:rsidRoot w:val="00B60F83"/>
    <w:rsid w:val="000145C0"/>
    <w:rsid w:val="0002320C"/>
    <w:rsid w:val="00044DD1"/>
    <w:rsid w:val="0004537F"/>
    <w:rsid w:val="000601A8"/>
    <w:rsid w:val="000716C3"/>
    <w:rsid w:val="00093289"/>
    <w:rsid w:val="000E25AB"/>
    <w:rsid w:val="000F5C0C"/>
    <w:rsid w:val="001B7572"/>
    <w:rsid w:val="001F0611"/>
    <w:rsid w:val="001F73C8"/>
    <w:rsid w:val="002177DC"/>
    <w:rsid w:val="002776F0"/>
    <w:rsid w:val="002F4E59"/>
    <w:rsid w:val="003A04B3"/>
    <w:rsid w:val="003A4645"/>
    <w:rsid w:val="003E0A19"/>
    <w:rsid w:val="003E1012"/>
    <w:rsid w:val="00402860"/>
    <w:rsid w:val="00416D3C"/>
    <w:rsid w:val="00433848"/>
    <w:rsid w:val="00464B43"/>
    <w:rsid w:val="00497027"/>
    <w:rsid w:val="00510863"/>
    <w:rsid w:val="00510FFB"/>
    <w:rsid w:val="00514BB7"/>
    <w:rsid w:val="0052001A"/>
    <w:rsid w:val="005230BC"/>
    <w:rsid w:val="00531DF4"/>
    <w:rsid w:val="005858B9"/>
    <w:rsid w:val="00596877"/>
    <w:rsid w:val="005A3047"/>
    <w:rsid w:val="005A5325"/>
    <w:rsid w:val="005C1256"/>
    <w:rsid w:val="005D5FDE"/>
    <w:rsid w:val="005D6A24"/>
    <w:rsid w:val="00602AB7"/>
    <w:rsid w:val="00602F79"/>
    <w:rsid w:val="00654C46"/>
    <w:rsid w:val="00655F1F"/>
    <w:rsid w:val="006A001A"/>
    <w:rsid w:val="006C5495"/>
    <w:rsid w:val="006E061B"/>
    <w:rsid w:val="0070649B"/>
    <w:rsid w:val="007177E5"/>
    <w:rsid w:val="00723B67"/>
    <w:rsid w:val="00775EF4"/>
    <w:rsid w:val="007B225D"/>
    <w:rsid w:val="007C08E6"/>
    <w:rsid w:val="007D0442"/>
    <w:rsid w:val="007E2583"/>
    <w:rsid w:val="008455C7"/>
    <w:rsid w:val="00862BC1"/>
    <w:rsid w:val="00896366"/>
    <w:rsid w:val="008A0A7A"/>
    <w:rsid w:val="008B4353"/>
    <w:rsid w:val="008D2402"/>
    <w:rsid w:val="009379D7"/>
    <w:rsid w:val="009507C0"/>
    <w:rsid w:val="009D6AB8"/>
    <w:rsid w:val="00A057E9"/>
    <w:rsid w:val="00A631EB"/>
    <w:rsid w:val="00A718D2"/>
    <w:rsid w:val="00AA6377"/>
    <w:rsid w:val="00B11D01"/>
    <w:rsid w:val="00B25943"/>
    <w:rsid w:val="00B2767E"/>
    <w:rsid w:val="00B5157D"/>
    <w:rsid w:val="00B60F83"/>
    <w:rsid w:val="00BA532D"/>
    <w:rsid w:val="00BD11C9"/>
    <w:rsid w:val="00CC2E88"/>
    <w:rsid w:val="00CE023F"/>
    <w:rsid w:val="00CF5CC9"/>
    <w:rsid w:val="00D06BC1"/>
    <w:rsid w:val="00D63C57"/>
    <w:rsid w:val="00D64B0F"/>
    <w:rsid w:val="00D71226"/>
    <w:rsid w:val="00DA0EBA"/>
    <w:rsid w:val="00DD0A7A"/>
    <w:rsid w:val="00DE2B8D"/>
    <w:rsid w:val="00E14F26"/>
    <w:rsid w:val="00E76BE5"/>
    <w:rsid w:val="00EC4A0B"/>
    <w:rsid w:val="00ED5BDE"/>
    <w:rsid w:val="00F16D2D"/>
    <w:rsid w:val="00F25733"/>
    <w:rsid w:val="00F3001F"/>
    <w:rsid w:val="00F87182"/>
    <w:rsid w:val="00FC40AD"/>
    <w:rsid w:val="00FD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9C4D365E-7754-4FF9-BF8B-8034748D0D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6EA03B-6A57-47A8-A2B4-AF374F2355C2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6</cp:revision>
  <dcterms:created xsi:type="dcterms:W3CDTF">2025-03-13T14:51:00Z</dcterms:created>
  <dcterms:modified xsi:type="dcterms:W3CDTF">2025-04-14T14:32:00Z</dcterms:modified>
</cp:coreProperties>
</file>