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E6" w:rsidRPr="003C1E85" w:rsidRDefault="00197DE6" w:rsidP="003C1E85">
      <w:pPr>
        <w:pStyle w:val="Legenda4"/>
        <w:rPr>
          <w:rFonts w:ascii="Calibri" w:hAnsi="Calibri" w:cs="Calibri"/>
        </w:rPr>
      </w:pPr>
      <w:r w:rsidRPr="003C1E85">
        <w:rPr>
          <w:rFonts w:ascii="Calibri" w:hAnsi="Calibri" w:cs="Calibri"/>
        </w:rPr>
        <w:t>Załącznik nr 1</w:t>
      </w:r>
      <w:r w:rsidR="00060C97">
        <w:rPr>
          <w:rFonts w:ascii="Calibri" w:hAnsi="Calibri" w:cs="Calibri"/>
        </w:rPr>
        <w:t>c</w:t>
      </w:r>
      <w:r w:rsidRPr="003C1E85">
        <w:rPr>
          <w:rFonts w:ascii="Calibri" w:hAnsi="Calibri" w:cs="Calibri"/>
        </w:rPr>
        <w:t xml:space="preserve"> do zapytania ofertowego</w:t>
      </w:r>
    </w:p>
    <w:p w:rsidR="003C1E85" w:rsidRPr="00E9034D" w:rsidRDefault="003C1E85" w:rsidP="003C1E85">
      <w:pPr>
        <w:spacing w:after="0" w:line="240" w:lineRule="auto"/>
        <w:rPr>
          <w:rFonts w:cs="Calibri"/>
          <w:sz w:val="24"/>
          <w:szCs w:val="24"/>
          <w:lang w:eastAsia="zh-CN"/>
        </w:rPr>
      </w:pPr>
      <w:r w:rsidRPr="00E9034D">
        <w:rPr>
          <w:rFonts w:cs="Calibri"/>
          <w:sz w:val="24"/>
          <w:szCs w:val="24"/>
          <w:lang w:eastAsia="zh-CN"/>
        </w:rPr>
        <w:t xml:space="preserve">DOKUMENT NALEŻY PODPISAĆ </w:t>
      </w:r>
      <w:r>
        <w:rPr>
          <w:rFonts w:cs="Calibri"/>
          <w:sz w:val="24"/>
          <w:szCs w:val="24"/>
          <w:lang w:eastAsia="zh-CN"/>
        </w:rPr>
        <w:t xml:space="preserve">KWALIFIKOWANYM </w:t>
      </w:r>
      <w:r w:rsidRPr="00E9034D">
        <w:rPr>
          <w:rFonts w:cs="Calibri"/>
          <w:sz w:val="24"/>
          <w:szCs w:val="24"/>
          <w:lang w:eastAsia="zh-CN"/>
        </w:rPr>
        <w:t xml:space="preserve">PODPISEM ELEKTRONICZNYM </w:t>
      </w:r>
    </w:p>
    <w:p w:rsidR="003C1E85" w:rsidRPr="00E9034D" w:rsidRDefault="003C1E85" w:rsidP="003C1E85">
      <w:pPr>
        <w:spacing w:after="0" w:line="240" w:lineRule="auto"/>
        <w:rPr>
          <w:rFonts w:cs="Calibri"/>
          <w:sz w:val="24"/>
          <w:szCs w:val="24"/>
          <w:lang w:eastAsia="zh-CN"/>
        </w:rPr>
      </w:pPr>
      <w:r w:rsidRPr="00E9034D">
        <w:rPr>
          <w:rFonts w:cs="Calibri"/>
          <w:sz w:val="24"/>
          <w:szCs w:val="24"/>
          <w:lang w:eastAsia="zh-CN"/>
        </w:rPr>
        <w:t>LUB PODPISEM ZAUFANYM LUB PODPISEM OSOBISTYM</w:t>
      </w:r>
    </w:p>
    <w:p w:rsidR="003C1E85" w:rsidRPr="00E9034D" w:rsidRDefault="003C1E85" w:rsidP="003C1E85">
      <w:pPr>
        <w:tabs>
          <w:tab w:val="left" w:pos="6981"/>
        </w:tabs>
        <w:spacing w:after="0" w:line="240" w:lineRule="auto"/>
        <w:rPr>
          <w:rFonts w:cs="Calibri"/>
          <w:sz w:val="24"/>
          <w:szCs w:val="24"/>
        </w:rPr>
      </w:pPr>
    </w:p>
    <w:p w:rsidR="003C1E85" w:rsidRPr="00E9034D" w:rsidRDefault="003C1E85" w:rsidP="003C1E85">
      <w:pPr>
        <w:spacing w:after="0" w:line="240" w:lineRule="auto"/>
        <w:rPr>
          <w:rFonts w:eastAsia="SimSun" w:cs="Calibri"/>
          <w:kern w:val="2"/>
          <w:sz w:val="24"/>
          <w:szCs w:val="24"/>
          <w:lang w:bidi="hi-IN"/>
        </w:rPr>
      </w:pPr>
    </w:p>
    <w:p w:rsidR="003C1E85" w:rsidRPr="00E9034D" w:rsidRDefault="003C1E85" w:rsidP="003C1E85">
      <w:pPr>
        <w:spacing w:after="0" w:line="240" w:lineRule="auto"/>
        <w:rPr>
          <w:rFonts w:eastAsia="SimSun" w:cs="Calibri"/>
          <w:b/>
          <w:bCs/>
          <w:kern w:val="2"/>
          <w:sz w:val="24"/>
          <w:szCs w:val="24"/>
          <w:lang w:bidi="hi-IN"/>
        </w:rPr>
      </w:pPr>
      <w:r w:rsidRPr="00E9034D">
        <w:rPr>
          <w:rFonts w:eastAsia="SimSun" w:cs="Calibri"/>
          <w:b/>
          <w:bCs/>
          <w:kern w:val="2"/>
          <w:sz w:val="24"/>
          <w:szCs w:val="24"/>
          <w:lang w:bidi="hi-IN"/>
        </w:rPr>
        <w:t>FORMULARZ OFERTY</w:t>
      </w:r>
    </w:p>
    <w:p w:rsidR="003C1E85" w:rsidRPr="00E9034D" w:rsidRDefault="003A1C7C" w:rsidP="003C1E85">
      <w:pPr>
        <w:spacing w:after="0" w:line="240" w:lineRule="auto"/>
        <w:rPr>
          <w:rFonts w:cs="Calibri"/>
          <w:sz w:val="24"/>
          <w:szCs w:val="24"/>
        </w:rPr>
      </w:pPr>
      <w:r>
        <w:rPr>
          <w:rFonts w:eastAsia="SimSun" w:cs="Calibri"/>
          <w:b/>
          <w:bCs/>
          <w:kern w:val="2"/>
          <w:sz w:val="24"/>
          <w:szCs w:val="24"/>
          <w:lang w:bidi="hi-IN"/>
        </w:rPr>
        <w:t>dla części III</w:t>
      </w:r>
      <w:r w:rsidR="003C1E85" w:rsidRPr="00E9034D">
        <w:rPr>
          <w:rFonts w:eastAsia="SimSun" w:cs="Calibri"/>
          <w:b/>
          <w:bCs/>
          <w:kern w:val="2"/>
          <w:sz w:val="24"/>
          <w:szCs w:val="24"/>
          <w:lang w:bidi="hi-IN"/>
        </w:rPr>
        <w:t xml:space="preserve"> zamówienia </w:t>
      </w:r>
    </w:p>
    <w:p w:rsidR="003C1E85" w:rsidRPr="00E9034D" w:rsidRDefault="003C1E85" w:rsidP="003C1E85">
      <w:pPr>
        <w:widowControl w:val="0"/>
        <w:spacing w:after="0"/>
        <w:rPr>
          <w:rFonts w:cs="Calibri"/>
          <w:sz w:val="24"/>
          <w:szCs w:val="24"/>
        </w:rPr>
      </w:pPr>
      <w:proofErr w:type="spellStart"/>
      <w:r w:rsidRPr="00E9034D">
        <w:rPr>
          <w:rFonts w:cs="Calibri"/>
          <w:kern w:val="2"/>
          <w:sz w:val="24"/>
          <w:szCs w:val="24"/>
        </w:rPr>
        <w:t>Ozn</w:t>
      </w:r>
      <w:proofErr w:type="spellEnd"/>
      <w:r w:rsidRPr="00E9034D">
        <w:rPr>
          <w:rFonts w:cs="Calibri"/>
          <w:kern w:val="2"/>
          <w:sz w:val="24"/>
          <w:szCs w:val="24"/>
        </w:rPr>
        <w:t>. Sprawy:  ADM.261.72.2025.JD</w:t>
      </w:r>
    </w:p>
    <w:p w:rsidR="00197DE6" w:rsidRPr="003C1E85" w:rsidRDefault="00197DE6" w:rsidP="003C1E85">
      <w:pPr>
        <w:tabs>
          <w:tab w:val="left" w:pos="6981"/>
        </w:tabs>
        <w:spacing w:after="0" w:line="240" w:lineRule="auto"/>
        <w:rPr>
          <w:rFonts w:cs="Calibri"/>
          <w:sz w:val="24"/>
          <w:szCs w:val="24"/>
        </w:rPr>
      </w:pPr>
      <w:r w:rsidRPr="003C1E85">
        <w:rPr>
          <w:rFonts w:eastAsia="SimSun" w:cs="Calibri"/>
          <w:kern w:val="2"/>
          <w:sz w:val="24"/>
          <w:szCs w:val="24"/>
          <w:lang w:bidi="hi-IN"/>
        </w:rPr>
        <w:tab/>
      </w:r>
    </w:p>
    <w:p w:rsidR="00197DE6" w:rsidRPr="003C1E85" w:rsidRDefault="00197DE6" w:rsidP="003C1E85">
      <w:pPr>
        <w:spacing w:after="0" w:line="240" w:lineRule="auto"/>
        <w:rPr>
          <w:rFonts w:eastAsia="SimSun" w:cs="Calibri"/>
          <w:kern w:val="2"/>
          <w:sz w:val="24"/>
          <w:szCs w:val="24"/>
          <w:lang w:bidi="hi-IN"/>
        </w:rPr>
      </w:pPr>
    </w:p>
    <w:p w:rsidR="00197DE6" w:rsidRPr="003C1E85" w:rsidRDefault="00197DE6" w:rsidP="003C1E85">
      <w:pPr>
        <w:keepNext/>
        <w:widowControl w:val="0"/>
        <w:tabs>
          <w:tab w:val="left" w:pos="1080"/>
        </w:tabs>
        <w:spacing w:after="0"/>
        <w:rPr>
          <w:rFonts w:eastAsia="NSimSun" w:cs="Calibri"/>
          <w:kern w:val="2"/>
          <w:sz w:val="24"/>
          <w:szCs w:val="24"/>
          <w:lang w:bidi="hi-IN"/>
        </w:rPr>
      </w:pPr>
    </w:p>
    <w:p w:rsidR="00197DE6" w:rsidRPr="003C1E85" w:rsidRDefault="00197DE6" w:rsidP="003C1E85">
      <w:pPr>
        <w:keepNext/>
        <w:widowControl w:val="0"/>
        <w:tabs>
          <w:tab w:val="left" w:pos="1080"/>
        </w:tabs>
        <w:spacing w:after="0"/>
        <w:rPr>
          <w:rFonts w:eastAsia="NSimSun" w:cs="Calibri"/>
          <w:kern w:val="2"/>
          <w:sz w:val="24"/>
          <w:szCs w:val="24"/>
          <w:lang w:bidi="hi-IN"/>
        </w:rPr>
      </w:pPr>
    </w:p>
    <w:p w:rsidR="00197DE6" w:rsidRPr="003C1E85" w:rsidRDefault="00197DE6" w:rsidP="003C1E85">
      <w:pPr>
        <w:keepNext/>
        <w:widowControl w:val="0"/>
        <w:tabs>
          <w:tab w:val="left" w:pos="1080"/>
        </w:tabs>
        <w:spacing w:after="0"/>
        <w:rPr>
          <w:rFonts w:cs="Calibri"/>
          <w:sz w:val="24"/>
          <w:szCs w:val="24"/>
        </w:rPr>
      </w:pPr>
      <w:r w:rsidRPr="003C1E85">
        <w:rPr>
          <w:rFonts w:cs="Calibri"/>
          <w:b/>
          <w:bCs/>
          <w:kern w:val="2"/>
          <w:sz w:val="24"/>
          <w:szCs w:val="24"/>
        </w:rPr>
        <w:t>OFERTA</w:t>
      </w:r>
    </w:p>
    <w:p w:rsidR="00197DE6" w:rsidRPr="003C1E85" w:rsidRDefault="00197DE6" w:rsidP="003C1E85">
      <w:pPr>
        <w:widowControl w:val="0"/>
        <w:spacing w:after="0"/>
        <w:rPr>
          <w:rFonts w:eastAsia="NSimSun" w:cs="Calibri"/>
          <w:kern w:val="2"/>
          <w:sz w:val="24"/>
          <w:szCs w:val="24"/>
          <w:lang w:bidi="hi-IN"/>
        </w:rPr>
      </w:pPr>
    </w:p>
    <w:p w:rsidR="00197DE6" w:rsidRPr="003C1E85" w:rsidRDefault="00197DE6" w:rsidP="003C1E85">
      <w:pPr>
        <w:widowControl w:val="0"/>
        <w:spacing w:after="0"/>
        <w:rPr>
          <w:rFonts w:eastAsia="NSimSun" w:cs="Calibri"/>
          <w:kern w:val="2"/>
          <w:sz w:val="24"/>
          <w:szCs w:val="24"/>
          <w:lang w:bidi="hi-IN"/>
        </w:rPr>
      </w:pPr>
    </w:p>
    <w:p w:rsidR="00197DE6" w:rsidRPr="003C1E85" w:rsidRDefault="00197DE6" w:rsidP="003C1E85">
      <w:pPr>
        <w:widowControl w:val="0"/>
        <w:spacing w:after="0"/>
        <w:rPr>
          <w:rFonts w:cs="Calibri"/>
          <w:kern w:val="2"/>
          <w:sz w:val="24"/>
          <w:szCs w:val="24"/>
        </w:rPr>
      </w:pPr>
    </w:p>
    <w:p w:rsidR="00197DE6" w:rsidRPr="003C1E85" w:rsidRDefault="00197DE6" w:rsidP="003C1E85">
      <w:pPr>
        <w:widowControl w:val="0"/>
        <w:spacing w:after="0"/>
        <w:rPr>
          <w:rFonts w:cs="Calibri"/>
          <w:sz w:val="24"/>
          <w:szCs w:val="24"/>
        </w:rPr>
      </w:pPr>
      <w:r w:rsidRPr="003C1E85">
        <w:rPr>
          <w:rFonts w:cs="Calibri"/>
          <w:b/>
          <w:bCs/>
          <w:kern w:val="2"/>
          <w:sz w:val="24"/>
          <w:szCs w:val="24"/>
        </w:rPr>
        <w:t xml:space="preserve">Nazwa zamówienia: </w:t>
      </w:r>
    </w:p>
    <w:p w:rsidR="00197DE6" w:rsidRPr="003C1E85" w:rsidRDefault="00197DE6" w:rsidP="003C1E85">
      <w:pPr>
        <w:widowControl w:val="0"/>
        <w:spacing w:after="0"/>
        <w:rPr>
          <w:rFonts w:cs="Calibri"/>
          <w:b/>
          <w:sz w:val="24"/>
          <w:szCs w:val="24"/>
        </w:rPr>
      </w:pPr>
      <w:r w:rsidRPr="003C1E85">
        <w:rPr>
          <w:rFonts w:cs="Calibri"/>
          <w:b/>
          <w:sz w:val="24"/>
          <w:szCs w:val="24"/>
        </w:rPr>
        <w:t xml:space="preserve">Przeprowadzenie </w:t>
      </w:r>
      <w:proofErr w:type="spellStart"/>
      <w:r w:rsidRPr="003C1E85">
        <w:rPr>
          <w:rFonts w:cs="Calibri"/>
          <w:b/>
          <w:sz w:val="24"/>
          <w:szCs w:val="24"/>
        </w:rPr>
        <w:t>superwizji</w:t>
      </w:r>
      <w:proofErr w:type="spellEnd"/>
      <w:r w:rsidRPr="003C1E85">
        <w:rPr>
          <w:rFonts w:cs="Calibri"/>
          <w:b/>
          <w:sz w:val="24"/>
          <w:szCs w:val="24"/>
        </w:rPr>
        <w:t xml:space="preserve"> dla pracowników Miejskiego Ośrodka Pomocy Rod</w:t>
      </w:r>
      <w:r w:rsidR="00060C97">
        <w:rPr>
          <w:rFonts w:cs="Calibri"/>
          <w:b/>
          <w:sz w:val="24"/>
          <w:szCs w:val="24"/>
        </w:rPr>
        <w:t>zinie w Zabrzu, z podziałem na 4</w:t>
      </w:r>
      <w:r w:rsidRPr="003C1E85">
        <w:rPr>
          <w:rFonts w:cs="Calibri"/>
          <w:b/>
          <w:sz w:val="24"/>
          <w:szCs w:val="24"/>
        </w:rPr>
        <w:t xml:space="preserve"> części </w:t>
      </w:r>
      <w:r w:rsidR="003C1E85">
        <w:rPr>
          <w:rFonts w:cs="Calibri"/>
          <w:b/>
          <w:sz w:val="24"/>
          <w:szCs w:val="24"/>
        </w:rPr>
        <w:t xml:space="preserve">- </w:t>
      </w:r>
      <w:r w:rsidRPr="003C1E85">
        <w:rPr>
          <w:rFonts w:cs="Calibri"/>
          <w:b/>
          <w:sz w:val="24"/>
          <w:szCs w:val="24"/>
        </w:rPr>
        <w:t>dotyczy Zespołu Asystentów Rodzin</w:t>
      </w:r>
    </w:p>
    <w:p w:rsidR="00197DE6" w:rsidRPr="003C1E85" w:rsidRDefault="00197DE6" w:rsidP="003C1E85">
      <w:pPr>
        <w:widowControl w:val="0"/>
        <w:spacing w:after="0"/>
        <w:rPr>
          <w:rFonts w:cs="Calibri"/>
          <w:b/>
          <w:sz w:val="24"/>
          <w:szCs w:val="24"/>
        </w:rPr>
      </w:pPr>
    </w:p>
    <w:p w:rsidR="00197DE6" w:rsidRPr="003C1E85" w:rsidRDefault="00197DE6" w:rsidP="003C1E85">
      <w:pPr>
        <w:widowControl w:val="0"/>
        <w:spacing w:after="0"/>
        <w:rPr>
          <w:rFonts w:cs="Calibri"/>
          <w:b/>
          <w:sz w:val="24"/>
          <w:szCs w:val="24"/>
        </w:rPr>
      </w:pPr>
    </w:p>
    <w:p w:rsidR="00197DE6" w:rsidRPr="003C1E85" w:rsidRDefault="00197DE6" w:rsidP="003C1E85">
      <w:pPr>
        <w:widowControl w:val="0"/>
        <w:spacing w:after="0"/>
        <w:rPr>
          <w:rFonts w:cs="Calibri"/>
          <w:b/>
          <w:sz w:val="24"/>
          <w:szCs w:val="24"/>
        </w:rPr>
      </w:pPr>
    </w:p>
    <w:p w:rsidR="00197DE6" w:rsidRPr="003C1E85" w:rsidRDefault="00197DE6" w:rsidP="003C1E85">
      <w:pPr>
        <w:widowControl w:val="0"/>
        <w:spacing w:after="0"/>
        <w:rPr>
          <w:rFonts w:cs="Calibri"/>
          <w:sz w:val="24"/>
          <w:szCs w:val="24"/>
        </w:rPr>
      </w:pPr>
      <w:r w:rsidRPr="003C1E85">
        <w:rPr>
          <w:rFonts w:cs="Calibri"/>
          <w:b/>
          <w:bCs/>
          <w:kern w:val="2"/>
          <w:sz w:val="24"/>
          <w:szCs w:val="24"/>
        </w:rPr>
        <w:t>Zamawiający: Miejski Ośrodek Pomocy Rodzinie w Zabrzu</w:t>
      </w:r>
    </w:p>
    <w:p w:rsidR="00197DE6" w:rsidRPr="003C1E85" w:rsidRDefault="00197DE6" w:rsidP="003C1E85">
      <w:pPr>
        <w:widowControl w:val="0"/>
        <w:spacing w:after="0"/>
        <w:rPr>
          <w:rFonts w:cs="Calibri"/>
          <w:sz w:val="24"/>
          <w:szCs w:val="24"/>
        </w:rPr>
      </w:pPr>
      <w:r w:rsidRPr="003C1E85">
        <w:rPr>
          <w:rFonts w:cs="Calibri"/>
          <w:b/>
          <w:bCs/>
          <w:kern w:val="2"/>
          <w:sz w:val="24"/>
          <w:szCs w:val="24"/>
        </w:rPr>
        <w:tab/>
      </w:r>
      <w:r w:rsidRPr="003C1E85">
        <w:rPr>
          <w:rFonts w:cs="Calibri"/>
          <w:b/>
          <w:bCs/>
          <w:kern w:val="2"/>
          <w:sz w:val="24"/>
          <w:szCs w:val="24"/>
        </w:rPr>
        <w:tab/>
        <w:t>ul. 3 – go Maja 16; 41-800 Zabrze</w:t>
      </w:r>
    </w:p>
    <w:p w:rsidR="00197DE6" w:rsidRPr="003C1E85" w:rsidRDefault="00197DE6" w:rsidP="003C1E85">
      <w:pPr>
        <w:widowControl w:val="0"/>
        <w:spacing w:after="0"/>
        <w:rPr>
          <w:rFonts w:eastAsia="NSimSun" w:cs="Calibri"/>
          <w:b/>
          <w:bCs/>
          <w:kern w:val="2"/>
          <w:sz w:val="24"/>
          <w:szCs w:val="24"/>
          <w:lang w:bidi="hi-IN"/>
        </w:rPr>
      </w:pPr>
    </w:p>
    <w:p w:rsidR="00197DE6" w:rsidRPr="003C1E85" w:rsidRDefault="00197DE6" w:rsidP="003C1E85">
      <w:pPr>
        <w:widowControl w:val="0"/>
        <w:spacing w:after="0"/>
        <w:rPr>
          <w:rFonts w:eastAsia="NSimSun" w:cs="Calibri"/>
          <w:b/>
          <w:bCs/>
          <w:kern w:val="2"/>
          <w:sz w:val="24"/>
          <w:szCs w:val="24"/>
          <w:lang w:bidi="hi-IN"/>
        </w:rPr>
      </w:pPr>
    </w:p>
    <w:p w:rsidR="00197DE6" w:rsidRPr="003C1E85" w:rsidRDefault="00197DE6" w:rsidP="003C1E85">
      <w:pPr>
        <w:keepNext/>
        <w:widowControl w:val="0"/>
        <w:spacing w:after="0"/>
        <w:rPr>
          <w:rFonts w:cs="Calibri"/>
          <w:sz w:val="24"/>
          <w:szCs w:val="24"/>
        </w:rPr>
      </w:pPr>
      <w:r w:rsidRPr="003C1E85">
        <w:rPr>
          <w:rFonts w:cs="Calibri"/>
          <w:kern w:val="2"/>
          <w:sz w:val="24"/>
          <w:szCs w:val="24"/>
        </w:rPr>
        <w:t xml:space="preserve">Ilość ponumerowanych zapisanych stron oferty: ………… </w:t>
      </w:r>
    </w:p>
    <w:p w:rsidR="00197DE6" w:rsidRPr="003C1E85" w:rsidRDefault="00197DE6" w:rsidP="003C1E85">
      <w:pPr>
        <w:widowControl w:val="0"/>
        <w:spacing w:after="0"/>
        <w:rPr>
          <w:rFonts w:eastAsia="NSimSun" w:cs="Calibri"/>
          <w:b/>
          <w:bCs/>
          <w:kern w:val="2"/>
          <w:sz w:val="24"/>
          <w:szCs w:val="24"/>
          <w:lang w:bidi="hi-IN"/>
        </w:rPr>
      </w:pPr>
    </w:p>
    <w:p w:rsidR="00197DE6" w:rsidRPr="003C1E85" w:rsidRDefault="00197DE6" w:rsidP="003C1E85">
      <w:pPr>
        <w:widowControl w:val="0"/>
        <w:spacing w:after="0"/>
        <w:rPr>
          <w:rFonts w:eastAsia="NSimSun" w:cs="Calibri"/>
          <w:b/>
          <w:bCs/>
          <w:kern w:val="2"/>
          <w:sz w:val="24"/>
          <w:szCs w:val="24"/>
          <w:lang w:bidi="hi-IN"/>
        </w:rPr>
      </w:pPr>
    </w:p>
    <w:p w:rsidR="00197DE6" w:rsidRPr="003C1E85" w:rsidRDefault="00197DE6" w:rsidP="003C1E85">
      <w:pPr>
        <w:widowControl w:val="0"/>
        <w:spacing w:after="0"/>
        <w:rPr>
          <w:rFonts w:cs="Calibri"/>
          <w:b/>
          <w:bCs/>
          <w:kern w:val="2"/>
          <w:sz w:val="24"/>
          <w:szCs w:val="24"/>
        </w:rPr>
      </w:pPr>
    </w:p>
    <w:p w:rsidR="00197DE6" w:rsidRPr="003C1E85" w:rsidRDefault="00197DE6" w:rsidP="003C1E85">
      <w:pPr>
        <w:widowControl w:val="0"/>
        <w:spacing w:after="0"/>
        <w:rPr>
          <w:rFonts w:cs="Calibri"/>
          <w:sz w:val="24"/>
          <w:szCs w:val="24"/>
        </w:rPr>
      </w:pPr>
      <w:r w:rsidRPr="003C1E85">
        <w:rPr>
          <w:rFonts w:cs="Calibri"/>
          <w:kern w:val="2"/>
          <w:sz w:val="24"/>
          <w:szCs w:val="24"/>
        </w:rPr>
        <w:tab/>
      </w:r>
      <w:r w:rsidRPr="003C1E85">
        <w:rPr>
          <w:rFonts w:cs="Calibri"/>
          <w:kern w:val="2"/>
          <w:sz w:val="24"/>
          <w:szCs w:val="24"/>
        </w:rPr>
        <w:tab/>
      </w:r>
      <w:r w:rsidRPr="003C1E85">
        <w:rPr>
          <w:rFonts w:cs="Calibri"/>
          <w:kern w:val="2"/>
          <w:sz w:val="24"/>
          <w:szCs w:val="24"/>
        </w:rPr>
        <w:tab/>
      </w:r>
      <w:r w:rsidRPr="003C1E85">
        <w:rPr>
          <w:rFonts w:cs="Calibri"/>
          <w:kern w:val="2"/>
          <w:sz w:val="24"/>
          <w:szCs w:val="24"/>
        </w:rPr>
        <w:tab/>
      </w:r>
      <w:r w:rsidRPr="003C1E85">
        <w:rPr>
          <w:rFonts w:cs="Calibri"/>
          <w:kern w:val="2"/>
          <w:sz w:val="24"/>
          <w:szCs w:val="24"/>
        </w:rPr>
        <w:tab/>
      </w:r>
      <w:r w:rsidRPr="003C1E85">
        <w:rPr>
          <w:rFonts w:cs="Calibri"/>
          <w:kern w:val="2"/>
          <w:sz w:val="24"/>
          <w:szCs w:val="24"/>
        </w:rPr>
        <w:tab/>
      </w:r>
      <w:r w:rsidRPr="003C1E85">
        <w:rPr>
          <w:rFonts w:cs="Calibri"/>
          <w:kern w:val="2"/>
          <w:sz w:val="24"/>
          <w:szCs w:val="24"/>
        </w:rPr>
        <w:tab/>
      </w:r>
      <w:r w:rsidRPr="003C1E85">
        <w:rPr>
          <w:rFonts w:cs="Calibri"/>
          <w:kern w:val="2"/>
          <w:sz w:val="24"/>
          <w:szCs w:val="24"/>
        </w:rPr>
        <w:tab/>
      </w:r>
    </w:p>
    <w:p w:rsidR="00197DE6" w:rsidRPr="003C1E85" w:rsidRDefault="00197DE6" w:rsidP="003C1E85">
      <w:pPr>
        <w:widowControl w:val="0"/>
        <w:spacing w:after="0"/>
        <w:rPr>
          <w:rFonts w:cs="Calibri"/>
          <w:color w:val="FF0000"/>
          <w:sz w:val="24"/>
          <w:szCs w:val="24"/>
        </w:rPr>
      </w:pPr>
    </w:p>
    <w:p w:rsidR="00197DE6" w:rsidRPr="003C1E85" w:rsidRDefault="00197DE6" w:rsidP="003C1E85">
      <w:pPr>
        <w:spacing w:after="0" w:line="240" w:lineRule="auto"/>
        <w:rPr>
          <w:rFonts w:cs="Calibri"/>
          <w:color w:val="FF0000"/>
          <w:sz w:val="24"/>
          <w:szCs w:val="24"/>
        </w:rPr>
      </w:pPr>
      <w:r w:rsidRPr="003C1E85">
        <w:rPr>
          <w:rFonts w:cs="Calibri"/>
          <w:color w:val="FF0000"/>
          <w:sz w:val="24"/>
          <w:szCs w:val="24"/>
        </w:rPr>
        <w:br w:type="page"/>
      </w:r>
    </w:p>
    <w:p w:rsidR="00197DE6" w:rsidRPr="003C1E85" w:rsidRDefault="00060C97" w:rsidP="003C1E85">
      <w:pPr>
        <w:spacing w:after="0" w:line="240" w:lineRule="auto"/>
        <w:rPr>
          <w:rFonts w:cs="Calibri"/>
          <w:i/>
          <w:sz w:val="24"/>
          <w:szCs w:val="24"/>
          <w:lang w:eastAsia="zh-CN"/>
        </w:rPr>
      </w:pPr>
      <w:r>
        <w:rPr>
          <w:rFonts w:eastAsia="SimSun" w:cs="Calibri"/>
          <w:bCs/>
          <w:i/>
          <w:kern w:val="2"/>
          <w:sz w:val="24"/>
          <w:szCs w:val="24"/>
          <w:lang w:eastAsia="zh-CN" w:bidi="hi-IN"/>
        </w:rPr>
        <w:lastRenderedPageBreak/>
        <w:t>Załącznik nr 1c</w:t>
      </w:r>
      <w:r w:rsidR="00197DE6" w:rsidRPr="003C1E85">
        <w:rPr>
          <w:rFonts w:eastAsia="SimSun" w:cs="Calibri"/>
          <w:bCs/>
          <w:i/>
          <w:kern w:val="2"/>
          <w:sz w:val="24"/>
          <w:szCs w:val="24"/>
          <w:lang w:eastAsia="zh-CN" w:bidi="hi-IN"/>
        </w:rPr>
        <w:t xml:space="preserve"> do zapytania ofertowego</w:t>
      </w:r>
    </w:p>
    <w:p w:rsidR="00197DE6" w:rsidRPr="003C1E85" w:rsidRDefault="00197DE6" w:rsidP="003C1E85">
      <w:pPr>
        <w:spacing w:after="0" w:line="240" w:lineRule="auto"/>
        <w:rPr>
          <w:rFonts w:eastAsia="Arial" w:cs="Calibri"/>
          <w:b/>
          <w:bCs/>
          <w:kern w:val="2"/>
          <w:sz w:val="24"/>
          <w:szCs w:val="24"/>
          <w:lang w:eastAsia="en-US" w:bidi="hi-IN"/>
        </w:rPr>
      </w:pPr>
    </w:p>
    <w:tbl>
      <w:tblPr>
        <w:tblW w:w="973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4232"/>
        <w:gridCol w:w="2950"/>
        <w:gridCol w:w="1609"/>
      </w:tblGrid>
      <w:tr w:rsidR="00197DE6" w:rsidRPr="003C1E85" w:rsidTr="003C1E85">
        <w:trPr>
          <w:gridBefore w:val="1"/>
          <w:gridAfter w:val="1"/>
          <w:wBefore w:w="944" w:type="dxa"/>
          <w:wAfter w:w="1609" w:type="dxa"/>
        </w:trPr>
        <w:tc>
          <w:tcPr>
            <w:tcW w:w="7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97DE6" w:rsidRPr="003C1E85" w:rsidRDefault="00197DE6" w:rsidP="003C1E85">
            <w:pPr>
              <w:widowControl w:val="0"/>
              <w:snapToGrid w:val="0"/>
              <w:spacing w:after="0"/>
              <w:rPr>
                <w:rFonts w:cs="Calibri"/>
                <w:b/>
                <w:bCs/>
                <w:sz w:val="24"/>
                <w:szCs w:val="24"/>
                <w:lang w:eastAsia="zh-CN"/>
              </w:rPr>
            </w:pPr>
          </w:p>
          <w:p w:rsidR="00197DE6" w:rsidRPr="003C1E85" w:rsidRDefault="00004C7C" w:rsidP="003C1E85">
            <w:pPr>
              <w:widowControl w:val="0"/>
              <w:spacing w:after="0"/>
              <w:ind w:left="720"/>
              <w:contextualSpacing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b/>
                <w:bCs/>
                <w:sz w:val="24"/>
                <w:szCs w:val="24"/>
                <w:lang w:eastAsia="zh-CN"/>
              </w:rPr>
              <w:t>OFERTA dla części III</w:t>
            </w:r>
            <w:r w:rsidR="00197DE6" w:rsidRPr="003C1E85">
              <w:rPr>
                <w:rFonts w:cs="Calibri"/>
                <w:b/>
                <w:bCs/>
                <w:sz w:val="24"/>
                <w:szCs w:val="24"/>
                <w:lang w:eastAsia="zh-CN"/>
              </w:rPr>
              <w:t xml:space="preserve"> zamówienia</w:t>
            </w:r>
            <w:r w:rsidR="003C1E85">
              <w:rPr>
                <w:rFonts w:cs="Calibri"/>
                <w:b/>
                <w:bCs/>
                <w:sz w:val="24"/>
                <w:szCs w:val="24"/>
                <w:lang w:eastAsia="zh-CN"/>
              </w:rPr>
              <w:t xml:space="preserve"> – Zespół Asystentów Rodziny</w:t>
            </w:r>
          </w:p>
          <w:p w:rsidR="00197DE6" w:rsidRPr="003C1E85" w:rsidRDefault="00197DE6" w:rsidP="003C1E85">
            <w:pPr>
              <w:widowControl w:val="0"/>
              <w:spacing w:after="0"/>
              <w:rPr>
                <w:rFonts w:eastAsia="NSimSun" w:cs="Calibri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97DE6" w:rsidRPr="003C1E85" w:rsidTr="003C1E85">
        <w:trPr>
          <w:trHeight w:val="866"/>
        </w:trPr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97DE6" w:rsidRPr="003C1E85" w:rsidRDefault="00197DE6" w:rsidP="003C1E85">
            <w:pPr>
              <w:widowControl w:val="0"/>
              <w:snapToGrid w:val="0"/>
              <w:spacing w:after="0"/>
              <w:rPr>
                <w:rFonts w:cs="Calibri"/>
                <w:bCs/>
                <w:iCs/>
                <w:sz w:val="24"/>
                <w:szCs w:val="24"/>
                <w:lang w:eastAsia="zh-CN"/>
              </w:rPr>
            </w:pPr>
          </w:p>
          <w:p w:rsidR="00197DE6" w:rsidRPr="003C1E85" w:rsidRDefault="00197DE6" w:rsidP="003C1E85">
            <w:pPr>
              <w:widowControl w:val="0"/>
              <w:spacing w:after="0"/>
              <w:rPr>
                <w:rFonts w:cs="Calibri"/>
                <w:bCs/>
                <w:iCs/>
                <w:sz w:val="24"/>
                <w:szCs w:val="24"/>
                <w:lang w:eastAsia="zh-CN"/>
              </w:rPr>
            </w:pPr>
          </w:p>
          <w:p w:rsidR="00197DE6" w:rsidRPr="003C1E85" w:rsidRDefault="00197DE6" w:rsidP="003C1E85">
            <w:pPr>
              <w:widowControl w:val="0"/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 w:rsidRPr="003C1E85">
              <w:rPr>
                <w:rFonts w:cs="Calibri"/>
                <w:bCs/>
                <w:iCs/>
                <w:sz w:val="24"/>
                <w:szCs w:val="24"/>
                <w:lang w:eastAsia="zh-CN"/>
              </w:rPr>
              <w:t>Nazwa zamówienia</w:t>
            </w:r>
          </w:p>
          <w:p w:rsidR="00197DE6" w:rsidRPr="003C1E85" w:rsidRDefault="00197DE6" w:rsidP="003C1E85">
            <w:pPr>
              <w:widowControl w:val="0"/>
              <w:spacing w:after="0"/>
              <w:rPr>
                <w:rFonts w:eastAsia="NSimSun" w:cs="Calibri"/>
                <w:bCs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DE6" w:rsidRPr="003C1E85" w:rsidRDefault="00197DE6" w:rsidP="003C1E85">
            <w:pPr>
              <w:widowControl w:val="0"/>
              <w:spacing w:after="0" w:line="240" w:lineRule="auto"/>
              <w:ind w:left="284"/>
              <w:rPr>
                <w:rFonts w:cs="Calibri"/>
                <w:bCs/>
                <w:iCs/>
                <w:sz w:val="24"/>
                <w:szCs w:val="24"/>
                <w:lang w:eastAsia="zh-CN"/>
              </w:rPr>
            </w:pPr>
            <w:bookmarkStart w:id="0" w:name="_Hlk42019579"/>
            <w:bookmarkEnd w:id="0"/>
            <w:r w:rsidRPr="003C1E85">
              <w:rPr>
                <w:rFonts w:cs="Calibri"/>
                <w:bCs/>
                <w:iCs/>
                <w:sz w:val="24"/>
                <w:szCs w:val="24"/>
                <w:lang w:eastAsia="zh-CN"/>
              </w:rPr>
              <w:t xml:space="preserve">Przeprowadzenie </w:t>
            </w:r>
            <w:proofErr w:type="spellStart"/>
            <w:r w:rsidRPr="003C1E85">
              <w:rPr>
                <w:rFonts w:cs="Calibri"/>
                <w:bCs/>
                <w:iCs/>
                <w:sz w:val="24"/>
                <w:szCs w:val="24"/>
                <w:lang w:eastAsia="zh-CN"/>
              </w:rPr>
              <w:t>superwizji</w:t>
            </w:r>
            <w:proofErr w:type="spellEnd"/>
            <w:r w:rsidRPr="003C1E85">
              <w:rPr>
                <w:rFonts w:cs="Calibri"/>
                <w:bCs/>
                <w:iCs/>
                <w:sz w:val="24"/>
                <w:szCs w:val="24"/>
                <w:lang w:eastAsia="zh-CN"/>
              </w:rPr>
              <w:t xml:space="preserve"> dla pracowników Miejskiego Ośrodka Pomocy Rodzinie w Zabrzu, z podziałem na 5 części</w:t>
            </w:r>
          </w:p>
          <w:p w:rsidR="00197DE6" w:rsidRPr="003C1E85" w:rsidRDefault="003C1E85" w:rsidP="003C1E85">
            <w:pPr>
              <w:widowControl w:val="0"/>
              <w:spacing w:after="0" w:line="240" w:lineRule="auto"/>
              <w:ind w:left="284"/>
              <w:rPr>
                <w:rFonts w:cs="Calibri"/>
                <w:sz w:val="24"/>
                <w:szCs w:val="24"/>
                <w:lang w:eastAsia="zh-CN"/>
              </w:rPr>
            </w:pPr>
            <w:proofErr w:type="spellStart"/>
            <w:r w:rsidRPr="003C1E85">
              <w:rPr>
                <w:rFonts w:eastAsia="NSimSun" w:cs="Calibri"/>
                <w:kern w:val="2"/>
                <w:sz w:val="24"/>
                <w:szCs w:val="24"/>
                <w:lang w:eastAsia="zh-CN" w:bidi="hi-IN"/>
              </w:rPr>
              <w:t>Ozn</w:t>
            </w:r>
            <w:proofErr w:type="spellEnd"/>
            <w:r w:rsidRPr="003C1E85">
              <w:rPr>
                <w:rFonts w:eastAsia="NSimSun" w:cs="Calibri"/>
                <w:kern w:val="2"/>
                <w:sz w:val="24"/>
                <w:szCs w:val="24"/>
                <w:lang w:eastAsia="zh-CN" w:bidi="hi-IN"/>
              </w:rPr>
              <w:t>. Sprawy:  ADM.261.72.2025</w:t>
            </w:r>
            <w:r w:rsidR="00197DE6" w:rsidRPr="003C1E85">
              <w:rPr>
                <w:rFonts w:eastAsia="NSimSun" w:cs="Calibri"/>
                <w:kern w:val="2"/>
                <w:sz w:val="24"/>
                <w:szCs w:val="24"/>
                <w:lang w:eastAsia="zh-CN" w:bidi="hi-IN"/>
              </w:rPr>
              <w:t>.JD</w:t>
            </w:r>
          </w:p>
        </w:tc>
      </w:tr>
      <w:tr w:rsidR="00197DE6" w:rsidRPr="003C1E85" w:rsidTr="003C1E85"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97DE6" w:rsidRPr="003C1E85" w:rsidRDefault="00197DE6" w:rsidP="003C1E85">
            <w:pPr>
              <w:widowControl w:val="0"/>
              <w:spacing w:after="0"/>
              <w:rPr>
                <w:rFonts w:eastAsia="NSimSun" w:cs="Calibri"/>
                <w:bCs/>
                <w:iCs/>
                <w:kern w:val="2"/>
                <w:sz w:val="24"/>
                <w:szCs w:val="24"/>
                <w:lang w:eastAsia="zh-CN" w:bidi="hi-IN"/>
              </w:rPr>
            </w:pPr>
            <w:r w:rsidRPr="003C1E85">
              <w:rPr>
                <w:rFonts w:cs="Calibri"/>
                <w:bCs/>
                <w:iCs/>
                <w:sz w:val="24"/>
                <w:szCs w:val="24"/>
                <w:lang w:eastAsia="zh-CN"/>
              </w:rPr>
              <w:t>Nazwa  Zamawiającego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E6" w:rsidRPr="003C1E85" w:rsidRDefault="00197DE6" w:rsidP="003C1E85">
            <w:pPr>
              <w:widowControl w:val="0"/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 w:rsidRPr="003C1E85">
              <w:rPr>
                <w:rFonts w:cs="Calibri"/>
                <w:b/>
                <w:sz w:val="24"/>
                <w:szCs w:val="24"/>
                <w:lang w:eastAsia="zh-CN"/>
              </w:rPr>
              <w:t>Miejski Ośrodek Pomocy Rodzinie w Zabrzu</w:t>
            </w:r>
          </w:p>
        </w:tc>
      </w:tr>
      <w:tr w:rsidR="00197DE6" w:rsidRPr="003C1E85" w:rsidTr="003C1E85"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197DE6" w:rsidRPr="003C1E85" w:rsidRDefault="00197DE6" w:rsidP="003C1E85">
            <w:pPr>
              <w:widowControl w:val="0"/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 w:rsidRPr="003C1E85">
              <w:rPr>
                <w:rFonts w:cs="Calibri"/>
                <w:bCs/>
                <w:iCs/>
                <w:sz w:val="24"/>
                <w:szCs w:val="24"/>
                <w:lang w:eastAsia="zh-CN"/>
              </w:rPr>
              <w:t>Siedziba Zamawiającego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DE6" w:rsidRPr="003C1E85" w:rsidRDefault="00197DE6" w:rsidP="003C1E85">
            <w:pPr>
              <w:widowControl w:val="0"/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 w:rsidRPr="003C1E85">
              <w:rPr>
                <w:rFonts w:cs="Calibri"/>
                <w:b/>
                <w:sz w:val="24"/>
                <w:szCs w:val="24"/>
                <w:lang w:eastAsia="zh-CN"/>
              </w:rPr>
              <w:t>ul. 3 – go Maja 16</w:t>
            </w:r>
          </w:p>
          <w:p w:rsidR="00197DE6" w:rsidRPr="003C1E85" w:rsidRDefault="00197DE6" w:rsidP="003C1E85">
            <w:pPr>
              <w:widowControl w:val="0"/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 w:rsidRPr="003C1E85">
              <w:rPr>
                <w:rFonts w:cs="Calibri"/>
                <w:b/>
                <w:sz w:val="24"/>
                <w:szCs w:val="24"/>
                <w:lang w:eastAsia="zh-CN"/>
              </w:rPr>
              <w:t>41-800 Zabrze</w:t>
            </w:r>
          </w:p>
        </w:tc>
      </w:tr>
      <w:tr w:rsidR="00197DE6" w:rsidRPr="003C1E85" w:rsidTr="003C1E85"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97DE6" w:rsidRPr="003C1E85" w:rsidRDefault="00197DE6" w:rsidP="003C1E85">
            <w:pPr>
              <w:widowControl w:val="0"/>
              <w:spacing w:after="0"/>
              <w:rPr>
                <w:rFonts w:eastAsia="NSimSun" w:cs="Calibri"/>
                <w:bCs/>
                <w:kern w:val="2"/>
                <w:sz w:val="24"/>
                <w:szCs w:val="24"/>
                <w:lang w:eastAsia="zh-CN" w:bidi="hi-IN"/>
              </w:rPr>
            </w:pPr>
            <w:r w:rsidRPr="003C1E85">
              <w:rPr>
                <w:rFonts w:cs="Calibri"/>
                <w:bCs/>
                <w:sz w:val="24"/>
                <w:szCs w:val="24"/>
                <w:lang w:eastAsia="zh-CN"/>
              </w:rPr>
              <w:t>Nazwa Wykonawcy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E6" w:rsidRPr="003C1E85" w:rsidRDefault="00197DE6" w:rsidP="003C1E85">
            <w:pPr>
              <w:widowControl w:val="0"/>
              <w:snapToGrid w:val="0"/>
              <w:spacing w:after="0"/>
              <w:rPr>
                <w:rFonts w:eastAsia="NSimSun" w:cs="Calibri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97DE6" w:rsidRPr="003C1E85" w:rsidTr="003C1E85"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97DE6" w:rsidRPr="003C1E85" w:rsidRDefault="00197DE6" w:rsidP="003C1E85">
            <w:pPr>
              <w:widowControl w:val="0"/>
              <w:spacing w:after="0"/>
              <w:rPr>
                <w:rFonts w:cs="Calibri"/>
                <w:bCs/>
                <w:sz w:val="24"/>
                <w:szCs w:val="24"/>
                <w:lang w:eastAsia="zh-CN"/>
              </w:rPr>
            </w:pPr>
            <w:r w:rsidRPr="003C1E85">
              <w:rPr>
                <w:rFonts w:cs="Calibri"/>
                <w:bCs/>
                <w:sz w:val="24"/>
                <w:szCs w:val="24"/>
                <w:lang w:eastAsia="zh-CN"/>
              </w:rPr>
              <w:t>Nazwa Wykonawcy/Wykonawców, gdy podmioty ubiegają się wspólnie o udzielenie zamówienia</w:t>
            </w:r>
            <w:r w:rsidRPr="003C1E85">
              <w:rPr>
                <w:rFonts w:cs="Calibri"/>
                <w:bCs/>
                <w:sz w:val="24"/>
                <w:szCs w:val="24"/>
                <w:vertAlign w:val="superscript"/>
                <w:lang w:eastAsia="zh-CN"/>
              </w:rPr>
              <w:footnoteReference w:id="1"/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E6" w:rsidRPr="003C1E85" w:rsidRDefault="00197DE6" w:rsidP="003C1E85">
            <w:pPr>
              <w:widowControl w:val="0"/>
              <w:snapToGrid w:val="0"/>
              <w:spacing w:after="0"/>
              <w:rPr>
                <w:rFonts w:cs="Calibr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197DE6" w:rsidRPr="003C1E85" w:rsidTr="003C1E85">
        <w:trPr>
          <w:trHeight w:val="392"/>
        </w:trPr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97DE6" w:rsidRPr="003C1E85" w:rsidRDefault="00197DE6" w:rsidP="003C1E85">
            <w:pPr>
              <w:widowControl w:val="0"/>
              <w:spacing w:after="0"/>
              <w:rPr>
                <w:rFonts w:eastAsia="NSimSun" w:cs="Calibri"/>
                <w:bCs/>
                <w:kern w:val="2"/>
                <w:sz w:val="24"/>
                <w:szCs w:val="24"/>
                <w:lang w:eastAsia="zh-CN" w:bidi="hi-IN"/>
              </w:rPr>
            </w:pPr>
            <w:r w:rsidRPr="003C1E85">
              <w:rPr>
                <w:rFonts w:cs="Calibri"/>
                <w:bCs/>
                <w:iCs/>
                <w:sz w:val="24"/>
                <w:szCs w:val="24"/>
                <w:lang w:eastAsia="zh-CN"/>
              </w:rPr>
              <w:t>Adres</w:t>
            </w:r>
            <w:r w:rsidRPr="003C1E85">
              <w:rPr>
                <w:rFonts w:cs="Calibri"/>
                <w:bCs/>
                <w:sz w:val="24"/>
                <w:szCs w:val="24"/>
                <w:lang w:eastAsia="zh-CN"/>
              </w:rPr>
              <w:t xml:space="preserve"> Wykonawcy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E6" w:rsidRPr="003C1E85" w:rsidRDefault="00197DE6" w:rsidP="003C1E85">
            <w:pPr>
              <w:widowControl w:val="0"/>
              <w:snapToGrid w:val="0"/>
              <w:spacing w:after="0"/>
              <w:rPr>
                <w:rFonts w:eastAsia="NSimSun" w:cs="Calibri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97DE6" w:rsidRPr="003C1E85" w:rsidTr="003C1E85"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197DE6" w:rsidRPr="003C1E85" w:rsidRDefault="00197DE6" w:rsidP="003C1E85">
            <w:pPr>
              <w:widowControl w:val="0"/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 w:rsidRPr="003C1E85">
              <w:rPr>
                <w:rFonts w:cs="Calibri"/>
                <w:bCs/>
                <w:iCs/>
                <w:sz w:val="24"/>
                <w:szCs w:val="24"/>
                <w:lang w:eastAsia="zh-CN"/>
              </w:rPr>
              <w:t>Województwo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E6" w:rsidRPr="003C1E85" w:rsidRDefault="00197DE6" w:rsidP="003C1E85">
            <w:pPr>
              <w:widowControl w:val="0"/>
              <w:snapToGrid w:val="0"/>
              <w:spacing w:after="0"/>
              <w:rPr>
                <w:rFonts w:eastAsia="NSimSun" w:cs="Calibri"/>
                <w:b/>
                <w:bCs/>
                <w:i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97DE6" w:rsidRPr="003C1E85" w:rsidTr="003C1E85"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197DE6" w:rsidRPr="003C1E85" w:rsidRDefault="00197DE6" w:rsidP="003C1E85">
            <w:pPr>
              <w:widowControl w:val="0"/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 w:rsidRPr="003C1E85">
              <w:rPr>
                <w:rFonts w:cs="Calibri"/>
                <w:bCs/>
                <w:iCs/>
                <w:sz w:val="24"/>
                <w:szCs w:val="24"/>
                <w:lang w:eastAsia="zh-CN"/>
              </w:rPr>
              <w:t>Telefon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E6" w:rsidRPr="003C1E85" w:rsidRDefault="00197DE6" w:rsidP="003C1E85">
            <w:pPr>
              <w:widowControl w:val="0"/>
              <w:snapToGrid w:val="0"/>
              <w:spacing w:after="0"/>
              <w:rPr>
                <w:rFonts w:eastAsia="NSimSun" w:cs="Calibri"/>
                <w:b/>
                <w:bCs/>
                <w:i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97DE6" w:rsidRPr="003C1E85" w:rsidTr="003C1E85"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197DE6" w:rsidRPr="003C1E85" w:rsidRDefault="00197DE6" w:rsidP="003C1E85">
            <w:pPr>
              <w:widowControl w:val="0"/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 w:rsidRPr="003C1E85">
              <w:rPr>
                <w:rFonts w:cs="Calibri"/>
                <w:bCs/>
                <w:iCs/>
                <w:sz w:val="24"/>
                <w:szCs w:val="24"/>
                <w:lang w:eastAsia="zh-CN"/>
              </w:rPr>
              <w:t>e-mail  (</w:t>
            </w:r>
            <w:r w:rsidRPr="003C1E85">
              <w:rPr>
                <w:rFonts w:eastAsia="SimSun" w:cs="Calibri"/>
                <w:kern w:val="2"/>
                <w:sz w:val="24"/>
                <w:szCs w:val="24"/>
                <w:lang w:eastAsia="zh-CN" w:bidi="hi-IN"/>
              </w:rPr>
              <w:t>na które Zamawiający ma przesyłać korespondencję)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E6" w:rsidRPr="003C1E85" w:rsidRDefault="00197DE6" w:rsidP="003C1E85">
            <w:pPr>
              <w:widowControl w:val="0"/>
              <w:snapToGrid w:val="0"/>
              <w:spacing w:after="0"/>
              <w:rPr>
                <w:rFonts w:eastAsia="NSimSun" w:cs="Calibri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97DE6" w:rsidRPr="003C1E85" w:rsidTr="003C1E85"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197DE6" w:rsidRPr="003C1E85" w:rsidRDefault="00197DE6" w:rsidP="003C1E85">
            <w:pPr>
              <w:widowControl w:val="0"/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 w:rsidRPr="003C1E85">
              <w:rPr>
                <w:rFonts w:cs="Calibri"/>
                <w:bCs/>
                <w:iCs/>
                <w:sz w:val="24"/>
                <w:szCs w:val="24"/>
                <w:lang w:eastAsia="zh-CN"/>
              </w:rPr>
              <w:t>NIP, REGON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E6" w:rsidRPr="003C1E85" w:rsidRDefault="00197DE6" w:rsidP="003C1E85">
            <w:pPr>
              <w:widowControl w:val="0"/>
              <w:snapToGrid w:val="0"/>
              <w:spacing w:after="0"/>
              <w:rPr>
                <w:rFonts w:eastAsia="NSimSun" w:cs="Calibri"/>
                <w:b/>
                <w:bCs/>
                <w:i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97DE6" w:rsidRPr="003C1E85" w:rsidTr="003C1E85">
        <w:trPr>
          <w:trHeight w:val="1211"/>
        </w:trPr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97DE6" w:rsidRPr="003C1E85" w:rsidRDefault="00197DE6" w:rsidP="003C1E85">
            <w:pPr>
              <w:widowControl w:val="0"/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 w:rsidRPr="003C1E85">
              <w:rPr>
                <w:rFonts w:cs="Calibri"/>
                <w:bCs/>
                <w:iCs/>
                <w:sz w:val="24"/>
                <w:szCs w:val="24"/>
                <w:lang w:eastAsia="zh-CN"/>
              </w:rPr>
              <w:t>Miejsce rejestracji działalności Wykonawcy</w:t>
            </w:r>
          </w:p>
          <w:p w:rsidR="00197DE6" w:rsidRPr="003C1E85" w:rsidRDefault="00197DE6" w:rsidP="003C1E85">
            <w:pPr>
              <w:widowControl w:val="0"/>
              <w:spacing w:after="0"/>
              <w:rPr>
                <w:rFonts w:cs="Calibri"/>
                <w:bCs/>
                <w:sz w:val="24"/>
                <w:szCs w:val="24"/>
                <w:lang w:eastAsia="zh-CN"/>
              </w:rPr>
            </w:pPr>
            <w:r w:rsidRPr="003C1E85">
              <w:rPr>
                <w:rFonts w:cs="Calibri"/>
                <w:bCs/>
                <w:sz w:val="24"/>
                <w:szCs w:val="24"/>
                <w:lang w:eastAsia="zh-CN"/>
              </w:rPr>
              <w:t>Wykonawca jest wpisany do KRS</w:t>
            </w:r>
            <w:r w:rsidRPr="003C1E85">
              <w:rPr>
                <w:rFonts w:cs="Calibri"/>
                <w:bCs/>
                <w:sz w:val="24"/>
                <w:szCs w:val="24"/>
                <w:vertAlign w:val="superscript"/>
                <w:lang w:eastAsia="zh-CN"/>
              </w:rPr>
              <w:footnoteReference w:id="2"/>
            </w:r>
          </w:p>
          <w:p w:rsidR="00197DE6" w:rsidRPr="003C1E85" w:rsidRDefault="00197DE6" w:rsidP="003C1E85">
            <w:pPr>
              <w:widowControl w:val="0"/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 w:rsidRPr="003C1E85">
              <w:rPr>
                <w:rFonts w:cs="Calibri"/>
                <w:bCs/>
                <w:sz w:val="24"/>
                <w:szCs w:val="24"/>
                <w:lang w:eastAsia="zh-CN"/>
              </w:rPr>
              <w:t>Wykonawca jest wpisany do CEIDG</w:t>
            </w:r>
          </w:p>
          <w:p w:rsidR="00197DE6" w:rsidRPr="003C1E85" w:rsidRDefault="00197DE6" w:rsidP="003C1E85">
            <w:pPr>
              <w:widowControl w:val="0"/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 w:rsidRPr="003C1E85">
              <w:rPr>
                <w:rFonts w:cs="Calibri"/>
                <w:bCs/>
                <w:sz w:val="24"/>
                <w:szCs w:val="24"/>
                <w:lang w:eastAsia="zh-CN"/>
              </w:rPr>
              <w:t>Wykonawca jest osobą fizyczną nie prowadzącą działalności gospodarczej</w:t>
            </w:r>
          </w:p>
          <w:p w:rsidR="00197DE6" w:rsidRPr="003C1E85" w:rsidRDefault="00197DE6" w:rsidP="003C1E85">
            <w:pPr>
              <w:widowControl w:val="0"/>
              <w:spacing w:after="0"/>
              <w:rPr>
                <w:rFonts w:eastAsia="NSimSun" w:cs="Calibri"/>
                <w:bCs/>
                <w:iCs/>
                <w:kern w:val="2"/>
                <w:sz w:val="24"/>
                <w:szCs w:val="24"/>
                <w:lang w:eastAsia="zh-CN" w:bidi="hi-IN"/>
              </w:rPr>
            </w:pPr>
            <w:r w:rsidRPr="003C1E85">
              <w:rPr>
                <w:rFonts w:cs="Calibri"/>
                <w:bCs/>
                <w:sz w:val="24"/>
                <w:szCs w:val="24"/>
                <w:lang w:eastAsia="zh-CN"/>
              </w:rPr>
              <w:t>Status innego rodzaju……………………………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E6" w:rsidRPr="003C1E85" w:rsidRDefault="00197DE6" w:rsidP="003C1E85">
            <w:pPr>
              <w:widowControl w:val="0"/>
              <w:snapToGrid w:val="0"/>
              <w:spacing w:after="0"/>
              <w:rPr>
                <w:rFonts w:eastAsia="NSimSun" w:cs="Calibri"/>
                <w:b/>
                <w:bCs/>
                <w:i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97DE6" w:rsidRPr="003C1E85" w:rsidTr="003C1E85"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197DE6" w:rsidRPr="003C1E85" w:rsidRDefault="00197DE6" w:rsidP="003C1E85">
            <w:pPr>
              <w:widowControl w:val="0"/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 w:rsidRPr="003C1E85">
              <w:rPr>
                <w:rFonts w:cs="Calibri"/>
                <w:bCs/>
                <w:sz w:val="24"/>
                <w:szCs w:val="24"/>
                <w:lang w:eastAsia="zh-CN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E6" w:rsidRPr="003C1E85" w:rsidRDefault="00197DE6" w:rsidP="003C1E85">
            <w:pPr>
              <w:widowControl w:val="0"/>
              <w:snapToGrid w:val="0"/>
              <w:spacing w:after="0"/>
              <w:rPr>
                <w:rFonts w:eastAsia="NSimSun" w:cs="Calibri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531626" w:rsidRPr="003C1E85" w:rsidRDefault="00531626" w:rsidP="003C1E85">
      <w:pPr>
        <w:widowControl w:val="0"/>
        <w:spacing w:after="120" w:line="360" w:lineRule="auto"/>
        <w:contextualSpacing/>
        <w:textAlignment w:val="baseline"/>
        <w:rPr>
          <w:rFonts w:cs="Calibri"/>
          <w:kern w:val="2"/>
          <w:sz w:val="24"/>
          <w:szCs w:val="24"/>
          <w:lang w:eastAsia="zh-CN"/>
        </w:rPr>
      </w:pPr>
    </w:p>
    <w:p w:rsidR="00197DE6" w:rsidRPr="003C1E85" w:rsidRDefault="00197DE6" w:rsidP="003C1E85">
      <w:pPr>
        <w:tabs>
          <w:tab w:val="left" w:pos="309"/>
        </w:tabs>
        <w:spacing w:after="0" w:line="240" w:lineRule="auto"/>
        <w:ind w:right="431"/>
        <w:rPr>
          <w:rFonts w:cs="Calibri"/>
          <w:sz w:val="24"/>
          <w:szCs w:val="24"/>
        </w:rPr>
      </w:pPr>
      <w:r w:rsidRPr="003C1E85">
        <w:rPr>
          <w:rFonts w:cs="Calibri"/>
          <w:sz w:val="24"/>
          <w:szCs w:val="24"/>
        </w:rPr>
        <w:lastRenderedPageBreak/>
        <w:t>Zobowiązuję się do wykonania w/w zamówienia zgodnie z obowiązującymi przepisami</w:t>
      </w:r>
      <w:r w:rsidRPr="003C1E85">
        <w:rPr>
          <w:rFonts w:cs="Calibri"/>
          <w:sz w:val="24"/>
          <w:szCs w:val="24"/>
        </w:rPr>
        <w:br/>
        <w:t>i  warunkami określonymi w ogłoszeniu.</w:t>
      </w:r>
    </w:p>
    <w:p w:rsidR="00197DE6" w:rsidRPr="003C1E85" w:rsidRDefault="00197DE6" w:rsidP="003C1E85">
      <w:pPr>
        <w:tabs>
          <w:tab w:val="left" w:pos="309"/>
        </w:tabs>
        <w:spacing w:after="0" w:line="240" w:lineRule="auto"/>
        <w:ind w:left="25" w:right="431"/>
        <w:rPr>
          <w:rFonts w:cs="Calibri"/>
          <w:sz w:val="24"/>
          <w:szCs w:val="24"/>
        </w:rPr>
      </w:pPr>
    </w:p>
    <w:p w:rsidR="00197DE6" w:rsidRPr="003C1E85" w:rsidRDefault="00197DE6" w:rsidP="003C1E85">
      <w:pPr>
        <w:numPr>
          <w:ilvl w:val="0"/>
          <w:numId w:val="28"/>
        </w:numPr>
        <w:tabs>
          <w:tab w:val="left" w:pos="0"/>
          <w:tab w:val="left" w:pos="309"/>
        </w:tabs>
        <w:spacing w:after="0" w:line="240" w:lineRule="auto"/>
        <w:ind w:left="25" w:right="431" w:hanging="25"/>
        <w:rPr>
          <w:rFonts w:cs="Calibri"/>
          <w:sz w:val="24"/>
          <w:szCs w:val="24"/>
        </w:rPr>
      </w:pPr>
      <w:r w:rsidRPr="003C1E85">
        <w:rPr>
          <w:rFonts w:cs="Calibri"/>
          <w:sz w:val="24"/>
          <w:szCs w:val="24"/>
        </w:rPr>
        <w:t>Cena.</w:t>
      </w:r>
    </w:p>
    <w:p w:rsidR="00197DE6" w:rsidRPr="003C1E85" w:rsidRDefault="00197DE6" w:rsidP="003C1E85">
      <w:pPr>
        <w:tabs>
          <w:tab w:val="left" w:pos="142"/>
          <w:tab w:val="left" w:pos="309"/>
        </w:tabs>
        <w:spacing w:after="0" w:line="240" w:lineRule="auto"/>
        <w:ind w:right="432"/>
        <w:rPr>
          <w:rFonts w:cs="Calibri"/>
          <w:bCs/>
          <w:sz w:val="24"/>
          <w:szCs w:val="24"/>
        </w:rPr>
      </w:pPr>
      <w:r w:rsidRPr="003C1E85">
        <w:rPr>
          <w:rFonts w:cs="Calibri"/>
          <w:bCs/>
          <w:sz w:val="24"/>
          <w:szCs w:val="24"/>
        </w:rPr>
        <w:t xml:space="preserve">Cena za zrealizowanie 1 godziny </w:t>
      </w:r>
      <w:proofErr w:type="spellStart"/>
      <w:r w:rsidRPr="003C1E85">
        <w:rPr>
          <w:rFonts w:cs="Calibri"/>
          <w:bCs/>
          <w:sz w:val="24"/>
          <w:szCs w:val="24"/>
        </w:rPr>
        <w:t>superwizji</w:t>
      </w:r>
      <w:proofErr w:type="spellEnd"/>
      <w:r w:rsidRPr="003C1E85">
        <w:rPr>
          <w:rFonts w:cs="Calibri"/>
          <w:bCs/>
          <w:sz w:val="24"/>
          <w:szCs w:val="24"/>
        </w:rPr>
        <w:t xml:space="preserve"> </w:t>
      </w:r>
    </w:p>
    <w:p w:rsidR="00197DE6" w:rsidRPr="003C1E85" w:rsidRDefault="00197DE6" w:rsidP="003C1E85">
      <w:pPr>
        <w:tabs>
          <w:tab w:val="left" w:pos="142"/>
          <w:tab w:val="left" w:pos="309"/>
        </w:tabs>
        <w:spacing w:before="100" w:after="120" w:line="240" w:lineRule="auto"/>
        <w:ind w:right="432"/>
        <w:rPr>
          <w:rFonts w:cs="Calibri"/>
          <w:bCs/>
          <w:sz w:val="24"/>
          <w:szCs w:val="24"/>
        </w:rPr>
      </w:pPr>
      <w:r w:rsidRPr="003C1E85">
        <w:rPr>
          <w:rFonts w:cs="Calibri"/>
          <w:bCs/>
          <w:sz w:val="24"/>
          <w:szCs w:val="24"/>
        </w:rPr>
        <w:t>............................ zł brutto,</w:t>
      </w:r>
    </w:p>
    <w:p w:rsidR="00197DE6" w:rsidRPr="003C1E85" w:rsidRDefault="00197DE6" w:rsidP="003C1E85">
      <w:pPr>
        <w:tabs>
          <w:tab w:val="left" w:pos="142"/>
          <w:tab w:val="left" w:pos="309"/>
        </w:tabs>
        <w:spacing w:before="100" w:after="120" w:line="240" w:lineRule="auto"/>
        <w:ind w:right="432"/>
        <w:rPr>
          <w:rFonts w:cs="Calibri"/>
          <w:bCs/>
          <w:sz w:val="24"/>
          <w:szCs w:val="24"/>
        </w:rPr>
      </w:pPr>
      <w:r w:rsidRPr="003C1E85">
        <w:rPr>
          <w:rFonts w:cs="Calibri"/>
          <w:bCs/>
          <w:sz w:val="24"/>
          <w:szCs w:val="24"/>
        </w:rPr>
        <w:t xml:space="preserve">MAKSYMALNA WARTOŚĆ UMOWY  </w:t>
      </w:r>
    </w:p>
    <w:p w:rsidR="00197DE6" w:rsidRPr="003C1E85" w:rsidRDefault="00197DE6" w:rsidP="003C1E85">
      <w:pPr>
        <w:tabs>
          <w:tab w:val="left" w:pos="142"/>
          <w:tab w:val="left" w:pos="309"/>
        </w:tabs>
        <w:spacing w:before="100" w:after="120" w:line="240" w:lineRule="auto"/>
        <w:ind w:right="432"/>
        <w:rPr>
          <w:rFonts w:cs="Calibri"/>
          <w:bCs/>
          <w:sz w:val="24"/>
          <w:szCs w:val="24"/>
        </w:rPr>
      </w:pPr>
      <w:r w:rsidRPr="003C1E85">
        <w:rPr>
          <w:rFonts w:cs="Calibri"/>
          <w:bCs/>
          <w:sz w:val="24"/>
          <w:szCs w:val="24"/>
        </w:rPr>
        <w:t xml:space="preserve">(cena 1 </w:t>
      </w:r>
      <w:r w:rsidRPr="00F61777">
        <w:rPr>
          <w:rFonts w:cs="Calibri"/>
          <w:bCs/>
          <w:sz w:val="24"/>
          <w:szCs w:val="24"/>
        </w:rPr>
        <w:t xml:space="preserve">godziny x 24 godziny </w:t>
      </w:r>
      <w:proofErr w:type="spellStart"/>
      <w:r w:rsidRPr="00F61777">
        <w:rPr>
          <w:rFonts w:cs="Calibri"/>
          <w:bCs/>
          <w:sz w:val="24"/>
          <w:szCs w:val="24"/>
        </w:rPr>
        <w:t>superwizji</w:t>
      </w:r>
      <w:proofErr w:type="spellEnd"/>
      <w:r w:rsidRPr="00F61777">
        <w:rPr>
          <w:rFonts w:cs="Calibri"/>
          <w:bCs/>
          <w:sz w:val="24"/>
          <w:szCs w:val="24"/>
        </w:rPr>
        <w:t>)</w:t>
      </w:r>
    </w:p>
    <w:p w:rsidR="00197DE6" w:rsidRPr="003C1E85" w:rsidRDefault="00197DE6" w:rsidP="003C1E85">
      <w:pPr>
        <w:tabs>
          <w:tab w:val="left" w:pos="142"/>
          <w:tab w:val="left" w:pos="309"/>
        </w:tabs>
        <w:spacing w:before="100" w:after="120" w:line="240" w:lineRule="auto"/>
        <w:ind w:right="432"/>
        <w:rPr>
          <w:rFonts w:cs="Calibri"/>
          <w:bCs/>
          <w:sz w:val="24"/>
          <w:szCs w:val="24"/>
        </w:rPr>
      </w:pPr>
      <w:r w:rsidRPr="003C1E85">
        <w:rPr>
          <w:rFonts w:cs="Calibri"/>
          <w:bCs/>
          <w:sz w:val="24"/>
          <w:szCs w:val="24"/>
        </w:rPr>
        <w:t xml:space="preserve">................................... Wartość brutto </w:t>
      </w:r>
    </w:p>
    <w:p w:rsidR="00197DE6" w:rsidRPr="003C1E85" w:rsidRDefault="00197DE6" w:rsidP="003C1E85">
      <w:pPr>
        <w:numPr>
          <w:ilvl w:val="0"/>
          <w:numId w:val="29"/>
        </w:numPr>
        <w:tabs>
          <w:tab w:val="num" w:pos="0"/>
          <w:tab w:val="left" w:pos="142"/>
          <w:tab w:val="left" w:pos="309"/>
        </w:tabs>
        <w:spacing w:before="100" w:after="120" w:line="240" w:lineRule="auto"/>
        <w:ind w:left="0" w:right="432" w:firstLine="0"/>
        <w:rPr>
          <w:rFonts w:cs="Calibri"/>
          <w:sz w:val="24"/>
          <w:szCs w:val="24"/>
        </w:rPr>
      </w:pPr>
      <w:r w:rsidRPr="003C1E85">
        <w:rPr>
          <w:rFonts w:cs="Calibri"/>
          <w:sz w:val="24"/>
          <w:szCs w:val="24"/>
        </w:rPr>
        <w:t xml:space="preserve">Doświadczenie zawodowe osoby wyznaczonej do realizacji zamówienia: ………………. godzin przeprowadzonych </w:t>
      </w:r>
      <w:proofErr w:type="spellStart"/>
      <w:r w:rsidRPr="003C1E85">
        <w:rPr>
          <w:rFonts w:cs="Calibri"/>
          <w:sz w:val="24"/>
          <w:szCs w:val="24"/>
        </w:rPr>
        <w:t>superwizji</w:t>
      </w:r>
      <w:proofErr w:type="spellEnd"/>
      <w:r w:rsidRPr="003C1E85">
        <w:rPr>
          <w:rFonts w:cs="Calibri"/>
          <w:sz w:val="24"/>
          <w:szCs w:val="24"/>
        </w:rPr>
        <w:t xml:space="preserve"> w okresie ostatnich 3 lat * (proszę podać liczbę godzin przeprowadzonych </w:t>
      </w:r>
      <w:proofErr w:type="spellStart"/>
      <w:r w:rsidRPr="003C1E85">
        <w:rPr>
          <w:rFonts w:cs="Calibri"/>
          <w:sz w:val="24"/>
          <w:szCs w:val="24"/>
        </w:rPr>
        <w:t>superwizji</w:t>
      </w:r>
      <w:proofErr w:type="spellEnd"/>
      <w:r w:rsidRPr="003C1E85">
        <w:rPr>
          <w:rFonts w:cs="Calibri"/>
          <w:sz w:val="24"/>
          <w:szCs w:val="24"/>
        </w:rPr>
        <w:t xml:space="preserve"> w okresie ostatnich 3 lat) </w:t>
      </w:r>
    </w:p>
    <w:p w:rsidR="00197DE6" w:rsidRPr="003C1E85" w:rsidRDefault="00197DE6" w:rsidP="003C1E85">
      <w:pPr>
        <w:suppressAutoHyphens w:val="0"/>
        <w:spacing w:after="0" w:line="240" w:lineRule="auto"/>
        <w:contextualSpacing/>
        <w:rPr>
          <w:rFonts w:cs="Calibri"/>
          <w:sz w:val="24"/>
          <w:szCs w:val="24"/>
        </w:rPr>
      </w:pPr>
      <w:r w:rsidRPr="003C1E85">
        <w:rPr>
          <w:rFonts w:cs="Calibri"/>
          <w:sz w:val="24"/>
          <w:szCs w:val="24"/>
        </w:rPr>
        <w:t xml:space="preserve">W przypadku nie posiadania doświadczenia w zakresie określonym w pkt 2 należy wpisać 0.  </w:t>
      </w:r>
    </w:p>
    <w:p w:rsidR="00197DE6" w:rsidRPr="003C1E85" w:rsidRDefault="00197DE6" w:rsidP="003C1E85">
      <w:pPr>
        <w:suppressAutoHyphens w:val="0"/>
        <w:spacing w:after="0" w:line="240" w:lineRule="auto"/>
        <w:contextualSpacing/>
        <w:rPr>
          <w:rFonts w:cs="Calibri"/>
          <w:sz w:val="24"/>
          <w:szCs w:val="24"/>
        </w:rPr>
      </w:pPr>
      <w:r w:rsidRPr="003C1E85">
        <w:rPr>
          <w:rFonts w:cs="Calibri"/>
          <w:sz w:val="24"/>
          <w:szCs w:val="24"/>
        </w:rPr>
        <w:t xml:space="preserve">Zamawiający zastrzega sobie prawo wezwania Wykonawcy  do przedłożenia dokumentacji potwierdzającej wykazaną liczbę godzin przeprowadzonych </w:t>
      </w:r>
      <w:proofErr w:type="spellStart"/>
      <w:r w:rsidRPr="003C1E85">
        <w:rPr>
          <w:rFonts w:cs="Calibri"/>
          <w:sz w:val="24"/>
          <w:szCs w:val="24"/>
        </w:rPr>
        <w:t>superwizji</w:t>
      </w:r>
      <w:proofErr w:type="spellEnd"/>
      <w:r w:rsidRPr="003C1E85">
        <w:rPr>
          <w:rFonts w:cs="Calibri"/>
          <w:sz w:val="24"/>
          <w:szCs w:val="24"/>
        </w:rPr>
        <w:t>.</w:t>
      </w:r>
    </w:p>
    <w:p w:rsidR="00197DE6" w:rsidRPr="003C1E85" w:rsidRDefault="00197DE6" w:rsidP="003C1E85">
      <w:pPr>
        <w:numPr>
          <w:ilvl w:val="0"/>
          <w:numId w:val="29"/>
        </w:numPr>
        <w:tabs>
          <w:tab w:val="num" w:pos="284"/>
        </w:tabs>
        <w:suppressAutoHyphens w:val="0"/>
        <w:spacing w:after="0" w:line="240" w:lineRule="auto"/>
        <w:ind w:left="284" w:hanging="284"/>
        <w:contextualSpacing/>
        <w:rPr>
          <w:rFonts w:eastAsia="Lucida Sans Unicode" w:cs="Calibri"/>
          <w:sz w:val="24"/>
          <w:szCs w:val="24"/>
          <w:lang w:eastAsia="zh-CN"/>
        </w:rPr>
      </w:pPr>
      <w:r w:rsidRPr="003C1E85">
        <w:rPr>
          <w:rFonts w:eastAsia="Lucida Sans Unicode" w:cs="Calibri"/>
          <w:sz w:val="24"/>
          <w:szCs w:val="24"/>
          <w:lang w:eastAsia="zh-CN"/>
        </w:rPr>
        <w:t>Oświadczam, że:</w:t>
      </w:r>
    </w:p>
    <w:p w:rsidR="00197DE6" w:rsidRPr="003C1E85" w:rsidRDefault="00197DE6" w:rsidP="003C1E85">
      <w:pPr>
        <w:widowControl w:val="0"/>
        <w:numPr>
          <w:ilvl w:val="0"/>
          <w:numId w:val="30"/>
        </w:numPr>
        <w:tabs>
          <w:tab w:val="clear" w:pos="2912"/>
          <w:tab w:val="num" w:pos="0"/>
          <w:tab w:val="left" w:pos="284"/>
        </w:tabs>
        <w:spacing w:after="0" w:line="240" w:lineRule="auto"/>
        <w:ind w:left="0" w:right="658" w:firstLine="0"/>
        <w:contextualSpacing/>
        <w:textAlignment w:val="baseline"/>
        <w:rPr>
          <w:rFonts w:cs="Calibri"/>
          <w:sz w:val="24"/>
          <w:szCs w:val="24"/>
          <w:lang w:eastAsia="zh-CN"/>
        </w:rPr>
      </w:pPr>
      <w:r w:rsidRPr="003C1E85">
        <w:rPr>
          <w:rFonts w:cs="Calibri"/>
          <w:sz w:val="24"/>
          <w:szCs w:val="24"/>
          <w:lang w:eastAsia="zh-CN"/>
        </w:rPr>
        <w:t>Oferowana cena zawiera wszystkie koszty z</w:t>
      </w:r>
      <w:r w:rsidR="003C1E85">
        <w:rPr>
          <w:rFonts w:cs="Calibri"/>
          <w:sz w:val="24"/>
          <w:szCs w:val="24"/>
          <w:lang w:eastAsia="zh-CN"/>
        </w:rPr>
        <w:t xml:space="preserve">wiązane z realizacją przedmiotu </w:t>
      </w:r>
      <w:r w:rsidRPr="003C1E85">
        <w:rPr>
          <w:rFonts w:cs="Calibri"/>
          <w:sz w:val="24"/>
          <w:szCs w:val="24"/>
          <w:lang w:eastAsia="zh-CN"/>
        </w:rPr>
        <w:t>zamówienia,</w:t>
      </w:r>
    </w:p>
    <w:p w:rsidR="00197DE6" w:rsidRPr="003C1E85" w:rsidRDefault="00197DE6" w:rsidP="003C1E85">
      <w:pPr>
        <w:widowControl w:val="0"/>
        <w:numPr>
          <w:ilvl w:val="0"/>
          <w:numId w:val="30"/>
        </w:numPr>
        <w:tabs>
          <w:tab w:val="left" w:pos="0"/>
          <w:tab w:val="left" w:pos="142"/>
          <w:tab w:val="left" w:pos="284"/>
          <w:tab w:val="left" w:pos="8931"/>
        </w:tabs>
        <w:spacing w:after="0" w:line="240" w:lineRule="auto"/>
        <w:ind w:right="658" w:hanging="2912"/>
        <w:contextualSpacing/>
        <w:textAlignment w:val="baseline"/>
        <w:rPr>
          <w:rFonts w:cs="Calibri"/>
          <w:sz w:val="24"/>
          <w:szCs w:val="24"/>
          <w:lang w:eastAsia="zh-CN"/>
        </w:rPr>
      </w:pPr>
      <w:r w:rsidRPr="003C1E85">
        <w:rPr>
          <w:rFonts w:cs="Calibri"/>
          <w:sz w:val="24"/>
          <w:szCs w:val="24"/>
          <w:lang w:eastAsia="zh-CN"/>
        </w:rPr>
        <w:t>Zapoznałem się z treścią zapytania ofertowego i nie wnoszę do nich zastrzeżeń,</w:t>
      </w:r>
    </w:p>
    <w:p w:rsidR="00197DE6" w:rsidRPr="003C1E85" w:rsidRDefault="00197DE6" w:rsidP="003C1E85">
      <w:pPr>
        <w:widowControl w:val="0"/>
        <w:numPr>
          <w:ilvl w:val="0"/>
          <w:numId w:val="30"/>
        </w:numPr>
        <w:tabs>
          <w:tab w:val="left" w:pos="0"/>
          <w:tab w:val="left" w:pos="142"/>
          <w:tab w:val="left" w:pos="284"/>
          <w:tab w:val="left" w:pos="8931"/>
        </w:tabs>
        <w:spacing w:after="0" w:line="240" w:lineRule="auto"/>
        <w:ind w:right="658" w:hanging="2912"/>
        <w:contextualSpacing/>
        <w:textAlignment w:val="baseline"/>
        <w:rPr>
          <w:rFonts w:cs="Calibri"/>
          <w:sz w:val="24"/>
          <w:szCs w:val="24"/>
          <w:lang w:eastAsia="zh-CN"/>
        </w:rPr>
      </w:pPr>
      <w:r w:rsidRPr="003C1E85">
        <w:rPr>
          <w:rFonts w:cs="Calibri"/>
          <w:sz w:val="24"/>
          <w:szCs w:val="24"/>
          <w:lang w:eastAsia="zh-CN"/>
        </w:rPr>
        <w:t>Zaoferowana cena pozostanie niezmieniona przez cały okres realizacji zamówienia,</w:t>
      </w:r>
    </w:p>
    <w:p w:rsidR="00197DE6" w:rsidRPr="003C1E85" w:rsidRDefault="00197DE6" w:rsidP="003C1E85">
      <w:pPr>
        <w:widowControl w:val="0"/>
        <w:numPr>
          <w:ilvl w:val="0"/>
          <w:numId w:val="30"/>
        </w:numPr>
        <w:tabs>
          <w:tab w:val="left" w:pos="0"/>
          <w:tab w:val="left" w:pos="142"/>
          <w:tab w:val="left" w:pos="284"/>
          <w:tab w:val="left" w:pos="8931"/>
        </w:tabs>
        <w:spacing w:after="0" w:line="240" w:lineRule="auto"/>
        <w:ind w:left="284" w:right="658" w:hanging="284"/>
        <w:contextualSpacing/>
        <w:textAlignment w:val="baseline"/>
        <w:rPr>
          <w:rFonts w:cs="Calibri"/>
          <w:sz w:val="24"/>
          <w:szCs w:val="24"/>
          <w:lang w:eastAsia="zh-CN"/>
        </w:rPr>
      </w:pPr>
      <w:r w:rsidRPr="003C1E85">
        <w:rPr>
          <w:rFonts w:cs="Calibri"/>
          <w:sz w:val="24"/>
          <w:szCs w:val="24"/>
          <w:lang w:eastAsia="zh-CN"/>
        </w:rPr>
        <w:t>Jestem w stanie, na podstawie przedstawionych mi materiałów, zrealizować przedmiot zamówienia,</w:t>
      </w:r>
    </w:p>
    <w:p w:rsidR="00197DE6" w:rsidRPr="003C1E85" w:rsidRDefault="00197DE6" w:rsidP="003C1E85">
      <w:pPr>
        <w:widowControl w:val="0"/>
        <w:numPr>
          <w:ilvl w:val="0"/>
          <w:numId w:val="30"/>
        </w:numPr>
        <w:tabs>
          <w:tab w:val="left" w:pos="0"/>
          <w:tab w:val="left" w:pos="142"/>
          <w:tab w:val="left" w:pos="284"/>
          <w:tab w:val="left" w:pos="1701"/>
          <w:tab w:val="left" w:pos="8931"/>
        </w:tabs>
        <w:spacing w:after="0" w:line="240" w:lineRule="auto"/>
        <w:ind w:right="658" w:hanging="2912"/>
        <w:contextualSpacing/>
        <w:textAlignment w:val="baseline"/>
        <w:rPr>
          <w:rFonts w:cs="Calibri"/>
          <w:sz w:val="24"/>
          <w:szCs w:val="24"/>
          <w:lang w:eastAsia="zh-CN"/>
        </w:rPr>
      </w:pPr>
      <w:r w:rsidRPr="003C1E85">
        <w:rPr>
          <w:rFonts w:cs="Calibri"/>
          <w:sz w:val="24"/>
          <w:szCs w:val="24"/>
          <w:lang w:eastAsia="zh-CN"/>
        </w:rPr>
        <w:t>Uzyskałem konieczne informacje niezbędne do właściwego wykonania zamówienia,</w:t>
      </w:r>
    </w:p>
    <w:p w:rsidR="00197DE6" w:rsidRPr="003C1E85" w:rsidRDefault="00197DE6" w:rsidP="003C1E85">
      <w:pPr>
        <w:widowControl w:val="0"/>
        <w:numPr>
          <w:ilvl w:val="0"/>
          <w:numId w:val="30"/>
        </w:numPr>
        <w:tabs>
          <w:tab w:val="clear" w:pos="2912"/>
          <w:tab w:val="left" w:pos="0"/>
          <w:tab w:val="num" w:pos="142"/>
          <w:tab w:val="left" w:pos="284"/>
          <w:tab w:val="left" w:pos="1701"/>
          <w:tab w:val="left" w:pos="8931"/>
        </w:tabs>
        <w:spacing w:after="0" w:line="240" w:lineRule="auto"/>
        <w:ind w:left="0" w:right="658" w:firstLine="0"/>
        <w:contextualSpacing/>
        <w:textAlignment w:val="baseline"/>
        <w:rPr>
          <w:rFonts w:cs="Calibri"/>
          <w:sz w:val="24"/>
          <w:szCs w:val="24"/>
          <w:lang w:eastAsia="zh-CN"/>
        </w:rPr>
      </w:pPr>
      <w:r w:rsidRPr="003C1E85">
        <w:rPr>
          <w:rFonts w:cs="Calibri"/>
          <w:sz w:val="24"/>
          <w:szCs w:val="24"/>
          <w:lang w:eastAsia="zh-CN"/>
        </w:rPr>
        <w:t>Termin związania niniejszą ofertą obejmuje okres wskazany w zapytaniu ofertowym,</w:t>
      </w:r>
    </w:p>
    <w:p w:rsidR="00197DE6" w:rsidRPr="003C1E85" w:rsidRDefault="00197DE6" w:rsidP="003C1E85">
      <w:pPr>
        <w:widowControl w:val="0"/>
        <w:numPr>
          <w:ilvl w:val="0"/>
          <w:numId w:val="30"/>
        </w:numPr>
        <w:tabs>
          <w:tab w:val="left" w:pos="0"/>
          <w:tab w:val="left" w:pos="142"/>
          <w:tab w:val="left" w:pos="284"/>
          <w:tab w:val="left" w:pos="8931"/>
        </w:tabs>
        <w:spacing w:after="0" w:line="240" w:lineRule="auto"/>
        <w:ind w:left="284" w:right="658" w:hanging="284"/>
        <w:contextualSpacing/>
        <w:textAlignment w:val="baseline"/>
        <w:rPr>
          <w:rFonts w:cs="Calibri"/>
          <w:sz w:val="24"/>
          <w:szCs w:val="24"/>
          <w:lang w:eastAsia="zh-CN"/>
        </w:rPr>
      </w:pPr>
      <w:r w:rsidRPr="003C1E85">
        <w:rPr>
          <w:rFonts w:cs="Calibri"/>
          <w:sz w:val="24"/>
          <w:szCs w:val="24"/>
          <w:lang w:eastAsia="zh-CN"/>
        </w:rPr>
        <w:t>Przewiduję powierzenie podwykonawcom realizacji zamówienia w części …………………………………………………………………………* (wykreślić, jeżeli nie dotyczy)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5"/>
        <w:gridCol w:w="6786"/>
      </w:tblGrid>
      <w:tr w:rsidR="00197DE6" w:rsidRPr="003C1E85" w:rsidTr="00197DE6">
        <w:trPr>
          <w:trHeight w:val="628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DE6" w:rsidRPr="003C1E85" w:rsidRDefault="00197DE6" w:rsidP="003C1E85">
            <w:pPr>
              <w:widowControl w:val="0"/>
              <w:tabs>
                <w:tab w:val="left" w:pos="709"/>
                <w:tab w:val="left" w:pos="3730"/>
              </w:tabs>
              <w:spacing w:after="0" w:line="240" w:lineRule="auto"/>
              <w:ind w:right="431" w:hanging="720"/>
              <w:contextualSpacing/>
              <w:rPr>
                <w:rFonts w:cs="Calibri"/>
                <w:sz w:val="24"/>
                <w:szCs w:val="24"/>
                <w:lang w:eastAsia="zh-CN"/>
              </w:rPr>
            </w:pPr>
            <w:r w:rsidRPr="003C1E85">
              <w:rPr>
                <w:rFonts w:cs="Calibri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DE6" w:rsidRPr="003C1E85" w:rsidRDefault="00197DE6" w:rsidP="003C1E85">
            <w:pPr>
              <w:widowControl w:val="0"/>
              <w:tabs>
                <w:tab w:val="left" w:pos="709"/>
                <w:tab w:val="left" w:pos="3730"/>
              </w:tabs>
              <w:spacing w:after="0" w:line="240" w:lineRule="auto"/>
              <w:ind w:right="431"/>
              <w:rPr>
                <w:rFonts w:cs="Calibri"/>
                <w:sz w:val="24"/>
                <w:szCs w:val="24"/>
                <w:lang w:eastAsia="zh-CN"/>
              </w:rPr>
            </w:pPr>
            <w:r w:rsidRPr="003C1E85">
              <w:rPr>
                <w:rFonts w:cs="Calibri"/>
                <w:sz w:val="24"/>
                <w:szCs w:val="24"/>
                <w:lang w:eastAsia="zh-CN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197DE6" w:rsidRPr="003C1E85" w:rsidTr="00197DE6">
        <w:trPr>
          <w:trHeight w:val="214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DE6" w:rsidRPr="003C1E85" w:rsidRDefault="00197DE6" w:rsidP="003C1E85">
            <w:pPr>
              <w:widowControl w:val="0"/>
              <w:tabs>
                <w:tab w:val="left" w:pos="709"/>
                <w:tab w:val="left" w:pos="3730"/>
              </w:tabs>
              <w:spacing w:after="0" w:line="240" w:lineRule="auto"/>
              <w:ind w:left="720" w:right="431" w:hanging="720"/>
              <w:contextualSpacing/>
              <w:rPr>
                <w:rFonts w:cs="Calibri"/>
                <w:sz w:val="24"/>
                <w:szCs w:val="24"/>
                <w:lang w:eastAsia="zh-CN"/>
              </w:rPr>
            </w:pPr>
            <w:r w:rsidRPr="003C1E85">
              <w:rPr>
                <w:rFonts w:cs="Calibr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E6" w:rsidRPr="003C1E85" w:rsidRDefault="00197DE6" w:rsidP="003C1E85">
            <w:pPr>
              <w:widowControl w:val="0"/>
              <w:tabs>
                <w:tab w:val="left" w:pos="709"/>
                <w:tab w:val="left" w:pos="3730"/>
              </w:tabs>
              <w:snapToGrid w:val="0"/>
              <w:spacing w:after="0" w:line="240" w:lineRule="auto"/>
              <w:ind w:right="431" w:hanging="720"/>
              <w:rPr>
                <w:rFonts w:eastAsia="NSimSun" w:cs="Calib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97DE6" w:rsidRPr="003C1E85" w:rsidTr="00197DE6">
        <w:trPr>
          <w:trHeight w:val="227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DE6" w:rsidRPr="003C1E85" w:rsidRDefault="00197DE6" w:rsidP="003C1E85">
            <w:pPr>
              <w:widowControl w:val="0"/>
              <w:tabs>
                <w:tab w:val="left" w:pos="709"/>
                <w:tab w:val="left" w:pos="3730"/>
              </w:tabs>
              <w:spacing w:after="0" w:line="240" w:lineRule="auto"/>
              <w:ind w:left="720" w:right="431" w:hanging="720"/>
              <w:contextualSpacing/>
              <w:rPr>
                <w:rFonts w:cs="Calibri"/>
                <w:sz w:val="24"/>
                <w:szCs w:val="24"/>
                <w:lang w:eastAsia="zh-CN"/>
              </w:rPr>
            </w:pPr>
            <w:r w:rsidRPr="003C1E85">
              <w:rPr>
                <w:rFonts w:cs="Calibri"/>
                <w:sz w:val="24"/>
                <w:szCs w:val="24"/>
                <w:lang w:eastAsia="zh-CN"/>
              </w:rPr>
              <w:t>(..)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E6" w:rsidRPr="003C1E85" w:rsidRDefault="00197DE6" w:rsidP="003C1E85">
            <w:pPr>
              <w:widowControl w:val="0"/>
              <w:tabs>
                <w:tab w:val="left" w:pos="709"/>
                <w:tab w:val="left" w:pos="3730"/>
              </w:tabs>
              <w:snapToGrid w:val="0"/>
              <w:spacing w:after="0" w:line="240" w:lineRule="auto"/>
              <w:ind w:right="431" w:hanging="720"/>
              <w:rPr>
                <w:rFonts w:eastAsia="NSimSun" w:cs="Calibri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197DE6" w:rsidRPr="003C1E85" w:rsidRDefault="00197DE6" w:rsidP="003C1E85">
      <w:pPr>
        <w:widowControl w:val="0"/>
        <w:tabs>
          <w:tab w:val="left" w:pos="3730"/>
        </w:tabs>
        <w:spacing w:after="0" w:line="240" w:lineRule="auto"/>
        <w:ind w:left="720" w:right="431" w:hanging="720"/>
        <w:contextualSpacing/>
        <w:rPr>
          <w:rFonts w:cs="Calibri"/>
          <w:sz w:val="24"/>
          <w:szCs w:val="24"/>
          <w:lang w:eastAsia="zh-CN"/>
        </w:rPr>
      </w:pPr>
      <w:r w:rsidRPr="003C1E85">
        <w:rPr>
          <w:rFonts w:cs="Calibri"/>
          <w:sz w:val="24"/>
          <w:szCs w:val="24"/>
          <w:lang w:eastAsia="zh-CN"/>
        </w:rPr>
        <w:t>Nie przewiduję powierzenia podwykonawcom realizacji zamówienia.*</w:t>
      </w:r>
    </w:p>
    <w:p w:rsidR="00197DE6" w:rsidRPr="003C1E85" w:rsidRDefault="00197DE6" w:rsidP="007E2824">
      <w:pPr>
        <w:pStyle w:val="Akapitzlist"/>
        <w:widowControl w:val="0"/>
        <w:numPr>
          <w:ilvl w:val="0"/>
          <w:numId w:val="30"/>
        </w:numPr>
        <w:tabs>
          <w:tab w:val="clear" w:pos="2912"/>
          <w:tab w:val="num" w:pos="0"/>
          <w:tab w:val="left" w:pos="284"/>
          <w:tab w:val="left" w:pos="3730"/>
        </w:tabs>
        <w:spacing w:before="100" w:after="100" w:line="240" w:lineRule="auto"/>
        <w:ind w:left="0" w:right="431" w:firstLine="0"/>
        <w:textAlignment w:val="baseline"/>
        <w:rPr>
          <w:rFonts w:cs="Calibri"/>
          <w:sz w:val="24"/>
          <w:szCs w:val="24"/>
          <w:lang w:eastAsia="zh-CN"/>
        </w:rPr>
      </w:pPr>
      <w:r w:rsidRPr="003C1E85">
        <w:rPr>
          <w:rFonts w:cs="Calibri"/>
          <w:sz w:val="24"/>
          <w:szCs w:val="24"/>
          <w:lang w:eastAsia="zh-CN"/>
        </w:rPr>
        <w:t>Oświadczam, że 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197DE6" w:rsidRPr="003C1E85" w:rsidRDefault="00197DE6" w:rsidP="007E2824">
      <w:pPr>
        <w:widowControl w:val="0"/>
        <w:numPr>
          <w:ilvl w:val="0"/>
          <w:numId w:val="30"/>
        </w:numPr>
        <w:tabs>
          <w:tab w:val="left" w:pos="0"/>
          <w:tab w:val="left" w:pos="284"/>
          <w:tab w:val="left" w:pos="3730"/>
        </w:tabs>
        <w:spacing w:before="100" w:after="100" w:line="240" w:lineRule="auto"/>
        <w:ind w:left="284" w:right="431" w:hanging="284"/>
        <w:contextualSpacing/>
        <w:textAlignment w:val="baseline"/>
        <w:rPr>
          <w:rFonts w:cs="Calibri"/>
          <w:sz w:val="24"/>
          <w:szCs w:val="24"/>
          <w:lang w:eastAsia="zh-CN"/>
        </w:rPr>
      </w:pPr>
      <w:r w:rsidRPr="003C1E85">
        <w:rPr>
          <w:rFonts w:cs="Calibri"/>
          <w:sz w:val="24"/>
          <w:szCs w:val="24"/>
          <w:lang w:eastAsia="zh-CN"/>
        </w:rPr>
        <w:t xml:space="preserve">Oświadczam, iż należę do sektora (zaznaczyć właściwą opcję): </w:t>
      </w:r>
    </w:p>
    <w:p w:rsidR="00197DE6" w:rsidRPr="003C1E85" w:rsidRDefault="00197DE6" w:rsidP="003C1E85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rPr>
          <w:rFonts w:cs="Calibri"/>
          <w:sz w:val="24"/>
          <w:szCs w:val="24"/>
          <w:lang w:eastAsia="zh-CN"/>
        </w:rPr>
      </w:pPr>
      <w:r w:rsidRPr="003C1E85">
        <w:rPr>
          <w:rFonts w:ascii="MS Gothic" w:eastAsia="MS Gothic" w:hAnsi="MS Gothic" w:cs="MS Gothic" w:hint="eastAsia"/>
          <w:sz w:val="24"/>
          <w:szCs w:val="24"/>
          <w:lang w:val="en-US" w:eastAsia="en-US"/>
        </w:rPr>
        <w:t>☐</w:t>
      </w:r>
      <w:r w:rsidRPr="003C1E85">
        <w:rPr>
          <w:rFonts w:eastAsia="Calibri" w:cs="Calibri"/>
          <w:sz w:val="24"/>
          <w:szCs w:val="24"/>
          <w:lang w:val="en-US" w:eastAsia="en-US"/>
        </w:rPr>
        <w:t xml:space="preserve"> </w:t>
      </w:r>
      <w:r w:rsidRPr="003C1E85">
        <w:rPr>
          <w:rFonts w:cs="Calibri"/>
          <w:sz w:val="24"/>
          <w:szCs w:val="24"/>
          <w:lang w:eastAsia="en-US"/>
        </w:rPr>
        <w:t>Mikro przedsiębiorców</w:t>
      </w:r>
    </w:p>
    <w:p w:rsidR="00197DE6" w:rsidRPr="003C1E85" w:rsidRDefault="00197DE6" w:rsidP="003C1E85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rPr>
          <w:rFonts w:cs="Calibri"/>
          <w:sz w:val="24"/>
          <w:szCs w:val="24"/>
          <w:lang w:eastAsia="zh-CN"/>
        </w:rPr>
      </w:pPr>
      <w:r w:rsidRPr="003C1E85">
        <w:rPr>
          <w:rFonts w:ascii="MS Gothic" w:eastAsia="MS Gothic" w:hAnsi="MS Gothic" w:cs="MS Gothic" w:hint="eastAsia"/>
          <w:sz w:val="24"/>
          <w:szCs w:val="24"/>
          <w:lang w:val="en-US" w:eastAsia="en-US"/>
        </w:rPr>
        <w:t>☐</w:t>
      </w:r>
      <w:r w:rsidRPr="003C1E85">
        <w:rPr>
          <w:rFonts w:eastAsia="Calibri" w:cs="Calibri"/>
          <w:sz w:val="24"/>
          <w:szCs w:val="24"/>
          <w:lang w:val="en-US" w:eastAsia="en-US"/>
        </w:rPr>
        <w:t xml:space="preserve"> </w:t>
      </w:r>
      <w:r w:rsidRPr="003C1E85">
        <w:rPr>
          <w:rFonts w:cs="Calibri"/>
          <w:sz w:val="24"/>
          <w:szCs w:val="24"/>
          <w:lang w:eastAsia="en-US"/>
        </w:rPr>
        <w:t>Małych przedsiębiorstw</w:t>
      </w:r>
    </w:p>
    <w:p w:rsidR="00197DE6" w:rsidRPr="003C1E85" w:rsidRDefault="00197DE6" w:rsidP="003C1E85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rPr>
          <w:rFonts w:cs="Calibri"/>
          <w:sz w:val="24"/>
          <w:szCs w:val="24"/>
          <w:lang w:eastAsia="zh-CN"/>
        </w:rPr>
      </w:pPr>
      <w:r w:rsidRPr="003C1E85">
        <w:rPr>
          <w:rFonts w:ascii="MS Gothic" w:eastAsia="MS Gothic" w:hAnsi="MS Gothic" w:cs="MS Gothic" w:hint="eastAsia"/>
          <w:sz w:val="24"/>
          <w:szCs w:val="24"/>
          <w:lang w:val="en-US" w:eastAsia="en-US"/>
        </w:rPr>
        <w:t>☐</w:t>
      </w:r>
      <w:r w:rsidRPr="003C1E85">
        <w:rPr>
          <w:rFonts w:eastAsia="Calibri" w:cs="Calibri"/>
          <w:sz w:val="24"/>
          <w:szCs w:val="24"/>
          <w:lang w:val="en-US" w:eastAsia="en-US"/>
        </w:rPr>
        <w:t xml:space="preserve"> </w:t>
      </w:r>
      <w:r w:rsidRPr="003C1E85">
        <w:rPr>
          <w:rFonts w:cs="Calibri"/>
          <w:sz w:val="24"/>
          <w:szCs w:val="24"/>
          <w:lang w:eastAsia="en-US"/>
        </w:rPr>
        <w:t>Średnich przedsiębiorstw</w:t>
      </w:r>
    </w:p>
    <w:p w:rsidR="00197DE6" w:rsidRPr="003C1E85" w:rsidRDefault="00197DE6" w:rsidP="003C1E85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rPr>
          <w:rFonts w:cs="Calibri"/>
          <w:sz w:val="24"/>
          <w:szCs w:val="24"/>
          <w:lang w:eastAsia="zh-CN"/>
        </w:rPr>
      </w:pPr>
      <w:r w:rsidRPr="003C1E85">
        <w:rPr>
          <w:rFonts w:ascii="MS Gothic" w:eastAsia="MS Gothic" w:hAnsi="MS Gothic" w:cs="MS Gothic" w:hint="eastAsia"/>
          <w:sz w:val="24"/>
          <w:szCs w:val="24"/>
          <w:lang w:val="en-US" w:eastAsia="en-US"/>
        </w:rPr>
        <w:t>☐</w:t>
      </w:r>
      <w:r w:rsidRPr="003C1E85">
        <w:rPr>
          <w:rFonts w:eastAsia="Calibri" w:cs="Calibri"/>
          <w:sz w:val="24"/>
          <w:szCs w:val="24"/>
          <w:lang w:eastAsia="en-US"/>
        </w:rPr>
        <w:t xml:space="preserve">  </w:t>
      </w:r>
      <w:r w:rsidRPr="003C1E85">
        <w:rPr>
          <w:rFonts w:cs="Calibri"/>
          <w:sz w:val="24"/>
          <w:szCs w:val="24"/>
          <w:lang w:eastAsia="en-US"/>
        </w:rPr>
        <w:t>prowadzi jednoosobową działalność gospodarczą,</w:t>
      </w:r>
    </w:p>
    <w:p w:rsidR="00197DE6" w:rsidRPr="003C1E85" w:rsidRDefault="00197DE6" w:rsidP="003C1E85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rPr>
          <w:rFonts w:cs="Calibri"/>
          <w:sz w:val="24"/>
          <w:szCs w:val="24"/>
          <w:lang w:eastAsia="zh-CN"/>
        </w:rPr>
      </w:pPr>
      <w:r w:rsidRPr="003C1E85">
        <w:rPr>
          <w:rFonts w:ascii="MS Gothic" w:eastAsia="MS Gothic" w:hAnsi="MS Gothic" w:cs="MS Gothic" w:hint="eastAsia"/>
          <w:sz w:val="24"/>
          <w:szCs w:val="24"/>
          <w:lang w:val="en-US" w:eastAsia="en-US"/>
        </w:rPr>
        <w:t>☐</w:t>
      </w:r>
      <w:r w:rsidRPr="003C1E85">
        <w:rPr>
          <w:rFonts w:eastAsia="Calibri" w:cs="Calibri"/>
          <w:sz w:val="24"/>
          <w:szCs w:val="24"/>
          <w:lang w:eastAsia="en-US"/>
        </w:rPr>
        <w:t xml:space="preserve">  </w:t>
      </w:r>
      <w:r w:rsidRPr="003C1E85">
        <w:rPr>
          <w:rFonts w:cs="Calibri"/>
          <w:sz w:val="24"/>
          <w:szCs w:val="24"/>
          <w:lang w:eastAsia="en-US"/>
        </w:rPr>
        <w:t>osobą fizyczną nieprowadzącą działalności gospodarczej</w:t>
      </w:r>
    </w:p>
    <w:p w:rsidR="00197DE6" w:rsidRPr="003C1E85" w:rsidRDefault="00197DE6" w:rsidP="003C1E85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rPr>
          <w:rFonts w:cs="Calibri"/>
          <w:sz w:val="24"/>
          <w:szCs w:val="24"/>
          <w:lang w:eastAsia="zh-CN"/>
        </w:rPr>
      </w:pPr>
      <w:r w:rsidRPr="003C1E85">
        <w:rPr>
          <w:rFonts w:ascii="MS Gothic" w:eastAsia="MS Gothic" w:hAnsi="MS Gothic" w:cs="MS Gothic" w:hint="eastAsia"/>
          <w:sz w:val="24"/>
          <w:szCs w:val="24"/>
          <w:lang w:val="en-US" w:eastAsia="en-US"/>
        </w:rPr>
        <w:t>☐</w:t>
      </w:r>
      <w:r w:rsidRPr="003C1E85">
        <w:rPr>
          <w:rFonts w:eastAsia="Calibri" w:cs="Calibri"/>
          <w:sz w:val="24"/>
          <w:szCs w:val="24"/>
          <w:lang w:eastAsia="en-US"/>
        </w:rPr>
        <w:t xml:space="preserve">  </w:t>
      </w:r>
      <w:r w:rsidRPr="003C1E85">
        <w:rPr>
          <w:rFonts w:cs="Calibri"/>
          <w:sz w:val="24"/>
          <w:szCs w:val="24"/>
          <w:lang w:eastAsia="en-US"/>
        </w:rPr>
        <w:t>inny ……………………………………………</w:t>
      </w:r>
    </w:p>
    <w:p w:rsidR="00197DE6" w:rsidRPr="003C1E85" w:rsidRDefault="00197DE6" w:rsidP="003C1E85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rPr>
          <w:rFonts w:cs="Calibri"/>
          <w:sz w:val="24"/>
          <w:szCs w:val="24"/>
          <w:lang w:eastAsia="en-US"/>
        </w:rPr>
      </w:pPr>
      <w:r w:rsidRPr="003C1E85">
        <w:rPr>
          <w:rFonts w:cs="Calibri"/>
          <w:sz w:val="24"/>
          <w:szCs w:val="24"/>
          <w:lang w:eastAsia="en-US"/>
        </w:rPr>
        <w:t>(właściwe zaznaczyć x)</w:t>
      </w:r>
    </w:p>
    <w:p w:rsidR="00197DE6" w:rsidRPr="003C1E85" w:rsidRDefault="00197DE6" w:rsidP="003C1E85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rPr>
          <w:rFonts w:cs="Calibri"/>
          <w:sz w:val="24"/>
          <w:szCs w:val="24"/>
          <w:lang w:eastAsia="en-US"/>
        </w:rPr>
      </w:pPr>
    </w:p>
    <w:p w:rsidR="00197DE6" w:rsidRPr="003C1E85" w:rsidRDefault="00197DE6" w:rsidP="003C1E85">
      <w:pPr>
        <w:widowControl w:val="0"/>
        <w:tabs>
          <w:tab w:val="left" w:pos="0"/>
        </w:tabs>
        <w:spacing w:after="0" w:line="240" w:lineRule="auto"/>
        <w:ind w:right="374"/>
        <w:contextualSpacing/>
        <w:rPr>
          <w:rFonts w:cs="Calibri"/>
          <w:sz w:val="24"/>
          <w:szCs w:val="24"/>
          <w:lang w:eastAsia="zh-CN"/>
        </w:rPr>
      </w:pPr>
      <w:r w:rsidRPr="003C1E85">
        <w:rPr>
          <w:rFonts w:eastAsia="Calibri" w:cs="Calibri"/>
          <w:i/>
          <w:sz w:val="24"/>
          <w:szCs w:val="24"/>
          <w:lang w:eastAsia="en-US"/>
        </w:rPr>
        <w:t>W przypadku Wykonawców składających ofertę wspólną należy wypełnić dla każdego podmiotu osobno.</w:t>
      </w:r>
    </w:p>
    <w:p w:rsidR="00197DE6" w:rsidRPr="003C1E85" w:rsidRDefault="00197DE6" w:rsidP="003C1E85">
      <w:pPr>
        <w:widowControl w:val="0"/>
        <w:tabs>
          <w:tab w:val="left" w:pos="0"/>
        </w:tabs>
        <w:spacing w:after="0" w:line="240" w:lineRule="auto"/>
        <w:ind w:right="374"/>
        <w:contextualSpacing/>
        <w:textAlignment w:val="baseline"/>
        <w:rPr>
          <w:rFonts w:cs="Calibri"/>
          <w:sz w:val="24"/>
          <w:szCs w:val="24"/>
          <w:lang w:eastAsia="zh-CN"/>
        </w:rPr>
      </w:pPr>
      <w:r w:rsidRPr="003C1E85">
        <w:rPr>
          <w:rFonts w:eastAsia="Calibri" w:cs="Calibri"/>
          <w:i/>
          <w:kern w:val="2"/>
          <w:sz w:val="24"/>
          <w:szCs w:val="24"/>
          <w:lang w:eastAsia="zh-CN"/>
        </w:rPr>
        <w:t>Mikroprzedsiębiorstwo: przedsiębiorstwo, które zatrudnia mniej niż 10 osób i którego roczny obrót lub roczna suma bilansowa nie przekracza 2 milionów EUR.</w:t>
      </w:r>
    </w:p>
    <w:p w:rsidR="00197DE6" w:rsidRPr="003C1E85" w:rsidRDefault="00197DE6" w:rsidP="003C1E85">
      <w:pPr>
        <w:widowControl w:val="0"/>
        <w:tabs>
          <w:tab w:val="left" w:pos="0"/>
        </w:tabs>
        <w:spacing w:after="0" w:line="240" w:lineRule="auto"/>
        <w:ind w:right="374"/>
        <w:contextualSpacing/>
        <w:rPr>
          <w:rFonts w:cs="Calibri"/>
          <w:sz w:val="24"/>
          <w:szCs w:val="24"/>
          <w:lang w:eastAsia="zh-CN"/>
        </w:rPr>
      </w:pPr>
      <w:r w:rsidRPr="003C1E85">
        <w:rPr>
          <w:rFonts w:eastAsia="Calibri" w:cs="Calibri"/>
          <w:i/>
          <w:sz w:val="24"/>
          <w:szCs w:val="24"/>
          <w:lang w:eastAsia="en-US"/>
        </w:rPr>
        <w:t>Małe przedsiębiorstwo: przedsiębiorstwo, które zatrudnia mniej niż 50 osób i którego roczny obrót lub roczna suma bilansowa nie przekracza 10 milionów EUR.</w:t>
      </w:r>
    </w:p>
    <w:p w:rsidR="00197DE6" w:rsidRPr="003C1E85" w:rsidRDefault="00197DE6" w:rsidP="003C1E85">
      <w:pPr>
        <w:widowControl w:val="0"/>
        <w:tabs>
          <w:tab w:val="left" w:pos="0"/>
        </w:tabs>
        <w:spacing w:after="0" w:line="240" w:lineRule="auto"/>
        <w:ind w:right="374"/>
        <w:contextualSpacing/>
        <w:rPr>
          <w:rFonts w:eastAsia="Calibri" w:cs="Calibri"/>
          <w:i/>
          <w:sz w:val="24"/>
          <w:szCs w:val="24"/>
          <w:lang w:eastAsia="en-US"/>
        </w:rPr>
      </w:pPr>
      <w:r w:rsidRPr="003C1E85">
        <w:rPr>
          <w:rFonts w:eastAsia="Calibri" w:cs="Calibri"/>
          <w:i/>
          <w:sz w:val="24"/>
          <w:szCs w:val="24"/>
          <w:lang w:eastAsia="en-US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</w:t>
      </w:r>
    </w:p>
    <w:p w:rsidR="00197DE6" w:rsidRPr="003C1E85" w:rsidRDefault="007E2824" w:rsidP="007E2824">
      <w:pPr>
        <w:widowControl w:val="0"/>
        <w:numPr>
          <w:ilvl w:val="0"/>
          <w:numId w:val="30"/>
        </w:numPr>
        <w:tabs>
          <w:tab w:val="left" w:pos="0"/>
          <w:tab w:val="left" w:pos="142"/>
        </w:tabs>
        <w:spacing w:after="0" w:line="240" w:lineRule="auto"/>
        <w:ind w:left="0" w:right="431" w:hanging="2192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j</w:t>
      </w:r>
      <w:r w:rsidR="003C1E85">
        <w:rPr>
          <w:rFonts w:cs="Calibri"/>
          <w:sz w:val="24"/>
          <w:szCs w:val="24"/>
          <w:lang w:eastAsia="zh-CN"/>
        </w:rPr>
        <w:t xml:space="preserve">) </w:t>
      </w:r>
      <w:r w:rsidR="00197DE6" w:rsidRPr="003C1E85">
        <w:rPr>
          <w:rFonts w:cs="Calibri"/>
          <w:sz w:val="24"/>
          <w:szCs w:val="24"/>
          <w:lang w:eastAsia="zh-CN"/>
        </w:rPr>
        <w:t xml:space="preserve">Jako osoba prowadząca jednoosobową działalność gospodarczą (niewłaściwe wykreślić): </w:t>
      </w:r>
    </w:p>
    <w:p w:rsidR="00197DE6" w:rsidRPr="003C1E85" w:rsidRDefault="00197DE6" w:rsidP="003C1E85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rPr>
          <w:rFonts w:cs="Calibri"/>
          <w:sz w:val="24"/>
          <w:szCs w:val="24"/>
          <w:lang w:eastAsia="zh-CN"/>
        </w:rPr>
      </w:pPr>
      <w:r w:rsidRPr="003C1E85">
        <w:rPr>
          <w:rFonts w:cs="Calibri"/>
          <w:sz w:val="24"/>
          <w:szCs w:val="24"/>
          <w:lang w:eastAsia="zh-CN"/>
        </w:rPr>
        <w:t>- zatrudniam/nie zatrudniam* pracowników,</w:t>
      </w:r>
    </w:p>
    <w:p w:rsidR="00197DE6" w:rsidRPr="003C1E85" w:rsidRDefault="00197DE6" w:rsidP="003C1E85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rPr>
          <w:rFonts w:cs="Calibri"/>
          <w:sz w:val="24"/>
          <w:szCs w:val="24"/>
          <w:lang w:eastAsia="zh-CN"/>
        </w:rPr>
      </w:pPr>
      <w:r w:rsidRPr="003C1E85">
        <w:rPr>
          <w:rFonts w:cs="Calibri"/>
          <w:sz w:val="24"/>
          <w:szCs w:val="24"/>
          <w:lang w:eastAsia="zh-CN"/>
        </w:rPr>
        <w:t xml:space="preserve">- zawieram/nie zawieram* umów zleceń ze zleceniobiorcami.  </w:t>
      </w:r>
    </w:p>
    <w:p w:rsidR="00197DE6" w:rsidRPr="003C1E85" w:rsidRDefault="00197DE6" w:rsidP="007E2824">
      <w:pPr>
        <w:widowControl w:val="0"/>
        <w:numPr>
          <w:ilvl w:val="0"/>
          <w:numId w:val="30"/>
        </w:numPr>
        <w:tabs>
          <w:tab w:val="left" w:pos="284"/>
          <w:tab w:val="left" w:pos="709"/>
        </w:tabs>
        <w:spacing w:after="0" w:line="240" w:lineRule="auto"/>
        <w:ind w:left="0" w:right="431" w:firstLine="0"/>
        <w:rPr>
          <w:rFonts w:cs="Calibri"/>
          <w:sz w:val="24"/>
          <w:szCs w:val="24"/>
          <w:lang w:eastAsia="zh-CN"/>
        </w:rPr>
      </w:pPr>
      <w:r w:rsidRPr="003C1E85">
        <w:rPr>
          <w:rFonts w:cs="Calibri"/>
          <w:sz w:val="24"/>
          <w:szCs w:val="24"/>
          <w:lang w:eastAsia="zh-CN"/>
        </w:rPr>
        <w:t>Wraz z ofertą SKŁADAMY następujące oświadczenia i dokumenty:</w:t>
      </w:r>
    </w:p>
    <w:p w:rsidR="00197DE6" w:rsidRPr="003C1E85" w:rsidRDefault="00197DE6" w:rsidP="003C1E85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rPr>
          <w:rFonts w:cs="Calibri"/>
          <w:sz w:val="24"/>
          <w:szCs w:val="24"/>
          <w:lang w:eastAsia="zh-CN"/>
        </w:rPr>
      </w:pPr>
      <w:r w:rsidRPr="003C1E85">
        <w:rPr>
          <w:rFonts w:cs="Calibri"/>
          <w:sz w:val="24"/>
          <w:szCs w:val="24"/>
          <w:lang w:eastAsia="zh-CN"/>
        </w:rPr>
        <w:t>- ………………….</w:t>
      </w:r>
    </w:p>
    <w:p w:rsidR="00197DE6" w:rsidRPr="003C1E85" w:rsidRDefault="00197DE6" w:rsidP="003C1E85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rPr>
          <w:rFonts w:cs="Calibri"/>
          <w:sz w:val="24"/>
          <w:szCs w:val="24"/>
          <w:lang w:eastAsia="zh-CN"/>
        </w:rPr>
      </w:pPr>
      <w:r w:rsidRPr="003C1E85">
        <w:rPr>
          <w:rFonts w:cs="Calibri"/>
          <w:sz w:val="24"/>
          <w:szCs w:val="24"/>
          <w:lang w:eastAsia="zh-CN"/>
        </w:rPr>
        <w:t>- …………………..</w:t>
      </w:r>
    </w:p>
    <w:p w:rsidR="00197DE6" w:rsidRPr="003C1E85" w:rsidRDefault="00197DE6" w:rsidP="003C1E85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rPr>
          <w:rFonts w:cs="Calibri"/>
          <w:sz w:val="24"/>
          <w:szCs w:val="24"/>
          <w:lang w:eastAsia="zh-CN"/>
        </w:rPr>
      </w:pPr>
    </w:p>
    <w:p w:rsidR="00197DE6" w:rsidRPr="003C1E85" w:rsidRDefault="00197DE6" w:rsidP="003C1E85">
      <w:pPr>
        <w:tabs>
          <w:tab w:val="left" w:pos="142"/>
          <w:tab w:val="left" w:pos="284"/>
        </w:tabs>
        <w:spacing w:after="0" w:line="240" w:lineRule="auto"/>
        <w:rPr>
          <w:rFonts w:eastAsia="Calibri" w:cs="Calibri"/>
          <w:b/>
          <w:sz w:val="24"/>
          <w:szCs w:val="24"/>
          <w:u w:val="single"/>
          <w:lang w:eastAsia="en-US"/>
        </w:rPr>
      </w:pPr>
      <w:r w:rsidRPr="003C1E85">
        <w:rPr>
          <w:rFonts w:eastAsia="Calibri" w:cs="Calibri"/>
          <w:b/>
          <w:sz w:val="24"/>
          <w:szCs w:val="24"/>
          <w:u w:val="single"/>
          <w:lang w:eastAsia="en-US"/>
        </w:rPr>
        <w:t>INFORMACJE DODATKOWE:</w:t>
      </w:r>
      <w:r w:rsidRPr="003C1E85">
        <w:rPr>
          <w:rFonts w:eastAsia="Calibri" w:cs="Calibri"/>
          <w:b/>
          <w:sz w:val="24"/>
          <w:szCs w:val="24"/>
          <w:lang w:eastAsia="en-US"/>
        </w:rPr>
        <w:t xml:space="preserve"> </w:t>
      </w:r>
    </w:p>
    <w:p w:rsidR="00197DE6" w:rsidRPr="003C1E85" w:rsidRDefault="00197DE6" w:rsidP="003C1E85">
      <w:pPr>
        <w:spacing w:after="0" w:line="240" w:lineRule="auto"/>
        <w:rPr>
          <w:rFonts w:eastAsia="Calibri" w:cs="Calibri"/>
          <w:sz w:val="24"/>
          <w:szCs w:val="24"/>
          <w:lang w:eastAsia="en-US"/>
        </w:rPr>
      </w:pPr>
      <w:r w:rsidRPr="003C1E85">
        <w:rPr>
          <w:rFonts w:eastAsia="Calibri" w:cs="Calibri"/>
          <w:sz w:val="24"/>
          <w:szCs w:val="24"/>
          <w:lang w:eastAsia="en-US"/>
        </w:rPr>
        <w:t>Dane niezbędne do zawarcia umowy w przypadku dokonania wyboru niniejszej oferty:</w:t>
      </w:r>
    </w:p>
    <w:p w:rsidR="00197DE6" w:rsidRPr="003C1E85" w:rsidRDefault="00197DE6" w:rsidP="003C1E85">
      <w:pPr>
        <w:spacing w:after="0" w:line="240" w:lineRule="auto"/>
        <w:ind w:firstLine="567"/>
        <w:rPr>
          <w:rFonts w:eastAsia="Calibri" w:cs="Calibri"/>
          <w:sz w:val="24"/>
          <w:szCs w:val="24"/>
          <w:lang w:eastAsia="en-US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914"/>
        <w:gridCol w:w="1361"/>
        <w:gridCol w:w="2551"/>
      </w:tblGrid>
      <w:tr w:rsidR="00197DE6" w:rsidRPr="003C1E85" w:rsidTr="00197DE6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DE6" w:rsidRPr="003C1E85" w:rsidRDefault="00197DE6" w:rsidP="003C1E85">
            <w:pPr>
              <w:widowControl w:val="0"/>
              <w:spacing w:after="0" w:line="240" w:lineRule="auto"/>
              <w:ind w:firstLine="110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3C1E85">
              <w:rPr>
                <w:rFonts w:eastAsia="Calibri" w:cs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DE6" w:rsidRPr="003C1E85" w:rsidRDefault="00197DE6" w:rsidP="003C1E85">
            <w:pPr>
              <w:widowControl w:val="0"/>
              <w:spacing w:after="0" w:line="240" w:lineRule="auto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3C1E85">
              <w:rPr>
                <w:rFonts w:eastAsia="Calibri" w:cs="Calibri"/>
                <w:sz w:val="24"/>
                <w:szCs w:val="24"/>
                <w:lang w:eastAsia="en-US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DE6" w:rsidRPr="003C1E85" w:rsidRDefault="00197DE6" w:rsidP="003C1E85">
            <w:pPr>
              <w:widowControl w:val="0"/>
              <w:spacing w:after="0" w:line="240" w:lineRule="auto"/>
              <w:ind w:firstLine="567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3C1E85">
              <w:rPr>
                <w:rFonts w:eastAsia="Calibri" w:cs="Calibri"/>
                <w:sz w:val="24"/>
                <w:szCs w:val="24"/>
                <w:lang w:eastAsia="en-US"/>
              </w:rPr>
              <w:t>Imię i nazwisko (ewentualne stanowisko)</w:t>
            </w:r>
          </w:p>
        </w:tc>
      </w:tr>
      <w:tr w:rsidR="00197DE6" w:rsidRPr="003C1E85" w:rsidTr="00197DE6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DE6" w:rsidRPr="003C1E85" w:rsidRDefault="00197DE6" w:rsidP="003C1E85">
            <w:pPr>
              <w:suppressAutoHyphens w:val="0"/>
              <w:spacing w:after="0" w:line="240" w:lineRule="auto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DE6" w:rsidRPr="003C1E85" w:rsidRDefault="00197DE6" w:rsidP="003C1E85">
            <w:pPr>
              <w:suppressAutoHyphens w:val="0"/>
              <w:spacing w:after="0" w:line="240" w:lineRule="auto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E6" w:rsidRPr="003C1E85" w:rsidRDefault="00197DE6" w:rsidP="003C1E85">
            <w:pPr>
              <w:widowControl w:val="0"/>
              <w:spacing w:after="0" w:line="240" w:lineRule="auto"/>
              <w:ind w:firstLine="567"/>
              <w:rPr>
                <w:rFonts w:eastAsia="Calibri" w:cs="Calibri"/>
                <w:sz w:val="24"/>
                <w:szCs w:val="24"/>
                <w:lang w:eastAsia="en-US"/>
              </w:rPr>
            </w:pPr>
          </w:p>
          <w:p w:rsidR="00197DE6" w:rsidRPr="003C1E85" w:rsidRDefault="00197DE6" w:rsidP="003C1E85">
            <w:pPr>
              <w:widowControl w:val="0"/>
              <w:spacing w:after="0" w:line="240" w:lineRule="auto"/>
              <w:ind w:firstLine="567"/>
              <w:rPr>
                <w:rFonts w:eastAsia="Calibri" w:cs="Calibri"/>
                <w:sz w:val="24"/>
                <w:szCs w:val="24"/>
                <w:lang w:eastAsia="en-US"/>
              </w:rPr>
            </w:pPr>
          </w:p>
          <w:p w:rsidR="00197DE6" w:rsidRPr="003C1E85" w:rsidRDefault="00197DE6" w:rsidP="003C1E85">
            <w:pPr>
              <w:widowControl w:val="0"/>
              <w:spacing w:after="0" w:line="240" w:lineRule="auto"/>
              <w:ind w:firstLine="567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</w:tr>
      <w:tr w:rsidR="00197DE6" w:rsidRPr="003C1E85" w:rsidTr="003C1E85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DE6" w:rsidRPr="003C1E85" w:rsidRDefault="00197DE6" w:rsidP="003C1E85">
            <w:pPr>
              <w:widowControl w:val="0"/>
              <w:spacing w:after="0" w:line="240" w:lineRule="auto"/>
              <w:ind w:firstLine="110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3C1E85">
              <w:rPr>
                <w:rFonts w:eastAsia="Calibri" w:cs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DE6" w:rsidRPr="003C1E85" w:rsidRDefault="00197DE6" w:rsidP="003C1E85">
            <w:pPr>
              <w:widowControl w:val="0"/>
              <w:spacing w:after="0" w:line="240" w:lineRule="auto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3C1E85">
              <w:rPr>
                <w:rFonts w:eastAsia="Calibri" w:cs="Calibri"/>
                <w:sz w:val="24"/>
                <w:szCs w:val="24"/>
                <w:lang w:eastAsia="en-US"/>
              </w:rPr>
              <w:t>Os</w:t>
            </w:r>
            <w:r w:rsidR="003C1E85">
              <w:rPr>
                <w:rFonts w:eastAsia="Calibri" w:cs="Calibri"/>
                <w:sz w:val="24"/>
                <w:szCs w:val="24"/>
                <w:lang w:eastAsia="en-US"/>
              </w:rPr>
              <w:t>o</w:t>
            </w:r>
            <w:r w:rsidRPr="003C1E85">
              <w:rPr>
                <w:rFonts w:eastAsia="Calibri" w:cs="Calibri"/>
                <w:sz w:val="24"/>
                <w:szCs w:val="24"/>
                <w:lang w:eastAsia="en-US"/>
              </w:rPr>
              <w:t xml:space="preserve">ba odpowiedzialna </w:t>
            </w:r>
            <w:r w:rsidR="003C1E85">
              <w:rPr>
                <w:rFonts w:eastAsia="Calibri" w:cs="Calibri"/>
                <w:sz w:val="24"/>
                <w:szCs w:val="24"/>
                <w:lang w:eastAsia="en-US"/>
              </w:rPr>
              <w:t>z</w:t>
            </w:r>
            <w:r w:rsidRPr="003C1E85">
              <w:rPr>
                <w:rFonts w:eastAsia="Calibri" w:cs="Calibri"/>
                <w:sz w:val="24"/>
                <w:szCs w:val="24"/>
                <w:lang w:eastAsia="en-US"/>
              </w:rPr>
              <w:t xml:space="preserve">a kontakty z Zamawiającym </w:t>
            </w:r>
            <w:r w:rsidRPr="003C1E85">
              <w:rPr>
                <w:rFonts w:eastAsia="Calibri" w:cs="Calibri"/>
                <w:sz w:val="24"/>
                <w:szCs w:val="24"/>
                <w:lang w:eastAsia="en-US"/>
              </w:rPr>
              <w:br/>
              <w:t>w sprawie realizacji umowy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DE6" w:rsidRPr="003C1E85" w:rsidRDefault="00197DE6" w:rsidP="003C1E85">
            <w:pPr>
              <w:widowControl w:val="0"/>
              <w:spacing w:after="0" w:line="240" w:lineRule="auto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3C1E85">
              <w:rPr>
                <w:rFonts w:eastAsia="Calibri" w:cs="Calibri"/>
                <w:sz w:val="24"/>
                <w:szCs w:val="24"/>
                <w:lang w:eastAsia="en-US"/>
              </w:rPr>
              <w:t>Imię i nazwisko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DE6" w:rsidRPr="003C1E85" w:rsidRDefault="003C1E85" w:rsidP="003C1E85">
            <w:pPr>
              <w:widowControl w:val="0"/>
              <w:spacing w:after="0" w:line="240" w:lineRule="auto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telefon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DE6" w:rsidRPr="003C1E85" w:rsidRDefault="00197DE6" w:rsidP="003C1E85">
            <w:pPr>
              <w:widowControl w:val="0"/>
              <w:spacing w:after="0" w:line="240" w:lineRule="auto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3C1E85">
              <w:rPr>
                <w:rFonts w:eastAsia="Calibri" w:cs="Calibri"/>
                <w:sz w:val="24"/>
                <w:szCs w:val="24"/>
                <w:lang w:eastAsia="en-US"/>
              </w:rPr>
              <w:t>e-mail</w:t>
            </w:r>
          </w:p>
        </w:tc>
      </w:tr>
      <w:tr w:rsidR="00197DE6" w:rsidRPr="003C1E85" w:rsidTr="003C1E85">
        <w:trPr>
          <w:trHeight w:val="1109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DE6" w:rsidRPr="003C1E85" w:rsidRDefault="00197DE6" w:rsidP="003C1E85">
            <w:pPr>
              <w:suppressAutoHyphens w:val="0"/>
              <w:spacing w:after="0" w:line="240" w:lineRule="auto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DE6" w:rsidRPr="003C1E85" w:rsidRDefault="00197DE6" w:rsidP="003C1E85">
            <w:pPr>
              <w:suppressAutoHyphens w:val="0"/>
              <w:spacing w:after="0" w:line="240" w:lineRule="auto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E6" w:rsidRPr="003C1E85" w:rsidRDefault="00197DE6" w:rsidP="003C1E85">
            <w:pPr>
              <w:widowControl w:val="0"/>
              <w:spacing w:after="0" w:line="240" w:lineRule="auto"/>
              <w:ind w:firstLine="567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E6" w:rsidRPr="003C1E85" w:rsidRDefault="00197DE6" w:rsidP="003C1E85">
            <w:pPr>
              <w:widowControl w:val="0"/>
              <w:spacing w:after="0" w:line="240" w:lineRule="auto"/>
              <w:ind w:firstLine="567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E6" w:rsidRPr="003C1E85" w:rsidRDefault="00197DE6" w:rsidP="003C1E85">
            <w:pPr>
              <w:widowControl w:val="0"/>
              <w:spacing w:after="0" w:line="240" w:lineRule="auto"/>
              <w:ind w:firstLine="567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</w:tr>
    </w:tbl>
    <w:p w:rsidR="00197DE6" w:rsidRPr="007E2824" w:rsidRDefault="00197DE6" w:rsidP="003C1E85">
      <w:pPr>
        <w:spacing w:after="0" w:line="240" w:lineRule="auto"/>
        <w:rPr>
          <w:rFonts w:cs="Calibri"/>
          <w:sz w:val="20"/>
          <w:szCs w:val="20"/>
          <w:lang w:eastAsia="zh-CN"/>
        </w:rPr>
      </w:pPr>
      <w:r w:rsidRPr="007E2824">
        <w:rPr>
          <w:rFonts w:eastAsia="SimSun" w:cs="Calibri"/>
          <w:i/>
          <w:iCs/>
          <w:kern w:val="2"/>
          <w:sz w:val="20"/>
          <w:szCs w:val="20"/>
          <w:u w:val="single"/>
          <w:lang w:eastAsia="zh-CN" w:bidi="hi-IN"/>
        </w:rPr>
        <w:t>Informacja dla Wykonawcy:</w:t>
      </w:r>
    </w:p>
    <w:p w:rsidR="00197DE6" w:rsidRPr="007E2824" w:rsidRDefault="00197DE6" w:rsidP="003C1E85">
      <w:pPr>
        <w:spacing w:after="0" w:line="240" w:lineRule="auto"/>
        <w:rPr>
          <w:rFonts w:cs="Calibri"/>
          <w:sz w:val="20"/>
          <w:szCs w:val="20"/>
          <w:lang w:eastAsia="zh-CN"/>
        </w:rPr>
      </w:pPr>
      <w:r w:rsidRPr="007E2824">
        <w:rPr>
          <w:rFonts w:eastAsia="SimSun" w:cs="Calibri"/>
          <w:kern w:val="2"/>
          <w:sz w:val="20"/>
          <w:szCs w:val="20"/>
          <w:lang w:eastAsia="zh-CN" w:bidi="hi-IN"/>
        </w:rPr>
        <w:t xml:space="preserve">Formularz oferty musi być opatrzony przez osobę lub osoby uprawnione do reprezentowania firmy kwalifikowanym podpisem elektronicznym, podpisem zaufanych lub podpisem </w:t>
      </w:r>
      <w:proofErr w:type="spellStart"/>
      <w:r w:rsidRPr="007E2824">
        <w:rPr>
          <w:rFonts w:eastAsia="SimSun" w:cs="Calibri"/>
          <w:kern w:val="2"/>
          <w:sz w:val="20"/>
          <w:szCs w:val="20"/>
          <w:lang w:eastAsia="zh-CN" w:bidi="hi-IN"/>
        </w:rPr>
        <w:t>sobistym</w:t>
      </w:r>
      <w:proofErr w:type="spellEnd"/>
      <w:r w:rsidRPr="007E2824">
        <w:rPr>
          <w:rFonts w:eastAsia="SimSun" w:cs="Calibri"/>
          <w:kern w:val="2"/>
          <w:sz w:val="20"/>
          <w:szCs w:val="20"/>
          <w:lang w:eastAsia="zh-CN" w:bidi="hi-IN"/>
        </w:rPr>
        <w:t xml:space="preserve"> i przekazany Zamawiającemu wraz z dokumentem (-</w:t>
      </w:r>
      <w:proofErr w:type="spellStart"/>
      <w:r w:rsidRPr="007E2824">
        <w:rPr>
          <w:rFonts w:eastAsia="SimSun" w:cs="Calibri"/>
          <w:kern w:val="2"/>
          <w:sz w:val="20"/>
          <w:szCs w:val="20"/>
          <w:lang w:eastAsia="zh-CN" w:bidi="hi-IN"/>
        </w:rPr>
        <w:t>ami</w:t>
      </w:r>
      <w:proofErr w:type="spellEnd"/>
      <w:r w:rsidRPr="007E2824">
        <w:rPr>
          <w:rFonts w:eastAsia="SimSun" w:cs="Calibri"/>
          <w:kern w:val="2"/>
          <w:sz w:val="20"/>
          <w:szCs w:val="20"/>
          <w:lang w:eastAsia="zh-CN" w:bidi="hi-IN"/>
        </w:rPr>
        <w:t>) potwierdzającymi prawo do reprezentacji Wykonawcy przez osobę podpisującą ofertę.</w:t>
      </w:r>
    </w:p>
    <w:p w:rsidR="00197DE6" w:rsidRPr="007E2824" w:rsidRDefault="00197DE6" w:rsidP="003C1E85">
      <w:pPr>
        <w:tabs>
          <w:tab w:val="left" w:pos="3156"/>
        </w:tabs>
        <w:spacing w:after="0" w:line="240" w:lineRule="auto"/>
        <w:rPr>
          <w:rFonts w:cs="Calibri"/>
          <w:sz w:val="20"/>
          <w:szCs w:val="20"/>
          <w:lang w:eastAsia="zh-CN"/>
        </w:rPr>
      </w:pPr>
      <w:r w:rsidRPr="007E2824">
        <w:rPr>
          <w:rFonts w:eastAsia="SimSun" w:cs="Calibri"/>
          <w:kern w:val="2"/>
          <w:sz w:val="20"/>
          <w:szCs w:val="20"/>
          <w:lang w:eastAsia="zh-CN" w:bidi="hi-IN"/>
        </w:rPr>
        <w:t>* niepotrzebne skreślić</w:t>
      </w:r>
      <w:r w:rsidRPr="007E2824">
        <w:rPr>
          <w:rFonts w:eastAsia="SimSun" w:cs="Calibri"/>
          <w:kern w:val="2"/>
          <w:sz w:val="20"/>
          <w:szCs w:val="20"/>
          <w:lang w:eastAsia="zh-CN" w:bidi="hi-IN"/>
        </w:rPr>
        <w:tab/>
      </w:r>
    </w:p>
    <w:p w:rsidR="00197DE6" w:rsidRPr="007E2824" w:rsidRDefault="00197DE6" w:rsidP="003C1E85">
      <w:pPr>
        <w:tabs>
          <w:tab w:val="left" w:pos="0"/>
        </w:tabs>
        <w:spacing w:after="0" w:line="240" w:lineRule="auto"/>
        <w:rPr>
          <w:rFonts w:eastAsia="SimSun" w:cs="Calibri"/>
          <w:kern w:val="2"/>
          <w:sz w:val="20"/>
          <w:szCs w:val="20"/>
          <w:lang w:eastAsia="zh-CN" w:bidi="hi-IN"/>
        </w:rPr>
      </w:pPr>
      <w:r w:rsidRPr="007E2824">
        <w:rPr>
          <w:rFonts w:eastAsia="SimSun" w:cs="Calibri"/>
          <w:kern w:val="2"/>
          <w:sz w:val="20"/>
          <w:szCs w:val="20"/>
          <w:lang w:eastAsia="zh-CN" w:bidi="hi-IN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197DE6" w:rsidRPr="003C1E85" w:rsidRDefault="00197DE6" w:rsidP="003C1E85">
      <w:pPr>
        <w:spacing w:after="0" w:line="240" w:lineRule="auto"/>
        <w:rPr>
          <w:rFonts w:cs="Calibri"/>
          <w:i/>
          <w:sz w:val="24"/>
          <w:szCs w:val="24"/>
          <w:lang w:eastAsia="zh-CN"/>
        </w:rPr>
      </w:pPr>
      <w:r w:rsidRPr="007E2824">
        <w:rPr>
          <w:rFonts w:cs="Calibri"/>
          <w:color w:val="FF0000"/>
          <w:sz w:val="20"/>
          <w:szCs w:val="20"/>
        </w:rPr>
        <w:br w:type="page"/>
      </w:r>
      <w:r w:rsidR="00FF46E1" w:rsidRPr="003C1E85">
        <w:rPr>
          <w:rFonts w:eastAsia="SimSun" w:cs="Calibri"/>
          <w:bCs/>
          <w:i/>
          <w:kern w:val="2"/>
          <w:sz w:val="24"/>
          <w:szCs w:val="24"/>
          <w:lang w:eastAsia="zh-CN" w:bidi="hi-IN"/>
        </w:rPr>
        <w:t>Załącznik nr 2</w:t>
      </w:r>
      <w:r w:rsidRPr="003C1E85">
        <w:rPr>
          <w:rFonts w:eastAsia="SimSun" w:cs="Calibri"/>
          <w:bCs/>
          <w:i/>
          <w:kern w:val="2"/>
          <w:sz w:val="24"/>
          <w:szCs w:val="24"/>
          <w:lang w:eastAsia="zh-CN" w:bidi="hi-IN"/>
        </w:rPr>
        <w:t xml:space="preserve"> do zapytania ofertowego</w:t>
      </w:r>
    </w:p>
    <w:p w:rsidR="00197DE6" w:rsidRPr="003C1E85" w:rsidRDefault="00197DE6" w:rsidP="003C1E85">
      <w:pPr>
        <w:spacing w:after="0" w:line="240" w:lineRule="auto"/>
        <w:rPr>
          <w:rFonts w:eastAsia="Arial" w:cs="Calibri"/>
          <w:b/>
          <w:bCs/>
          <w:kern w:val="2"/>
          <w:sz w:val="24"/>
          <w:szCs w:val="24"/>
          <w:lang w:eastAsia="en-US" w:bidi="hi-IN"/>
        </w:rPr>
      </w:pPr>
    </w:p>
    <w:p w:rsidR="00197DE6" w:rsidRPr="003C1E85" w:rsidRDefault="00197DE6" w:rsidP="003C1E85">
      <w:pPr>
        <w:spacing w:after="0" w:line="240" w:lineRule="auto"/>
        <w:rPr>
          <w:rFonts w:eastAsia="SimSun" w:cs="Calibri"/>
          <w:b/>
          <w:bCs/>
          <w:kern w:val="2"/>
          <w:sz w:val="24"/>
          <w:szCs w:val="24"/>
          <w:lang w:eastAsia="en-US" w:bidi="hi-IN"/>
        </w:rPr>
      </w:pPr>
    </w:p>
    <w:p w:rsidR="00197DE6" w:rsidRPr="003C1E85" w:rsidRDefault="00197DE6" w:rsidP="003C1E85">
      <w:pPr>
        <w:spacing w:after="0" w:line="240" w:lineRule="auto"/>
        <w:rPr>
          <w:rFonts w:eastAsia="SimSun" w:cs="Calibri"/>
          <w:b/>
          <w:bCs/>
          <w:kern w:val="2"/>
          <w:sz w:val="24"/>
          <w:szCs w:val="24"/>
          <w:lang w:eastAsia="en-US" w:bidi="hi-IN"/>
        </w:rPr>
      </w:pPr>
    </w:p>
    <w:p w:rsidR="00197DE6" w:rsidRPr="003C1E85" w:rsidRDefault="00197DE6" w:rsidP="003C1E85">
      <w:pPr>
        <w:spacing w:after="0" w:line="240" w:lineRule="auto"/>
        <w:rPr>
          <w:rFonts w:eastAsia="SimSun" w:cs="Calibri"/>
          <w:b/>
          <w:bCs/>
          <w:kern w:val="2"/>
          <w:sz w:val="24"/>
          <w:szCs w:val="24"/>
          <w:lang w:eastAsia="en-US" w:bidi="hi-IN"/>
        </w:rPr>
      </w:pPr>
    </w:p>
    <w:p w:rsidR="00197DE6" w:rsidRDefault="00197DE6" w:rsidP="003C1E85">
      <w:pPr>
        <w:spacing w:after="0" w:line="240" w:lineRule="auto"/>
        <w:rPr>
          <w:rFonts w:eastAsia="SimSun" w:cs="Calibri"/>
          <w:b/>
          <w:bCs/>
          <w:kern w:val="2"/>
          <w:sz w:val="24"/>
          <w:szCs w:val="24"/>
          <w:lang w:eastAsia="zh-CN" w:bidi="hi-IN"/>
        </w:rPr>
      </w:pPr>
      <w:r w:rsidRPr="003C1E85">
        <w:rPr>
          <w:rFonts w:eastAsia="SimSun" w:cs="Calibri"/>
          <w:b/>
          <w:bCs/>
          <w:kern w:val="2"/>
          <w:sz w:val="24"/>
          <w:szCs w:val="24"/>
          <w:lang w:eastAsia="zh-CN" w:bidi="hi-IN"/>
        </w:rPr>
        <w:t>OŚWIADCZENIE</w:t>
      </w:r>
    </w:p>
    <w:p w:rsidR="003C1E85" w:rsidRDefault="003C1E85" w:rsidP="003C1E85">
      <w:pPr>
        <w:spacing w:after="0" w:line="240" w:lineRule="auto"/>
        <w:rPr>
          <w:rFonts w:eastAsia="SimSun" w:cs="Calibri"/>
          <w:b/>
          <w:bCs/>
          <w:kern w:val="2"/>
          <w:sz w:val="24"/>
          <w:szCs w:val="24"/>
          <w:lang w:eastAsia="zh-CN" w:bidi="hi-IN"/>
        </w:rPr>
      </w:pPr>
    </w:p>
    <w:p w:rsidR="003C1E85" w:rsidRPr="00910276" w:rsidRDefault="003C1E85" w:rsidP="003C1E85">
      <w:pPr>
        <w:rPr>
          <w:rFonts w:cs="Calibri"/>
          <w:i/>
          <w:sz w:val="24"/>
          <w:szCs w:val="24"/>
          <w:lang w:eastAsia="zh-CN"/>
        </w:rPr>
      </w:pPr>
      <w:r>
        <w:rPr>
          <w:rFonts w:cs="Calibri"/>
          <w:i/>
          <w:sz w:val="24"/>
          <w:szCs w:val="24"/>
          <w:lang w:eastAsia="zh-CN"/>
        </w:rPr>
        <w:t>Wykonawcy</w:t>
      </w:r>
      <w:r w:rsidRPr="00910276">
        <w:rPr>
          <w:rFonts w:cs="Calibri"/>
          <w:i/>
          <w:sz w:val="24"/>
          <w:szCs w:val="24"/>
          <w:lang w:eastAsia="zh-CN"/>
        </w:rPr>
        <w:t xml:space="preserve">, którzy wspólnie ubiegają </w:t>
      </w:r>
      <w:r>
        <w:rPr>
          <w:rFonts w:cs="Calibri"/>
          <w:i/>
          <w:sz w:val="24"/>
          <w:szCs w:val="24"/>
          <w:lang w:eastAsia="zh-CN"/>
        </w:rPr>
        <w:t>się o udzielenie zamówienia są</w:t>
      </w:r>
      <w:r w:rsidRPr="00910276">
        <w:rPr>
          <w:rFonts w:cs="Calibri"/>
          <w:i/>
          <w:sz w:val="24"/>
          <w:szCs w:val="24"/>
          <w:lang w:eastAsia="zh-CN"/>
        </w:rPr>
        <w:t xml:space="preserve"> zobowiązan</w:t>
      </w:r>
      <w:r>
        <w:rPr>
          <w:rFonts w:cs="Calibri"/>
          <w:i/>
          <w:sz w:val="24"/>
          <w:szCs w:val="24"/>
          <w:lang w:eastAsia="zh-CN"/>
        </w:rPr>
        <w:t>i</w:t>
      </w:r>
      <w:r w:rsidRPr="00910276">
        <w:rPr>
          <w:rFonts w:cs="Calibri"/>
          <w:i/>
          <w:sz w:val="24"/>
          <w:szCs w:val="24"/>
          <w:lang w:eastAsia="zh-CN"/>
        </w:rPr>
        <w:t xml:space="preserve"> złożyć ośw</w:t>
      </w:r>
      <w:r>
        <w:rPr>
          <w:rFonts w:cs="Calibri"/>
          <w:i/>
          <w:sz w:val="24"/>
          <w:szCs w:val="24"/>
          <w:lang w:eastAsia="zh-CN"/>
        </w:rPr>
        <w:t>iadczenie dla każdego z Wykonawców osobno.</w:t>
      </w:r>
      <w:r w:rsidRPr="00910276">
        <w:rPr>
          <w:rFonts w:cs="Calibri"/>
          <w:i/>
          <w:sz w:val="24"/>
          <w:szCs w:val="24"/>
          <w:lang w:eastAsia="zh-CN"/>
        </w:rPr>
        <w:t xml:space="preserve"> </w:t>
      </w:r>
    </w:p>
    <w:p w:rsidR="003C1E85" w:rsidRPr="003C1E85" w:rsidRDefault="003C1E85" w:rsidP="003C1E85">
      <w:pPr>
        <w:spacing w:after="0" w:line="240" w:lineRule="auto"/>
        <w:rPr>
          <w:rFonts w:eastAsia="SimSun" w:cs="Calibri"/>
          <w:b/>
          <w:bCs/>
          <w:kern w:val="2"/>
          <w:sz w:val="24"/>
          <w:szCs w:val="24"/>
          <w:u w:val="single"/>
          <w:lang w:eastAsia="en-US" w:bidi="hi-IN"/>
        </w:rPr>
      </w:pPr>
    </w:p>
    <w:p w:rsidR="00197DE6" w:rsidRPr="003C1E85" w:rsidRDefault="00197DE6" w:rsidP="003C1E85">
      <w:pPr>
        <w:spacing w:after="0" w:line="240" w:lineRule="auto"/>
        <w:rPr>
          <w:rFonts w:eastAsia="SimSun" w:cs="Calibri"/>
          <w:b/>
          <w:bCs/>
          <w:kern w:val="2"/>
          <w:sz w:val="24"/>
          <w:szCs w:val="24"/>
          <w:u w:val="single"/>
          <w:lang w:eastAsia="zh-CN" w:bidi="hi-IN"/>
        </w:rPr>
      </w:pPr>
    </w:p>
    <w:p w:rsidR="00197DE6" w:rsidRPr="003C1E85" w:rsidRDefault="009E4DED" w:rsidP="003C1E85">
      <w:pPr>
        <w:spacing w:after="0" w:line="240" w:lineRule="auto"/>
        <w:rPr>
          <w:rFonts w:cs="Calibri"/>
          <w:sz w:val="24"/>
          <w:szCs w:val="24"/>
          <w:lang w:eastAsia="zh-CN"/>
        </w:rPr>
      </w:pPr>
      <w:r w:rsidRPr="003C1E85">
        <w:rPr>
          <w:rFonts w:eastAsia="SimSun" w:cs="Calibri"/>
          <w:kern w:val="2"/>
          <w:sz w:val="24"/>
          <w:szCs w:val="24"/>
          <w:lang w:eastAsia="zh-CN" w:bidi="hi-IN"/>
        </w:rPr>
        <w:t xml:space="preserve">Na potrzeby </w:t>
      </w:r>
      <w:r w:rsidR="00197DE6" w:rsidRPr="003C1E85">
        <w:rPr>
          <w:rFonts w:eastAsia="SimSun" w:cs="Calibri"/>
          <w:kern w:val="2"/>
          <w:sz w:val="24"/>
          <w:szCs w:val="24"/>
          <w:lang w:eastAsia="zh-CN" w:bidi="hi-IN"/>
        </w:rPr>
        <w:t xml:space="preserve">postępowania o udzielenie zamówienia publicznego pn. </w:t>
      </w:r>
    </w:p>
    <w:p w:rsidR="00197DE6" w:rsidRPr="003C1E85" w:rsidRDefault="00197DE6" w:rsidP="003C1E85">
      <w:pPr>
        <w:spacing w:after="0" w:line="240" w:lineRule="auto"/>
        <w:rPr>
          <w:rFonts w:eastAsia="SimSun" w:cs="Calibri"/>
          <w:kern w:val="2"/>
          <w:sz w:val="24"/>
          <w:szCs w:val="24"/>
          <w:lang w:eastAsia="zh-CN" w:bidi="hi-IN"/>
        </w:rPr>
      </w:pPr>
      <w:r w:rsidRPr="003C1E85">
        <w:rPr>
          <w:rFonts w:eastAsia="SimSun" w:cs="Calibri"/>
          <w:b/>
          <w:kern w:val="2"/>
          <w:sz w:val="24"/>
          <w:szCs w:val="24"/>
          <w:lang w:eastAsia="zh-CN" w:bidi="hi-IN"/>
        </w:rPr>
        <w:t xml:space="preserve">Przeprowadzenie </w:t>
      </w:r>
      <w:proofErr w:type="spellStart"/>
      <w:r w:rsidRPr="003C1E85">
        <w:rPr>
          <w:rFonts w:eastAsia="SimSun" w:cs="Calibri"/>
          <w:b/>
          <w:kern w:val="2"/>
          <w:sz w:val="24"/>
          <w:szCs w:val="24"/>
          <w:lang w:eastAsia="zh-CN" w:bidi="hi-IN"/>
        </w:rPr>
        <w:t>superwizji</w:t>
      </w:r>
      <w:proofErr w:type="spellEnd"/>
      <w:r w:rsidRPr="003C1E85">
        <w:rPr>
          <w:rFonts w:eastAsia="SimSun" w:cs="Calibri"/>
          <w:b/>
          <w:kern w:val="2"/>
          <w:sz w:val="24"/>
          <w:szCs w:val="24"/>
          <w:lang w:eastAsia="zh-CN" w:bidi="hi-IN"/>
        </w:rPr>
        <w:t xml:space="preserve"> dla pracowników Miejskiego Ośrodka Pomocy Rod</w:t>
      </w:r>
      <w:r w:rsidR="00060C97">
        <w:rPr>
          <w:rFonts w:eastAsia="SimSun" w:cs="Calibri"/>
          <w:b/>
          <w:kern w:val="2"/>
          <w:sz w:val="24"/>
          <w:szCs w:val="24"/>
          <w:lang w:eastAsia="zh-CN" w:bidi="hi-IN"/>
        </w:rPr>
        <w:t>zinie w Zabrzu, z podziałem na 4</w:t>
      </w:r>
      <w:r w:rsidRPr="003C1E85">
        <w:rPr>
          <w:rFonts w:eastAsia="SimSun" w:cs="Calibri"/>
          <w:b/>
          <w:kern w:val="2"/>
          <w:sz w:val="24"/>
          <w:szCs w:val="24"/>
          <w:lang w:eastAsia="zh-CN" w:bidi="hi-IN"/>
        </w:rPr>
        <w:t xml:space="preserve"> części </w:t>
      </w:r>
    </w:p>
    <w:p w:rsidR="00197DE6" w:rsidRPr="003C1E85" w:rsidRDefault="00197DE6" w:rsidP="003C1E85">
      <w:pPr>
        <w:spacing w:after="0" w:line="240" w:lineRule="auto"/>
        <w:rPr>
          <w:rFonts w:eastAsia="SimSun" w:cs="Calibri"/>
          <w:kern w:val="2"/>
          <w:sz w:val="24"/>
          <w:szCs w:val="24"/>
          <w:lang w:eastAsia="zh-CN" w:bidi="hi-IN"/>
        </w:rPr>
      </w:pPr>
    </w:p>
    <w:p w:rsidR="00197DE6" w:rsidRPr="003C1E85" w:rsidRDefault="00060C97" w:rsidP="003C1E85">
      <w:pPr>
        <w:spacing w:after="0" w:line="240" w:lineRule="auto"/>
        <w:rPr>
          <w:rFonts w:cs="Calibri"/>
          <w:sz w:val="24"/>
          <w:szCs w:val="24"/>
          <w:lang w:eastAsia="zh-CN"/>
        </w:rPr>
      </w:pPr>
      <w:r>
        <w:rPr>
          <w:rFonts w:eastAsia="SimSun" w:cs="Calibri"/>
          <w:kern w:val="2"/>
          <w:sz w:val="24"/>
          <w:szCs w:val="24"/>
          <w:lang w:eastAsia="zh-CN" w:bidi="hi-IN"/>
        </w:rPr>
        <w:t>Dotyczy: części III</w:t>
      </w:r>
      <w:r w:rsidR="0068389B">
        <w:rPr>
          <w:rFonts w:eastAsia="SimSun" w:cs="Calibri"/>
          <w:kern w:val="2"/>
          <w:sz w:val="24"/>
          <w:szCs w:val="24"/>
          <w:lang w:eastAsia="zh-CN" w:bidi="hi-IN"/>
        </w:rPr>
        <w:t xml:space="preserve"> – Zespół Asystentów Rodziny</w:t>
      </w:r>
    </w:p>
    <w:p w:rsidR="00197DE6" w:rsidRPr="003C1E85" w:rsidRDefault="00197DE6" w:rsidP="003C1E85">
      <w:pPr>
        <w:spacing w:after="0" w:line="240" w:lineRule="auto"/>
        <w:rPr>
          <w:rFonts w:eastAsia="SimSun" w:cs="Calibri"/>
          <w:kern w:val="2"/>
          <w:sz w:val="24"/>
          <w:szCs w:val="24"/>
          <w:lang w:eastAsia="zh-CN" w:bidi="hi-IN"/>
        </w:rPr>
      </w:pPr>
    </w:p>
    <w:p w:rsidR="00197DE6" w:rsidRPr="003C1E85" w:rsidRDefault="00197DE6" w:rsidP="003C1E85">
      <w:pPr>
        <w:spacing w:before="100" w:after="100" w:line="240" w:lineRule="auto"/>
        <w:rPr>
          <w:rFonts w:eastAsia="SimSun" w:cs="Calibri"/>
          <w:kern w:val="2"/>
          <w:sz w:val="24"/>
          <w:szCs w:val="24"/>
          <w:lang w:eastAsia="zh-CN" w:bidi="hi-IN"/>
        </w:rPr>
      </w:pPr>
    </w:p>
    <w:p w:rsidR="00197DE6" w:rsidRDefault="00197DE6" w:rsidP="003C1E85">
      <w:pPr>
        <w:numPr>
          <w:ilvl w:val="1"/>
          <w:numId w:val="31"/>
        </w:numPr>
        <w:tabs>
          <w:tab w:val="left" w:pos="284"/>
        </w:tabs>
        <w:spacing w:after="0" w:line="240" w:lineRule="auto"/>
        <w:ind w:left="0" w:firstLine="0"/>
        <w:rPr>
          <w:rFonts w:eastAsia="SimSun" w:cs="Calibri"/>
          <w:kern w:val="2"/>
          <w:sz w:val="24"/>
          <w:szCs w:val="24"/>
          <w:lang w:eastAsia="zh-CN" w:bidi="hi-IN"/>
        </w:rPr>
      </w:pPr>
      <w:r w:rsidRPr="003C1E85">
        <w:rPr>
          <w:rFonts w:eastAsia="SimSun" w:cs="Calibri"/>
          <w:kern w:val="2"/>
          <w:sz w:val="24"/>
          <w:szCs w:val="24"/>
          <w:lang w:eastAsia="zh-CN" w:bidi="hi-IN"/>
        </w:rPr>
        <w:t xml:space="preserve">Oświadczam, że nie podlegam wykluczeniu z udziału w postępowaniu w zakresie </w:t>
      </w:r>
      <w:r w:rsidR="00EB0118" w:rsidRPr="003C1E85">
        <w:rPr>
          <w:rFonts w:eastAsia="SimSun" w:cs="Calibri"/>
          <w:kern w:val="2"/>
          <w:sz w:val="24"/>
          <w:szCs w:val="24"/>
          <w:lang w:eastAsia="zh-CN" w:bidi="hi-IN"/>
        </w:rPr>
        <w:t xml:space="preserve">wskazanym w zapytaniu ofertowym </w:t>
      </w:r>
    </w:p>
    <w:p w:rsidR="007E2824" w:rsidRPr="003C1E85" w:rsidRDefault="007E2824" w:rsidP="00247653">
      <w:pPr>
        <w:tabs>
          <w:tab w:val="left" w:pos="284"/>
        </w:tabs>
        <w:spacing w:after="0" w:line="240" w:lineRule="auto"/>
        <w:rPr>
          <w:rFonts w:eastAsia="SimSun" w:cs="Calibri"/>
          <w:kern w:val="2"/>
          <w:sz w:val="24"/>
          <w:szCs w:val="24"/>
          <w:lang w:eastAsia="zh-CN" w:bidi="hi-IN"/>
        </w:rPr>
      </w:pPr>
    </w:p>
    <w:p w:rsidR="00EB0118" w:rsidRPr="003C1E85" w:rsidRDefault="00197DE6" w:rsidP="003C1E85">
      <w:pPr>
        <w:numPr>
          <w:ilvl w:val="1"/>
          <w:numId w:val="31"/>
        </w:numPr>
        <w:tabs>
          <w:tab w:val="clear" w:pos="1080"/>
          <w:tab w:val="num" w:pos="0"/>
          <w:tab w:val="left" w:pos="284"/>
        </w:tabs>
        <w:spacing w:after="0" w:line="240" w:lineRule="auto"/>
        <w:ind w:left="0" w:firstLine="0"/>
        <w:rPr>
          <w:rFonts w:eastAsia="SimSun" w:cs="Calibri"/>
          <w:kern w:val="2"/>
          <w:sz w:val="24"/>
          <w:szCs w:val="24"/>
          <w:lang w:eastAsia="zh-CN" w:bidi="hi-IN"/>
        </w:rPr>
      </w:pPr>
      <w:r w:rsidRPr="003C1E85">
        <w:rPr>
          <w:rFonts w:eastAsia="SimSun" w:cs="Calibri"/>
          <w:kern w:val="2"/>
          <w:sz w:val="24"/>
          <w:szCs w:val="24"/>
          <w:lang w:eastAsia="zh-CN" w:bidi="hi-IN"/>
        </w:rPr>
        <w:t xml:space="preserve">Oświadczam, że spełniam warunki udziału w postępowaniu w zakresie </w:t>
      </w:r>
      <w:r w:rsidR="00EB0118" w:rsidRPr="003C1E85">
        <w:rPr>
          <w:rFonts w:eastAsia="SimSun" w:cs="Calibri"/>
          <w:kern w:val="2"/>
          <w:sz w:val="24"/>
          <w:szCs w:val="24"/>
          <w:lang w:eastAsia="zh-CN" w:bidi="hi-IN"/>
        </w:rPr>
        <w:t xml:space="preserve">wskazanym w zapytaniu ofertowym </w:t>
      </w:r>
    </w:p>
    <w:p w:rsidR="00197DE6" w:rsidRPr="003C1E85" w:rsidRDefault="00197DE6" w:rsidP="003C1E85">
      <w:pPr>
        <w:tabs>
          <w:tab w:val="left" w:pos="284"/>
        </w:tabs>
        <w:spacing w:after="0" w:line="240" w:lineRule="auto"/>
        <w:rPr>
          <w:rFonts w:eastAsia="SimSun" w:cs="Calibri"/>
          <w:kern w:val="2"/>
          <w:sz w:val="24"/>
          <w:szCs w:val="24"/>
          <w:lang w:eastAsia="zh-CN" w:bidi="hi-IN"/>
        </w:rPr>
      </w:pPr>
    </w:p>
    <w:p w:rsidR="00197DE6" w:rsidRPr="003C1E85" w:rsidRDefault="00197DE6" w:rsidP="003C1E85">
      <w:pPr>
        <w:spacing w:before="100" w:after="100" w:line="240" w:lineRule="auto"/>
        <w:rPr>
          <w:rFonts w:eastAsia="SimSun" w:cs="Calibri"/>
          <w:kern w:val="2"/>
          <w:sz w:val="24"/>
          <w:szCs w:val="24"/>
          <w:lang w:eastAsia="zh-CN" w:bidi="hi-IN"/>
        </w:rPr>
      </w:pPr>
    </w:p>
    <w:p w:rsidR="00197DE6" w:rsidRPr="003C1E85" w:rsidRDefault="00197DE6" w:rsidP="003C1E85">
      <w:pPr>
        <w:spacing w:before="100" w:after="100" w:line="240" w:lineRule="auto"/>
        <w:rPr>
          <w:rFonts w:cs="Calibri"/>
          <w:sz w:val="24"/>
          <w:szCs w:val="24"/>
          <w:lang w:eastAsia="zh-CN"/>
        </w:rPr>
      </w:pPr>
    </w:p>
    <w:p w:rsidR="00197DE6" w:rsidRPr="003C1E85" w:rsidRDefault="00197DE6" w:rsidP="003C1E85">
      <w:pPr>
        <w:spacing w:after="0" w:line="240" w:lineRule="auto"/>
        <w:rPr>
          <w:rFonts w:cs="Calibri"/>
          <w:sz w:val="24"/>
          <w:szCs w:val="24"/>
          <w:lang w:eastAsia="zh-CN"/>
        </w:rPr>
      </w:pPr>
    </w:p>
    <w:p w:rsidR="00197DE6" w:rsidRPr="003C1E85" w:rsidRDefault="00197DE6" w:rsidP="003C1E85">
      <w:pPr>
        <w:spacing w:after="0" w:line="240" w:lineRule="auto"/>
        <w:rPr>
          <w:rFonts w:cs="Calibri"/>
          <w:sz w:val="24"/>
          <w:szCs w:val="24"/>
          <w:lang w:eastAsia="zh-CN"/>
        </w:rPr>
      </w:pPr>
    </w:p>
    <w:p w:rsidR="00197DE6" w:rsidRPr="003C1E85" w:rsidRDefault="00197DE6" w:rsidP="003C1E85">
      <w:pPr>
        <w:spacing w:after="0" w:line="240" w:lineRule="auto"/>
        <w:rPr>
          <w:rFonts w:cs="Calibri"/>
          <w:sz w:val="24"/>
          <w:szCs w:val="24"/>
          <w:lang w:eastAsia="zh-CN"/>
        </w:rPr>
      </w:pPr>
    </w:p>
    <w:p w:rsidR="00197DE6" w:rsidRPr="003C1E85" w:rsidRDefault="00197DE6" w:rsidP="003C1E85">
      <w:pPr>
        <w:spacing w:after="0" w:line="240" w:lineRule="auto"/>
        <w:rPr>
          <w:rFonts w:cs="Calibri"/>
          <w:sz w:val="24"/>
          <w:szCs w:val="24"/>
          <w:lang w:eastAsia="zh-CN"/>
        </w:rPr>
      </w:pPr>
    </w:p>
    <w:p w:rsidR="00197DE6" w:rsidRPr="003C1E85" w:rsidRDefault="00197DE6" w:rsidP="003C1E85">
      <w:pPr>
        <w:spacing w:after="0" w:line="240" w:lineRule="auto"/>
        <w:rPr>
          <w:rFonts w:cs="Calibri"/>
          <w:sz w:val="24"/>
          <w:szCs w:val="24"/>
          <w:lang w:eastAsia="zh-CN"/>
        </w:rPr>
      </w:pPr>
    </w:p>
    <w:p w:rsidR="00197DE6" w:rsidRPr="003C1E85" w:rsidRDefault="00197DE6" w:rsidP="003C1E85">
      <w:pPr>
        <w:spacing w:after="0" w:line="240" w:lineRule="auto"/>
        <w:rPr>
          <w:rFonts w:cs="Calibri"/>
          <w:sz w:val="24"/>
          <w:szCs w:val="24"/>
          <w:lang w:eastAsia="zh-CN"/>
        </w:rPr>
      </w:pPr>
    </w:p>
    <w:p w:rsidR="00197DE6" w:rsidRPr="003C1E85" w:rsidRDefault="00197DE6" w:rsidP="003C1E85">
      <w:pPr>
        <w:spacing w:after="0" w:line="240" w:lineRule="auto"/>
        <w:rPr>
          <w:rFonts w:cs="Calibri"/>
          <w:sz w:val="24"/>
          <w:szCs w:val="24"/>
          <w:lang w:eastAsia="zh-CN"/>
        </w:rPr>
      </w:pPr>
    </w:p>
    <w:p w:rsidR="00197DE6" w:rsidRPr="003C1E85" w:rsidRDefault="00197DE6" w:rsidP="003C1E85">
      <w:pPr>
        <w:spacing w:after="0" w:line="240" w:lineRule="auto"/>
        <w:rPr>
          <w:rFonts w:cs="Calibri"/>
          <w:sz w:val="24"/>
          <w:szCs w:val="24"/>
          <w:lang w:eastAsia="zh-CN"/>
        </w:rPr>
      </w:pPr>
    </w:p>
    <w:p w:rsidR="00334A09" w:rsidRPr="003C1E85" w:rsidRDefault="00334A09" w:rsidP="003C1E85">
      <w:pPr>
        <w:pStyle w:val="Legenda4"/>
        <w:rPr>
          <w:rFonts w:ascii="Calibri" w:hAnsi="Calibri" w:cs="Calibri"/>
          <w:color w:val="FF0000"/>
        </w:rPr>
      </w:pPr>
    </w:p>
    <w:p w:rsidR="001E22AA" w:rsidRDefault="001E22AA" w:rsidP="003C1E85">
      <w:pPr>
        <w:spacing w:after="0" w:line="240" w:lineRule="auto"/>
        <w:rPr>
          <w:rFonts w:cs="Calibri"/>
          <w:i/>
          <w:sz w:val="24"/>
          <w:szCs w:val="24"/>
        </w:rPr>
      </w:pPr>
      <w:r w:rsidRPr="003C1E85">
        <w:rPr>
          <w:rFonts w:cs="Calibri"/>
          <w:color w:val="FF0000"/>
          <w:sz w:val="24"/>
          <w:szCs w:val="24"/>
        </w:rPr>
        <w:br w:type="page"/>
      </w:r>
      <w:r w:rsidR="00EB0118" w:rsidRPr="00101604">
        <w:rPr>
          <w:rFonts w:cs="Calibri"/>
          <w:i/>
          <w:sz w:val="24"/>
          <w:szCs w:val="24"/>
        </w:rPr>
        <w:t>Załącznik nr 3</w:t>
      </w:r>
      <w:r w:rsidR="00060C97">
        <w:rPr>
          <w:rFonts w:cs="Calibri"/>
          <w:i/>
          <w:sz w:val="24"/>
          <w:szCs w:val="24"/>
        </w:rPr>
        <w:t>c</w:t>
      </w:r>
      <w:r w:rsidR="00101604" w:rsidRPr="00101604">
        <w:rPr>
          <w:rFonts w:cs="Calibri"/>
          <w:i/>
          <w:sz w:val="24"/>
          <w:szCs w:val="24"/>
        </w:rPr>
        <w:t xml:space="preserve"> do zapytania ofertowego</w:t>
      </w:r>
    </w:p>
    <w:p w:rsidR="00101604" w:rsidRPr="00101604" w:rsidRDefault="00101604" w:rsidP="003C1E85">
      <w:pPr>
        <w:spacing w:after="0" w:line="240" w:lineRule="auto"/>
        <w:rPr>
          <w:rFonts w:cs="Calibri"/>
          <w:b/>
          <w:bCs/>
          <w:i/>
          <w:sz w:val="24"/>
          <w:szCs w:val="24"/>
        </w:rPr>
      </w:pPr>
    </w:p>
    <w:p w:rsidR="001E22AA" w:rsidRPr="003C1E85" w:rsidRDefault="001E22AA" w:rsidP="003C1E85">
      <w:pPr>
        <w:suppressAutoHyphens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3C1E85">
        <w:rPr>
          <w:rFonts w:cs="Calibri"/>
          <w:b/>
          <w:bCs/>
          <w:sz w:val="24"/>
          <w:szCs w:val="24"/>
        </w:rPr>
        <w:t>SZCZEGÓŁOWY OPIS PRZEDMIOTU ZAMÓWIENIA</w:t>
      </w:r>
      <w:r w:rsidR="00101604">
        <w:rPr>
          <w:rFonts w:cs="Calibri"/>
          <w:b/>
          <w:bCs/>
          <w:sz w:val="24"/>
          <w:szCs w:val="24"/>
        </w:rPr>
        <w:t xml:space="preserve"> -  d</w:t>
      </w:r>
      <w:r w:rsidRPr="003C1E85">
        <w:rPr>
          <w:rFonts w:cs="Calibri"/>
          <w:b/>
          <w:bCs/>
          <w:sz w:val="24"/>
          <w:szCs w:val="24"/>
        </w:rPr>
        <w:t xml:space="preserve">la części </w:t>
      </w:r>
      <w:r w:rsidR="00F61777">
        <w:rPr>
          <w:rFonts w:cs="Calibri"/>
          <w:b/>
          <w:bCs/>
          <w:sz w:val="24"/>
          <w:szCs w:val="24"/>
        </w:rPr>
        <w:t>III</w:t>
      </w:r>
      <w:r w:rsidRPr="003C1E85">
        <w:rPr>
          <w:rFonts w:cs="Calibri"/>
          <w:b/>
          <w:bCs/>
          <w:sz w:val="24"/>
          <w:szCs w:val="24"/>
        </w:rPr>
        <w:t xml:space="preserve"> zamówienia</w:t>
      </w:r>
    </w:p>
    <w:p w:rsidR="00E83CA2" w:rsidRPr="003C1E85" w:rsidRDefault="00E83CA2" w:rsidP="003C1E85">
      <w:pPr>
        <w:suppressAutoHyphens w:val="0"/>
        <w:spacing w:before="100" w:beforeAutospacing="1" w:after="0" w:line="240" w:lineRule="auto"/>
        <w:rPr>
          <w:rFonts w:cs="Calibri"/>
          <w:sz w:val="24"/>
          <w:szCs w:val="24"/>
        </w:rPr>
      </w:pPr>
      <w:r w:rsidRPr="003C1E85">
        <w:rPr>
          <w:rFonts w:cs="Calibri"/>
          <w:sz w:val="24"/>
          <w:szCs w:val="24"/>
        </w:rPr>
        <w:t xml:space="preserve">Przedmiotem zamówienia jest przeprowadzenie </w:t>
      </w:r>
      <w:proofErr w:type="spellStart"/>
      <w:r w:rsidRPr="003C1E85">
        <w:rPr>
          <w:rFonts w:cs="Calibri"/>
          <w:sz w:val="24"/>
          <w:szCs w:val="24"/>
        </w:rPr>
        <w:t>superwizji</w:t>
      </w:r>
      <w:proofErr w:type="spellEnd"/>
      <w:r w:rsidRPr="003C1E85">
        <w:rPr>
          <w:rFonts w:cs="Calibri"/>
          <w:sz w:val="24"/>
          <w:szCs w:val="24"/>
        </w:rPr>
        <w:t xml:space="preserve"> dla pracowników Zespołu As</w:t>
      </w:r>
      <w:r w:rsidRPr="003C1E85">
        <w:rPr>
          <w:rFonts w:cs="Calibri"/>
          <w:sz w:val="24"/>
          <w:szCs w:val="24"/>
        </w:rPr>
        <w:t>y</w:t>
      </w:r>
      <w:r w:rsidRPr="003C1E85">
        <w:rPr>
          <w:rFonts w:cs="Calibri"/>
          <w:sz w:val="24"/>
          <w:szCs w:val="24"/>
        </w:rPr>
        <w:t xml:space="preserve">stentów Rodzin. Asystenci rodzin pracują z dziećmi oraz rodzinami z poważnymi wieloma sprzężonymi problemami, które często wymagają wieloletniej pracy. Z uwagi na to, iż są to rodziny  wieloproblemowe, członkowie zespołu korzystają ze spotkań </w:t>
      </w:r>
      <w:proofErr w:type="spellStart"/>
      <w:r w:rsidRPr="003C1E85">
        <w:rPr>
          <w:rFonts w:cs="Calibri"/>
          <w:sz w:val="24"/>
          <w:szCs w:val="24"/>
        </w:rPr>
        <w:t>superwizyjnych</w:t>
      </w:r>
      <w:proofErr w:type="spellEnd"/>
      <w:r w:rsidRPr="003C1E85">
        <w:rPr>
          <w:rFonts w:cs="Calibri"/>
          <w:sz w:val="24"/>
          <w:szCs w:val="24"/>
        </w:rPr>
        <w:t xml:space="preserve"> po</w:t>
      </w:r>
      <w:r w:rsidRPr="003C1E85">
        <w:rPr>
          <w:rFonts w:cs="Calibri"/>
          <w:sz w:val="24"/>
          <w:szCs w:val="24"/>
        </w:rPr>
        <w:t>d</w:t>
      </w:r>
      <w:r w:rsidRPr="003C1E85">
        <w:rPr>
          <w:rFonts w:cs="Calibri"/>
          <w:sz w:val="24"/>
          <w:szCs w:val="24"/>
        </w:rPr>
        <w:t>czas których szczegółowo omawiana jest praca pracowników. Ze względu na trudność i i</w:t>
      </w:r>
      <w:r w:rsidRPr="003C1E85">
        <w:rPr>
          <w:rFonts w:cs="Calibri"/>
          <w:sz w:val="24"/>
          <w:szCs w:val="24"/>
        </w:rPr>
        <w:t>n</w:t>
      </w:r>
      <w:r w:rsidRPr="003C1E85">
        <w:rPr>
          <w:rFonts w:cs="Calibri"/>
          <w:sz w:val="24"/>
          <w:szCs w:val="24"/>
        </w:rPr>
        <w:t xml:space="preserve">terdyscyplinarność pracy z rodziną i dziećmi z wieloma problemami oraz duże obciążenie emocjonalne prowadzące do wypalenia zawodowego istnieje duża potrzeba uczestnictwa w </w:t>
      </w:r>
      <w:proofErr w:type="spellStart"/>
      <w:r w:rsidRPr="003C1E85">
        <w:rPr>
          <w:rFonts w:cs="Calibri"/>
          <w:sz w:val="24"/>
          <w:szCs w:val="24"/>
        </w:rPr>
        <w:t>superwizjach</w:t>
      </w:r>
      <w:proofErr w:type="spellEnd"/>
      <w:r w:rsidRPr="003C1E85">
        <w:rPr>
          <w:rFonts w:cs="Calibri"/>
          <w:sz w:val="24"/>
          <w:szCs w:val="24"/>
        </w:rPr>
        <w:t xml:space="preserve">. </w:t>
      </w:r>
      <w:proofErr w:type="spellStart"/>
      <w:r w:rsidRPr="003C1E85">
        <w:rPr>
          <w:rFonts w:cs="Calibri"/>
          <w:sz w:val="24"/>
          <w:szCs w:val="24"/>
        </w:rPr>
        <w:t>Superwizje</w:t>
      </w:r>
      <w:proofErr w:type="spellEnd"/>
      <w:r w:rsidRPr="003C1E85">
        <w:rPr>
          <w:rFonts w:cs="Calibri"/>
          <w:sz w:val="24"/>
          <w:szCs w:val="24"/>
        </w:rPr>
        <w:t xml:space="preserve"> wpływają na poprawę jakości pracy pracowników merytorycznych oraz zwiększają skuteczność pracy z rodziną.</w:t>
      </w:r>
    </w:p>
    <w:p w:rsidR="00E83CA2" w:rsidRPr="003C1E85" w:rsidRDefault="00E83CA2" w:rsidP="003C1E85">
      <w:pPr>
        <w:suppressAutoHyphens w:val="0"/>
        <w:spacing w:after="0" w:line="240" w:lineRule="auto"/>
        <w:rPr>
          <w:rFonts w:cs="Calibri"/>
          <w:sz w:val="24"/>
          <w:szCs w:val="24"/>
        </w:rPr>
      </w:pPr>
    </w:p>
    <w:p w:rsidR="00E83CA2" w:rsidRDefault="00E83CA2" w:rsidP="003C1E85">
      <w:pPr>
        <w:suppressAutoHyphens w:val="0"/>
        <w:spacing w:after="0" w:line="240" w:lineRule="auto"/>
        <w:rPr>
          <w:rFonts w:cs="Calibri"/>
          <w:sz w:val="24"/>
          <w:szCs w:val="24"/>
        </w:rPr>
      </w:pPr>
      <w:r w:rsidRPr="003C1E85">
        <w:rPr>
          <w:rFonts w:cs="Calibri"/>
          <w:i/>
          <w:iCs/>
          <w:sz w:val="24"/>
          <w:szCs w:val="24"/>
        </w:rPr>
        <w:t>Przewidziany termin realizacji:</w:t>
      </w:r>
      <w:r w:rsidRPr="003C1E85">
        <w:rPr>
          <w:rFonts w:cs="Calibri"/>
          <w:sz w:val="24"/>
          <w:szCs w:val="24"/>
        </w:rPr>
        <w:t xml:space="preserve">   </w:t>
      </w:r>
      <w:r w:rsidRPr="0068389B">
        <w:rPr>
          <w:rFonts w:cs="Calibri"/>
          <w:sz w:val="24"/>
          <w:szCs w:val="24"/>
        </w:rPr>
        <w:t>od dnia podpisania umowy do 30.11.202</w:t>
      </w:r>
      <w:r w:rsidR="0068389B" w:rsidRPr="0068389B">
        <w:rPr>
          <w:rFonts w:cs="Calibri"/>
          <w:sz w:val="24"/>
          <w:szCs w:val="24"/>
        </w:rPr>
        <w:t>5</w:t>
      </w:r>
      <w:r w:rsidRPr="0068389B">
        <w:rPr>
          <w:rFonts w:cs="Calibri"/>
          <w:sz w:val="24"/>
          <w:szCs w:val="24"/>
        </w:rPr>
        <w:t xml:space="preserve"> r.</w:t>
      </w:r>
    </w:p>
    <w:p w:rsidR="0068389B" w:rsidRPr="0068389B" w:rsidRDefault="0068389B" w:rsidP="003C1E85">
      <w:pPr>
        <w:suppressAutoHyphens w:val="0"/>
        <w:spacing w:after="0" w:line="240" w:lineRule="auto"/>
        <w:rPr>
          <w:rFonts w:cs="Calibri"/>
          <w:sz w:val="24"/>
          <w:szCs w:val="24"/>
        </w:rPr>
      </w:pPr>
    </w:p>
    <w:p w:rsidR="00E83CA2" w:rsidRPr="0068389B" w:rsidRDefault="00E83CA2" w:rsidP="003C1E85">
      <w:pPr>
        <w:suppressAutoHyphens w:val="0"/>
        <w:spacing w:after="0" w:line="240" w:lineRule="auto"/>
        <w:rPr>
          <w:rFonts w:cs="Calibri"/>
          <w:sz w:val="24"/>
          <w:szCs w:val="24"/>
        </w:rPr>
      </w:pPr>
      <w:r w:rsidRPr="0068389B">
        <w:rPr>
          <w:rFonts w:cs="Calibri"/>
          <w:i/>
          <w:sz w:val="24"/>
          <w:szCs w:val="24"/>
        </w:rPr>
        <w:t>Ilość zajęć:</w:t>
      </w:r>
      <w:r w:rsidR="0068389B" w:rsidRPr="0068389B">
        <w:rPr>
          <w:rFonts w:cs="Calibri"/>
          <w:sz w:val="24"/>
          <w:szCs w:val="24"/>
        </w:rPr>
        <w:t xml:space="preserve"> </w:t>
      </w:r>
      <w:r w:rsidR="00101604">
        <w:rPr>
          <w:rFonts w:cs="Calibri"/>
          <w:sz w:val="24"/>
          <w:szCs w:val="24"/>
        </w:rPr>
        <w:t>24 godziny, tj</w:t>
      </w:r>
      <w:r w:rsidR="00101604" w:rsidRPr="00F61777">
        <w:rPr>
          <w:rFonts w:cs="Calibri"/>
          <w:sz w:val="24"/>
          <w:szCs w:val="24"/>
        </w:rPr>
        <w:t xml:space="preserve">. </w:t>
      </w:r>
      <w:r w:rsidRPr="00F61777">
        <w:rPr>
          <w:rFonts w:cs="Calibri"/>
          <w:sz w:val="24"/>
          <w:szCs w:val="24"/>
        </w:rPr>
        <w:t>4 spotkania po 6 godziny każde spotkanie</w:t>
      </w:r>
      <w:r w:rsidRPr="0068389B">
        <w:rPr>
          <w:rFonts w:cs="Calibri"/>
          <w:sz w:val="24"/>
          <w:szCs w:val="24"/>
        </w:rPr>
        <w:t>,</w:t>
      </w:r>
    </w:p>
    <w:p w:rsidR="00E83CA2" w:rsidRDefault="00E83CA2" w:rsidP="003C1E85">
      <w:pPr>
        <w:suppressAutoHyphens w:val="0"/>
        <w:spacing w:after="0" w:line="240" w:lineRule="auto"/>
        <w:rPr>
          <w:rFonts w:cs="Calibri"/>
          <w:sz w:val="24"/>
          <w:szCs w:val="24"/>
        </w:rPr>
      </w:pPr>
      <w:r w:rsidRPr="0068389B">
        <w:rPr>
          <w:rFonts w:cs="Calibri"/>
          <w:sz w:val="24"/>
          <w:szCs w:val="24"/>
        </w:rPr>
        <w:t xml:space="preserve">Przez 1 godzinę </w:t>
      </w:r>
      <w:proofErr w:type="spellStart"/>
      <w:r w:rsidRPr="0068389B">
        <w:rPr>
          <w:rFonts w:cs="Calibri"/>
          <w:sz w:val="24"/>
          <w:szCs w:val="24"/>
        </w:rPr>
        <w:t>superwizji</w:t>
      </w:r>
      <w:proofErr w:type="spellEnd"/>
      <w:r w:rsidRPr="0068389B">
        <w:rPr>
          <w:rFonts w:cs="Calibri"/>
          <w:sz w:val="24"/>
          <w:szCs w:val="24"/>
        </w:rPr>
        <w:t xml:space="preserve"> Zamawiający rozumie 60 minut.</w:t>
      </w:r>
    </w:p>
    <w:p w:rsidR="0068389B" w:rsidRPr="0068389B" w:rsidRDefault="0068389B" w:rsidP="003C1E85">
      <w:pPr>
        <w:suppressAutoHyphens w:val="0"/>
        <w:spacing w:after="0" w:line="240" w:lineRule="auto"/>
        <w:rPr>
          <w:rFonts w:cs="Calibri"/>
          <w:sz w:val="24"/>
          <w:szCs w:val="24"/>
        </w:rPr>
      </w:pPr>
    </w:p>
    <w:p w:rsidR="00E83CA2" w:rsidRDefault="00E83CA2" w:rsidP="003C1E85">
      <w:pPr>
        <w:suppressAutoHyphens w:val="0"/>
        <w:spacing w:after="0" w:line="240" w:lineRule="auto"/>
        <w:rPr>
          <w:rFonts w:cs="Calibri"/>
          <w:sz w:val="24"/>
          <w:szCs w:val="24"/>
        </w:rPr>
      </w:pPr>
      <w:r w:rsidRPr="0068389B">
        <w:rPr>
          <w:rFonts w:cs="Calibri"/>
          <w:i/>
          <w:iCs/>
          <w:sz w:val="24"/>
          <w:szCs w:val="24"/>
        </w:rPr>
        <w:t>Miejsce realizacji:</w:t>
      </w:r>
      <w:r w:rsidRPr="0068389B">
        <w:rPr>
          <w:rFonts w:cs="Calibri"/>
          <w:sz w:val="24"/>
          <w:szCs w:val="24"/>
        </w:rPr>
        <w:t xml:space="preserve"> </w:t>
      </w:r>
      <w:r w:rsidR="0068389B">
        <w:rPr>
          <w:rFonts w:cs="Calibri"/>
          <w:sz w:val="24"/>
          <w:szCs w:val="24"/>
        </w:rPr>
        <w:t xml:space="preserve">stacjonarne, </w:t>
      </w:r>
      <w:r w:rsidRPr="0068389B">
        <w:rPr>
          <w:rFonts w:cs="Calibri"/>
          <w:sz w:val="24"/>
          <w:szCs w:val="24"/>
        </w:rPr>
        <w:t>siedziba MOPR, ul. 3-Maja 16, 41-800 Zabrze; szczegółowe</w:t>
      </w:r>
      <w:r w:rsidRPr="003C1E85">
        <w:rPr>
          <w:rFonts w:cs="Calibri"/>
          <w:sz w:val="24"/>
          <w:szCs w:val="24"/>
        </w:rPr>
        <w:t xml:space="preserve"> terminy i godziny zajęć ustalane będą z Kierownikiem Zespołu Asysty Rodzinnej</w:t>
      </w:r>
    </w:p>
    <w:p w:rsidR="0068389B" w:rsidRPr="003C1E85" w:rsidRDefault="0068389B" w:rsidP="003C1E85">
      <w:pPr>
        <w:suppressAutoHyphens w:val="0"/>
        <w:spacing w:after="0" w:line="240" w:lineRule="auto"/>
        <w:rPr>
          <w:rFonts w:cs="Calibri"/>
          <w:sz w:val="24"/>
          <w:szCs w:val="24"/>
        </w:rPr>
      </w:pPr>
    </w:p>
    <w:p w:rsidR="00E83CA2" w:rsidRPr="003C1E85" w:rsidRDefault="00E83CA2" w:rsidP="003C1E85">
      <w:pPr>
        <w:suppressAutoHyphens w:val="0"/>
        <w:spacing w:after="0" w:line="240" w:lineRule="auto"/>
        <w:rPr>
          <w:rFonts w:cs="Calibri"/>
          <w:b/>
          <w:sz w:val="24"/>
          <w:szCs w:val="24"/>
        </w:rPr>
      </w:pPr>
      <w:r w:rsidRPr="003C1E85">
        <w:rPr>
          <w:rFonts w:cs="Calibri"/>
          <w:i/>
          <w:sz w:val="24"/>
          <w:szCs w:val="24"/>
        </w:rPr>
        <w:t>Liczba osób uczestniczących w jednym spotkaniu</w:t>
      </w:r>
      <w:r w:rsidRPr="003C1E85">
        <w:rPr>
          <w:rFonts w:cs="Calibri"/>
          <w:sz w:val="24"/>
          <w:szCs w:val="24"/>
        </w:rPr>
        <w:t xml:space="preserve">: </w:t>
      </w:r>
      <w:r w:rsidR="0068389B">
        <w:rPr>
          <w:rFonts w:cs="Calibri"/>
          <w:sz w:val="24"/>
          <w:szCs w:val="24"/>
        </w:rPr>
        <w:t>ok. 9 osób</w:t>
      </w:r>
    </w:p>
    <w:p w:rsidR="00E83CA2" w:rsidRPr="003C1E85" w:rsidRDefault="00E83CA2" w:rsidP="003C1E85">
      <w:pPr>
        <w:suppressAutoHyphens w:val="0"/>
        <w:spacing w:after="0" w:line="240" w:lineRule="auto"/>
        <w:rPr>
          <w:rFonts w:cs="Calibri"/>
          <w:b/>
          <w:sz w:val="24"/>
          <w:szCs w:val="24"/>
        </w:rPr>
      </w:pPr>
    </w:p>
    <w:p w:rsidR="00E83CA2" w:rsidRDefault="00E83CA2" w:rsidP="003C1E85">
      <w:pPr>
        <w:pStyle w:val="NormalnyWeb"/>
        <w:spacing w:line="240" w:lineRule="auto"/>
        <w:rPr>
          <w:rFonts w:ascii="Calibri" w:hAnsi="Calibri" w:cs="Calibri"/>
          <w:kern w:val="0"/>
          <w:sz w:val="24"/>
          <w:szCs w:val="24"/>
          <w:lang w:eastAsia="pl-PL" w:bidi="ar-SA"/>
        </w:rPr>
      </w:pPr>
      <w:r w:rsidRPr="003C1E85">
        <w:rPr>
          <w:rFonts w:ascii="Calibri" w:hAnsi="Calibri" w:cs="Calibri"/>
          <w:kern w:val="0"/>
          <w:sz w:val="24"/>
          <w:szCs w:val="24"/>
          <w:lang w:eastAsia="pl-PL" w:bidi="ar-SA"/>
        </w:rPr>
        <w:t>Przy ustalaniu wartości usługi prosimy o podanie całkowitej ceny usługi brutto zgodnie z formula</w:t>
      </w:r>
      <w:r w:rsidR="00D16013">
        <w:rPr>
          <w:rFonts w:ascii="Calibri" w:hAnsi="Calibri" w:cs="Calibri"/>
          <w:kern w:val="0"/>
          <w:sz w:val="24"/>
          <w:szCs w:val="24"/>
          <w:lang w:eastAsia="pl-PL" w:bidi="ar-SA"/>
        </w:rPr>
        <w:t xml:space="preserve">rzem </w:t>
      </w:r>
      <w:r w:rsidR="00060C97">
        <w:rPr>
          <w:rFonts w:ascii="Calibri" w:hAnsi="Calibri" w:cs="Calibri"/>
          <w:kern w:val="0"/>
          <w:sz w:val="24"/>
          <w:szCs w:val="24"/>
          <w:lang w:eastAsia="pl-PL" w:bidi="ar-SA"/>
        </w:rPr>
        <w:t>stanowiącym załącznik nr 1c</w:t>
      </w:r>
      <w:r w:rsidRPr="003C1E85">
        <w:rPr>
          <w:rFonts w:ascii="Calibri" w:hAnsi="Calibri" w:cs="Calibri"/>
          <w:kern w:val="0"/>
          <w:sz w:val="24"/>
          <w:szCs w:val="24"/>
          <w:lang w:eastAsia="pl-PL" w:bidi="ar-SA"/>
        </w:rPr>
        <w:t xml:space="preserve"> do niniejszego zapytania.</w:t>
      </w:r>
    </w:p>
    <w:p w:rsidR="00D16013" w:rsidRPr="003C1E85" w:rsidRDefault="00D16013" w:rsidP="003C1E85">
      <w:pPr>
        <w:pStyle w:val="NormalnyWeb"/>
        <w:spacing w:line="240" w:lineRule="auto"/>
        <w:rPr>
          <w:rFonts w:ascii="Calibri" w:hAnsi="Calibri" w:cs="Calibri"/>
          <w:kern w:val="0"/>
          <w:sz w:val="24"/>
          <w:szCs w:val="24"/>
          <w:lang w:eastAsia="pl-PL" w:bidi="ar-SA"/>
        </w:rPr>
      </w:pPr>
    </w:p>
    <w:p w:rsidR="00E83CA2" w:rsidRPr="003C1E85" w:rsidRDefault="00E83CA2" w:rsidP="003C1E85">
      <w:pPr>
        <w:suppressAutoHyphens w:val="0"/>
        <w:spacing w:after="0" w:line="240" w:lineRule="auto"/>
        <w:rPr>
          <w:rFonts w:cs="Calibri"/>
          <w:sz w:val="24"/>
          <w:szCs w:val="24"/>
        </w:rPr>
      </w:pPr>
      <w:r w:rsidRPr="003C1E85">
        <w:rPr>
          <w:rFonts w:cs="Calibri"/>
          <w:sz w:val="24"/>
          <w:szCs w:val="24"/>
        </w:rPr>
        <w:t>Wartość usługi określona w ofercie powinna zawierać wszystkie ewentualne składki na ubezpieczenie społeczne i zdrowotne oraz należny podatek. W przypadku powstania ob</w:t>
      </w:r>
      <w:r w:rsidRPr="003C1E85">
        <w:rPr>
          <w:rFonts w:cs="Calibri"/>
          <w:sz w:val="24"/>
          <w:szCs w:val="24"/>
        </w:rPr>
        <w:t>o</w:t>
      </w:r>
      <w:r w:rsidRPr="003C1E85">
        <w:rPr>
          <w:rFonts w:cs="Calibri"/>
          <w:sz w:val="24"/>
          <w:szCs w:val="24"/>
        </w:rPr>
        <w:t>wiązku opłacania składek Zamawiający wypłaci kwotę wynagrodzenia pomniejszoną o wa</w:t>
      </w:r>
      <w:r w:rsidRPr="003C1E85">
        <w:rPr>
          <w:rFonts w:cs="Calibri"/>
          <w:sz w:val="24"/>
          <w:szCs w:val="24"/>
        </w:rPr>
        <w:t>r</w:t>
      </w:r>
      <w:r w:rsidRPr="003C1E85">
        <w:rPr>
          <w:rFonts w:cs="Calibri"/>
          <w:sz w:val="24"/>
          <w:szCs w:val="24"/>
        </w:rPr>
        <w:t>tość tych składek.</w:t>
      </w:r>
    </w:p>
    <w:p w:rsidR="00E83CA2" w:rsidRPr="003C1E85" w:rsidRDefault="00E83CA2" w:rsidP="003C1E85">
      <w:pPr>
        <w:suppressAutoHyphens w:val="0"/>
        <w:spacing w:after="0" w:line="240" w:lineRule="auto"/>
        <w:rPr>
          <w:rFonts w:cs="Calibri"/>
          <w:sz w:val="24"/>
          <w:szCs w:val="24"/>
        </w:rPr>
      </w:pPr>
    </w:p>
    <w:p w:rsidR="00E83CA2" w:rsidRPr="003C1E85" w:rsidRDefault="00E83CA2" w:rsidP="003C1E85">
      <w:pPr>
        <w:suppressAutoHyphens w:val="0"/>
        <w:spacing w:after="0" w:line="240" w:lineRule="auto"/>
        <w:rPr>
          <w:rFonts w:cs="Calibri"/>
          <w:sz w:val="24"/>
          <w:szCs w:val="24"/>
        </w:rPr>
      </w:pPr>
      <w:r w:rsidRPr="003C1E85">
        <w:rPr>
          <w:rFonts w:cs="Calibri"/>
          <w:sz w:val="24"/>
          <w:szCs w:val="24"/>
        </w:rPr>
        <w:t>Zamawiający dopuszcza płatność częściową na podstawie dostarczonych faktur VAT/ r</w:t>
      </w:r>
      <w:r w:rsidRPr="003C1E85">
        <w:rPr>
          <w:rFonts w:cs="Calibri"/>
          <w:sz w:val="24"/>
          <w:szCs w:val="24"/>
        </w:rPr>
        <w:t>a</w:t>
      </w:r>
      <w:r w:rsidRPr="003C1E85">
        <w:rPr>
          <w:rFonts w:cs="Calibri"/>
          <w:sz w:val="24"/>
          <w:szCs w:val="24"/>
        </w:rPr>
        <w:t>chunków. Wykonawca zobowiązany jest dostarczyć faktury VAT/ rachunki zgodne pod względem ilościowym i jakościowym z wykonaną usługą. Płatność nastąpi po pozytywnym zweryfikowaniu faktury/rachunku. W przypadku wystąpienia jakichkolwiek różnic płatność zostanie wstrzymana do momentu wyjaśnienia nieprawidłowości.</w:t>
      </w:r>
    </w:p>
    <w:p w:rsidR="00E83CA2" w:rsidRPr="003C1E85" w:rsidRDefault="00E83CA2" w:rsidP="003C1E85">
      <w:pPr>
        <w:suppressAutoHyphens w:val="0"/>
        <w:spacing w:after="0" w:line="240" w:lineRule="auto"/>
        <w:rPr>
          <w:rFonts w:cs="Calibri"/>
          <w:sz w:val="24"/>
          <w:szCs w:val="24"/>
        </w:rPr>
      </w:pPr>
    </w:p>
    <w:p w:rsidR="00E83CA2" w:rsidRPr="003C1E85" w:rsidRDefault="00E83CA2" w:rsidP="003C1E85">
      <w:pPr>
        <w:suppressAutoHyphens w:val="0"/>
        <w:spacing w:after="0" w:line="240" w:lineRule="auto"/>
        <w:rPr>
          <w:rFonts w:cs="Calibri"/>
          <w:sz w:val="24"/>
          <w:szCs w:val="24"/>
        </w:rPr>
      </w:pPr>
      <w:r w:rsidRPr="003C1E85">
        <w:rPr>
          <w:rFonts w:cs="Calibri"/>
          <w:b/>
          <w:bCs/>
          <w:sz w:val="24"/>
          <w:szCs w:val="24"/>
        </w:rPr>
        <w:t>Wymagania:</w:t>
      </w:r>
      <w:r w:rsidRPr="003C1E85">
        <w:rPr>
          <w:rFonts w:cs="Calibri"/>
          <w:sz w:val="24"/>
          <w:szCs w:val="24"/>
        </w:rPr>
        <w:t xml:space="preserve"> </w:t>
      </w:r>
    </w:p>
    <w:p w:rsidR="00E83CA2" w:rsidRPr="003C1E85" w:rsidRDefault="00D16013" w:rsidP="00D16013">
      <w:pPr>
        <w:numPr>
          <w:ilvl w:val="0"/>
          <w:numId w:val="27"/>
        </w:numPr>
        <w:tabs>
          <w:tab w:val="clear" w:pos="720"/>
          <w:tab w:val="num" w:pos="0"/>
        </w:tabs>
        <w:suppressAutoHyphens w:val="0"/>
        <w:spacing w:before="100" w:beforeAutospacing="1" w:after="0" w:line="240" w:lineRule="auto"/>
        <w:ind w:left="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</w:t>
      </w:r>
      <w:r w:rsidR="00E83CA2" w:rsidRPr="003C1E85">
        <w:rPr>
          <w:rFonts w:cs="Calibri"/>
          <w:sz w:val="24"/>
          <w:szCs w:val="24"/>
        </w:rPr>
        <w:t xml:space="preserve">inimum 10 lat pracy w obszarze pomocy społecznej. </w:t>
      </w:r>
    </w:p>
    <w:p w:rsidR="00E83CA2" w:rsidRPr="003C1E85" w:rsidRDefault="00D16013" w:rsidP="00D16013">
      <w:pPr>
        <w:numPr>
          <w:ilvl w:val="0"/>
          <w:numId w:val="27"/>
        </w:numPr>
        <w:tabs>
          <w:tab w:val="clear" w:pos="720"/>
          <w:tab w:val="num" w:pos="0"/>
        </w:tabs>
        <w:suppressAutoHyphens w:val="0"/>
        <w:spacing w:before="100" w:beforeAutospacing="1" w:after="0" w:line="240" w:lineRule="auto"/>
        <w:ind w:left="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</w:t>
      </w:r>
      <w:r w:rsidR="00E83CA2" w:rsidRPr="003C1E85">
        <w:rPr>
          <w:rFonts w:cs="Calibri"/>
          <w:sz w:val="24"/>
          <w:szCs w:val="24"/>
        </w:rPr>
        <w:t xml:space="preserve">inimum 50 godzin przeprowadzonych </w:t>
      </w:r>
      <w:proofErr w:type="spellStart"/>
      <w:r w:rsidR="00E83CA2" w:rsidRPr="003C1E85">
        <w:rPr>
          <w:rFonts w:cs="Calibri"/>
          <w:sz w:val="24"/>
          <w:szCs w:val="24"/>
        </w:rPr>
        <w:t>superwizji</w:t>
      </w:r>
      <w:proofErr w:type="spellEnd"/>
      <w:r w:rsidR="00E83CA2" w:rsidRPr="003C1E85">
        <w:rPr>
          <w:rFonts w:cs="Calibri"/>
          <w:sz w:val="24"/>
          <w:szCs w:val="24"/>
        </w:rPr>
        <w:t xml:space="preserve"> w zakresie wskazanym w opisie przedmiotu zamówienia jako doświadczenie osoby prowadzącej </w:t>
      </w:r>
      <w:proofErr w:type="spellStart"/>
      <w:r w:rsidR="00E83CA2" w:rsidRPr="003C1E85">
        <w:rPr>
          <w:rFonts w:cs="Calibri"/>
          <w:sz w:val="24"/>
          <w:szCs w:val="24"/>
        </w:rPr>
        <w:t>superwizje</w:t>
      </w:r>
      <w:proofErr w:type="spellEnd"/>
      <w:r w:rsidR="00E83CA2" w:rsidRPr="003C1E85">
        <w:rPr>
          <w:rFonts w:cs="Calibri"/>
          <w:sz w:val="24"/>
          <w:szCs w:val="24"/>
        </w:rPr>
        <w:t xml:space="preserve">. Doświadczenie oceniane będzie na podstawie ilości godzin zrealizowanych </w:t>
      </w:r>
      <w:proofErr w:type="spellStart"/>
      <w:r w:rsidR="00E83CA2" w:rsidRPr="003C1E85">
        <w:rPr>
          <w:rFonts w:cs="Calibri"/>
          <w:sz w:val="24"/>
          <w:szCs w:val="24"/>
        </w:rPr>
        <w:t>superwizji</w:t>
      </w:r>
      <w:proofErr w:type="spellEnd"/>
      <w:r w:rsidR="00E83CA2" w:rsidRPr="003C1E85">
        <w:rPr>
          <w:rFonts w:cs="Calibri"/>
          <w:sz w:val="24"/>
          <w:szCs w:val="24"/>
        </w:rPr>
        <w:t xml:space="preserve"> w zakresie wskazanym w opisie przedmiot</w:t>
      </w:r>
      <w:r w:rsidR="00101604">
        <w:rPr>
          <w:rFonts w:cs="Calibri"/>
          <w:sz w:val="24"/>
          <w:szCs w:val="24"/>
        </w:rPr>
        <w:t xml:space="preserve">u zamówienia </w:t>
      </w:r>
      <w:r w:rsidR="00E83CA2" w:rsidRPr="003C1E85">
        <w:rPr>
          <w:rFonts w:cs="Calibri"/>
          <w:sz w:val="24"/>
          <w:szCs w:val="24"/>
        </w:rPr>
        <w:t xml:space="preserve"> </w:t>
      </w:r>
    </w:p>
    <w:p w:rsidR="00E83CA2" w:rsidRPr="003C1E85" w:rsidRDefault="00E83CA2" w:rsidP="00D16013">
      <w:pPr>
        <w:numPr>
          <w:ilvl w:val="0"/>
          <w:numId w:val="27"/>
        </w:numPr>
        <w:tabs>
          <w:tab w:val="clear" w:pos="720"/>
          <w:tab w:val="num" w:pos="-142"/>
        </w:tabs>
        <w:suppressAutoHyphens w:val="0"/>
        <w:spacing w:before="100" w:beforeAutospacing="1" w:after="0" w:line="240" w:lineRule="auto"/>
        <w:ind w:left="0" w:firstLine="0"/>
        <w:rPr>
          <w:rFonts w:cs="Calibri"/>
          <w:sz w:val="24"/>
          <w:szCs w:val="24"/>
        </w:rPr>
      </w:pPr>
      <w:r w:rsidRPr="003C1E85">
        <w:rPr>
          <w:rFonts w:cs="Calibri"/>
          <w:sz w:val="24"/>
          <w:szCs w:val="24"/>
        </w:rPr>
        <w:t>Wykształcenie kierunkowe:</w:t>
      </w:r>
      <w:r w:rsidRPr="003C1E85">
        <w:rPr>
          <w:rFonts w:cs="Calibri"/>
          <w:color w:val="000000"/>
          <w:sz w:val="24"/>
          <w:szCs w:val="24"/>
        </w:rPr>
        <w:t xml:space="preserve"> psychologia, pedagogika, resocjalizacja, praca socjalna lub resocjalizacja oraz ukończone szkolenia w zakresie psychoterapii lub w zakresie prowadzenia terapii rodzin. Na potwierdzenie spełniania w/w wymogu należy złożyć na żądanie zamawi</w:t>
      </w:r>
      <w:r w:rsidRPr="003C1E85">
        <w:rPr>
          <w:rFonts w:cs="Calibri"/>
          <w:color w:val="000000"/>
          <w:sz w:val="24"/>
          <w:szCs w:val="24"/>
        </w:rPr>
        <w:t>a</w:t>
      </w:r>
      <w:r w:rsidRPr="003C1E85">
        <w:rPr>
          <w:rFonts w:cs="Calibri"/>
          <w:color w:val="000000"/>
          <w:sz w:val="24"/>
          <w:szCs w:val="24"/>
        </w:rPr>
        <w:t>jącego kserokopię dyplomu ukończenia studiów wyższych (licencjackich lub magisterskich) na  kierunku psychologii, pedagogiki, resocjalizacji, pracy socjalnej lub inny dokument  p</w:t>
      </w:r>
      <w:r w:rsidRPr="003C1E85">
        <w:rPr>
          <w:rFonts w:cs="Calibri"/>
          <w:color w:val="000000"/>
          <w:sz w:val="24"/>
          <w:szCs w:val="24"/>
        </w:rPr>
        <w:t>o</w:t>
      </w:r>
      <w:r w:rsidRPr="003C1E85">
        <w:rPr>
          <w:rFonts w:cs="Calibri"/>
          <w:color w:val="000000"/>
          <w:sz w:val="24"/>
          <w:szCs w:val="24"/>
        </w:rPr>
        <w:t>twierdzający posiadanie kwalifikacji zawodowych oraz zaświadczenia lub certyfikaty p</w:t>
      </w:r>
      <w:r w:rsidRPr="003C1E85">
        <w:rPr>
          <w:rFonts w:cs="Calibri"/>
          <w:color w:val="000000"/>
          <w:sz w:val="24"/>
          <w:szCs w:val="24"/>
        </w:rPr>
        <w:t>o</w:t>
      </w:r>
      <w:r w:rsidRPr="003C1E85">
        <w:rPr>
          <w:rFonts w:cs="Calibri"/>
          <w:color w:val="000000"/>
          <w:sz w:val="24"/>
          <w:szCs w:val="24"/>
        </w:rPr>
        <w:t>twierdzające posiadanie uprawnień w zakresie psychoterapi</w:t>
      </w:r>
      <w:r w:rsidRPr="003C1E85">
        <w:rPr>
          <w:rFonts w:cs="Calibri"/>
          <w:sz w:val="24"/>
          <w:szCs w:val="24"/>
        </w:rPr>
        <w:t>i lub terapii rodzin oraz dok</w:t>
      </w:r>
      <w:r w:rsidRPr="003C1E85">
        <w:rPr>
          <w:rFonts w:cs="Calibri"/>
          <w:sz w:val="24"/>
          <w:szCs w:val="24"/>
        </w:rPr>
        <w:t>u</w:t>
      </w:r>
      <w:r w:rsidRPr="003C1E85">
        <w:rPr>
          <w:rFonts w:cs="Calibri"/>
          <w:sz w:val="24"/>
          <w:szCs w:val="24"/>
        </w:rPr>
        <w:t>menty potwierdzające wykazane doświadczenie.</w:t>
      </w:r>
    </w:p>
    <w:p w:rsidR="009E4DED" w:rsidRPr="003C1E85" w:rsidRDefault="009E4DED" w:rsidP="00D16013">
      <w:pPr>
        <w:numPr>
          <w:ilvl w:val="0"/>
          <w:numId w:val="27"/>
        </w:numPr>
        <w:tabs>
          <w:tab w:val="clear" w:pos="720"/>
          <w:tab w:val="num" w:pos="-142"/>
        </w:tabs>
        <w:suppressAutoHyphens w:val="0"/>
        <w:spacing w:before="100" w:beforeAutospacing="1" w:after="0" w:line="240" w:lineRule="auto"/>
        <w:ind w:left="0" w:firstLine="0"/>
        <w:rPr>
          <w:rFonts w:cs="Calibri"/>
          <w:sz w:val="24"/>
          <w:szCs w:val="24"/>
          <w:lang w:val="en-US"/>
        </w:rPr>
      </w:pPr>
      <w:r w:rsidRPr="003C1E85">
        <w:rPr>
          <w:rFonts w:cs="Calibri"/>
          <w:sz w:val="24"/>
          <w:szCs w:val="24"/>
          <w:lang w:val="en-US"/>
        </w:rPr>
        <w:t xml:space="preserve">Na </w:t>
      </w:r>
      <w:proofErr w:type="spellStart"/>
      <w:r w:rsidRPr="003C1E85">
        <w:rPr>
          <w:rFonts w:cs="Calibri"/>
          <w:sz w:val="24"/>
          <w:szCs w:val="24"/>
          <w:lang w:val="en-US"/>
        </w:rPr>
        <w:t>potwierdzenie</w:t>
      </w:r>
      <w:proofErr w:type="spellEnd"/>
      <w:r w:rsidRPr="003C1E85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3C1E85">
        <w:rPr>
          <w:rFonts w:cs="Calibri"/>
          <w:sz w:val="24"/>
          <w:szCs w:val="24"/>
          <w:lang w:val="en-US"/>
        </w:rPr>
        <w:t>spełniania</w:t>
      </w:r>
      <w:proofErr w:type="spellEnd"/>
      <w:r w:rsidRPr="003C1E85">
        <w:rPr>
          <w:rFonts w:cs="Calibri"/>
          <w:sz w:val="24"/>
          <w:szCs w:val="24"/>
          <w:lang w:val="en-US"/>
        </w:rPr>
        <w:t xml:space="preserve"> w/w </w:t>
      </w:r>
      <w:proofErr w:type="spellStart"/>
      <w:r w:rsidRPr="003C1E85">
        <w:rPr>
          <w:rFonts w:cs="Calibri"/>
          <w:sz w:val="24"/>
          <w:szCs w:val="24"/>
          <w:lang w:val="en-US"/>
        </w:rPr>
        <w:t>wymogów</w:t>
      </w:r>
      <w:proofErr w:type="spellEnd"/>
      <w:r w:rsidRPr="003C1E85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3C1E85">
        <w:rPr>
          <w:rFonts w:cs="Calibri"/>
          <w:sz w:val="24"/>
          <w:szCs w:val="24"/>
          <w:lang w:val="en-US"/>
        </w:rPr>
        <w:t>na</w:t>
      </w:r>
      <w:proofErr w:type="spellEnd"/>
      <w:r w:rsidRPr="003C1E85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3C1E85">
        <w:rPr>
          <w:rFonts w:cs="Calibri"/>
          <w:sz w:val="24"/>
          <w:szCs w:val="24"/>
          <w:lang w:val="en-US"/>
        </w:rPr>
        <w:t>wezwanie</w:t>
      </w:r>
      <w:proofErr w:type="spellEnd"/>
      <w:r w:rsidRPr="003C1E85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3C1E85">
        <w:rPr>
          <w:rFonts w:cs="Calibri"/>
          <w:sz w:val="24"/>
          <w:szCs w:val="24"/>
          <w:lang w:val="en-US"/>
        </w:rPr>
        <w:t>Zamawiającego</w:t>
      </w:r>
      <w:proofErr w:type="spellEnd"/>
      <w:r w:rsidRPr="003C1E85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3C1E85">
        <w:rPr>
          <w:rFonts w:cs="Calibri"/>
          <w:sz w:val="24"/>
          <w:szCs w:val="24"/>
          <w:lang w:val="en-US"/>
        </w:rPr>
        <w:t>należy</w:t>
      </w:r>
      <w:proofErr w:type="spellEnd"/>
      <w:r w:rsidRPr="003C1E85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3C1E85">
        <w:rPr>
          <w:rFonts w:cs="Calibri"/>
          <w:sz w:val="24"/>
          <w:szCs w:val="24"/>
          <w:lang w:val="en-US"/>
        </w:rPr>
        <w:t>złożyć</w:t>
      </w:r>
      <w:proofErr w:type="spellEnd"/>
      <w:r w:rsidRPr="003C1E85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3C1E85">
        <w:rPr>
          <w:rFonts w:cs="Calibri"/>
          <w:sz w:val="24"/>
          <w:szCs w:val="24"/>
          <w:lang w:val="en-US"/>
        </w:rPr>
        <w:t>kserokopię</w:t>
      </w:r>
      <w:proofErr w:type="spellEnd"/>
      <w:r w:rsidRPr="003C1E85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3C1E85">
        <w:rPr>
          <w:rFonts w:cs="Calibri"/>
          <w:sz w:val="24"/>
          <w:szCs w:val="24"/>
          <w:lang w:val="en-US"/>
        </w:rPr>
        <w:t>dokumentów</w:t>
      </w:r>
      <w:proofErr w:type="spellEnd"/>
      <w:r w:rsidRPr="003C1E85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3C1E85">
        <w:rPr>
          <w:rFonts w:cs="Calibri"/>
          <w:sz w:val="24"/>
          <w:szCs w:val="24"/>
          <w:lang w:val="en-US"/>
        </w:rPr>
        <w:t>potwierdzających</w:t>
      </w:r>
      <w:proofErr w:type="spellEnd"/>
      <w:r w:rsidRPr="003C1E85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3C1E85">
        <w:rPr>
          <w:rFonts w:cs="Calibri"/>
          <w:sz w:val="24"/>
          <w:szCs w:val="24"/>
          <w:lang w:val="en-US"/>
        </w:rPr>
        <w:t>posiadanie</w:t>
      </w:r>
      <w:proofErr w:type="spellEnd"/>
      <w:r w:rsidRPr="003C1E85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3C1E85">
        <w:rPr>
          <w:rFonts w:cs="Calibri"/>
          <w:sz w:val="24"/>
          <w:szCs w:val="24"/>
          <w:lang w:val="en-US"/>
        </w:rPr>
        <w:t>kwalifikacji</w:t>
      </w:r>
      <w:proofErr w:type="spellEnd"/>
      <w:r w:rsidRPr="003C1E85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3C1E85">
        <w:rPr>
          <w:rFonts w:cs="Calibri"/>
          <w:sz w:val="24"/>
          <w:szCs w:val="24"/>
          <w:lang w:val="en-US"/>
        </w:rPr>
        <w:t>zawodowych</w:t>
      </w:r>
      <w:proofErr w:type="spellEnd"/>
      <w:r w:rsidRPr="003C1E85">
        <w:rPr>
          <w:rFonts w:cs="Calibri"/>
          <w:sz w:val="24"/>
          <w:szCs w:val="24"/>
          <w:lang w:val="en-US"/>
        </w:rPr>
        <w:t xml:space="preserve">, </w:t>
      </w:r>
      <w:proofErr w:type="spellStart"/>
      <w:r w:rsidRPr="003C1E85">
        <w:rPr>
          <w:rFonts w:cs="Calibri"/>
          <w:sz w:val="24"/>
          <w:szCs w:val="24"/>
          <w:lang w:val="en-US"/>
        </w:rPr>
        <w:t>zaświadczenia</w:t>
      </w:r>
      <w:proofErr w:type="spellEnd"/>
      <w:r w:rsidRPr="003C1E85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3C1E85">
        <w:rPr>
          <w:rFonts w:cs="Calibri"/>
          <w:sz w:val="24"/>
          <w:szCs w:val="24"/>
          <w:lang w:val="en-US"/>
        </w:rPr>
        <w:t>lub</w:t>
      </w:r>
      <w:proofErr w:type="spellEnd"/>
      <w:r w:rsidRPr="003C1E85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3C1E85">
        <w:rPr>
          <w:rFonts w:cs="Calibri"/>
          <w:sz w:val="24"/>
          <w:szCs w:val="24"/>
          <w:lang w:val="en-US"/>
        </w:rPr>
        <w:t>certyfikaty</w:t>
      </w:r>
      <w:proofErr w:type="spellEnd"/>
      <w:r w:rsidRPr="003C1E85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3C1E85">
        <w:rPr>
          <w:rFonts w:cs="Calibri"/>
          <w:sz w:val="24"/>
          <w:szCs w:val="24"/>
          <w:lang w:val="en-US"/>
        </w:rPr>
        <w:t>potwierdzające</w:t>
      </w:r>
      <w:proofErr w:type="spellEnd"/>
      <w:r w:rsidRPr="003C1E85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3C1E85">
        <w:rPr>
          <w:rFonts w:cs="Calibri"/>
          <w:sz w:val="24"/>
          <w:szCs w:val="24"/>
          <w:lang w:val="en-US"/>
        </w:rPr>
        <w:t>posiadanie</w:t>
      </w:r>
      <w:proofErr w:type="spellEnd"/>
      <w:r w:rsidRPr="003C1E85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3C1E85">
        <w:rPr>
          <w:rFonts w:cs="Calibri"/>
          <w:sz w:val="24"/>
          <w:szCs w:val="24"/>
          <w:lang w:val="en-US"/>
        </w:rPr>
        <w:t>uprawnień</w:t>
      </w:r>
      <w:proofErr w:type="spellEnd"/>
      <w:r w:rsidRPr="003C1E85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3C1E85">
        <w:rPr>
          <w:rFonts w:cs="Calibri"/>
          <w:sz w:val="24"/>
          <w:szCs w:val="24"/>
          <w:lang w:val="en-US"/>
        </w:rPr>
        <w:t>oraz</w:t>
      </w:r>
      <w:proofErr w:type="spellEnd"/>
      <w:r w:rsidRPr="003C1E85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3C1E85">
        <w:rPr>
          <w:rFonts w:cs="Calibri"/>
          <w:sz w:val="24"/>
          <w:szCs w:val="24"/>
          <w:lang w:val="en-US"/>
        </w:rPr>
        <w:t>dokumenty</w:t>
      </w:r>
      <w:proofErr w:type="spellEnd"/>
      <w:r w:rsidRPr="003C1E85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3C1E85">
        <w:rPr>
          <w:rFonts w:cs="Calibri"/>
          <w:sz w:val="24"/>
          <w:szCs w:val="24"/>
          <w:lang w:val="en-US"/>
        </w:rPr>
        <w:t>na</w:t>
      </w:r>
      <w:proofErr w:type="spellEnd"/>
      <w:r w:rsidRPr="003C1E85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3C1E85">
        <w:rPr>
          <w:rFonts w:cs="Calibri"/>
          <w:sz w:val="24"/>
          <w:szCs w:val="24"/>
          <w:lang w:val="en-US"/>
        </w:rPr>
        <w:t>potwierdzenie</w:t>
      </w:r>
      <w:proofErr w:type="spellEnd"/>
      <w:r w:rsidRPr="003C1E85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3C1E85">
        <w:rPr>
          <w:rFonts w:cs="Calibri"/>
          <w:sz w:val="24"/>
          <w:szCs w:val="24"/>
          <w:lang w:val="en-US"/>
        </w:rPr>
        <w:t>doświadczenia</w:t>
      </w:r>
      <w:proofErr w:type="spellEnd"/>
      <w:r w:rsidRPr="003C1E85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3C1E85">
        <w:rPr>
          <w:rFonts w:cs="Calibri"/>
          <w:sz w:val="24"/>
          <w:szCs w:val="24"/>
          <w:lang w:val="en-US"/>
        </w:rPr>
        <w:t>zawodowego</w:t>
      </w:r>
      <w:proofErr w:type="spellEnd"/>
      <w:r w:rsidRPr="003C1E85">
        <w:rPr>
          <w:rFonts w:cs="Calibri"/>
          <w:sz w:val="24"/>
          <w:szCs w:val="24"/>
          <w:lang w:val="en-US"/>
        </w:rPr>
        <w:t>.</w:t>
      </w:r>
    </w:p>
    <w:p w:rsidR="00E83CA2" w:rsidRDefault="00E83CA2" w:rsidP="00D16013">
      <w:pPr>
        <w:numPr>
          <w:ilvl w:val="0"/>
          <w:numId w:val="27"/>
        </w:numPr>
        <w:tabs>
          <w:tab w:val="clear" w:pos="720"/>
          <w:tab w:val="num" w:pos="-142"/>
        </w:tabs>
        <w:suppressAutoHyphens w:val="0"/>
        <w:spacing w:before="100" w:beforeAutospacing="1" w:after="0" w:line="240" w:lineRule="auto"/>
        <w:ind w:left="0" w:firstLine="0"/>
        <w:rPr>
          <w:rFonts w:cs="Calibri"/>
          <w:sz w:val="24"/>
          <w:szCs w:val="24"/>
        </w:rPr>
      </w:pPr>
      <w:r w:rsidRPr="003C1E85">
        <w:rPr>
          <w:rFonts w:cs="Calibri"/>
          <w:sz w:val="24"/>
          <w:szCs w:val="24"/>
        </w:rPr>
        <w:t>Wykonawca nie może być pracownikiem Miejskiego Ośrodka Pomocy Rodzinie w Z</w:t>
      </w:r>
      <w:r w:rsidRPr="003C1E85">
        <w:rPr>
          <w:rFonts w:cs="Calibri"/>
          <w:sz w:val="24"/>
          <w:szCs w:val="24"/>
        </w:rPr>
        <w:t>a</w:t>
      </w:r>
      <w:r w:rsidRPr="003C1E85">
        <w:rPr>
          <w:rFonts w:cs="Calibri"/>
          <w:sz w:val="24"/>
          <w:szCs w:val="24"/>
        </w:rPr>
        <w:t>brzu.</w:t>
      </w:r>
    </w:p>
    <w:p w:rsidR="00D16013" w:rsidRPr="003C1E85" w:rsidRDefault="00D16013" w:rsidP="00D16013">
      <w:pPr>
        <w:suppressAutoHyphens w:val="0"/>
        <w:spacing w:before="100" w:beforeAutospacing="1" w:after="0" w:line="240" w:lineRule="auto"/>
        <w:rPr>
          <w:rFonts w:cs="Calibri"/>
          <w:sz w:val="24"/>
          <w:szCs w:val="24"/>
        </w:rPr>
      </w:pPr>
    </w:p>
    <w:p w:rsidR="00D16013" w:rsidRDefault="00E83CA2" w:rsidP="00D16013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3C1E85">
        <w:rPr>
          <w:rFonts w:cs="Calibri"/>
          <w:b/>
          <w:bCs/>
          <w:sz w:val="24"/>
          <w:szCs w:val="24"/>
        </w:rPr>
        <w:t xml:space="preserve">Program </w:t>
      </w:r>
    </w:p>
    <w:p w:rsidR="00D16013" w:rsidRDefault="00D16013" w:rsidP="00D16013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:rsidR="00D16013" w:rsidRPr="00E9034D" w:rsidRDefault="00D16013" w:rsidP="00D16013">
      <w:pPr>
        <w:rPr>
          <w:rFonts w:eastAsia="Calibri" w:cs="Calibri"/>
          <w:sz w:val="24"/>
          <w:szCs w:val="24"/>
          <w:lang w:eastAsia="en-US"/>
        </w:rPr>
      </w:pPr>
      <w:proofErr w:type="spellStart"/>
      <w:r w:rsidRPr="00E9034D">
        <w:rPr>
          <w:rFonts w:eastAsia="Calibri" w:cs="Calibri"/>
          <w:sz w:val="24"/>
          <w:szCs w:val="24"/>
          <w:lang w:eastAsia="en-US"/>
        </w:rPr>
        <w:t>Superwizje</w:t>
      </w:r>
      <w:proofErr w:type="spellEnd"/>
      <w:r w:rsidRPr="00E9034D">
        <w:rPr>
          <w:rFonts w:eastAsia="Calibri" w:cs="Calibri"/>
          <w:sz w:val="24"/>
          <w:szCs w:val="24"/>
          <w:lang w:eastAsia="en-US"/>
        </w:rPr>
        <w:t xml:space="preserve"> muszą mieć charakter stałych konsultacji z superwizorem. </w:t>
      </w:r>
      <w:proofErr w:type="spellStart"/>
      <w:r w:rsidRPr="00E9034D">
        <w:rPr>
          <w:rFonts w:eastAsia="Calibri" w:cs="Calibri"/>
          <w:sz w:val="24"/>
          <w:szCs w:val="24"/>
          <w:lang w:eastAsia="en-US"/>
        </w:rPr>
        <w:t>Superwizje</w:t>
      </w:r>
      <w:proofErr w:type="spellEnd"/>
      <w:r w:rsidRPr="00E9034D">
        <w:rPr>
          <w:rFonts w:eastAsia="Calibri" w:cs="Calibri"/>
          <w:sz w:val="24"/>
          <w:szCs w:val="24"/>
          <w:lang w:eastAsia="en-US"/>
        </w:rPr>
        <w:t xml:space="preserve"> obejmują zróżnicowane zagadnienia, do których należą przede wszystkim:</w:t>
      </w:r>
    </w:p>
    <w:p w:rsidR="00E83CA2" w:rsidRPr="00D16013" w:rsidRDefault="00E83CA2" w:rsidP="00D16013">
      <w:pPr>
        <w:pStyle w:val="Akapitzlist"/>
        <w:numPr>
          <w:ilvl w:val="0"/>
          <w:numId w:val="34"/>
        </w:numPr>
        <w:spacing w:after="0" w:line="240" w:lineRule="auto"/>
        <w:ind w:left="0" w:firstLine="0"/>
        <w:rPr>
          <w:rFonts w:cs="Calibri"/>
          <w:sz w:val="24"/>
          <w:szCs w:val="24"/>
        </w:rPr>
      </w:pPr>
      <w:r w:rsidRPr="00D16013">
        <w:rPr>
          <w:rFonts w:cs="Calibri"/>
          <w:sz w:val="24"/>
          <w:szCs w:val="24"/>
        </w:rPr>
        <w:t>Podnoszenie kompetencji pracowników, wentylowanie emocji, możliwość rozwiązywania dylematów etycznych oraz uzyskanie potwierdzenia co jest w zakresie zadań asystenta a co w obrębie roli innej służby społecznej.</w:t>
      </w:r>
    </w:p>
    <w:p w:rsidR="00E83CA2" w:rsidRPr="00D16013" w:rsidRDefault="00E83CA2" w:rsidP="00D16013">
      <w:pPr>
        <w:pStyle w:val="Akapitzlist"/>
        <w:numPr>
          <w:ilvl w:val="0"/>
          <w:numId w:val="34"/>
        </w:numPr>
        <w:suppressAutoHyphens w:val="0"/>
        <w:spacing w:after="0" w:line="240" w:lineRule="auto"/>
        <w:ind w:left="0" w:firstLine="0"/>
        <w:rPr>
          <w:rFonts w:cs="Calibri"/>
          <w:sz w:val="24"/>
          <w:szCs w:val="24"/>
        </w:rPr>
      </w:pPr>
      <w:r w:rsidRPr="00D16013">
        <w:rPr>
          <w:rFonts w:cs="Calibri"/>
          <w:sz w:val="24"/>
          <w:szCs w:val="24"/>
        </w:rPr>
        <w:t>Pomoc w poszukiwaniu sposobu na budowanie relacji z członkami rodzin, które d</w:t>
      </w:r>
      <w:r w:rsidRPr="00D16013">
        <w:rPr>
          <w:rFonts w:cs="Calibri"/>
          <w:sz w:val="24"/>
          <w:szCs w:val="24"/>
        </w:rPr>
        <w:t>o</w:t>
      </w:r>
      <w:r w:rsidRPr="00D16013">
        <w:rPr>
          <w:rFonts w:cs="Calibri"/>
          <w:sz w:val="24"/>
          <w:szCs w:val="24"/>
        </w:rPr>
        <w:t xml:space="preserve">świadczyły m.in. traumy wojennej </w:t>
      </w:r>
    </w:p>
    <w:p w:rsidR="00E83CA2" w:rsidRPr="00D16013" w:rsidRDefault="00E83CA2" w:rsidP="00D16013">
      <w:pPr>
        <w:pStyle w:val="Akapitzlist"/>
        <w:numPr>
          <w:ilvl w:val="0"/>
          <w:numId w:val="34"/>
        </w:numPr>
        <w:suppressAutoHyphens w:val="0"/>
        <w:spacing w:after="0" w:line="240" w:lineRule="auto"/>
        <w:ind w:left="0" w:firstLine="0"/>
        <w:rPr>
          <w:rFonts w:cs="Calibri"/>
          <w:sz w:val="24"/>
          <w:szCs w:val="24"/>
        </w:rPr>
      </w:pPr>
      <w:r w:rsidRPr="00D16013">
        <w:rPr>
          <w:rFonts w:cs="Calibri"/>
          <w:sz w:val="24"/>
          <w:szCs w:val="24"/>
        </w:rPr>
        <w:t xml:space="preserve">Wspólne poszukiwanie sposobu pracy, którego celem będzie wzbudzenie motywacji do zmiany rodzin, a także sposobów na rozwiązywanie kluczowych problemów w rodzinach. </w:t>
      </w:r>
    </w:p>
    <w:p w:rsidR="00E83CA2" w:rsidRPr="00D16013" w:rsidRDefault="00E83CA2" w:rsidP="00D16013">
      <w:pPr>
        <w:pStyle w:val="Akapitzlist"/>
        <w:numPr>
          <w:ilvl w:val="0"/>
          <w:numId w:val="34"/>
        </w:numPr>
        <w:suppressAutoHyphens w:val="0"/>
        <w:spacing w:after="0" w:line="240" w:lineRule="auto"/>
        <w:ind w:left="0" w:firstLine="0"/>
        <w:rPr>
          <w:rFonts w:cs="Calibri"/>
          <w:sz w:val="24"/>
          <w:szCs w:val="24"/>
        </w:rPr>
      </w:pPr>
      <w:r w:rsidRPr="00D16013">
        <w:rPr>
          <w:rFonts w:cs="Calibri"/>
          <w:sz w:val="24"/>
          <w:szCs w:val="24"/>
        </w:rPr>
        <w:t>Budowanie planu pomocy dla rodzin, w których występują problemy związane z br</w:t>
      </w:r>
      <w:r w:rsidRPr="00D16013">
        <w:rPr>
          <w:rFonts w:cs="Calibri"/>
          <w:sz w:val="24"/>
          <w:szCs w:val="24"/>
        </w:rPr>
        <w:t>a</w:t>
      </w:r>
      <w:r w:rsidRPr="00D16013">
        <w:rPr>
          <w:rFonts w:cs="Calibri"/>
          <w:sz w:val="24"/>
          <w:szCs w:val="24"/>
        </w:rPr>
        <w:t xml:space="preserve">kiem zatrudnienia i brakiem mieszkania z uwagi na status uchodźcy. </w:t>
      </w:r>
    </w:p>
    <w:p w:rsidR="00E83CA2" w:rsidRPr="00D16013" w:rsidRDefault="00E83CA2" w:rsidP="00D16013">
      <w:pPr>
        <w:pStyle w:val="Akapitzlist"/>
        <w:numPr>
          <w:ilvl w:val="0"/>
          <w:numId w:val="34"/>
        </w:numPr>
        <w:suppressAutoHyphens w:val="0"/>
        <w:spacing w:after="0" w:line="240" w:lineRule="auto"/>
        <w:ind w:left="0" w:firstLine="0"/>
        <w:rPr>
          <w:rFonts w:cs="Calibri"/>
          <w:sz w:val="24"/>
          <w:szCs w:val="24"/>
        </w:rPr>
      </w:pPr>
      <w:r w:rsidRPr="00D16013">
        <w:rPr>
          <w:rFonts w:cs="Calibri"/>
          <w:sz w:val="24"/>
          <w:szCs w:val="24"/>
        </w:rPr>
        <w:t>Budowanie planu wsparcia dla dzieci, które przebywają w rodzinach</w:t>
      </w:r>
    </w:p>
    <w:p w:rsidR="00E83CA2" w:rsidRPr="00D16013" w:rsidRDefault="00E83CA2" w:rsidP="00D16013">
      <w:pPr>
        <w:pStyle w:val="Akapitzlist"/>
        <w:numPr>
          <w:ilvl w:val="0"/>
          <w:numId w:val="34"/>
        </w:numPr>
        <w:suppressAutoHyphens w:val="0"/>
        <w:spacing w:after="0" w:line="240" w:lineRule="auto"/>
        <w:ind w:left="0" w:firstLine="0"/>
        <w:rPr>
          <w:rFonts w:cs="Calibri"/>
          <w:sz w:val="24"/>
          <w:szCs w:val="24"/>
        </w:rPr>
      </w:pPr>
      <w:r w:rsidRPr="00D16013">
        <w:rPr>
          <w:rFonts w:cs="Calibri"/>
          <w:sz w:val="24"/>
          <w:szCs w:val="24"/>
        </w:rPr>
        <w:t>Pomoc w diagnozowaniu rodzin i budowaniu planu pracy dla rodzin i poszczególnych jej członków.</w:t>
      </w:r>
    </w:p>
    <w:p w:rsidR="00E83CA2" w:rsidRPr="00D16013" w:rsidRDefault="00E83CA2" w:rsidP="00D16013">
      <w:pPr>
        <w:pStyle w:val="Akapitzlist"/>
        <w:numPr>
          <w:ilvl w:val="0"/>
          <w:numId w:val="34"/>
        </w:numPr>
        <w:suppressAutoHyphens w:val="0"/>
        <w:spacing w:after="0" w:line="240" w:lineRule="auto"/>
        <w:ind w:left="0" w:firstLine="0"/>
        <w:rPr>
          <w:rFonts w:cs="Calibri"/>
          <w:sz w:val="24"/>
          <w:szCs w:val="24"/>
        </w:rPr>
      </w:pPr>
      <w:r w:rsidRPr="00D16013">
        <w:rPr>
          <w:rFonts w:cs="Calibri"/>
          <w:sz w:val="24"/>
          <w:szCs w:val="24"/>
        </w:rPr>
        <w:t>Udzielanie wsparcia asystentom rodziny, którego celem będzie zapobieganie wypal</w:t>
      </w:r>
      <w:r w:rsidRPr="00D16013">
        <w:rPr>
          <w:rFonts w:cs="Calibri"/>
          <w:sz w:val="24"/>
          <w:szCs w:val="24"/>
        </w:rPr>
        <w:t>e</w:t>
      </w:r>
      <w:r w:rsidRPr="00D16013">
        <w:rPr>
          <w:rFonts w:cs="Calibri"/>
          <w:sz w:val="24"/>
          <w:szCs w:val="24"/>
        </w:rPr>
        <w:t>niu zawodowemu.</w:t>
      </w:r>
    </w:p>
    <w:p w:rsidR="00E83CA2" w:rsidRPr="003C1E85" w:rsidRDefault="00E83CA2" w:rsidP="00D16013">
      <w:pPr>
        <w:suppressAutoHyphens w:val="0"/>
        <w:spacing w:after="0" w:line="240" w:lineRule="auto"/>
        <w:rPr>
          <w:rFonts w:cs="Calibri"/>
          <w:sz w:val="24"/>
          <w:szCs w:val="24"/>
        </w:rPr>
      </w:pPr>
    </w:p>
    <w:p w:rsidR="00E83CA2" w:rsidRPr="003C1E85" w:rsidRDefault="00E83CA2" w:rsidP="003C1E85">
      <w:pPr>
        <w:suppressAutoHyphens w:val="0"/>
        <w:spacing w:after="0" w:line="240" w:lineRule="auto"/>
        <w:rPr>
          <w:rFonts w:cs="Calibri"/>
          <w:sz w:val="24"/>
          <w:szCs w:val="24"/>
        </w:rPr>
      </w:pPr>
      <w:r w:rsidRPr="003C1E85">
        <w:rPr>
          <w:rFonts w:cs="Calibri"/>
          <w:sz w:val="24"/>
          <w:szCs w:val="24"/>
        </w:rPr>
        <w:t>W razie wystąpienia istotnej zmiany okoliczności powodującej, że wykonanie umowy jest niemożliwe, czego nie można było przewidzieć w chwili zawarcia umowy, np. z uwagi na s</w:t>
      </w:r>
      <w:r w:rsidRPr="003C1E85">
        <w:rPr>
          <w:rFonts w:cs="Calibri"/>
          <w:sz w:val="24"/>
          <w:szCs w:val="24"/>
        </w:rPr>
        <w:t>y</w:t>
      </w:r>
      <w:r w:rsidRPr="003C1E85">
        <w:rPr>
          <w:rFonts w:cs="Calibri"/>
          <w:sz w:val="24"/>
          <w:szCs w:val="24"/>
        </w:rPr>
        <w:t>tuację nadzwyczajną, w tym m.in. epidemię, zamawiający może odstąpić od realizacji umowy lub części umowy:</w:t>
      </w:r>
    </w:p>
    <w:p w:rsidR="00E83CA2" w:rsidRPr="003C1E85" w:rsidRDefault="00E83CA2" w:rsidP="00D16013">
      <w:pPr>
        <w:suppressAutoHyphens w:val="0"/>
        <w:spacing w:after="0" w:line="240" w:lineRule="auto"/>
        <w:rPr>
          <w:rFonts w:cs="Calibri"/>
          <w:sz w:val="24"/>
          <w:szCs w:val="24"/>
        </w:rPr>
      </w:pPr>
      <w:r w:rsidRPr="003C1E85">
        <w:rPr>
          <w:rFonts w:cs="Calibri"/>
          <w:sz w:val="24"/>
          <w:szCs w:val="24"/>
        </w:rPr>
        <w:t>a. bez ponoszenia dodatkowych kosztów,</w:t>
      </w:r>
    </w:p>
    <w:p w:rsidR="00E83CA2" w:rsidRPr="003C1E85" w:rsidRDefault="00E83CA2" w:rsidP="00D16013">
      <w:pPr>
        <w:suppressAutoHyphens w:val="0"/>
        <w:spacing w:after="0" w:line="240" w:lineRule="auto"/>
        <w:rPr>
          <w:rFonts w:cs="Calibri"/>
          <w:sz w:val="24"/>
          <w:szCs w:val="24"/>
        </w:rPr>
      </w:pPr>
      <w:r w:rsidRPr="003C1E85">
        <w:rPr>
          <w:rFonts w:cs="Calibri"/>
          <w:sz w:val="24"/>
          <w:szCs w:val="24"/>
        </w:rPr>
        <w:t xml:space="preserve">b. bez możliwości naliczania kar umownych przez wykonawcę, </w:t>
      </w:r>
    </w:p>
    <w:p w:rsidR="00E83CA2" w:rsidRPr="003C1E85" w:rsidRDefault="00E83CA2" w:rsidP="00D16013">
      <w:pPr>
        <w:suppressAutoHyphens w:val="0"/>
        <w:spacing w:after="0" w:line="240" w:lineRule="auto"/>
        <w:rPr>
          <w:rFonts w:cs="Calibri"/>
          <w:sz w:val="24"/>
          <w:szCs w:val="24"/>
        </w:rPr>
      </w:pPr>
      <w:r w:rsidRPr="003C1E85">
        <w:rPr>
          <w:rFonts w:cs="Calibri"/>
          <w:sz w:val="24"/>
          <w:szCs w:val="24"/>
        </w:rPr>
        <w:t xml:space="preserve">c. bez prawa dochodzenia przez wykonawcę jakichkolwiek roszczeń na drodze sądowej. </w:t>
      </w:r>
    </w:p>
    <w:p w:rsidR="00E83CA2" w:rsidRPr="003C1E85" w:rsidRDefault="00E83CA2" w:rsidP="003C1E85">
      <w:pPr>
        <w:suppressAutoHyphens w:val="0"/>
        <w:spacing w:after="0" w:line="240" w:lineRule="auto"/>
        <w:ind w:left="709"/>
        <w:rPr>
          <w:rFonts w:cs="Calibri"/>
          <w:sz w:val="24"/>
          <w:szCs w:val="24"/>
        </w:rPr>
      </w:pPr>
    </w:p>
    <w:p w:rsidR="00E83CA2" w:rsidRDefault="00E83CA2" w:rsidP="003C1E85">
      <w:pPr>
        <w:suppressAutoHyphens w:val="0"/>
        <w:spacing w:after="0" w:line="240" w:lineRule="auto"/>
        <w:ind w:left="709"/>
        <w:rPr>
          <w:rFonts w:cs="Calibri"/>
          <w:sz w:val="24"/>
          <w:szCs w:val="24"/>
        </w:rPr>
      </w:pPr>
    </w:p>
    <w:p w:rsidR="00004C7C" w:rsidRDefault="00004C7C" w:rsidP="003C1E85">
      <w:pPr>
        <w:suppressAutoHyphens w:val="0"/>
        <w:spacing w:after="0" w:line="240" w:lineRule="auto"/>
        <w:ind w:left="709"/>
        <w:rPr>
          <w:rFonts w:cs="Calibri"/>
          <w:sz w:val="24"/>
          <w:szCs w:val="24"/>
        </w:rPr>
      </w:pPr>
    </w:p>
    <w:p w:rsidR="00004C7C" w:rsidRPr="007D27DD" w:rsidRDefault="00004C7C" w:rsidP="00004C7C">
      <w:pPr>
        <w:keepNext/>
        <w:keepLines/>
        <w:suppressAutoHyphens w:val="0"/>
        <w:spacing w:before="480" w:after="0"/>
        <w:contextualSpacing/>
        <w:outlineLvl w:val="0"/>
        <w:rPr>
          <w:rFonts w:eastAsiaTheme="majorEastAsia" w:cs="Calibri"/>
          <w:bCs/>
          <w:i/>
          <w:sz w:val="24"/>
          <w:szCs w:val="24"/>
        </w:rPr>
      </w:pPr>
      <w:r w:rsidRPr="007D27DD">
        <w:rPr>
          <w:rFonts w:eastAsiaTheme="majorEastAsia" w:cs="Calibri"/>
          <w:bCs/>
          <w:i/>
          <w:sz w:val="24"/>
          <w:szCs w:val="24"/>
        </w:rPr>
        <w:t xml:space="preserve">Załącznik nr 4 do zapytania ofertowego </w:t>
      </w:r>
      <w:r>
        <w:rPr>
          <w:rFonts w:eastAsiaTheme="majorEastAsia" w:cs="Calibri"/>
          <w:bCs/>
          <w:i/>
          <w:sz w:val="24"/>
          <w:szCs w:val="24"/>
        </w:rPr>
        <w:t>ADM.261.72.2025.JD</w:t>
      </w:r>
    </w:p>
    <w:p w:rsidR="00004C7C" w:rsidRPr="007D27DD" w:rsidRDefault="00004C7C" w:rsidP="00004C7C">
      <w:pPr>
        <w:keepNext/>
        <w:keepLines/>
        <w:suppressAutoHyphens w:val="0"/>
        <w:spacing w:before="480" w:after="0"/>
        <w:contextualSpacing/>
        <w:outlineLvl w:val="0"/>
        <w:rPr>
          <w:rFonts w:eastAsiaTheme="majorEastAsia" w:cs="Calibri"/>
          <w:b/>
          <w:bCs/>
          <w:color w:val="365F91" w:themeColor="accent1" w:themeShade="BF"/>
          <w:sz w:val="24"/>
          <w:szCs w:val="24"/>
        </w:rPr>
      </w:pPr>
    </w:p>
    <w:p w:rsidR="00004C7C" w:rsidRPr="007D27DD" w:rsidRDefault="00004C7C" w:rsidP="00004C7C">
      <w:pPr>
        <w:keepNext/>
        <w:keepLines/>
        <w:suppressAutoHyphens w:val="0"/>
        <w:spacing w:before="480" w:after="0"/>
        <w:contextualSpacing/>
        <w:outlineLvl w:val="0"/>
        <w:rPr>
          <w:rFonts w:eastAsiaTheme="majorEastAsia" w:cs="Calibri"/>
          <w:bCs/>
          <w:sz w:val="24"/>
          <w:szCs w:val="24"/>
        </w:rPr>
      </w:pPr>
    </w:p>
    <w:p w:rsidR="00004C7C" w:rsidRPr="007D27DD" w:rsidRDefault="00004C7C" w:rsidP="00004C7C">
      <w:pPr>
        <w:keepNext/>
        <w:keepLines/>
        <w:suppressAutoHyphens w:val="0"/>
        <w:spacing w:before="480" w:after="0"/>
        <w:contextualSpacing/>
        <w:outlineLvl w:val="0"/>
        <w:rPr>
          <w:rFonts w:eastAsiaTheme="majorEastAsia" w:cs="Calibri"/>
          <w:bCs/>
          <w:sz w:val="24"/>
          <w:szCs w:val="24"/>
        </w:rPr>
      </w:pPr>
    </w:p>
    <w:p w:rsidR="00004C7C" w:rsidRPr="007D27DD" w:rsidRDefault="00004C7C" w:rsidP="00004C7C">
      <w:pPr>
        <w:keepNext/>
        <w:keepLines/>
        <w:suppressAutoHyphens w:val="0"/>
        <w:spacing w:before="480" w:after="0"/>
        <w:contextualSpacing/>
        <w:outlineLvl w:val="0"/>
        <w:rPr>
          <w:rFonts w:eastAsiaTheme="majorEastAsia" w:cs="Calibri"/>
          <w:b/>
          <w:bCs/>
          <w:sz w:val="24"/>
          <w:szCs w:val="24"/>
        </w:rPr>
      </w:pPr>
      <w:r w:rsidRPr="007D27DD">
        <w:rPr>
          <w:rFonts w:eastAsiaTheme="majorEastAsia" w:cs="Calibri"/>
          <w:b/>
          <w:bCs/>
          <w:sz w:val="24"/>
          <w:szCs w:val="24"/>
        </w:rPr>
        <w:t>OŚWIADCZENIE dot. Ochrony Sygnalistów.</w:t>
      </w:r>
    </w:p>
    <w:p w:rsidR="00004C7C" w:rsidRPr="007D27DD" w:rsidRDefault="00004C7C" w:rsidP="00004C7C">
      <w:pPr>
        <w:keepNext/>
        <w:keepLines/>
        <w:suppressAutoHyphens w:val="0"/>
        <w:spacing w:before="480" w:after="0"/>
        <w:contextualSpacing/>
        <w:outlineLvl w:val="0"/>
        <w:rPr>
          <w:rFonts w:eastAsiaTheme="majorEastAsia" w:cs="Calibri"/>
          <w:bCs/>
          <w:sz w:val="24"/>
          <w:szCs w:val="24"/>
        </w:rPr>
      </w:pPr>
    </w:p>
    <w:p w:rsidR="00004C7C" w:rsidRPr="007D27DD" w:rsidRDefault="00004C7C" w:rsidP="00004C7C">
      <w:pPr>
        <w:widowControl w:val="0"/>
        <w:tabs>
          <w:tab w:val="left" w:pos="0"/>
          <w:tab w:val="left" w:pos="555"/>
        </w:tabs>
        <w:spacing w:after="0" w:line="240" w:lineRule="auto"/>
        <w:contextualSpacing/>
        <w:rPr>
          <w:rFonts w:eastAsia="Lucida Sans Unicode" w:cs="Calibri"/>
          <w:sz w:val="24"/>
          <w:szCs w:val="24"/>
        </w:rPr>
      </w:pPr>
    </w:p>
    <w:p w:rsidR="00004C7C" w:rsidRPr="007D27DD" w:rsidRDefault="00004C7C" w:rsidP="00004C7C">
      <w:pPr>
        <w:widowControl w:val="0"/>
        <w:tabs>
          <w:tab w:val="left" w:pos="0"/>
          <w:tab w:val="left" w:pos="555"/>
        </w:tabs>
        <w:spacing w:after="0" w:line="240" w:lineRule="auto"/>
        <w:contextualSpacing/>
        <w:rPr>
          <w:rFonts w:eastAsiaTheme="majorEastAsia" w:cs="Calibri"/>
          <w:bCs/>
          <w:color w:val="365F91" w:themeColor="accent1" w:themeShade="BF"/>
          <w:sz w:val="24"/>
          <w:szCs w:val="24"/>
        </w:rPr>
      </w:pPr>
      <w:r w:rsidRPr="007D27DD">
        <w:rPr>
          <w:rFonts w:eastAsiaTheme="majorEastAsia" w:cs="Calibri"/>
          <w:bCs/>
          <w:sz w:val="24"/>
          <w:szCs w:val="24"/>
        </w:rPr>
        <w:t xml:space="preserve">Oświadczam, że zapoznałem się z wewnętrzną procedurą  Miejskiego Ośrodka Pomocy Rodzinie   w  spawie dokonywania zgłoszeń naruszeń prawa i podejmowania działań następczych wprowadzoną u Zamawiającego Zarządzeniem nr 0211/43/2024 z dnia 25.09.2024 r. na podstawie ustawy z dnia 14 czerwca 2024 r. o ochronie sygnalistów – opublikowaną na stronach internetowych Zamawiającego  w zakładce: </w:t>
      </w:r>
      <w:hyperlink r:id="rId9" w:history="1">
        <w:r w:rsidRPr="007D27DD">
          <w:rPr>
            <w:rFonts w:eastAsiaTheme="majorEastAsia" w:cs="Calibri"/>
            <w:bCs/>
            <w:color w:val="0000FF"/>
            <w:sz w:val="24"/>
            <w:szCs w:val="24"/>
            <w:u w:val="single"/>
          </w:rPr>
          <w:t>https://mopr.zabrze.pl/</w:t>
        </w:r>
      </w:hyperlink>
      <w:r w:rsidRPr="007D27DD">
        <w:rPr>
          <w:rFonts w:eastAsiaTheme="majorEastAsia" w:cs="Calibri"/>
          <w:bCs/>
          <w:color w:val="365F91" w:themeColor="accent1" w:themeShade="BF"/>
          <w:sz w:val="24"/>
          <w:szCs w:val="24"/>
        </w:rPr>
        <w:t xml:space="preserve"> , </w:t>
      </w:r>
      <w:hyperlink r:id="rId10" w:history="1">
        <w:r w:rsidRPr="007D27DD">
          <w:rPr>
            <w:rFonts w:eastAsiaTheme="majorEastAsia" w:cs="Calibri"/>
            <w:bCs/>
            <w:color w:val="0000FF"/>
            <w:sz w:val="24"/>
            <w:szCs w:val="24"/>
            <w:u w:val="single"/>
          </w:rPr>
          <w:t>https://magistrat.pl/engine//bip/52/39</w:t>
        </w:r>
      </w:hyperlink>
    </w:p>
    <w:p w:rsidR="00004C7C" w:rsidRPr="007D27DD" w:rsidRDefault="00004C7C" w:rsidP="00004C7C">
      <w:pPr>
        <w:keepNext/>
        <w:keepLines/>
        <w:suppressAutoHyphens w:val="0"/>
        <w:spacing w:before="480" w:after="0"/>
        <w:contextualSpacing/>
        <w:outlineLvl w:val="0"/>
        <w:rPr>
          <w:rFonts w:eastAsiaTheme="majorEastAsia" w:cs="Calibri"/>
          <w:bCs/>
          <w:sz w:val="24"/>
          <w:szCs w:val="24"/>
        </w:rPr>
      </w:pPr>
    </w:p>
    <w:p w:rsidR="00004C7C" w:rsidRPr="003C1E85" w:rsidRDefault="00004C7C" w:rsidP="00733E2B">
      <w:pPr>
        <w:suppressAutoHyphens w:val="0"/>
        <w:spacing w:after="0" w:line="240" w:lineRule="auto"/>
        <w:rPr>
          <w:rFonts w:cs="Calibri"/>
          <w:sz w:val="24"/>
          <w:szCs w:val="24"/>
        </w:rPr>
      </w:pPr>
      <w:bookmarkStart w:id="1" w:name="_GoBack"/>
      <w:r w:rsidRPr="007D27DD">
        <w:rPr>
          <w:rFonts w:eastAsiaTheme="majorEastAsia" w:cs="Calibri"/>
          <w:bCs/>
          <w:sz w:val="24"/>
          <w:szCs w:val="24"/>
        </w:rPr>
        <w:t>Zamawiający informuje ponadto,  iż realizuje obowiązek wynikający z  Rozporządzenia Pa</w:t>
      </w:r>
      <w:r w:rsidRPr="007D27DD">
        <w:rPr>
          <w:rFonts w:eastAsiaTheme="majorEastAsia" w:cs="Calibri"/>
          <w:bCs/>
          <w:sz w:val="24"/>
          <w:szCs w:val="24"/>
        </w:rPr>
        <w:t>r</w:t>
      </w:r>
      <w:r w:rsidRPr="007D27DD">
        <w:rPr>
          <w:rFonts w:eastAsiaTheme="majorEastAsia" w:cs="Calibri"/>
          <w:bCs/>
          <w:sz w:val="24"/>
          <w:szCs w:val="24"/>
        </w:rPr>
        <w:t>lamentu Europejskiego i Rady (UE) 2016/679 z 27 kwietnia 2016 r. w sprawie ochrony osób fizycznych  w związku z przetwarzaniem danych osobowych i w sprawie swobodnego prz</w:t>
      </w:r>
      <w:r w:rsidRPr="007D27DD">
        <w:rPr>
          <w:rFonts w:eastAsiaTheme="majorEastAsia" w:cs="Calibri"/>
          <w:bCs/>
          <w:sz w:val="24"/>
          <w:szCs w:val="24"/>
        </w:rPr>
        <w:t>e</w:t>
      </w:r>
      <w:r w:rsidRPr="007D27DD">
        <w:rPr>
          <w:rFonts w:eastAsiaTheme="majorEastAsia" w:cs="Calibri"/>
          <w:bCs/>
          <w:sz w:val="24"/>
          <w:szCs w:val="24"/>
        </w:rPr>
        <w:t>pływu takich danych oraz uchylenia dyrektywy 95/46/WE (</w:t>
      </w:r>
      <w:proofErr w:type="spellStart"/>
      <w:r w:rsidRPr="007D27DD">
        <w:rPr>
          <w:rFonts w:eastAsiaTheme="majorEastAsia" w:cs="Calibri"/>
          <w:bCs/>
          <w:sz w:val="24"/>
          <w:szCs w:val="24"/>
        </w:rPr>
        <w:t>Dz.Urz</w:t>
      </w:r>
      <w:proofErr w:type="spellEnd"/>
      <w:r w:rsidRPr="007D27DD">
        <w:rPr>
          <w:rFonts w:eastAsiaTheme="majorEastAsia" w:cs="Calibri"/>
          <w:bCs/>
          <w:sz w:val="24"/>
          <w:szCs w:val="24"/>
        </w:rPr>
        <w:t xml:space="preserve">. UE.L nr 119, str. 1) – art. 12, art. 13. Pełna treść obowiązku informacyjnego znajduje się pod adresem </w:t>
      </w:r>
      <w:hyperlink r:id="rId11" w:history="1">
        <w:r w:rsidRPr="007D27DD">
          <w:rPr>
            <w:rFonts w:eastAsiaTheme="majorEastAsia" w:cs="Calibri"/>
            <w:bCs/>
            <w:color w:val="0000FF"/>
            <w:sz w:val="24"/>
            <w:szCs w:val="24"/>
            <w:u w:val="single"/>
          </w:rPr>
          <w:t>https://mopr.zabrze.pl/o-nas/polityka-prywatnosci/</w:t>
        </w:r>
      </w:hyperlink>
    </w:p>
    <w:bookmarkEnd w:id="1"/>
    <w:p w:rsidR="001E22AA" w:rsidRPr="003C1E85" w:rsidRDefault="001E22AA" w:rsidP="003C1E85">
      <w:pPr>
        <w:rPr>
          <w:rFonts w:cs="Calibri"/>
          <w:color w:val="FF0000"/>
          <w:sz w:val="24"/>
          <w:szCs w:val="24"/>
        </w:rPr>
      </w:pPr>
    </w:p>
    <w:sectPr w:rsidR="001E22AA" w:rsidRPr="003C1E85">
      <w:headerReference w:type="default" r:id="rId12"/>
      <w:footerReference w:type="default" r:id="rId13"/>
      <w:pgSz w:w="11906" w:h="16838"/>
      <w:pgMar w:top="997" w:right="1417" w:bottom="1417" w:left="1417" w:header="426" w:footer="23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75E" w:rsidRDefault="009E275E">
      <w:pPr>
        <w:spacing w:after="0" w:line="240" w:lineRule="auto"/>
      </w:pPr>
      <w:r>
        <w:separator/>
      </w:r>
    </w:p>
  </w:endnote>
  <w:endnote w:type="continuationSeparator" w:id="0">
    <w:p w:rsidR="009E275E" w:rsidRDefault="009E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Arial"/>
    <w:charset w:val="EE"/>
    <w:family w:val="swiss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F33" w:rsidRPr="0002711A" w:rsidRDefault="00E76F33" w:rsidP="0002711A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75E" w:rsidRDefault="009E275E">
      <w:pPr>
        <w:spacing w:after="0" w:line="240" w:lineRule="auto"/>
      </w:pPr>
      <w:r>
        <w:separator/>
      </w:r>
    </w:p>
  </w:footnote>
  <w:footnote w:type="continuationSeparator" w:id="0">
    <w:p w:rsidR="009E275E" w:rsidRDefault="009E275E">
      <w:pPr>
        <w:spacing w:after="0" w:line="240" w:lineRule="auto"/>
      </w:pPr>
      <w:r>
        <w:continuationSeparator/>
      </w:r>
    </w:p>
  </w:footnote>
  <w:footnote w:id="1">
    <w:p w:rsidR="00197DE6" w:rsidRDefault="00197DE6" w:rsidP="00197DE6">
      <w:pPr>
        <w:pStyle w:val="Tekstprzypisudolnego"/>
        <w:widowControl w:val="0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Każdy z Wykonawców, którzy wspólnie ubiegają się o udzielenie zamówienia jest zobowiązany złożyć oświadczenie o spełnianiu warunków udziału w postępowaniu i braku podstaw do wykluczenia, jeżeli są wymagane w zapytaniu ofertowym.</w:t>
      </w:r>
    </w:p>
  </w:footnote>
  <w:footnote w:id="2">
    <w:p w:rsidR="00197DE6" w:rsidRDefault="00197DE6" w:rsidP="00197DE6">
      <w:pPr>
        <w:pStyle w:val="Tekstprzypisudolnego"/>
        <w:widowControl w:val="0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Niepotrzebne skreślić.</w:t>
      </w:r>
    </w:p>
    <w:p w:rsidR="00197DE6" w:rsidRDefault="00197DE6" w:rsidP="00197DE6">
      <w:pPr>
        <w:pStyle w:val="Tekstprzypisudolnego"/>
        <w:widowControl w:val="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F33" w:rsidRDefault="003C1E85" w:rsidP="003C1E85">
    <w:pPr>
      <w:pStyle w:val="Nagwek"/>
      <w:jc w:val="both"/>
    </w:pPr>
    <w:r>
      <w:rPr>
        <w:noProof/>
      </w:rPr>
      <w:drawing>
        <wp:inline distT="0" distB="0" distL="0" distR="0" wp14:anchorId="3C530751" wp14:editId="584C7169">
          <wp:extent cx="5760720" cy="775335"/>
          <wp:effectExtent l="0" t="0" r="0" b="5715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4" t="-250" r="-34" b="-250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5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6F33" w:rsidRDefault="00E76F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Lucida Sans Unicode"/>
        <w:color w:val="000000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eastAsia="Lucida Sans Unicode"/>
        <w:color w:val="000000"/>
      </w:r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12" w:hanging="72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78" w:hanging="72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04" w:hanging="108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70" w:hanging="108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96" w:hanging="144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62" w:hanging="144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688" w:hanging="180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trike w:val="0"/>
        <w:dstrike w:val="0"/>
        <w:color w:val="000000"/>
      </w:rPr>
    </w:lvl>
  </w:abstractNum>
  <w:abstractNum w:abstractNumId="6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51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color w:val="000000"/>
      </w:rPr>
    </w:lvl>
  </w:abstractNum>
  <w:abstractNum w:abstractNumId="7">
    <w:nsid w:val="00000017"/>
    <w:multiLevelType w:val="multi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3916F4D"/>
    <w:multiLevelType w:val="hybridMultilevel"/>
    <w:tmpl w:val="2E361F6C"/>
    <w:lvl w:ilvl="0" w:tplc="B3F43EA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B13080"/>
    <w:multiLevelType w:val="multilevel"/>
    <w:tmpl w:val="EAFA0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A4932BC"/>
    <w:multiLevelType w:val="hybridMultilevel"/>
    <w:tmpl w:val="45182D6A"/>
    <w:lvl w:ilvl="0" w:tplc="CBA27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BA0BFB"/>
    <w:multiLevelType w:val="multilevel"/>
    <w:tmpl w:val="786EB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44463F"/>
    <w:multiLevelType w:val="multilevel"/>
    <w:tmpl w:val="5A6A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4925EA6"/>
    <w:multiLevelType w:val="multilevel"/>
    <w:tmpl w:val="89C84E1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>
    <w:nsid w:val="15AC1F66"/>
    <w:multiLevelType w:val="hybridMultilevel"/>
    <w:tmpl w:val="DF2E92CC"/>
    <w:lvl w:ilvl="0" w:tplc="2AE4CE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A5094F"/>
    <w:multiLevelType w:val="multilevel"/>
    <w:tmpl w:val="AF8639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201927C1"/>
    <w:multiLevelType w:val="multilevel"/>
    <w:tmpl w:val="B19AC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233D9A"/>
    <w:multiLevelType w:val="multilevel"/>
    <w:tmpl w:val="045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Lucida Sans Unicode" w:cs="Tahoma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F67C9D"/>
    <w:multiLevelType w:val="multilevel"/>
    <w:tmpl w:val="E0BC0BD4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>
    <w:nsid w:val="2C9C1E43"/>
    <w:multiLevelType w:val="hybridMultilevel"/>
    <w:tmpl w:val="A420D3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BD2194"/>
    <w:multiLevelType w:val="hybridMultilevel"/>
    <w:tmpl w:val="CE4846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C2E6F92"/>
    <w:multiLevelType w:val="hybridMultilevel"/>
    <w:tmpl w:val="C6181E58"/>
    <w:lvl w:ilvl="0" w:tplc="853A7F6C">
      <w:start w:val="1"/>
      <w:numFmt w:val="decimal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4268F"/>
    <w:multiLevelType w:val="multilevel"/>
    <w:tmpl w:val="D6C264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41726D32"/>
    <w:multiLevelType w:val="hybridMultilevel"/>
    <w:tmpl w:val="D054AD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5691528"/>
    <w:multiLevelType w:val="hybridMultilevel"/>
    <w:tmpl w:val="9976E24C"/>
    <w:lvl w:ilvl="0" w:tplc="4168C430">
      <w:start w:val="1"/>
      <w:numFmt w:val="decimal"/>
      <w:lvlText w:val="%1)"/>
      <w:lvlJc w:val="left"/>
      <w:pPr>
        <w:ind w:left="720" w:hanging="360"/>
      </w:pPr>
      <w:rPr>
        <w:rFonts w:eastAsia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6D2CF1"/>
    <w:multiLevelType w:val="hybridMultilevel"/>
    <w:tmpl w:val="FE967C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77811"/>
    <w:multiLevelType w:val="hybridMultilevel"/>
    <w:tmpl w:val="83B8A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A27C8C"/>
    <w:multiLevelType w:val="multilevel"/>
    <w:tmpl w:val="5A6A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38F153E"/>
    <w:multiLevelType w:val="multilevel"/>
    <w:tmpl w:val="65701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095ED7"/>
    <w:multiLevelType w:val="hybridMultilevel"/>
    <w:tmpl w:val="49801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234068"/>
    <w:multiLevelType w:val="multilevel"/>
    <w:tmpl w:val="17CC32A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1">
    <w:nsid w:val="7C0C1A3F"/>
    <w:multiLevelType w:val="hybridMultilevel"/>
    <w:tmpl w:val="34608FE6"/>
    <w:lvl w:ilvl="0" w:tplc="0415000F">
      <w:start w:val="1"/>
      <w:numFmt w:val="decimal"/>
      <w:lvlText w:val="%1.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32">
    <w:nsid w:val="7F176C8D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4"/>
  </w:num>
  <w:num w:numId="2">
    <w:abstractNumId w:val="20"/>
  </w:num>
  <w:num w:numId="3">
    <w:abstractNumId w:val="22"/>
  </w:num>
  <w:num w:numId="4">
    <w:abstractNumId w:val="18"/>
  </w:num>
  <w:num w:numId="5">
    <w:abstractNumId w:val="15"/>
    <w:lvlOverride w:ilvl="0">
      <w:startOverride w:val="1"/>
    </w:lvlOverride>
  </w:num>
  <w:num w:numId="6">
    <w:abstractNumId w:val="15"/>
  </w:num>
  <w:num w:numId="7">
    <w:abstractNumId w:val="30"/>
    <w:lvlOverride w:ilvl="0">
      <w:startOverride w:val="1"/>
    </w:lvlOverride>
  </w:num>
  <w:num w:numId="8">
    <w:abstractNumId w:val="30"/>
  </w:num>
  <w:num w:numId="9">
    <w:abstractNumId w:val="13"/>
    <w:lvlOverride w:ilvl="0">
      <w:startOverride w:val="1"/>
    </w:lvlOverride>
  </w:num>
  <w:num w:numId="10">
    <w:abstractNumId w:val="13"/>
  </w:num>
  <w:num w:numId="11">
    <w:abstractNumId w:val="24"/>
  </w:num>
  <w:num w:numId="12">
    <w:abstractNumId w:val="8"/>
  </w:num>
  <w:num w:numId="13">
    <w:abstractNumId w:val="10"/>
  </w:num>
  <w:num w:numId="14">
    <w:abstractNumId w:val="9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19"/>
  </w:num>
  <w:num w:numId="16">
    <w:abstractNumId w:val="21"/>
  </w:num>
  <w:num w:numId="17">
    <w:abstractNumId w:val="23"/>
  </w:num>
  <w:num w:numId="18">
    <w:abstractNumId w:val="26"/>
  </w:num>
  <w:num w:numId="19">
    <w:abstractNumId w:val="0"/>
  </w:num>
  <w:num w:numId="20">
    <w:abstractNumId w:val="12"/>
    <w:lvlOverride w:ilvl="0">
      <w:startOverride w:val="1"/>
    </w:lvlOverride>
  </w:num>
  <w:num w:numId="21">
    <w:abstractNumId w:val="12"/>
  </w:num>
  <w:num w:numId="22">
    <w:abstractNumId w:val="27"/>
  </w:num>
  <w:num w:numId="23">
    <w:abstractNumId w:val="32"/>
  </w:num>
  <w:num w:numId="24">
    <w:abstractNumId w:val="16"/>
  </w:num>
  <w:num w:numId="25">
    <w:abstractNumId w:val="31"/>
  </w:num>
  <w:num w:numId="26">
    <w:abstractNumId w:val="11"/>
  </w:num>
  <w:num w:numId="27">
    <w:abstractNumId w:val="28"/>
  </w:num>
  <w:num w:numId="2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E4"/>
    <w:rsid w:val="00000727"/>
    <w:rsid w:val="00002286"/>
    <w:rsid w:val="000043FC"/>
    <w:rsid w:val="00004C7C"/>
    <w:rsid w:val="00021364"/>
    <w:rsid w:val="000213B5"/>
    <w:rsid w:val="0002711A"/>
    <w:rsid w:val="00032FAF"/>
    <w:rsid w:val="000415FB"/>
    <w:rsid w:val="00045A26"/>
    <w:rsid w:val="00050B22"/>
    <w:rsid w:val="00050F98"/>
    <w:rsid w:val="000522FD"/>
    <w:rsid w:val="00060C97"/>
    <w:rsid w:val="00061B77"/>
    <w:rsid w:val="00064284"/>
    <w:rsid w:val="000714AA"/>
    <w:rsid w:val="00083268"/>
    <w:rsid w:val="0008460E"/>
    <w:rsid w:val="00090333"/>
    <w:rsid w:val="00095DFC"/>
    <w:rsid w:val="000A137C"/>
    <w:rsid w:val="000A200C"/>
    <w:rsid w:val="000A57B5"/>
    <w:rsid w:val="000A6905"/>
    <w:rsid w:val="000B3F73"/>
    <w:rsid w:val="000C55C6"/>
    <w:rsid w:val="000C7F9E"/>
    <w:rsid w:val="000D0755"/>
    <w:rsid w:val="000D2F96"/>
    <w:rsid w:val="000E19BD"/>
    <w:rsid w:val="000F05AA"/>
    <w:rsid w:val="000F7F75"/>
    <w:rsid w:val="00101604"/>
    <w:rsid w:val="00102B0C"/>
    <w:rsid w:val="00112AD7"/>
    <w:rsid w:val="00112AFA"/>
    <w:rsid w:val="001262FC"/>
    <w:rsid w:val="0012706E"/>
    <w:rsid w:val="001274A7"/>
    <w:rsid w:val="0013115A"/>
    <w:rsid w:val="00150BC9"/>
    <w:rsid w:val="00151637"/>
    <w:rsid w:val="001568C0"/>
    <w:rsid w:val="00160BC0"/>
    <w:rsid w:val="00162B3F"/>
    <w:rsid w:val="001821A1"/>
    <w:rsid w:val="001837ED"/>
    <w:rsid w:val="00192210"/>
    <w:rsid w:val="00192734"/>
    <w:rsid w:val="001933E0"/>
    <w:rsid w:val="00197DE6"/>
    <w:rsid w:val="001B29F2"/>
    <w:rsid w:val="001B75D0"/>
    <w:rsid w:val="001C0B3A"/>
    <w:rsid w:val="001C0F0D"/>
    <w:rsid w:val="001C1B8D"/>
    <w:rsid w:val="001C6C0E"/>
    <w:rsid w:val="001D29E7"/>
    <w:rsid w:val="001E22AA"/>
    <w:rsid w:val="001E6349"/>
    <w:rsid w:val="001E7B0E"/>
    <w:rsid w:val="001F2335"/>
    <w:rsid w:val="001F461F"/>
    <w:rsid w:val="00200CCA"/>
    <w:rsid w:val="00223BE7"/>
    <w:rsid w:val="002336E4"/>
    <w:rsid w:val="00243C45"/>
    <w:rsid w:val="002442DE"/>
    <w:rsid w:val="0024489D"/>
    <w:rsid w:val="00247653"/>
    <w:rsid w:val="002556B1"/>
    <w:rsid w:val="00262DFD"/>
    <w:rsid w:val="00263545"/>
    <w:rsid w:val="002679C3"/>
    <w:rsid w:val="00274B16"/>
    <w:rsid w:val="00295CD0"/>
    <w:rsid w:val="00297D3A"/>
    <w:rsid w:val="002A2EFE"/>
    <w:rsid w:val="002B400F"/>
    <w:rsid w:val="002B6A3B"/>
    <w:rsid w:val="002C11C8"/>
    <w:rsid w:val="002C61DB"/>
    <w:rsid w:val="002D0B43"/>
    <w:rsid w:val="002D39E9"/>
    <w:rsid w:val="002E51FA"/>
    <w:rsid w:val="002F3425"/>
    <w:rsid w:val="002F3607"/>
    <w:rsid w:val="0030163C"/>
    <w:rsid w:val="00302211"/>
    <w:rsid w:val="00305143"/>
    <w:rsid w:val="00305AE9"/>
    <w:rsid w:val="0030614F"/>
    <w:rsid w:val="003155EC"/>
    <w:rsid w:val="00322FCA"/>
    <w:rsid w:val="00334A09"/>
    <w:rsid w:val="00335F40"/>
    <w:rsid w:val="003409CB"/>
    <w:rsid w:val="00342E11"/>
    <w:rsid w:val="00365353"/>
    <w:rsid w:val="003658C5"/>
    <w:rsid w:val="003660A2"/>
    <w:rsid w:val="0036757B"/>
    <w:rsid w:val="00373A4E"/>
    <w:rsid w:val="003769A3"/>
    <w:rsid w:val="00376C1D"/>
    <w:rsid w:val="00382BA4"/>
    <w:rsid w:val="00390846"/>
    <w:rsid w:val="003951E9"/>
    <w:rsid w:val="003A1C7C"/>
    <w:rsid w:val="003A2593"/>
    <w:rsid w:val="003A2DC0"/>
    <w:rsid w:val="003A32F9"/>
    <w:rsid w:val="003B204F"/>
    <w:rsid w:val="003B7E34"/>
    <w:rsid w:val="003C0FE6"/>
    <w:rsid w:val="003C1E85"/>
    <w:rsid w:val="003C2C7D"/>
    <w:rsid w:val="003C3E77"/>
    <w:rsid w:val="003D0597"/>
    <w:rsid w:val="003D7A13"/>
    <w:rsid w:val="003E1591"/>
    <w:rsid w:val="003E7391"/>
    <w:rsid w:val="003E7454"/>
    <w:rsid w:val="003F2ACE"/>
    <w:rsid w:val="003F46C3"/>
    <w:rsid w:val="003F5183"/>
    <w:rsid w:val="003F5484"/>
    <w:rsid w:val="00402A64"/>
    <w:rsid w:val="00412BB8"/>
    <w:rsid w:val="00416AE2"/>
    <w:rsid w:val="00417A1D"/>
    <w:rsid w:val="00427907"/>
    <w:rsid w:val="00431DE2"/>
    <w:rsid w:val="0043316B"/>
    <w:rsid w:val="00434808"/>
    <w:rsid w:val="00436B8A"/>
    <w:rsid w:val="00445026"/>
    <w:rsid w:val="00446A55"/>
    <w:rsid w:val="004514DB"/>
    <w:rsid w:val="00454E3A"/>
    <w:rsid w:val="0045631E"/>
    <w:rsid w:val="00470177"/>
    <w:rsid w:val="00473B25"/>
    <w:rsid w:val="00473BF4"/>
    <w:rsid w:val="004740E7"/>
    <w:rsid w:val="004744B2"/>
    <w:rsid w:val="00497E15"/>
    <w:rsid w:val="004B1A40"/>
    <w:rsid w:val="004B4F17"/>
    <w:rsid w:val="004C0B66"/>
    <w:rsid w:val="004C0E9B"/>
    <w:rsid w:val="004D2AA7"/>
    <w:rsid w:val="004E2FC3"/>
    <w:rsid w:val="004F6948"/>
    <w:rsid w:val="005022C9"/>
    <w:rsid w:val="005030D9"/>
    <w:rsid w:val="00517F4E"/>
    <w:rsid w:val="00520062"/>
    <w:rsid w:val="00521DDC"/>
    <w:rsid w:val="00527732"/>
    <w:rsid w:val="00531626"/>
    <w:rsid w:val="0053218B"/>
    <w:rsid w:val="00544AA9"/>
    <w:rsid w:val="0054751F"/>
    <w:rsid w:val="005475DE"/>
    <w:rsid w:val="005514FB"/>
    <w:rsid w:val="00555E5D"/>
    <w:rsid w:val="005565EF"/>
    <w:rsid w:val="00574468"/>
    <w:rsid w:val="00581346"/>
    <w:rsid w:val="00582720"/>
    <w:rsid w:val="00582DAF"/>
    <w:rsid w:val="00584891"/>
    <w:rsid w:val="00590979"/>
    <w:rsid w:val="00596B13"/>
    <w:rsid w:val="005A6F58"/>
    <w:rsid w:val="005B694A"/>
    <w:rsid w:val="005B7845"/>
    <w:rsid w:val="005C61C5"/>
    <w:rsid w:val="005D29E5"/>
    <w:rsid w:val="005D7D54"/>
    <w:rsid w:val="005E423C"/>
    <w:rsid w:val="005E481C"/>
    <w:rsid w:val="005F2DC0"/>
    <w:rsid w:val="00603B5F"/>
    <w:rsid w:val="00604D4C"/>
    <w:rsid w:val="006131C1"/>
    <w:rsid w:val="00625416"/>
    <w:rsid w:val="00625D6F"/>
    <w:rsid w:val="00625F5E"/>
    <w:rsid w:val="0063650D"/>
    <w:rsid w:val="00641731"/>
    <w:rsid w:val="00643736"/>
    <w:rsid w:val="006536B7"/>
    <w:rsid w:val="006552C2"/>
    <w:rsid w:val="00661939"/>
    <w:rsid w:val="00665A2F"/>
    <w:rsid w:val="006666E6"/>
    <w:rsid w:val="006724C8"/>
    <w:rsid w:val="00674882"/>
    <w:rsid w:val="00677BA0"/>
    <w:rsid w:val="00680981"/>
    <w:rsid w:val="00681FF6"/>
    <w:rsid w:val="0068389B"/>
    <w:rsid w:val="00693218"/>
    <w:rsid w:val="00693959"/>
    <w:rsid w:val="006944D1"/>
    <w:rsid w:val="00694E78"/>
    <w:rsid w:val="006A0214"/>
    <w:rsid w:val="006A097E"/>
    <w:rsid w:val="006B049E"/>
    <w:rsid w:val="006B50CB"/>
    <w:rsid w:val="006D63FF"/>
    <w:rsid w:val="006E3328"/>
    <w:rsid w:val="006E3E61"/>
    <w:rsid w:val="006F1E5A"/>
    <w:rsid w:val="00700D17"/>
    <w:rsid w:val="00703DF2"/>
    <w:rsid w:val="007127D4"/>
    <w:rsid w:val="0071640F"/>
    <w:rsid w:val="007267D5"/>
    <w:rsid w:val="0073272D"/>
    <w:rsid w:val="00733E2B"/>
    <w:rsid w:val="007344CC"/>
    <w:rsid w:val="00742B05"/>
    <w:rsid w:val="007433B5"/>
    <w:rsid w:val="00744330"/>
    <w:rsid w:val="00745640"/>
    <w:rsid w:val="00747CE5"/>
    <w:rsid w:val="00751992"/>
    <w:rsid w:val="0076407B"/>
    <w:rsid w:val="00767ACF"/>
    <w:rsid w:val="00770B30"/>
    <w:rsid w:val="007716C9"/>
    <w:rsid w:val="00772D3A"/>
    <w:rsid w:val="007A1245"/>
    <w:rsid w:val="007A2E2F"/>
    <w:rsid w:val="007A6F33"/>
    <w:rsid w:val="007C1A8B"/>
    <w:rsid w:val="007C1DD1"/>
    <w:rsid w:val="007C20BC"/>
    <w:rsid w:val="007C51F7"/>
    <w:rsid w:val="007D3240"/>
    <w:rsid w:val="007D69BE"/>
    <w:rsid w:val="007E14AE"/>
    <w:rsid w:val="007E2824"/>
    <w:rsid w:val="007E3713"/>
    <w:rsid w:val="007E67E0"/>
    <w:rsid w:val="007E7246"/>
    <w:rsid w:val="007F09DE"/>
    <w:rsid w:val="007F39A8"/>
    <w:rsid w:val="00802129"/>
    <w:rsid w:val="008044B3"/>
    <w:rsid w:val="0080688D"/>
    <w:rsid w:val="00807634"/>
    <w:rsid w:val="00810929"/>
    <w:rsid w:val="00812B76"/>
    <w:rsid w:val="00814990"/>
    <w:rsid w:val="00816E45"/>
    <w:rsid w:val="00821EC1"/>
    <w:rsid w:val="00822138"/>
    <w:rsid w:val="00824070"/>
    <w:rsid w:val="00826684"/>
    <w:rsid w:val="00832340"/>
    <w:rsid w:val="00837C14"/>
    <w:rsid w:val="0084276C"/>
    <w:rsid w:val="00854D70"/>
    <w:rsid w:val="00865E59"/>
    <w:rsid w:val="00870E9F"/>
    <w:rsid w:val="00870EAB"/>
    <w:rsid w:val="0087288D"/>
    <w:rsid w:val="0087603C"/>
    <w:rsid w:val="008766E4"/>
    <w:rsid w:val="00884C5B"/>
    <w:rsid w:val="00885511"/>
    <w:rsid w:val="00885722"/>
    <w:rsid w:val="00885CAD"/>
    <w:rsid w:val="00886807"/>
    <w:rsid w:val="0089292D"/>
    <w:rsid w:val="008A3098"/>
    <w:rsid w:val="008A5F3C"/>
    <w:rsid w:val="008B1EDA"/>
    <w:rsid w:val="008B526B"/>
    <w:rsid w:val="008B62D1"/>
    <w:rsid w:val="008C2504"/>
    <w:rsid w:val="008C6194"/>
    <w:rsid w:val="008C6323"/>
    <w:rsid w:val="008C6A08"/>
    <w:rsid w:val="008D5E05"/>
    <w:rsid w:val="008D6782"/>
    <w:rsid w:val="008D726A"/>
    <w:rsid w:val="008E0C34"/>
    <w:rsid w:val="008E6551"/>
    <w:rsid w:val="008F7326"/>
    <w:rsid w:val="009040B5"/>
    <w:rsid w:val="0090627A"/>
    <w:rsid w:val="00906D67"/>
    <w:rsid w:val="00913EE2"/>
    <w:rsid w:val="00914D68"/>
    <w:rsid w:val="00916C5C"/>
    <w:rsid w:val="0093051A"/>
    <w:rsid w:val="009338A8"/>
    <w:rsid w:val="00941BC7"/>
    <w:rsid w:val="0094751A"/>
    <w:rsid w:val="00951DDF"/>
    <w:rsid w:val="00955276"/>
    <w:rsid w:val="00961222"/>
    <w:rsid w:val="009617BF"/>
    <w:rsid w:val="00981B13"/>
    <w:rsid w:val="00984DAA"/>
    <w:rsid w:val="0098618C"/>
    <w:rsid w:val="009A078D"/>
    <w:rsid w:val="009A1136"/>
    <w:rsid w:val="009A7F82"/>
    <w:rsid w:val="009B0FA5"/>
    <w:rsid w:val="009E1EFC"/>
    <w:rsid w:val="009E275E"/>
    <w:rsid w:val="009E4DED"/>
    <w:rsid w:val="009F2037"/>
    <w:rsid w:val="009F6B23"/>
    <w:rsid w:val="00A047CE"/>
    <w:rsid w:val="00A10823"/>
    <w:rsid w:val="00A203B5"/>
    <w:rsid w:val="00A2531D"/>
    <w:rsid w:val="00A265B7"/>
    <w:rsid w:val="00A31CFF"/>
    <w:rsid w:val="00A34222"/>
    <w:rsid w:val="00A42923"/>
    <w:rsid w:val="00A4685C"/>
    <w:rsid w:val="00A54B56"/>
    <w:rsid w:val="00A563F5"/>
    <w:rsid w:val="00A5696E"/>
    <w:rsid w:val="00A571E2"/>
    <w:rsid w:val="00A72542"/>
    <w:rsid w:val="00A729F1"/>
    <w:rsid w:val="00A777DB"/>
    <w:rsid w:val="00A810BF"/>
    <w:rsid w:val="00A82C57"/>
    <w:rsid w:val="00A85DC0"/>
    <w:rsid w:val="00A90A6B"/>
    <w:rsid w:val="00A97388"/>
    <w:rsid w:val="00AA51D5"/>
    <w:rsid w:val="00AB3A76"/>
    <w:rsid w:val="00AB514C"/>
    <w:rsid w:val="00AB57C6"/>
    <w:rsid w:val="00AC1D3E"/>
    <w:rsid w:val="00AE3A1B"/>
    <w:rsid w:val="00AF253E"/>
    <w:rsid w:val="00AF4DA0"/>
    <w:rsid w:val="00AF5F44"/>
    <w:rsid w:val="00AF7FB3"/>
    <w:rsid w:val="00B02224"/>
    <w:rsid w:val="00B04917"/>
    <w:rsid w:val="00B24C95"/>
    <w:rsid w:val="00B27EF1"/>
    <w:rsid w:val="00B3586F"/>
    <w:rsid w:val="00B359EF"/>
    <w:rsid w:val="00B37090"/>
    <w:rsid w:val="00B41718"/>
    <w:rsid w:val="00B529DA"/>
    <w:rsid w:val="00B53A8C"/>
    <w:rsid w:val="00B667A3"/>
    <w:rsid w:val="00B7715E"/>
    <w:rsid w:val="00BA03C4"/>
    <w:rsid w:val="00BA1B5F"/>
    <w:rsid w:val="00BA4440"/>
    <w:rsid w:val="00BA47E8"/>
    <w:rsid w:val="00BB0174"/>
    <w:rsid w:val="00BC0E41"/>
    <w:rsid w:val="00BC6467"/>
    <w:rsid w:val="00BD03D7"/>
    <w:rsid w:val="00BD678A"/>
    <w:rsid w:val="00BD6E9B"/>
    <w:rsid w:val="00BE6DB4"/>
    <w:rsid w:val="00BF0195"/>
    <w:rsid w:val="00BF07E1"/>
    <w:rsid w:val="00BF102B"/>
    <w:rsid w:val="00BF1893"/>
    <w:rsid w:val="00BF2559"/>
    <w:rsid w:val="00C037CF"/>
    <w:rsid w:val="00C03B11"/>
    <w:rsid w:val="00C04C7B"/>
    <w:rsid w:val="00C12D50"/>
    <w:rsid w:val="00C21845"/>
    <w:rsid w:val="00C220C2"/>
    <w:rsid w:val="00C26B41"/>
    <w:rsid w:val="00C30F35"/>
    <w:rsid w:val="00C44A7A"/>
    <w:rsid w:val="00C47809"/>
    <w:rsid w:val="00C51846"/>
    <w:rsid w:val="00C51A08"/>
    <w:rsid w:val="00C53D2E"/>
    <w:rsid w:val="00C54502"/>
    <w:rsid w:val="00C61206"/>
    <w:rsid w:val="00C66336"/>
    <w:rsid w:val="00C66DC8"/>
    <w:rsid w:val="00C73546"/>
    <w:rsid w:val="00C75B04"/>
    <w:rsid w:val="00C7648A"/>
    <w:rsid w:val="00C81E67"/>
    <w:rsid w:val="00C85161"/>
    <w:rsid w:val="00C91389"/>
    <w:rsid w:val="00C9294C"/>
    <w:rsid w:val="00C92AC0"/>
    <w:rsid w:val="00C93DCB"/>
    <w:rsid w:val="00C96AB1"/>
    <w:rsid w:val="00CA2213"/>
    <w:rsid w:val="00CA72FA"/>
    <w:rsid w:val="00CA7632"/>
    <w:rsid w:val="00CB11DD"/>
    <w:rsid w:val="00CB2D1C"/>
    <w:rsid w:val="00CB492B"/>
    <w:rsid w:val="00CC5602"/>
    <w:rsid w:val="00CD2F82"/>
    <w:rsid w:val="00CE00B6"/>
    <w:rsid w:val="00CE0722"/>
    <w:rsid w:val="00CE706F"/>
    <w:rsid w:val="00CF6BFB"/>
    <w:rsid w:val="00D03DEB"/>
    <w:rsid w:val="00D0600F"/>
    <w:rsid w:val="00D15A9C"/>
    <w:rsid w:val="00D16013"/>
    <w:rsid w:val="00D23259"/>
    <w:rsid w:val="00D2582C"/>
    <w:rsid w:val="00D26F0B"/>
    <w:rsid w:val="00D37061"/>
    <w:rsid w:val="00D43B5D"/>
    <w:rsid w:val="00D44302"/>
    <w:rsid w:val="00D44AAD"/>
    <w:rsid w:val="00D45FC8"/>
    <w:rsid w:val="00D60F1A"/>
    <w:rsid w:val="00D71A49"/>
    <w:rsid w:val="00D73BB2"/>
    <w:rsid w:val="00D76218"/>
    <w:rsid w:val="00D81179"/>
    <w:rsid w:val="00D8271F"/>
    <w:rsid w:val="00D82A8B"/>
    <w:rsid w:val="00D94176"/>
    <w:rsid w:val="00D972ED"/>
    <w:rsid w:val="00DB31C4"/>
    <w:rsid w:val="00DB45A9"/>
    <w:rsid w:val="00DC2BB2"/>
    <w:rsid w:val="00DC650A"/>
    <w:rsid w:val="00DC65DD"/>
    <w:rsid w:val="00DD32BA"/>
    <w:rsid w:val="00DD7E28"/>
    <w:rsid w:val="00DE1D6B"/>
    <w:rsid w:val="00DE543C"/>
    <w:rsid w:val="00DE5F07"/>
    <w:rsid w:val="00DF461E"/>
    <w:rsid w:val="00DF4777"/>
    <w:rsid w:val="00DF4F34"/>
    <w:rsid w:val="00DF5E9A"/>
    <w:rsid w:val="00E019D6"/>
    <w:rsid w:val="00E02906"/>
    <w:rsid w:val="00E12006"/>
    <w:rsid w:val="00E127D7"/>
    <w:rsid w:val="00E17DDE"/>
    <w:rsid w:val="00E23F7B"/>
    <w:rsid w:val="00E24202"/>
    <w:rsid w:val="00E266CE"/>
    <w:rsid w:val="00E344FB"/>
    <w:rsid w:val="00E35A24"/>
    <w:rsid w:val="00E3732A"/>
    <w:rsid w:val="00E466B5"/>
    <w:rsid w:val="00E47C54"/>
    <w:rsid w:val="00E549E3"/>
    <w:rsid w:val="00E55190"/>
    <w:rsid w:val="00E552F0"/>
    <w:rsid w:val="00E5790A"/>
    <w:rsid w:val="00E652CF"/>
    <w:rsid w:val="00E71FE4"/>
    <w:rsid w:val="00E75A02"/>
    <w:rsid w:val="00E76F33"/>
    <w:rsid w:val="00E809E0"/>
    <w:rsid w:val="00E83CA2"/>
    <w:rsid w:val="00E857CC"/>
    <w:rsid w:val="00E87C3C"/>
    <w:rsid w:val="00E94DFF"/>
    <w:rsid w:val="00E96649"/>
    <w:rsid w:val="00EA052C"/>
    <w:rsid w:val="00EA0E1D"/>
    <w:rsid w:val="00EA2290"/>
    <w:rsid w:val="00EB0118"/>
    <w:rsid w:val="00EC10D8"/>
    <w:rsid w:val="00EC58D8"/>
    <w:rsid w:val="00EC5DD1"/>
    <w:rsid w:val="00EC74FD"/>
    <w:rsid w:val="00ED1327"/>
    <w:rsid w:val="00ED4F0E"/>
    <w:rsid w:val="00EE6ACC"/>
    <w:rsid w:val="00EF189B"/>
    <w:rsid w:val="00EF65BC"/>
    <w:rsid w:val="00EF7A50"/>
    <w:rsid w:val="00F07F58"/>
    <w:rsid w:val="00F1314A"/>
    <w:rsid w:val="00F14C77"/>
    <w:rsid w:val="00F1641C"/>
    <w:rsid w:val="00F16C9E"/>
    <w:rsid w:val="00F24A61"/>
    <w:rsid w:val="00F3223C"/>
    <w:rsid w:val="00F3318A"/>
    <w:rsid w:val="00F47A74"/>
    <w:rsid w:val="00F61777"/>
    <w:rsid w:val="00F61CEF"/>
    <w:rsid w:val="00F664DC"/>
    <w:rsid w:val="00F72719"/>
    <w:rsid w:val="00F72C8C"/>
    <w:rsid w:val="00F866F9"/>
    <w:rsid w:val="00F86CE5"/>
    <w:rsid w:val="00F91AA6"/>
    <w:rsid w:val="00FA4E08"/>
    <w:rsid w:val="00FA6759"/>
    <w:rsid w:val="00FC7BDB"/>
    <w:rsid w:val="00FD0EE5"/>
    <w:rsid w:val="00FD390B"/>
    <w:rsid w:val="00FE2872"/>
    <w:rsid w:val="00FF358C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4FF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43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agwek"/>
    <w:qFormat/>
    <w:pPr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5FAC"/>
  </w:style>
  <w:style w:type="character" w:customStyle="1" w:styleId="StopkaZnak">
    <w:name w:val="Stopka Znak"/>
    <w:basedOn w:val="Domylnaczcionkaakapitu"/>
    <w:link w:val="Stopka"/>
    <w:uiPriority w:val="99"/>
    <w:qFormat/>
    <w:rsid w:val="00605FAC"/>
  </w:style>
  <w:style w:type="character" w:customStyle="1" w:styleId="TekstdymkaZnak">
    <w:name w:val="Tekst dymka Znak"/>
    <w:link w:val="Tekstdymka"/>
    <w:uiPriority w:val="99"/>
    <w:semiHidden/>
    <w:qFormat/>
    <w:rsid w:val="00605FA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nhideWhenUsed/>
    <w:rsid w:val="005954FF"/>
    <w:rPr>
      <w:color w:val="0000FF"/>
      <w:u w:val="single"/>
    </w:rPr>
  </w:style>
  <w:style w:type="character" w:customStyle="1" w:styleId="Wyrnienie">
    <w:name w:val="Wyróżnienie"/>
    <w:uiPriority w:val="20"/>
    <w:qFormat/>
    <w:rsid w:val="005954F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B331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B3317"/>
    <w:rPr>
      <w:rFonts w:eastAsia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B3317"/>
    <w:rPr>
      <w:rFonts w:eastAsia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A43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rzypisudolnegoZnak2">
    <w:name w:val="Tekst przypisu dolnego Znak2"/>
    <w:qFormat/>
    <w:rPr>
      <w:rFonts w:ascii="Times New Roman" w:eastAsia="Times New Roman" w:hAnsi="Times New Roman"/>
      <w:lang w:eastAsia="zh-CN"/>
    </w:rPr>
  </w:style>
  <w:style w:type="character" w:customStyle="1" w:styleId="StopkaZnak1">
    <w:name w:val="Stopka Znak1"/>
    <w:qFormat/>
    <w:rPr>
      <w:rFonts w:cs="Mangal"/>
      <w:kern w:val="2"/>
      <w:szCs w:val="21"/>
      <w:lang w:eastAsia="zh-CN" w:bidi="hi-IN"/>
    </w:rPr>
  </w:style>
  <w:style w:type="character" w:customStyle="1" w:styleId="NagwekZnak1">
    <w:name w:val="Nagłówek Znak1"/>
    <w:qFormat/>
    <w:rPr>
      <w:rFonts w:cs="Mangal"/>
      <w:kern w:val="2"/>
      <w:szCs w:val="21"/>
      <w:lang w:eastAsia="zh-CN" w:bidi="hi-IN"/>
    </w:rPr>
  </w:style>
  <w:style w:type="character" w:customStyle="1" w:styleId="TekstdymkaZnak1">
    <w:name w:val="Tekst dymka Znak1"/>
    <w:qFormat/>
    <w:rPr>
      <w:rFonts w:ascii="Segoe UI" w:hAnsi="Segoe UI" w:cs="Mangal"/>
      <w:kern w:val="2"/>
      <w:sz w:val="18"/>
      <w:szCs w:val="16"/>
      <w:lang w:eastAsia="zh-CN" w:bidi="hi-IN"/>
    </w:rPr>
  </w:style>
  <w:style w:type="character" w:customStyle="1" w:styleId="TematkomentarzaZnak1">
    <w:name w:val="Temat komentarza Znak1"/>
    <w:qFormat/>
    <w:rPr>
      <w:rFonts w:cs="Mangal"/>
      <w:b/>
      <w:bCs/>
      <w:kern w:val="2"/>
      <w:szCs w:val="18"/>
      <w:lang w:eastAsia="zh-CN" w:bidi="hi-IN"/>
    </w:rPr>
  </w:style>
  <w:style w:type="character" w:customStyle="1" w:styleId="TekstkomentarzaZnak1">
    <w:name w:val="Tekst komentarza Znak1"/>
    <w:qFormat/>
    <w:rPr>
      <w:rFonts w:cs="Mangal"/>
      <w:kern w:val="2"/>
      <w:szCs w:val="18"/>
      <w:lang w:eastAsia="zh-CN" w:bidi="hi-IN"/>
    </w:rPr>
  </w:style>
  <w:style w:type="character" w:customStyle="1" w:styleId="PodpisZnak">
    <w:name w:val="Podpis Znak"/>
    <w:qFormat/>
    <w:rPr>
      <w:rFonts w:cs="Arial"/>
      <w:i/>
      <w:iCs/>
      <w:kern w:val="2"/>
      <w:lang w:eastAsia="zh-CN" w:bidi="hi-IN"/>
    </w:rPr>
  </w:style>
  <w:style w:type="character" w:customStyle="1" w:styleId="TekstpodstawowyZnak">
    <w:name w:val="Tekst podstawowy Znak"/>
    <w:qFormat/>
    <w:rPr>
      <w:rFonts w:cs="Arial Unicode MS"/>
      <w:kern w:val="2"/>
      <w:lang w:eastAsia="zh-CN" w:bidi="hi-IN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1">
    <w:name w:val="Tekst przypisu dolnego Znak1"/>
    <w:qFormat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TekstprzypisudolnegoZnak">
    <w:name w:val="Tekst przypisu dolnego Znak"/>
    <w:link w:val="Tekstprzypisudolnego"/>
    <w:uiPriority w:val="99"/>
    <w:qFormat/>
  </w:style>
  <w:style w:type="character" w:customStyle="1" w:styleId="AkapitzlistZnak">
    <w:name w:val="Akapit z listą Znak"/>
    <w:qFormat/>
    <w:rPr>
      <w:rFonts w:cs="Arial Unicode MS"/>
      <w:kern w:val="2"/>
      <w:sz w:val="24"/>
      <w:szCs w:val="24"/>
      <w:lang w:eastAsia="zh-CN" w:bidi="hi-IN"/>
    </w:rPr>
  </w:style>
  <w:style w:type="character" w:customStyle="1" w:styleId="Nierozpoznanawzmianka">
    <w:name w:val="Nierozpoznana wzmianka"/>
    <w:qFormat/>
    <w:rPr>
      <w:color w:val="605E5C"/>
      <w:shd w:val="clear" w:color="auto" w:fill="E1DFDD"/>
    </w:rPr>
  </w:style>
  <w:style w:type="character" w:customStyle="1" w:styleId="Odwoaniedokomentarza1">
    <w:name w:val="Odwołanie do komentarza1"/>
    <w:qFormat/>
    <w:rPr>
      <w:rFonts w:cs="Times New Roman"/>
      <w:sz w:val="16"/>
      <w:szCs w:val="16"/>
    </w:rPr>
  </w:style>
  <w:style w:type="character" w:customStyle="1" w:styleId="Domylnaczcionkaakapitu1">
    <w:name w:val="Domyślna czcionka akapitu1"/>
    <w:qFormat/>
  </w:style>
  <w:style w:type="character" w:customStyle="1" w:styleId="WW8Num25z1">
    <w:name w:val="WW8Num25z1"/>
    <w:qFormat/>
    <w:rPr>
      <w:rFonts w:cs="Times New Roman"/>
    </w:rPr>
  </w:style>
  <w:style w:type="character" w:customStyle="1" w:styleId="WW8Num25z0">
    <w:name w:val="WW8Num25z0"/>
    <w:qFormat/>
    <w:rPr>
      <w:rFonts w:ascii="Calibri" w:hAnsi="Calibri" w:cs="Times New Roman"/>
      <w:b/>
      <w:sz w:val="26"/>
    </w:rPr>
  </w:style>
  <w:style w:type="character" w:customStyle="1" w:styleId="WW8Num24z1">
    <w:name w:val="WW8Num24z1"/>
    <w:qFormat/>
    <w:rPr>
      <w:rFonts w:cs="Times New Roman"/>
    </w:rPr>
  </w:style>
  <w:style w:type="character" w:customStyle="1" w:styleId="WW8Num24z0">
    <w:name w:val="WW8Num24z0"/>
    <w:qFormat/>
  </w:style>
  <w:style w:type="character" w:customStyle="1" w:styleId="WW8Num23z0">
    <w:name w:val="WW8Num23z0"/>
    <w:qFormat/>
    <w:rPr>
      <w:rFonts w:ascii="Times New Roman" w:eastAsia="SimSun" w:hAnsi="Times New Roman" w:cs="Times New Roman"/>
    </w:rPr>
  </w:style>
  <w:style w:type="character" w:customStyle="1" w:styleId="WW8Num22z1">
    <w:name w:val="WW8Num22z1"/>
    <w:qFormat/>
    <w:rPr>
      <w:rFonts w:cs="Times New Roman"/>
    </w:rPr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  <w:b w:val="0"/>
      <w:bCs w:val="0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8z0">
    <w:name w:val="WW8Num18z0"/>
    <w:qFormat/>
    <w:rPr>
      <w:rFonts w:ascii="Times New Roman" w:eastAsia="SimSun" w:hAnsi="Times New Roman" w:cs="Calibri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8z1">
    <w:name w:val="WW8Num8z1"/>
    <w:qFormat/>
    <w:rPr>
      <w:rFonts w:cs="Times New Roman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Domylnaczcionkaakapitu2">
    <w:name w:val="Domyślna czcionka akapitu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  <w:rPr>
      <w:rFonts w:ascii="Times New Roman" w:hAnsi="Times New Roman" w:cs="Times New Roman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1">
    <w:name w:val="WW8Num14z1"/>
    <w:qFormat/>
    <w:rPr>
      <w:rFonts w:cs="Times New Roman"/>
      <w:b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3z0">
    <w:name w:val="WW8Num13z0"/>
    <w:qFormat/>
    <w:rPr>
      <w:rFonts w:ascii="Times New Roman" w:eastAsia="SimSun" w:hAnsi="Times New Roman" w:cs="Times New Roman"/>
    </w:rPr>
  </w:style>
  <w:style w:type="character" w:customStyle="1" w:styleId="WW8Num12z0">
    <w:name w:val="WW8Num12z0"/>
    <w:qFormat/>
    <w:rPr>
      <w:rFonts w:cs="Times New Roman"/>
      <w:b w:val="0"/>
      <w:bCs w:val="0"/>
    </w:rPr>
  </w:style>
  <w:style w:type="character" w:customStyle="1" w:styleId="WW8Num11z0">
    <w:name w:val="WW8Num11z0"/>
    <w:qFormat/>
    <w:rPr>
      <w:rFonts w:ascii="Times New Roman" w:eastAsia="SimSun" w:hAnsi="Times New Roman" w:cs="Calibri"/>
    </w:rPr>
  </w:style>
  <w:style w:type="character" w:customStyle="1" w:styleId="WW8Num10z0">
    <w:name w:val="WW8Num10z0"/>
    <w:qFormat/>
    <w:rPr>
      <w:rFonts w:ascii="Calibri" w:eastAsia="Times New Roman" w:hAnsi="Calibri" w:cs="Times New Roman"/>
      <w:b/>
      <w:sz w:val="18"/>
      <w:szCs w:val="18"/>
    </w:rPr>
  </w:style>
  <w:style w:type="character" w:customStyle="1" w:styleId="WW8Num9z0">
    <w:name w:val="WW8Num9z0"/>
    <w:qFormat/>
    <w:rPr>
      <w:rFonts w:ascii="Times New Roman" w:hAnsi="Times New Roman" w:cs="Times New Roman"/>
      <w:szCs w:val="32"/>
    </w:rPr>
  </w:style>
  <w:style w:type="character" w:customStyle="1" w:styleId="WW8Num8z0">
    <w:name w:val="WW8Num8z0"/>
    <w:qFormat/>
    <w:rPr>
      <w:rFonts w:ascii="Calibri" w:eastAsia="Times New Roman" w:hAnsi="Calibri" w:cs="Times New Roman"/>
      <w:b/>
      <w:sz w:val="18"/>
      <w:szCs w:val="18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Domylnaczcionkaakapitu3">
    <w:name w:val="Domyślna czcionka akapitu3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rFonts w:cs="Times New Roman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  <w:rPr>
      <w:rFonts w:ascii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rFonts w:cs="Times New Roman"/>
      <w:b w:val="0"/>
      <w:bCs w:val="0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Nagwek5Znak">
    <w:name w:val="Nagłówek 5 Znak"/>
    <w:qFormat/>
    <w:rPr>
      <w:rFonts w:ascii="Calibri Light" w:eastAsia="Times New Roman" w:hAnsi="Calibri Light" w:cs="Mangal"/>
      <w:color w:val="2F5496"/>
      <w:kern w:val="2"/>
      <w:szCs w:val="21"/>
      <w:lang w:eastAsia="zh-CN" w:bidi="hi-I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5F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7B7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B331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B3317"/>
    <w:rPr>
      <w:b/>
      <w:bCs/>
    </w:rPr>
  </w:style>
  <w:style w:type="paragraph" w:customStyle="1" w:styleId="Nagweklubstopka">
    <w:name w:val="Nagłówek lub stopka"/>
    <w:basedOn w:val="Normalny"/>
    <w:qFormat/>
    <w:pPr>
      <w:widowControl w:val="0"/>
      <w:shd w:val="clear" w:color="auto" w:fill="FFFFFF"/>
      <w:spacing w:after="0" w:line="140" w:lineRule="exact"/>
      <w:jc w:val="both"/>
    </w:pPr>
    <w:rPr>
      <w:rFonts w:ascii="Arial" w:eastAsia="Arial" w:hAnsi="Arial" w:cs="Arial"/>
      <w:b/>
      <w:bCs/>
      <w:sz w:val="14"/>
      <w:szCs w:val="14"/>
      <w:lang w:eastAsia="zh-CN"/>
    </w:rPr>
  </w:style>
  <w:style w:type="paragraph" w:customStyle="1" w:styleId="TableParagraph">
    <w:name w:val="Table Paragraph"/>
    <w:basedOn w:val="Normalny"/>
    <w:qFormat/>
    <w:pPr>
      <w:widowControl w:val="0"/>
      <w:spacing w:after="0" w:line="240" w:lineRule="exact"/>
    </w:pPr>
    <w:rPr>
      <w:rFonts w:eastAsia="Calibri"/>
      <w:kern w:val="2"/>
      <w:lang w:val="en-US" w:eastAsia="zh-CN"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tyl3">
    <w:name w:val="Styl3"/>
    <w:basedOn w:val="Nagwek5"/>
    <w:qFormat/>
    <w:pPr>
      <w:suppressAutoHyphens w:val="0"/>
      <w:spacing w:before="240" w:line="240" w:lineRule="exact"/>
      <w:ind w:left="567"/>
      <w:jc w:val="both"/>
    </w:pPr>
    <w:rPr>
      <w:rFonts w:ascii="Times New Roman" w:hAnsi="Times New Roman"/>
      <w:color w:val="000000"/>
      <w:kern w:val="2"/>
      <w:lang w:eastAsia="zh-CN"/>
    </w:rPr>
  </w:style>
  <w:style w:type="paragraph" w:customStyle="1" w:styleId="Tekstkomentarza1">
    <w:name w:val="Tekst komentarza1"/>
    <w:basedOn w:val="Normalny"/>
    <w:qFormat/>
    <w:pPr>
      <w:spacing w:after="0" w:line="240" w:lineRule="exact"/>
      <w:textAlignment w:val="baseline"/>
    </w:pPr>
    <w:rPr>
      <w:rFonts w:cs="Mangal"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qFormat/>
    <w:pPr>
      <w:spacing w:after="0" w:line="240" w:lineRule="exact"/>
      <w:textAlignment w:val="baseline"/>
    </w:pPr>
    <w:rPr>
      <w:rFonts w:ascii="Times New Roman" w:hAnsi="Times New Roman" w:cs="Mangal"/>
      <w:kern w:val="2"/>
      <w:szCs w:val="21"/>
      <w:lang w:eastAsia="zh-CN" w:bidi="hi-IN"/>
    </w:rPr>
  </w:style>
  <w:style w:type="paragraph" w:customStyle="1" w:styleId="Styl10">
    <w:name w:val="Styl10"/>
    <w:qFormat/>
    <w:pPr>
      <w:keepNext/>
      <w:keepLines/>
      <w:tabs>
        <w:tab w:val="left" w:pos="1288"/>
      </w:tabs>
      <w:spacing w:line="240" w:lineRule="exact"/>
      <w:ind w:left="928"/>
      <w:jc w:val="both"/>
      <w:textAlignment w:val="baseline"/>
    </w:pPr>
    <w:rPr>
      <w:rFonts w:ascii="Times New Roman" w:hAnsi="Times New Roman"/>
      <w:kern w:val="2"/>
      <w:szCs w:val="32"/>
      <w:lang w:eastAsia="zh-CN" w:bidi="hi-IN"/>
    </w:rPr>
  </w:style>
  <w:style w:type="paragraph" w:customStyle="1" w:styleId="Styl7">
    <w:name w:val="Styl7"/>
    <w:basedOn w:val="Nagwek1"/>
    <w:qFormat/>
    <w:pPr>
      <w:tabs>
        <w:tab w:val="left" w:pos="1080"/>
      </w:tabs>
      <w:spacing w:line="240" w:lineRule="exact"/>
      <w:ind w:left="720"/>
      <w:jc w:val="both"/>
      <w:textAlignment w:val="baseline"/>
    </w:pPr>
    <w:rPr>
      <w:rFonts w:ascii="Times New Roman" w:hAnsi="Times New Roman" w:cs="Times New Roman"/>
      <w:b w:val="0"/>
      <w:bCs w:val="0"/>
      <w:kern w:val="2"/>
      <w:szCs w:val="32"/>
      <w:lang w:eastAsia="zh-CN" w:bidi="hi-IN"/>
    </w:rPr>
  </w:style>
  <w:style w:type="paragraph" w:styleId="Mapadokumentu">
    <w:name w:val="Document Map"/>
    <w:qFormat/>
    <w:pPr>
      <w:spacing w:after="120"/>
    </w:pPr>
    <w:rPr>
      <w:rFonts w:eastAsia="NSimSun" w:cs="Calibri"/>
      <w:kern w:val="2"/>
      <w:sz w:val="22"/>
      <w:szCs w:val="22"/>
      <w:lang w:eastAsia="zh-CN"/>
    </w:rPr>
  </w:style>
  <w:style w:type="paragraph" w:customStyle="1" w:styleId="Legenda1">
    <w:name w:val="Legenda1"/>
    <w:qFormat/>
    <w:pPr>
      <w:spacing w:before="120" w:after="120"/>
      <w:textAlignment w:val="baseline"/>
    </w:pPr>
    <w:rPr>
      <w:rFonts w:cs="Arial Unicode MS"/>
      <w:i/>
      <w:iCs/>
      <w:kern w:val="2"/>
      <w:lang w:eastAsia="zh-CN" w:bidi="hi-IN"/>
    </w:rPr>
  </w:style>
  <w:style w:type="paragraph" w:customStyle="1" w:styleId="Legenda2">
    <w:name w:val="Legenda2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Nagwek10">
    <w:name w:val="Nagłówek1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Legenda3">
    <w:name w:val="Legenda3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Nagwek2">
    <w:name w:val="Nagłówek2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Textbody">
    <w:name w:val="Text body"/>
    <w:qFormat/>
    <w:pPr>
      <w:spacing w:after="140"/>
      <w:textAlignment w:val="baseline"/>
    </w:pPr>
    <w:rPr>
      <w:rFonts w:cs="Arial Unicode MS"/>
      <w:kern w:val="2"/>
      <w:lang w:eastAsia="zh-CN" w:bidi="hi-IN"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paragraph" w:customStyle="1" w:styleId="Nagwek3">
    <w:name w:val="Nagłówek3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Standardowy1">
    <w:name w:val="Standardowy1"/>
    <w:qFormat/>
    <w:rPr>
      <w:rFonts w:cs="Calibri"/>
      <w:sz w:val="22"/>
      <w:szCs w:val="22"/>
      <w:lang w:eastAsia="en-US"/>
    </w:rPr>
  </w:style>
  <w:style w:type="character" w:styleId="Hipercze">
    <w:name w:val="Hyperlink"/>
    <w:basedOn w:val="Domylnaczcionkaakapitu"/>
    <w:unhideWhenUsed/>
    <w:rsid w:val="00376C1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6ACC"/>
    <w:rPr>
      <w:rFonts w:eastAsia="Calibri"/>
      <w:sz w:val="20"/>
      <w:szCs w:val="20"/>
    </w:rPr>
  </w:style>
  <w:style w:type="character" w:customStyle="1" w:styleId="TekstprzypisudolnegoZnak3">
    <w:name w:val="Tekst przypisu dolnego Znak3"/>
    <w:basedOn w:val="Domylnaczcionkaakapitu"/>
    <w:uiPriority w:val="99"/>
    <w:semiHidden/>
    <w:rsid w:val="00EE6ACC"/>
    <w:rPr>
      <w:rFonts w:eastAsia="Times New Roman"/>
    </w:rPr>
  </w:style>
  <w:style w:type="character" w:styleId="Odwoanieprzypisudolnego">
    <w:name w:val="footnote reference"/>
    <w:uiPriority w:val="99"/>
    <w:semiHidden/>
    <w:unhideWhenUsed/>
    <w:rsid w:val="00EE6ACC"/>
    <w:rPr>
      <w:vertAlign w:val="superscript"/>
    </w:rPr>
  </w:style>
  <w:style w:type="paragraph" w:customStyle="1" w:styleId="Legenda4">
    <w:name w:val="Legenda4"/>
    <w:basedOn w:val="Normalny"/>
    <w:rsid w:val="00AF7FB3"/>
    <w:pPr>
      <w:suppressLineNumbers/>
      <w:spacing w:before="120" w:after="120" w:line="240" w:lineRule="auto"/>
      <w:textAlignment w:val="baseline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character" w:customStyle="1" w:styleId="Znakiprzypiswdolnych">
    <w:name w:val="Znaki przypisów dolnych"/>
    <w:rsid w:val="003A3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4FF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43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agwek"/>
    <w:qFormat/>
    <w:pPr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5FAC"/>
  </w:style>
  <w:style w:type="character" w:customStyle="1" w:styleId="StopkaZnak">
    <w:name w:val="Stopka Znak"/>
    <w:basedOn w:val="Domylnaczcionkaakapitu"/>
    <w:link w:val="Stopka"/>
    <w:uiPriority w:val="99"/>
    <w:qFormat/>
    <w:rsid w:val="00605FAC"/>
  </w:style>
  <w:style w:type="character" w:customStyle="1" w:styleId="TekstdymkaZnak">
    <w:name w:val="Tekst dymka Znak"/>
    <w:link w:val="Tekstdymka"/>
    <w:uiPriority w:val="99"/>
    <w:semiHidden/>
    <w:qFormat/>
    <w:rsid w:val="00605FA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nhideWhenUsed/>
    <w:rsid w:val="005954FF"/>
    <w:rPr>
      <w:color w:val="0000FF"/>
      <w:u w:val="single"/>
    </w:rPr>
  </w:style>
  <w:style w:type="character" w:customStyle="1" w:styleId="Wyrnienie">
    <w:name w:val="Wyróżnienie"/>
    <w:uiPriority w:val="20"/>
    <w:qFormat/>
    <w:rsid w:val="005954F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B331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B3317"/>
    <w:rPr>
      <w:rFonts w:eastAsia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B3317"/>
    <w:rPr>
      <w:rFonts w:eastAsia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A43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rzypisudolnegoZnak2">
    <w:name w:val="Tekst przypisu dolnego Znak2"/>
    <w:qFormat/>
    <w:rPr>
      <w:rFonts w:ascii="Times New Roman" w:eastAsia="Times New Roman" w:hAnsi="Times New Roman"/>
      <w:lang w:eastAsia="zh-CN"/>
    </w:rPr>
  </w:style>
  <w:style w:type="character" w:customStyle="1" w:styleId="StopkaZnak1">
    <w:name w:val="Stopka Znak1"/>
    <w:qFormat/>
    <w:rPr>
      <w:rFonts w:cs="Mangal"/>
      <w:kern w:val="2"/>
      <w:szCs w:val="21"/>
      <w:lang w:eastAsia="zh-CN" w:bidi="hi-IN"/>
    </w:rPr>
  </w:style>
  <w:style w:type="character" w:customStyle="1" w:styleId="NagwekZnak1">
    <w:name w:val="Nagłówek Znak1"/>
    <w:qFormat/>
    <w:rPr>
      <w:rFonts w:cs="Mangal"/>
      <w:kern w:val="2"/>
      <w:szCs w:val="21"/>
      <w:lang w:eastAsia="zh-CN" w:bidi="hi-IN"/>
    </w:rPr>
  </w:style>
  <w:style w:type="character" w:customStyle="1" w:styleId="TekstdymkaZnak1">
    <w:name w:val="Tekst dymka Znak1"/>
    <w:qFormat/>
    <w:rPr>
      <w:rFonts w:ascii="Segoe UI" w:hAnsi="Segoe UI" w:cs="Mangal"/>
      <w:kern w:val="2"/>
      <w:sz w:val="18"/>
      <w:szCs w:val="16"/>
      <w:lang w:eastAsia="zh-CN" w:bidi="hi-IN"/>
    </w:rPr>
  </w:style>
  <w:style w:type="character" w:customStyle="1" w:styleId="TematkomentarzaZnak1">
    <w:name w:val="Temat komentarza Znak1"/>
    <w:qFormat/>
    <w:rPr>
      <w:rFonts w:cs="Mangal"/>
      <w:b/>
      <w:bCs/>
      <w:kern w:val="2"/>
      <w:szCs w:val="18"/>
      <w:lang w:eastAsia="zh-CN" w:bidi="hi-IN"/>
    </w:rPr>
  </w:style>
  <w:style w:type="character" w:customStyle="1" w:styleId="TekstkomentarzaZnak1">
    <w:name w:val="Tekst komentarza Znak1"/>
    <w:qFormat/>
    <w:rPr>
      <w:rFonts w:cs="Mangal"/>
      <w:kern w:val="2"/>
      <w:szCs w:val="18"/>
      <w:lang w:eastAsia="zh-CN" w:bidi="hi-IN"/>
    </w:rPr>
  </w:style>
  <w:style w:type="character" w:customStyle="1" w:styleId="PodpisZnak">
    <w:name w:val="Podpis Znak"/>
    <w:qFormat/>
    <w:rPr>
      <w:rFonts w:cs="Arial"/>
      <w:i/>
      <w:iCs/>
      <w:kern w:val="2"/>
      <w:lang w:eastAsia="zh-CN" w:bidi="hi-IN"/>
    </w:rPr>
  </w:style>
  <w:style w:type="character" w:customStyle="1" w:styleId="TekstpodstawowyZnak">
    <w:name w:val="Tekst podstawowy Znak"/>
    <w:qFormat/>
    <w:rPr>
      <w:rFonts w:cs="Arial Unicode MS"/>
      <w:kern w:val="2"/>
      <w:lang w:eastAsia="zh-CN" w:bidi="hi-IN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1">
    <w:name w:val="Tekst przypisu dolnego Znak1"/>
    <w:qFormat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TekstprzypisudolnegoZnak">
    <w:name w:val="Tekst przypisu dolnego Znak"/>
    <w:link w:val="Tekstprzypisudolnego"/>
    <w:uiPriority w:val="99"/>
    <w:qFormat/>
  </w:style>
  <w:style w:type="character" w:customStyle="1" w:styleId="AkapitzlistZnak">
    <w:name w:val="Akapit z listą Znak"/>
    <w:qFormat/>
    <w:rPr>
      <w:rFonts w:cs="Arial Unicode MS"/>
      <w:kern w:val="2"/>
      <w:sz w:val="24"/>
      <w:szCs w:val="24"/>
      <w:lang w:eastAsia="zh-CN" w:bidi="hi-IN"/>
    </w:rPr>
  </w:style>
  <w:style w:type="character" w:customStyle="1" w:styleId="Nierozpoznanawzmianka">
    <w:name w:val="Nierozpoznana wzmianka"/>
    <w:qFormat/>
    <w:rPr>
      <w:color w:val="605E5C"/>
      <w:shd w:val="clear" w:color="auto" w:fill="E1DFDD"/>
    </w:rPr>
  </w:style>
  <w:style w:type="character" w:customStyle="1" w:styleId="Odwoaniedokomentarza1">
    <w:name w:val="Odwołanie do komentarza1"/>
    <w:qFormat/>
    <w:rPr>
      <w:rFonts w:cs="Times New Roman"/>
      <w:sz w:val="16"/>
      <w:szCs w:val="16"/>
    </w:rPr>
  </w:style>
  <w:style w:type="character" w:customStyle="1" w:styleId="Domylnaczcionkaakapitu1">
    <w:name w:val="Domyślna czcionka akapitu1"/>
    <w:qFormat/>
  </w:style>
  <w:style w:type="character" w:customStyle="1" w:styleId="WW8Num25z1">
    <w:name w:val="WW8Num25z1"/>
    <w:qFormat/>
    <w:rPr>
      <w:rFonts w:cs="Times New Roman"/>
    </w:rPr>
  </w:style>
  <w:style w:type="character" w:customStyle="1" w:styleId="WW8Num25z0">
    <w:name w:val="WW8Num25z0"/>
    <w:qFormat/>
    <w:rPr>
      <w:rFonts w:ascii="Calibri" w:hAnsi="Calibri" w:cs="Times New Roman"/>
      <w:b/>
      <w:sz w:val="26"/>
    </w:rPr>
  </w:style>
  <w:style w:type="character" w:customStyle="1" w:styleId="WW8Num24z1">
    <w:name w:val="WW8Num24z1"/>
    <w:qFormat/>
    <w:rPr>
      <w:rFonts w:cs="Times New Roman"/>
    </w:rPr>
  </w:style>
  <w:style w:type="character" w:customStyle="1" w:styleId="WW8Num24z0">
    <w:name w:val="WW8Num24z0"/>
    <w:qFormat/>
  </w:style>
  <w:style w:type="character" w:customStyle="1" w:styleId="WW8Num23z0">
    <w:name w:val="WW8Num23z0"/>
    <w:qFormat/>
    <w:rPr>
      <w:rFonts w:ascii="Times New Roman" w:eastAsia="SimSun" w:hAnsi="Times New Roman" w:cs="Times New Roman"/>
    </w:rPr>
  </w:style>
  <w:style w:type="character" w:customStyle="1" w:styleId="WW8Num22z1">
    <w:name w:val="WW8Num22z1"/>
    <w:qFormat/>
    <w:rPr>
      <w:rFonts w:cs="Times New Roman"/>
    </w:rPr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  <w:b w:val="0"/>
      <w:bCs w:val="0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8z0">
    <w:name w:val="WW8Num18z0"/>
    <w:qFormat/>
    <w:rPr>
      <w:rFonts w:ascii="Times New Roman" w:eastAsia="SimSun" w:hAnsi="Times New Roman" w:cs="Calibri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8z1">
    <w:name w:val="WW8Num8z1"/>
    <w:qFormat/>
    <w:rPr>
      <w:rFonts w:cs="Times New Roman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Domylnaczcionkaakapitu2">
    <w:name w:val="Domyślna czcionka akapitu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  <w:rPr>
      <w:rFonts w:ascii="Times New Roman" w:hAnsi="Times New Roman" w:cs="Times New Roman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1">
    <w:name w:val="WW8Num14z1"/>
    <w:qFormat/>
    <w:rPr>
      <w:rFonts w:cs="Times New Roman"/>
      <w:b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3z0">
    <w:name w:val="WW8Num13z0"/>
    <w:qFormat/>
    <w:rPr>
      <w:rFonts w:ascii="Times New Roman" w:eastAsia="SimSun" w:hAnsi="Times New Roman" w:cs="Times New Roman"/>
    </w:rPr>
  </w:style>
  <w:style w:type="character" w:customStyle="1" w:styleId="WW8Num12z0">
    <w:name w:val="WW8Num12z0"/>
    <w:qFormat/>
    <w:rPr>
      <w:rFonts w:cs="Times New Roman"/>
      <w:b w:val="0"/>
      <w:bCs w:val="0"/>
    </w:rPr>
  </w:style>
  <w:style w:type="character" w:customStyle="1" w:styleId="WW8Num11z0">
    <w:name w:val="WW8Num11z0"/>
    <w:qFormat/>
    <w:rPr>
      <w:rFonts w:ascii="Times New Roman" w:eastAsia="SimSun" w:hAnsi="Times New Roman" w:cs="Calibri"/>
    </w:rPr>
  </w:style>
  <w:style w:type="character" w:customStyle="1" w:styleId="WW8Num10z0">
    <w:name w:val="WW8Num10z0"/>
    <w:qFormat/>
    <w:rPr>
      <w:rFonts w:ascii="Calibri" w:eastAsia="Times New Roman" w:hAnsi="Calibri" w:cs="Times New Roman"/>
      <w:b/>
      <w:sz w:val="18"/>
      <w:szCs w:val="18"/>
    </w:rPr>
  </w:style>
  <w:style w:type="character" w:customStyle="1" w:styleId="WW8Num9z0">
    <w:name w:val="WW8Num9z0"/>
    <w:qFormat/>
    <w:rPr>
      <w:rFonts w:ascii="Times New Roman" w:hAnsi="Times New Roman" w:cs="Times New Roman"/>
      <w:szCs w:val="32"/>
    </w:rPr>
  </w:style>
  <w:style w:type="character" w:customStyle="1" w:styleId="WW8Num8z0">
    <w:name w:val="WW8Num8z0"/>
    <w:qFormat/>
    <w:rPr>
      <w:rFonts w:ascii="Calibri" w:eastAsia="Times New Roman" w:hAnsi="Calibri" w:cs="Times New Roman"/>
      <w:b/>
      <w:sz w:val="18"/>
      <w:szCs w:val="18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Domylnaczcionkaakapitu3">
    <w:name w:val="Domyślna czcionka akapitu3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rFonts w:cs="Times New Roman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  <w:rPr>
      <w:rFonts w:ascii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rFonts w:cs="Times New Roman"/>
      <w:b w:val="0"/>
      <w:bCs w:val="0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Nagwek5Znak">
    <w:name w:val="Nagłówek 5 Znak"/>
    <w:qFormat/>
    <w:rPr>
      <w:rFonts w:ascii="Calibri Light" w:eastAsia="Times New Roman" w:hAnsi="Calibri Light" w:cs="Mangal"/>
      <w:color w:val="2F5496"/>
      <w:kern w:val="2"/>
      <w:szCs w:val="21"/>
      <w:lang w:eastAsia="zh-CN" w:bidi="hi-I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5F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7B7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B331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B3317"/>
    <w:rPr>
      <w:b/>
      <w:bCs/>
    </w:rPr>
  </w:style>
  <w:style w:type="paragraph" w:customStyle="1" w:styleId="Nagweklubstopka">
    <w:name w:val="Nagłówek lub stopka"/>
    <w:basedOn w:val="Normalny"/>
    <w:qFormat/>
    <w:pPr>
      <w:widowControl w:val="0"/>
      <w:shd w:val="clear" w:color="auto" w:fill="FFFFFF"/>
      <w:spacing w:after="0" w:line="140" w:lineRule="exact"/>
      <w:jc w:val="both"/>
    </w:pPr>
    <w:rPr>
      <w:rFonts w:ascii="Arial" w:eastAsia="Arial" w:hAnsi="Arial" w:cs="Arial"/>
      <w:b/>
      <w:bCs/>
      <w:sz w:val="14"/>
      <w:szCs w:val="14"/>
      <w:lang w:eastAsia="zh-CN"/>
    </w:rPr>
  </w:style>
  <w:style w:type="paragraph" w:customStyle="1" w:styleId="TableParagraph">
    <w:name w:val="Table Paragraph"/>
    <w:basedOn w:val="Normalny"/>
    <w:qFormat/>
    <w:pPr>
      <w:widowControl w:val="0"/>
      <w:spacing w:after="0" w:line="240" w:lineRule="exact"/>
    </w:pPr>
    <w:rPr>
      <w:rFonts w:eastAsia="Calibri"/>
      <w:kern w:val="2"/>
      <w:lang w:val="en-US" w:eastAsia="zh-CN"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tyl3">
    <w:name w:val="Styl3"/>
    <w:basedOn w:val="Nagwek5"/>
    <w:qFormat/>
    <w:pPr>
      <w:suppressAutoHyphens w:val="0"/>
      <w:spacing w:before="240" w:line="240" w:lineRule="exact"/>
      <w:ind w:left="567"/>
      <w:jc w:val="both"/>
    </w:pPr>
    <w:rPr>
      <w:rFonts w:ascii="Times New Roman" w:hAnsi="Times New Roman"/>
      <w:color w:val="000000"/>
      <w:kern w:val="2"/>
      <w:lang w:eastAsia="zh-CN"/>
    </w:rPr>
  </w:style>
  <w:style w:type="paragraph" w:customStyle="1" w:styleId="Tekstkomentarza1">
    <w:name w:val="Tekst komentarza1"/>
    <w:basedOn w:val="Normalny"/>
    <w:qFormat/>
    <w:pPr>
      <w:spacing w:after="0" w:line="240" w:lineRule="exact"/>
      <w:textAlignment w:val="baseline"/>
    </w:pPr>
    <w:rPr>
      <w:rFonts w:cs="Mangal"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qFormat/>
    <w:pPr>
      <w:spacing w:after="0" w:line="240" w:lineRule="exact"/>
      <w:textAlignment w:val="baseline"/>
    </w:pPr>
    <w:rPr>
      <w:rFonts w:ascii="Times New Roman" w:hAnsi="Times New Roman" w:cs="Mangal"/>
      <w:kern w:val="2"/>
      <w:szCs w:val="21"/>
      <w:lang w:eastAsia="zh-CN" w:bidi="hi-IN"/>
    </w:rPr>
  </w:style>
  <w:style w:type="paragraph" w:customStyle="1" w:styleId="Styl10">
    <w:name w:val="Styl10"/>
    <w:qFormat/>
    <w:pPr>
      <w:keepNext/>
      <w:keepLines/>
      <w:tabs>
        <w:tab w:val="left" w:pos="1288"/>
      </w:tabs>
      <w:spacing w:line="240" w:lineRule="exact"/>
      <w:ind w:left="928"/>
      <w:jc w:val="both"/>
      <w:textAlignment w:val="baseline"/>
    </w:pPr>
    <w:rPr>
      <w:rFonts w:ascii="Times New Roman" w:hAnsi="Times New Roman"/>
      <w:kern w:val="2"/>
      <w:szCs w:val="32"/>
      <w:lang w:eastAsia="zh-CN" w:bidi="hi-IN"/>
    </w:rPr>
  </w:style>
  <w:style w:type="paragraph" w:customStyle="1" w:styleId="Styl7">
    <w:name w:val="Styl7"/>
    <w:basedOn w:val="Nagwek1"/>
    <w:qFormat/>
    <w:pPr>
      <w:tabs>
        <w:tab w:val="left" w:pos="1080"/>
      </w:tabs>
      <w:spacing w:line="240" w:lineRule="exact"/>
      <w:ind w:left="720"/>
      <w:jc w:val="both"/>
      <w:textAlignment w:val="baseline"/>
    </w:pPr>
    <w:rPr>
      <w:rFonts w:ascii="Times New Roman" w:hAnsi="Times New Roman" w:cs="Times New Roman"/>
      <w:b w:val="0"/>
      <w:bCs w:val="0"/>
      <w:kern w:val="2"/>
      <w:szCs w:val="32"/>
      <w:lang w:eastAsia="zh-CN" w:bidi="hi-IN"/>
    </w:rPr>
  </w:style>
  <w:style w:type="paragraph" w:styleId="Mapadokumentu">
    <w:name w:val="Document Map"/>
    <w:qFormat/>
    <w:pPr>
      <w:spacing w:after="120"/>
    </w:pPr>
    <w:rPr>
      <w:rFonts w:eastAsia="NSimSun" w:cs="Calibri"/>
      <w:kern w:val="2"/>
      <w:sz w:val="22"/>
      <w:szCs w:val="22"/>
      <w:lang w:eastAsia="zh-CN"/>
    </w:rPr>
  </w:style>
  <w:style w:type="paragraph" w:customStyle="1" w:styleId="Legenda1">
    <w:name w:val="Legenda1"/>
    <w:qFormat/>
    <w:pPr>
      <w:spacing w:before="120" w:after="120"/>
      <w:textAlignment w:val="baseline"/>
    </w:pPr>
    <w:rPr>
      <w:rFonts w:cs="Arial Unicode MS"/>
      <w:i/>
      <w:iCs/>
      <w:kern w:val="2"/>
      <w:lang w:eastAsia="zh-CN" w:bidi="hi-IN"/>
    </w:rPr>
  </w:style>
  <w:style w:type="paragraph" w:customStyle="1" w:styleId="Legenda2">
    <w:name w:val="Legenda2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Nagwek10">
    <w:name w:val="Nagłówek1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Legenda3">
    <w:name w:val="Legenda3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Nagwek2">
    <w:name w:val="Nagłówek2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Textbody">
    <w:name w:val="Text body"/>
    <w:qFormat/>
    <w:pPr>
      <w:spacing w:after="140"/>
      <w:textAlignment w:val="baseline"/>
    </w:pPr>
    <w:rPr>
      <w:rFonts w:cs="Arial Unicode MS"/>
      <w:kern w:val="2"/>
      <w:lang w:eastAsia="zh-CN" w:bidi="hi-IN"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paragraph" w:customStyle="1" w:styleId="Nagwek3">
    <w:name w:val="Nagłówek3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Standardowy1">
    <w:name w:val="Standardowy1"/>
    <w:qFormat/>
    <w:rPr>
      <w:rFonts w:cs="Calibri"/>
      <w:sz w:val="22"/>
      <w:szCs w:val="22"/>
      <w:lang w:eastAsia="en-US"/>
    </w:rPr>
  </w:style>
  <w:style w:type="character" w:styleId="Hipercze">
    <w:name w:val="Hyperlink"/>
    <w:basedOn w:val="Domylnaczcionkaakapitu"/>
    <w:unhideWhenUsed/>
    <w:rsid w:val="00376C1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6ACC"/>
    <w:rPr>
      <w:rFonts w:eastAsia="Calibri"/>
      <w:sz w:val="20"/>
      <w:szCs w:val="20"/>
    </w:rPr>
  </w:style>
  <w:style w:type="character" w:customStyle="1" w:styleId="TekstprzypisudolnegoZnak3">
    <w:name w:val="Tekst przypisu dolnego Znak3"/>
    <w:basedOn w:val="Domylnaczcionkaakapitu"/>
    <w:uiPriority w:val="99"/>
    <w:semiHidden/>
    <w:rsid w:val="00EE6ACC"/>
    <w:rPr>
      <w:rFonts w:eastAsia="Times New Roman"/>
    </w:rPr>
  </w:style>
  <w:style w:type="character" w:styleId="Odwoanieprzypisudolnego">
    <w:name w:val="footnote reference"/>
    <w:uiPriority w:val="99"/>
    <w:semiHidden/>
    <w:unhideWhenUsed/>
    <w:rsid w:val="00EE6ACC"/>
    <w:rPr>
      <w:vertAlign w:val="superscript"/>
    </w:rPr>
  </w:style>
  <w:style w:type="paragraph" w:customStyle="1" w:styleId="Legenda4">
    <w:name w:val="Legenda4"/>
    <w:basedOn w:val="Normalny"/>
    <w:rsid w:val="00AF7FB3"/>
    <w:pPr>
      <w:suppressLineNumbers/>
      <w:spacing w:before="120" w:after="120" w:line="240" w:lineRule="auto"/>
      <w:textAlignment w:val="baseline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character" w:customStyle="1" w:styleId="Znakiprzypiswdolnych">
    <w:name w:val="Znaki przypisów dolnych"/>
    <w:rsid w:val="003A3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pr.zabrze.pl/o-nas/polityka-prywatnosci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agistrat.pl/engine/bip/52/3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opr.zabrze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BA885-677E-4CF4-B123-A903F11E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1818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Szot</dc:creator>
  <cp:lastModifiedBy>Jolanta Dziura</cp:lastModifiedBy>
  <cp:revision>31</cp:revision>
  <cp:lastPrinted>2022-05-23T09:17:00Z</cp:lastPrinted>
  <dcterms:created xsi:type="dcterms:W3CDTF">2023-01-11T09:24:00Z</dcterms:created>
  <dcterms:modified xsi:type="dcterms:W3CDTF">2025-02-05T07:01:00Z</dcterms:modified>
  <dc:language>pl-PL</dc:language>
</cp:coreProperties>
</file>