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D221F8" w14:textId="50D84B56" w:rsidR="00045662" w:rsidRPr="00DD729F" w:rsidRDefault="00045662" w:rsidP="00386297">
      <w:pPr>
        <w:pStyle w:val="Cytat"/>
        <w:spacing w:line="276" w:lineRule="auto"/>
        <w:rPr>
          <w:rFonts w:ascii="Nunito Sans" w:eastAsia="Arial" w:hAnsi="Nunito Sans"/>
          <w:sz w:val="18"/>
          <w:szCs w:val="18"/>
        </w:rPr>
      </w:pPr>
    </w:p>
    <w:p w14:paraId="3B248392" w14:textId="77777777" w:rsidR="00E72A62" w:rsidRPr="00DD729F" w:rsidRDefault="00E72A62" w:rsidP="00386297">
      <w:pPr>
        <w:pStyle w:val="Tytu"/>
        <w:spacing w:line="276" w:lineRule="auto"/>
        <w:jc w:val="right"/>
        <w:rPr>
          <w:rFonts w:ascii="Nunito Sans" w:eastAsia="Arial" w:hAnsi="Nunito Sans" w:cs="Times New Roman"/>
          <w:sz w:val="18"/>
          <w:szCs w:val="18"/>
        </w:rPr>
      </w:pPr>
    </w:p>
    <w:p w14:paraId="4512AE35" w14:textId="77777777" w:rsidR="00687B3C" w:rsidRPr="00DD729F" w:rsidRDefault="00687B3C" w:rsidP="00386297">
      <w:pPr>
        <w:spacing w:line="276" w:lineRule="auto"/>
        <w:jc w:val="right"/>
        <w:rPr>
          <w:rFonts w:ascii="Nunito Sans" w:hAnsi="Nunito Sans"/>
          <w:iCs/>
        </w:rPr>
      </w:pPr>
      <w:r w:rsidRPr="00DD729F">
        <w:rPr>
          <w:rFonts w:ascii="Nunito Sans" w:hAnsi="Nunito Sans"/>
          <w:b/>
          <w:iCs/>
        </w:rPr>
        <w:t>Załącznik nr 2 do SWZ</w:t>
      </w:r>
    </w:p>
    <w:p w14:paraId="63D93AAC" w14:textId="77777777" w:rsidR="001E7751" w:rsidRDefault="001E7751" w:rsidP="00386297">
      <w:pPr>
        <w:spacing w:line="276" w:lineRule="auto"/>
        <w:ind w:left="5245"/>
        <w:rPr>
          <w:rFonts w:ascii="Nunito Sans" w:hAnsi="Nunito Sans"/>
          <w:b/>
          <w:bCs/>
          <w:color w:val="000000"/>
        </w:rPr>
      </w:pPr>
    </w:p>
    <w:p w14:paraId="00B31C3E" w14:textId="7783071E" w:rsidR="00687B3C" w:rsidRPr="00DD729F" w:rsidRDefault="00687B3C" w:rsidP="00386297">
      <w:pPr>
        <w:spacing w:line="276" w:lineRule="auto"/>
        <w:ind w:left="5245"/>
        <w:rPr>
          <w:rFonts w:ascii="Nunito Sans" w:hAnsi="Nunito Sans"/>
          <w:b/>
          <w:bCs/>
          <w:color w:val="000000"/>
        </w:rPr>
      </w:pPr>
      <w:r w:rsidRPr="00DD729F">
        <w:rPr>
          <w:rFonts w:ascii="Nunito Sans" w:hAnsi="Nunito Sans"/>
          <w:b/>
          <w:bCs/>
          <w:color w:val="000000"/>
        </w:rPr>
        <w:t xml:space="preserve">Zamawiający: Polska Agencja Kosmiczna </w:t>
      </w:r>
    </w:p>
    <w:p w14:paraId="724F2BB8" w14:textId="77777777" w:rsidR="00687B3C" w:rsidRPr="00DD729F" w:rsidRDefault="00687B3C" w:rsidP="00386297">
      <w:pPr>
        <w:spacing w:line="276" w:lineRule="auto"/>
        <w:ind w:left="5245"/>
        <w:rPr>
          <w:rFonts w:ascii="Nunito Sans" w:hAnsi="Nunito Sans"/>
        </w:rPr>
      </w:pPr>
      <w:r w:rsidRPr="00DD729F">
        <w:rPr>
          <w:rFonts w:ascii="Nunito Sans" w:hAnsi="Nunito Sans"/>
        </w:rPr>
        <w:t>ul. Trzy Lipy 3 (Budynek C)</w:t>
      </w:r>
    </w:p>
    <w:p w14:paraId="624D30B2" w14:textId="77777777" w:rsidR="00687B3C" w:rsidRPr="00351FB2" w:rsidRDefault="00687B3C" w:rsidP="00386297">
      <w:pPr>
        <w:pStyle w:val="Lista"/>
        <w:spacing w:line="276" w:lineRule="auto"/>
        <w:ind w:left="5245" w:firstLine="0"/>
        <w:rPr>
          <w:rFonts w:ascii="Nunito Sans" w:hAnsi="Nunito Sans" w:cs="Times New Roman"/>
        </w:rPr>
      </w:pPr>
      <w:r w:rsidRPr="00351FB2">
        <w:rPr>
          <w:rFonts w:ascii="Nunito Sans" w:hAnsi="Nunito Sans" w:cs="Times New Roman"/>
        </w:rPr>
        <w:t>80-172 Gdańsk</w:t>
      </w:r>
    </w:p>
    <w:p w14:paraId="06EDBC50" w14:textId="77777777" w:rsidR="00FC72EB" w:rsidRDefault="00FC72EB" w:rsidP="00386297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</w:rPr>
      </w:pPr>
    </w:p>
    <w:p w14:paraId="54E7B4BA" w14:textId="77777777" w:rsidR="00FC72EB" w:rsidRDefault="00FC72EB" w:rsidP="00386297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</w:rPr>
      </w:pPr>
    </w:p>
    <w:p w14:paraId="5621CE38" w14:textId="695DF75E" w:rsidR="00687B3C" w:rsidRPr="00DD729F" w:rsidRDefault="00687B3C" w:rsidP="00386297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</w:rPr>
      </w:pPr>
      <w:r w:rsidRPr="00DD729F">
        <w:rPr>
          <w:rFonts w:ascii="Nunito Sans" w:hAnsi="Nunito Sans"/>
          <w:b/>
        </w:rPr>
        <w:t>FORMULARZ OFERTOWY</w:t>
      </w:r>
    </w:p>
    <w:p w14:paraId="69F10F3C" w14:textId="6D518220" w:rsidR="00687B3C" w:rsidRPr="00DD729F" w:rsidRDefault="00687B3C" w:rsidP="00386297">
      <w:pPr>
        <w:widowControl w:val="0"/>
        <w:suppressAutoHyphens/>
        <w:spacing w:before="120" w:after="120" w:line="276" w:lineRule="auto"/>
        <w:jc w:val="both"/>
        <w:rPr>
          <w:rFonts w:ascii="Nunito Sans" w:hAnsi="Nunito Sans"/>
          <w:sz w:val="18"/>
          <w:szCs w:val="18"/>
        </w:rPr>
      </w:pPr>
      <w:r w:rsidRPr="00DD729F">
        <w:rPr>
          <w:rFonts w:ascii="Nunito Sans" w:hAnsi="Nunito Sans"/>
          <w:sz w:val="18"/>
          <w:szCs w:val="18"/>
        </w:rPr>
        <w:t>W odpowiedzi na ogłoszenie o zamówieni</w:t>
      </w:r>
      <w:r w:rsidR="005B5A79" w:rsidRPr="00DD729F">
        <w:rPr>
          <w:rFonts w:ascii="Nunito Sans" w:hAnsi="Nunito Sans"/>
          <w:sz w:val="18"/>
          <w:szCs w:val="18"/>
        </w:rPr>
        <w:t>u</w:t>
      </w:r>
      <w:r w:rsidRPr="00DD729F">
        <w:rPr>
          <w:rFonts w:ascii="Nunito Sans" w:hAnsi="Nunito Sans"/>
          <w:sz w:val="18"/>
          <w:szCs w:val="18"/>
        </w:rPr>
        <w:t xml:space="preserve"> publiczn</w:t>
      </w:r>
      <w:r w:rsidR="005B5A79" w:rsidRPr="00DD729F">
        <w:rPr>
          <w:rFonts w:ascii="Nunito Sans" w:hAnsi="Nunito Sans"/>
          <w:sz w:val="18"/>
          <w:szCs w:val="18"/>
        </w:rPr>
        <w:t>ym</w:t>
      </w:r>
      <w:r w:rsidRPr="00DD729F">
        <w:rPr>
          <w:rFonts w:ascii="Nunito Sans" w:hAnsi="Nunito Sans"/>
          <w:sz w:val="18"/>
          <w:szCs w:val="18"/>
        </w:rPr>
        <w:t xml:space="preserve">, przystępując do postępowania prowadzonego w trybie przetargu nieograniczonego </w:t>
      </w:r>
      <w:r w:rsidRPr="00DD729F">
        <w:rPr>
          <w:rFonts w:ascii="Nunito Sans" w:hAnsi="Nunito Sans"/>
          <w:bCs/>
          <w:sz w:val="18"/>
          <w:szCs w:val="18"/>
        </w:rPr>
        <w:t xml:space="preserve">na: </w:t>
      </w:r>
      <w:r w:rsidR="000B244E">
        <w:rPr>
          <w:rFonts w:ascii="Nunito Sans" w:hAnsi="Nunito Sans"/>
          <w:b/>
          <w:sz w:val="18"/>
          <w:szCs w:val="18"/>
        </w:rPr>
        <w:t>Ubezpieczenie mienia stanowiącego automatyczne zestawy teleskopowe zlokalizowane na terenie Chile, Republiki Południowej Afryki oraz Australii</w:t>
      </w:r>
      <w:r w:rsidR="005B5A79" w:rsidRPr="00DD729F">
        <w:rPr>
          <w:rFonts w:ascii="Nunito Sans" w:hAnsi="Nunito Sans"/>
          <w:b/>
          <w:bCs/>
          <w:sz w:val="18"/>
          <w:szCs w:val="18"/>
        </w:rPr>
        <w:t xml:space="preserve">- </w:t>
      </w:r>
      <w:r w:rsidRPr="00DD729F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0B244E">
        <w:rPr>
          <w:rFonts w:ascii="Nunito Sans" w:hAnsi="Nunito Sans"/>
          <w:b/>
          <w:bCs/>
          <w:sz w:val="18"/>
          <w:szCs w:val="18"/>
        </w:rPr>
        <w:t>BO/13/2025</w:t>
      </w:r>
      <w:r w:rsidRPr="00DD729F">
        <w:rPr>
          <w:rFonts w:ascii="Nunito Sans" w:hAnsi="Nunito Sans"/>
          <w:b/>
          <w:bCs/>
          <w:sz w:val="18"/>
          <w:szCs w:val="18"/>
        </w:rPr>
        <w:t xml:space="preserve">, </w:t>
      </w:r>
      <w:r w:rsidRPr="00DD729F">
        <w:rPr>
          <w:rFonts w:ascii="Nunito Sans" w:hAnsi="Nunito Sans"/>
          <w:sz w:val="18"/>
          <w:szCs w:val="18"/>
        </w:rPr>
        <w:t>my niżej podpisani:</w:t>
      </w:r>
    </w:p>
    <w:p w14:paraId="5FE26948" w14:textId="2EB57F39" w:rsidR="00687B3C" w:rsidRPr="00C7401C" w:rsidRDefault="00687B3C" w:rsidP="00386297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C7401C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B5A79" w:rsidRPr="00C7401C">
        <w:rPr>
          <w:rFonts w:ascii="Nunito Sans" w:hAnsi="Nunito Sans"/>
          <w:sz w:val="18"/>
          <w:szCs w:val="18"/>
        </w:rPr>
        <w:t>..............</w:t>
      </w:r>
      <w:r w:rsidR="00C7401C" w:rsidRPr="00C7401C">
        <w:rPr>
          <w:rFonts w:ascii="Nunito Sans" w:hAnsi="Nunito Sans"/>
          <w:sz w:val="18"/>
          <w:szCs w:val="18"/>
        </w:rPr>
        <w:t>...................</w:t>
      </w:r>
      <w:r w:rsidR="00C7401C" w:rsidRPr="00C7401C">
        <w:rPr>
          <w:rFonts w:ascii="Nunito Sans" w:hAnsi="Nunito Sans"/>
          <w:sz w:val="14"/>
          <w:szCs w:val="14"/>
        </w:rPr>
        <w:t xml:space="preserve"> </w:t>
      </w:r>
      <w:r w:rsidRPr="00C7401C">
        <w:rPr>
          <w:rFonts w:ascii="Nunito Sans" w:hAnsi="Nunito Sans"/>
          <w:sz w:val="14"/>
          <w:szCs w:val="14"/>
        </w:rPr>
        <w:t>reprezentując</w:t>
      </w:r>
    </w:p>
    <w:p w14:paraId="0BEDCBFF" w14:textId="77777777" w:rsidR="00687B3C" w:rsidRPr="00C7401C" w:rsidRDefault="00687B3C" w:rsidP="00386297">
      <w:pPr>
        <w:spacing w:line="276" w:lineRule="auto"/>
        <w:ind w:left="2880" w:firstLine="720"/>
        <w:jc w:val="both"/>
        <w:rPr>
          <w:rFonts w:ascii="Nunito Sans" w:hAnsi="Nunito Sans"/>
          <w:sz w:val="14"/>
          <w:szCs w:val="14"/>
        </w:rPr>
      </w:pPr>
      <w:r w:rsidRPr="00C7401C">
        <w:rPr>
          <w:rFonts w:ascii="Nunito Sans" w:hAnsi="Nunito Sans"/>
          <w:sz w:val="14"/>
          <w:szCs w:val="14"/>
        </w:rPr>
        <w:t xml:space="preserve">/imię i nazwisko/ </w:t>
      </w:r>
    </w:p>
    <w:p w14:paraId="6D2D2BB6" w14:textId="24A3B03E" w:rsidR="00687B3C" w:rsidRPr="00DD729F" w:rsidRDefault="00687B3C" w:rsidP="00386297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C7401C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ED2A8B" w:rsidRPr="00C7401C">
        <w:rPr>
          <w:rFonts w:ascii="Nunito Sans" w:hAnsi="Nunito Sans"/>
          <w:sz w:val="18"/>
          <w:szCs w:val="18"/>
        </w:rPr>
        <w:t>...</w:t>
      </w:r>
      <w:r w:rsidRPr="00C7401C">
        <w:rPr>
          <w:rFonts w:ascii="Nunito Sans" w:hAnsi="Nunito Sans"/>
          <w:sz w:val="18"/>
          <w:szCs w:val="18"/>
        </w:rPr>
        <w:t>.</w:t>
      </w:r>
      <w:r w:rsidR="00C7401C" w:rsidRPr="00C7401C">
        <w:rPr>
          <w:rFonts w:ascii="Nunito Sans" w:hAnsi="Nunito Sans"/>
          <w:sz w:val="18"/>
          <w:szCs w:val="18"/>
        </w:rPr>
        <w:t>..</w:t>
      </w:r>
      <w:r w:rsidRPr="00DD729F">
        <w:rPr>
          <w:rFonts w:ascii="Nunito Sans" w:hAnsi="Nunito Sans"/>
          <w:i/>
          <w:sz w:val="14"/>
          <w:szCs w:val="14"/>
        </w:rPr>
        <w:t xml:space="preserve">(pełna nazwa (firma) dokładny adres Wykonawcy (siedziba albo miejsce zamieszkania) w zależności od podmiotu: NIP/PESEL, KRS/CEiDG. </w:t>
      </w:r>
      <w:r w:rsidR="00C7401C">
        <w:rPr>
          <w:rFonts w:ascii="Nunito Sans" w:hAnsi="Nunito Sans"/>
          <w:i/>
          <w:sz w:val="14"/>
          <w:szCs w:val="14"/>
        </w:rPr>
        <w:br/>
      </w:r>
      <w:r w:rsidRPr="00DD729F">
        <w:rPr>
          <w:rFonts w:ascii="Nunito Sans" w:hAnsi="Nunito Sans"/>
          <w:i/>
          <w:sz w:val="14"/>
          <w:szCs w:val="14"/>
        </w:rPr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8F2E8B0" w14:textId="77777777" w:rsidR="00687B3C" w:rsidRPr="00DD729F" w:rsidRDefault="00687B3C" w:rsidP="00386297">
      <w:pPr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DD729F">
        <w:rPr>
          <w:rFonts w:ascii="Nunito Sans" w:hAnsi="Nunito Sans"/>
          <w:b/>
          <w:sz w:val="18"/>
          <w:szCs w:val="18"/>
        </w:rPr>
        <w:t>SKŁADAMY OFERTĘ</w:t>
      </w:r>
      <w:r w:rsidRPr="00DD729F">
        <w:rPr>
          <w:rFonts w:ascii="Nunito Sans" w:hAnsi="Nunito Sans"/>
          <w:sz w:val="18"/>
          <w:szCs w:val="18"/>
        </w:rPr>
        <w:t xml:space="preserve"> na wykonanie przedmiotu zamówienia zgodnie ze Specyfikacją Warunków Zamówienia, zwaną dalej SWZ.</w:t>
      </w:r>
    </w:p>
    <w:p w14:paraId="19D5A6A5" w14:textId="77777777" w:rsidR="00687B3C" w:rsidRPr="00DD729F" w:rsidRDefault="00687B3C" w:rsidP="00386297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DD729F">
        <w:rPr>
          <w:rFonts w:ascii="Nunito Sans" w:hAnsi="Nunito Sans"/>
          <w:b/>
          <w:sz w:val="18"/>
          <w:szCs w:val="18"/>
        </w:rPr>
        <w:t>OŚWIADCZAMY</w:t>
      </w:r>
      <w:r w:rsidRPr="00DD729F">
        <w:rPr>
          <w:rFonts w:ascii="Nunito Sans" w:hAnsi="Nunito Sans"/>
          <w:sz w:val="18"/>
          <w:szCs w:val="18"/>
        </w:rPr>
        <w:t xml:space="preserve">, że zgodnie z załączonym pełnomocnictwem, Pełnomocnikiem do reprezentowania nas </w:t>
      </w:r>
      <w:r w:rsidRPr="00DD729F">
        <w:rPr>
          <w:rFonts w:ascii="Nunito Sans" w:hAnsi="Nunito Sans"/>
          <w:sz w:val="18"/>
          <w:szCs w:val="18"/>
        </w:rPr>
        <w:br/>
        <w:t>w postępowaniu lub reprezentowania nas w postępowaniu i zawarcia umowy jest:</w:t>
      </w:r>
    </w:p>
    <w:p w14:paraId="6516BF32" w14:textId="3C02A397" w:rsidR="00687B3C" w:rsidRPr="00DD729F" w:rsidRDefault="00687B3C" w:rsidP="00386297">
      <w:pPr>
        <w:spacing w:line="276" w:lineRule="auto"/>
        <w:jc w:val="both"/>
        <w:rPr>
          <w:rFonts w:ascii="Nunito Sans" w:hAnsi="Nunito Sans"/>
          <w:i/>
          <w:sz w:val="16"/>
          <w:szCs w:val="16"/>
        </w:rPr>
      </w:pPr>
      <w:r w:rsidRPr="00DD729F">
        <w:rPr>
          <w:rFonts w:ascii="Nunito Sans" w:hAnsi="Nunito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……………………………………………………………………………………………………………………………………………………….…………</w:t>
      </w:r>
      <w:r w:rsidR="00ED2A8B">
        <w:rPr>
          <w:rFonts w:ascii="Nunito Sans" w:hAnsi="Nunito Sans"/>
          <w:b/>
          <w:sz w:val="18"/>
          <w:szCs w:val="18"/>
        </w:rPr>
        <w:t>…</w:t>
      </w:r>
      <w:r w:rsidRPr="00DD729F">
        <w:rPr>
          <w:rFonts w:ascii="Nunito Sans" w:hAnsi="Nunito Sans"/>
          <w:b/>
          <w:sz w:val="18"/>
          <w:szCs w:val="18"/>
        </w:rPr>
        <w:t>………………</w:t>
      </w:r>
      <w:r w:rsidRPr="00DD729F">
        <w:rPr>
          <w:rFonts w:ascii="Nunito Sans" w:hAnsi="Nunito Sans"/>
          <w:i/>
          <w:sz w:val="16"/>
          <w:szCs w:val="16"/>
        </w:rPr>
        <w:t>(wypełniają jedynie Wykonawcy składający wspólną ofertę lub Wykonawcy, którzy w powyższych zakresie ustanowili pełnomocnictwo)</w:t>
      </w:r>
    </w:p>
    <w:p w14:paraId="23A48CEA" w14:textId="20AC822A" w:rsidR="00687B3C" w:rsidRDefault="00687B3C" w:rsidP="00386297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426681">
        <w:rPr>
          <w:rFonts w:ascii="Nunito Sans" w:hAnsi="Nunito Sans"/>
          <w:b/>
          <w:caps/>
          <w:sz w:val="18"/>
          <w:szCs w:val="18"/>
        </w:rPr>
        <w:t>Oświadczamy</w:t>
      </w:r>
      <w:r w:rsidRPr="00426681">
        <w:rPr>
          <w:rFonts w:ascii="Nunito Sans" w:hAnsi="Nunito Sans"/>
          <w:b/>
          <w:sz w:val="18"/>
          <w:szCs w:val="18"/>
        </w:rPr>
        <w:t>,</w:t>
      </w:r>
      <w:r w:rsidRPr="00426681">
        <w:rPr>
          <w:rFonts w:ascii="Nunito Sans" w:hAnsi="Nunito Sans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</w:t>
      </w:r>
      <w:r w:rsidR="00C7401C" w:rsidRPr="00426681">
        <w:rPr>
          <w:rFonts w:ascii="Nunito Sans" w:hAnsi="Nunito Sans"/>
          <w:sz w:val="18"/>
          <w:szCs w:val="18"/>
        </w:rPr>
        <w:t xml:space="preserve"> </w:t>
      </w:r>
      <w:r w:rsidRPr="00426681">
        <w:rPr>
          <w:rFonts w:ascii="Nunito Sans" w:hAnsi="Nunito Sans"/>
          <w:sz w:val="18"/>
          <w:szCs w:val="18"/>
        </w:rPr>
        <w:t>a w przypadku wyboru naszej oferty podpiszemy umowę zgodnie z treścią przedstawioną przez Zamawiającego.</w:t>
      </w:r>
      <w:r w:rsidR="00C7401C" w:rsidRPr="00426681">
        <w:rPr>
          <w:rFonts w:ascii="Nunito Sans" w:hAnsi="Nunito Sans"/>
          <w:sz w:val="18"/>
          <w:szCs w:val="18"/>
        </w:rPr>
        <w:t xml:space="preserve"> W</w:t>
      </w:r>
      <w:r w:rsidRPr="00426681">
        <w:rPr>
          <w:rFonts w:ascii="Nunito Sans" w:hAnsi="Nunito Sans"/>
          <w:sz w:val="18"/>
          <w:szCs w:val="18"/>
        </w:rPr>
        <w:t xml:space="preserve"> cenie oferty zostały uwzględnione wszystkie koszty wykonania zamówienia.</w:t>
      </w:r>
    </w:p>
    <w:p w14:paraId="2DAD0458" w14:textId="77777777" w:rsidR="00E021EA" w:rsidRPr="00C60379" w:rsidRDefault="00E021EA" w:rsidP="00E021EA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</w:p>
    <w:p w14:paraId="5948AC1F" w14:textId="77777777" w:rsidR="00C66DAE" w:rsidRPr="000A3DA3" w:rsidRDefault="00C66DAE" w:rsidP="00F765C6">
      <w:pPr>
        <w:pStyle w:val="Akapitzlist"/>
        <w:numPr>
          <w:ilvl w:val="0"/>
          <w:numId w:val="37"/>
        </w:numPr>
        <w:autoSpaceDE w:val="0"/>
        <w:autoSpaceDN w:val="0"/>
        <w:spacing w:after="200" w:line="276" w:lineRule="auto"/>
        <w:ind w:left="426"/>
        <w:rPr>
          <w:rFonts w:ascii="Nunito Sans" w:hAnsi="Nunito Sans"/>
          <w:sz w:val="18"/>
          <w:szCs w:val="18"/>
        </w:rPr>
      </w:pPr>
      <w:r w:rsidRPr="00B14C58">
        <w:rPr>
          <w:rFonts w:ascii="Nunito Sans" w:hAnsi="Nunito Sans"/>
          <w:b/>
          <w:sz w:val="18"/>
          <w:szCs w:val="18"/>
        </w:rPr>
        <w:t>OFERUJEMY</w:t>
      </w:r>
      <w:r w:rsidRPr="00B14C58">
        <w:rPr>
          <w:rFonts w:ascii="Nunito Sans" w:hAnsi="Nunito Sans"/>
          <w:sz w:val="18"/>
          <w:szCs w:val="18"/>
        </w:rPr>
        <w:t xml:space="preserve"> wykonanie ww. przedmiotu zamówienia określonego w SWZ, zgodnie z warunkami </w:t>
      </w:r>
      <w:r w:rsidRPr="00B43003">
        <w:rPr>
          <w:rFonts w:ascii="Nunito Sans" w:hAnsi="Nunito Sans"/>
          <w:sz w:val="18"/>
          <w:szCs w:val="18"/>
        </w:rPr>
        <w:t xml:space="preserve">określonymi przez Zamawiającego </w:t>
      </w:r>
      <w:r w:rsidRPr="00B43003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31C9BFEE" w14:textId="5DCC97A3" w:rsidR="00145C59" w:rsidRPr="00145C59" w:rsidRDefault="00145C59" w:rsidP="00145C59">
      <w:pPr>
        <w:widowControl w:val="0"/>
        <w:shd w:val="clear" w:color="auto" w:fill="DAEEF3" w:themeFill="accent5" w:themeFillTint="33"/>
        <w:suppressAutoHyphens/>
        <w:rPr>
          <w:rFonts w:ascii="Nunito Sans" w:hAnsi="Nunito Sans"/>
          <w:b/>
          <w:sz w:val="18"/>
          <w:szCs w:val="18"/>
        </w:rPr>
      </w:pPr>
      <w:r w:rsidRPr="00145C59">
        <w:rPr>
          <w:rFonts w:ascii="Nunito Sans" w:hAnsi="Nunito Sans"/>
          <w:b/>
          <w:sz w:val="18"/>
          <w:szCs w:val="18"/>
        </w:rPr>
        <w:t xml:space="preserve">Część I - ubezpieczenie sensorów optycznych AZT w Australii </w:t>
      </w:r>
    </w:p>
    <w:p w14:paraId="1F3C9B84" w14:textId="77777777" w:rsidR="00C66DAE" w:rsidRDefault="00C66DAE" w:rsidP="00C66DAE">
      <w:pPr>
        <w:pStyle w:val="Akapitzlist"/>
        <w:suppressAutoHyphens/>
        <w:overflowPunct w:val="0"/>
        <w:autoSpaceDE w:val="0"/>
        <w:textAlignment w:val="baseline"/>
        <w:rPr>
          <w:rFonts w:ascii="Tahoma" w:hAnsi="Tahoma" w:cs="Tahoma"/>
          <w:b/>
          <w:lang w:eastAsia="ar-SA"/>
        </w:rPr>
      </w:pPr>
    </w:p>
    <w:p w14:paraId="7326D152" w14:textId="75E7C804" w:rsidR="00C66DAE" w:rsidRDefault="00C66DAE" w:rsidP="00C66DAE">
      <w:pPr>
        <w:pStyle w:val="Akapitzlist"/>
        <w:suppressAutoHyphens/>
        <w:overflowPunct w:val="0"/>
        <w:autoSpaceDE w:val="0"/>
        <w:textAlignment w:val="baseline"/>
        <w:rPr>
          <w:rFonts w:ascii="Nunito Sans" w:hAnsi="Nunito Sans" w:cs="Tahoma"/>
          <w:b/>
          <w:lang w:eastAsia="ar-SA"/>
        </w:rPr>
      </w:pPr>
      <w:r w:rsidRPr="0061435B">
        <w:rPr>
          <w:rFonts w:ascii="Nunito Sans" w:hAnsi="Nunito Sans" w:cs="Tahoma"/>
          <w:b/>
          <w:lang w:eastAsia="ar-SA"/>
        </w:rPr>
        <w:t>Cena (brutto): ……….................................</w:t>
      </w:r>
      <w:r>
        <w:rPr>
          <w:rFonts w:ascii="Nunito Sans" w:hAnsi="Nunito Sans" w:cs="Tahoma"/>
          <w:b/>
          <w:lang w:eastAsia="ar-SA"/>
        </w:rPr>
        <w:t xml:space="preserve">waluta ……. </w:t>
      </w:r>
      <w:r w:rsidRPr="0061435B">
        <w:rPr>
          <w:rFonts w:ascii="Nunito Sans" w:hAnsi="Nunito Sans" w:cs="Tahoma"/>
          <w:b/>
          <w:lang w:eastAsia="ar-SA"/>
        </w:rPr>
        <w:t>łącznie (zwana także łączną  składką ubezpieczeniową za okres 12 miesięcy)</w:t>
      </w:r>
    </w:p>
    <w:p w14:paraId="12940CEB" w14:textId="77777777" w:rsidR="00C20934" w:rsidRDefault="00C20934" w:rsidP="00C66DAE">
      <w:pPr>
        <w:pStyle w:val="Akapitzlist"/>
        <w:suppressAutoHyphens/>
        <w:overflowPunct w:val="0"/>
        <w:autoSpaceDE w:val="0"/>
        <w:textAlignment w:val="baseline"/>
        <w:rPr>
          <w:rFonts w:ascii="Nunito Sans" w:hAnsi="Nunito Sans" w:cs="Tahoma"/>
          <w:b/>
          <w:lang w:eastAsia="ar-SA"/>
        </w:rPr>
      </w:pPr>
    </w:p>
    <w:p w14:paraId="1E1CBCDE" w14:textId="77777777" w:rsidR="001F609D" w:rsidRPr="0090185A" w:rsidRDefault="00145C59" w:rsidP="001F609D">
      <w:pPr>
        <w:widowControl w:val="0"/>
        <w:shd w:val="clear" w:color="auto" w:fill="DAEEF3" w:themeFill="accent5" w:themeFillTint="33"/>
        <w:suppressAutoHyphens/>
        <w:spacing w:line="276" w:lineRule="auto"/>
        <w:rPr>
          <w:rFonts w:ascii="Nunito Sans" w:hAnsi="Nunito Sans" w:cs="CIDFont+F1"/>
          <w:b/>
          <w:sz w:val="18"/>
          <w:szCs w:val="18"/>
        </w:rPr>
      </w:pPr>
      <w:r w:rsidRPr="0090185A">
        <w:rPr>
          <w:rFonts w:ascii="Nunito Sans" w:hAnsi="Nunito Sans"/>
          <w:b/>
          <w:sz w:val="18"/>
          <w:szCs w:val="18"/>
        </w:rPr>
        <w:t xml:space="preserve">Część II - </w:t>
      </w:r>
      <w:r w:rsidR="001F609D" w:rsidRPr="0090185A">
        <w:rPr>
          <w:rFonts w:ascii="Nunito Sans" w:hAnsi="Nunito Sans" w:cs="CIDFont+F1"/>
          <w:b/>
          <w:sz w:val="18"/>
          <w:szCs w:val="18"/>
        </w:rPr>
        <w:t>ubezpieczenie sensorów optycznych w Afryce (RPA) i Ameryce Południowej (Chile)</w:t>
      </w:r>
    </w:p>
    <w:p w14:paraId="18F31638" w14:textId="77777777" w:rsidR="00145C59" w:rsidRDefault="00145C59" w:rsidP="00145C59">
      <w:pPr>
        <w:pStyle w:val="Akapitzlist"/>
        <w:suppressAutoHyphens/>
        <w:overflowPunct w:val="0"/>
        <w:autoSpaceDE w:val="0"/>
        <w:textAlignment w:val="baseline"/>
        <w:rPr>
          <w:rFonts w:ascii="Tahoma" w:hAnsi="Tahoma" w:cs="Tahoma"/>
          <w:b/>
          <w:lang w:eastAsia="ar-SA"/>
        </w:rPr>
      </w:pPr>
    </w:p>
    <w:p w14:paraId="40A80F27" w14:textId="3EDD6018" w:rsidR="00145C59" w:rsidRPr="0061435B" w:rsidRDefault="00145C59" w:rsidP="00145C59">
      <w:pPr>
        <w:pStyle w:val="Akapitzlist"/>
        <w:suppressAutoHyphens/>
        <w:overflowPunct w:val="0"/>
        <w:autoSpaceDE w:val="0"/>
        <w:textAlignment w:val="baseline"/>
        <w:rPr>
          <w:rFonts w:ascii="Nunito Sans" w:hAnsi="Nunito Sans" w:cs="Tahoma"/>
          <w:b/>
          <w:lang w:eastAsia="ar-SA"/>
        </w:rPr>
      </w:pPr>
      <w:r w:rsidRPr="0061435B">
        <w:rPr>
          <w:rFonts w:ascii="Nunito Sans" w:hAnsi="Nunito Sans" w:cs="Tahoma"/>
          <w:b/>
          <w:lang w:eastAsia="ar-SA"/>
        </w:rPr>
        <w:t>Cena (brutto): ……….................................</w:t>
      </w:r>
      <w:r>
        <w:rPr>
          <w:rFonts w:ascii="Nunito Sans" w:hAnsi="Nunito Sans" w:cs="Tahoma"/>
          <w:b/>
          <w:lang w:eastAsia="ar-SA"/>
        </w:rPr>
        <w:t xml:space="preserve">waluta ……. </w:t>
      </w:r>
      <w:r w:rsidRPr="0061435B">
        <w:rPr>
          <w:rFonts w:ascii="Nunito Sans" w:hAnsi="Nunito Sans" w:cs="Tahoma"/>
          <w:b/>
          <w:lang w:eastAsia="ar-SA"/>
        </w:rPr>
        <w:t>łącznie (zwana także łączną  składką ubezpieczeniową za okres 12 miesięcy)</w:t>
      </w:r>
    </w:p>
    <w:p w14:paraId="2405652B" w14:textId="77777777" w:rsidR="00C66DAE" w:rsidRPr="00457E8B" w:rsidRDefault="00C66DAE" w:rsidP="00F765C6">
      <w:pPr>
        <w:pStyle w:val="Akapitzlist"/>
        <w:numPr>
          <w:ilvl w:val="0"/>
          <w:numId w:val="37"/>
        </w:numPr>
        <w:autoSpaceDE w:val="0"/>
        <w:autoSpaceDN w:val="0"/>
        <w:spacing w:after="200"/>
        <w:ind w:left="426"/>
        <w:rPr>
          <w:b/>
          <w:color w:val="FFFFFF" w:themeColor="background1"/>
        </w:rPr>
      </w:pPr>
      <w:r w:rsidRPr="00517FA6">
        <w:rPr>
          <w:rFonts w:ascii="Nunito Sans" w:hAnsi="Nunito Sans" w:cs="Arial"/>
          <w:b/>
          <w:sz w:val="18"/>
          <w:szCs w:val="18"/>
        </w:rPr>
        <w:lastRenderedPageBreak/>
        <w:t>OŚWIADCZ</w:t>
      </w:r>
      <w:r>
        <w:rPr>
          <w:rFonts w:ascii="Nunito Sans" w:hAnsi="Nunito Sans" w:cs="Arial"/>
          <w:b/>
          <w:sz w:val="18"/>
          <w:szCs w:val="18"/>
        </w:rPr>
        <w:t>ENIA W ZAKRESIE KRYTERIÓW OCENY OFERT :</w:t>
      </w:r>
    </w:p>
    <w:p w14:paraId="601226F2" w14:textId="77777777" w:rsidR="007334BE" w:rsidRDefault="007334BE" w:rsidP="00C66DAE">
      <w:pPr>
        <w:autoSpaceDE w:val="0"/>
        <w:autoSpaceDN w:val="0"/>
        <w:spacing w:line="276" w:lineRule="auto"/>
        <w:rPr>
          <w:b/>
          <w:color w:val="FFFFFF" w:themeColor="background1"/>
        </w:rPr>
      </w:pP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8930"/>
      </w:tblGrid>
      <w:tr w:rsidR="007334BE" w:rsidRPr="00AF0254" w14:paraId="315B4A6C" w14:textId="77777777" w:rsidTr="004A15A2">
        <w:trPr>
          <w:trHeight w:val="459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793F2D" w14:textId="77777777" w:rsidR="007334BE" w:rsidRPr="00457E8B" w:rsidRDefault="007334BE" w:rsidP="004A15A2">
            <w:pPr>
              <w:spacing w:line="276" w:lineRule="auto"/>
              <w:jc w:val="center"/>
              <w:rPr>
                <w:rFonts w:cs="Arial"/>
                <w:b/>
              </w:rPr>
            </w:pPr>
            <w:r w:rsidRPr="00457E8B">
              <w:rPr>
                <w:rFonts w:cs="Arial"/>
                <w:b/>
              </w:rPr>
              <w:t>Lp.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796D1A" w14:textId="77777777" w:rsidR="007334BE" w:rsidRPr="00457E8B" w:rsidRDefault="007334BE" w:rsidP="004A15A2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Kryterium</w:t>
            </w:r>
          </w:p>
        </w:tc>
      </w:tr>
      <w:tr w:rsidR="007334BE" w:rsidRPr="00AF0254" w14:paraId="58BC07FF" w14:textId="77777777" w:rsidTr="004A15A2">
        <w:trPr>
          <w:trHeight w:val="28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F21F" w14:textId="77777777" w:rsidR="007334BE" w:rsidRPr="00457E8B" w:rsidRDefault="007334BE" w:rsidP="004A15A2">
            <w:pPr>
              <w:spacing w:line="276" w:lineRule="auto"/>
              <w:jc w:val="center"/>
              <w:rPr>
                <w:rFonts w:cs="Arial"/>
                <w:b/>
              </w:rPr>
            </w:pPr>
            <w:r w:rsidRPr="00457E8B">
              <w:rPr>
                <w:rFonts w:cs="Arial"/>
                <w:b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F3D6B" w14:textId="77777777" w:rsidR="007334BE" w:rsidRPr="00457E8B" w:rsidRDefault="007334BE" w:rsidP="004A15A2">
            <w:pPr>
              <w:spacing w:line="276" w:lineRule="auto"/>
              <w:rPr>
                <w:rFonts w:cs="Arial"/>
                <w:b/>
                <w:bCs/>
              </w:rPr>
            </w:pPr>
            <w:r w:rsidRPr="00457E8B">
              <w:rPr>
                <w:rFonts w:cs="Arial"/>
                <w:b/>
                <w:bCs/>
              </w:rPr>
              <w:t>Kryterium</w:t>
            </w:r>
            <w:r>
              <w:rPr>
                <w:rFonts w:cs="Arial"/>
                <w:b/>
                <w:bCs/>
              </w:rPr>
              <w:t xml:space="preserve"> -</w:t>
            </w:r>
            <w:r w:rsidRPr="00457E8B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Franszyza redukcyjna</w:t>
            </w:r>
          </w:p>
          <w:p w14:paraId="77F40783" w14:textId="77777777" w:rsidR="007334BE" w:rsidRDefault="007334BE" w:rsidP="004A15A2">
            <w:pPr>
              <w:autoSpaceDE w:val="0"/>
              <w:autoSpaceDN w:val="0"/>
              <w:adjustRightInd w:val="0"/>
              <w:spacing w:line="276" w:lineRule="auto"/>
              <w:ind w:left="567"/>
              <w:rPr>
                <w:rFonts w:cs="CIDFont+F1"/>
                <w:b/>
                <w:bCs/>
                <w:highlight w:val="cyan"/>
              </w:rPr>
            </w:pPr>
          </w:p>
          <w:p w14:paraId="67D11E07" w14:textId="77777777" w:rsidR="007334BE" w:rsidRDefault="007334BE" w:rsidP="004A15A2">
            <w:pPr>
              <w:shd w:val="clear" w:color="auto" w:fill="DBE5F1" w:themeFill="accent1" w:themeFillTint="33"/>
              <w:autoSpaceDE w:val="0"/>
              <w:autoSpaceDN w:val="0"/>
              <w:adjustRightInd w:val="0"/>
              <w:spacing w:line="276" w:lineRule="auto"/>
              <w:ind w:left="567"/>
              <w:rPr>
                <w:rFonts w:cs="CIDFont+F1"/>
                <w:b/>
                <w:bCs/>
              </w:rPr>
            </w:pPr>
            <w:r w:rsidRPr="00225609">
              <w:rPr>
                <w:rFonts w:cs="CIDFont+F1"/>
                <w:b/>
                <w:bCs/>
              </w:rPr>
              <w:t>CZĘŚĆ I</w:t>
            </w:r>
          </w:p>
          <w:p w14:paraId="5C79F30B" w14:textId="77777777" w:rsidR="007334BE" w:rsidRPr="00457E8B" w:rsidRDefault="007334BE" w:rsidP="004A15A2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1.1 W odniesieniu do ryzyka trzęsienia ziemi:</w:t>
            </w:r>
          </w:p>
          <w:p w14:paraId="4D6DDA8A" w14:textId="77777777" w:rsidR="007334BE" w:rsidRPr="001907FB" w:rsidRDefault="007334BE" w:rsidP="00F765C6">
            <w:pPr>
              <w:pStyle w:val="Akapitzlist"/>
              <w:numPr>
                <w:ilvl w:val="0"/>
                <w:numId w:val="61"/>
              </w:numPr>
              <w:spacing w:after="200" w:line="276" w:lineRule="auto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1907FB">
              <w:rPr>
                <w:rFonts w:ascii="Nunito Sans" w:hAnsi="Nunito Sans" w:cs="Arial"/>
                <w:i/>
                <w:sz w:val="18"/>
                <w:szCs w:val="18"/>
              </w:rPr>
              <w:t xml:space="preserve">…………% 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>sumy ubezpieczenia</w:t>
            </w:r>
            <w:r w:rsidRPr="001907FB">
              <w:rPr>
                <w:rFonts w:ascii="Nunito Sans" w:hAnsi="Nunito Sans" w:cs="Arial"/>
                <w:i/>
                <w:sz w:val="18"/>
                <w:szCs w:val="18"/>
              </w:rPr>
              <w:t>, nie mniej niż …………………….………………………………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 xml:space="preserve">waluta </w:t>
            </w:r>
            <w:r w:rsidRPr="001907FB">
              <w:rPr>
                <w:rFonts w:ascii="Nunito Sans" w:hAnsi="Nunito Sans" w:cs="Arial"/>
                <w:i/>
                <w:sz w:val="18"/>
                <w:szCs w:val="18"/>
              </w:rPr>
              <w:t>….……….………….</w:t>
            </w:r>
          </w:p>
          <w:p w14:paraId="0A65CF68" w14:textId="77777777" w:rsidR="007334BE" w:rsidRPr="00457E8B" w:rsidRDefault="007334BE" w:rsidP="004A15A2">
            <w:pPr>
              <w:pStyle w:val="Akapitzlist"/>
              <w:ind w:left="888"/>
              <w:rPr>
                <w:rFonts w:ascii="Nunito Sans" w:hAnsi="Nunito Sans" w:cs="Arial"/>
                <w:i/>
                <w:sz w:val="18"/>
                <w:szCs w:val="18"/>
              </w:rPr>
            </w:pPr>
          </w:p>
          <w:p w14:paraId="7ED27223" w14:textId="77777777" w:rsidR="007334BE" w:rsidRPr="00B14BEF" w:rsidRDefault="007334BE" w:rsidP="004A15A2">
            <w:pPr>
              <w:pStyle w:val="Akapitzlist"/>
              <w:ind w:left="169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B14BEF">
              <w:rPr>
                <w:rFonts w:ascii="Nunito Sans" w:hAnsi="Nunito Sans"/>
                <w:b/>
                <w:bCs/>
                <w:sz w:val="18"/>
                <w:szCs w:val="18"/>
              </w:rPr>
              <w:t>Uwaga:</w:t>
            </w:r>
          </w:p>
          <w:p w14:paraId="6A71B31B" w14:textId="77777777" w:rsidR="007334BE" w:rsidRDefault="007334BE" w:rsidP="004A15A2">
            <w:pPr>
              <w:widowControl w:val="0"/>
              <w:suppressAutoHyphens/>
              <w:ind w:left="169"/>
            </w:pPr>
            <w:r>
              <w:t>d</w:t>
            </w:r>
            <w:r w:rsidRPr="00F06B48">
              <w:t>opuszczalny poziom franszyzy redukcyjnej: 2% sumy ubezpieczenia przedmiotów dotkniętych szkodą, nie mniej niż 20 000,00 EUR na zdarzenie</w:t>
            </w:r>
            <w:r>
              <w:t>.</w:t>
            </w:r>
          </w:p>
          <w:p w14:paraId="26F0FF88" w14:textId="77777777" w:rsidR="007334BE" w:rsidRDefault="007334BE" w:rsidP="004A15A2">
            <w:pPr>
              <w:widowControl w:val="0"/>
              <w:suppressAutoHyphens/>
              <w:ind w:left="169"/>
            </w:pPr>
          </w:p>
          <w:p w14:paraId="0687CD64" w14:textId="77777777" w:rsidR="007334BE" w:rsidRPr="00457E8B" w:rsidRDefault="007334BE" w:rsidP="004A15A2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1.2 W pozostałych przypadkach ryzyk:</w:t>
            </w:r>
          </w:p>
          <w:p w14:paraId="22DF25A9" w14:textId="77777777" w:rsidR="007334BE" w:rsidRPr="00457E8B" w:rsidRDefault="007334BE" w:rsidP="00F765C6">
            <w:pPr>
              <w:pStyle w:val="Akapitzlist"/>
              <w:numPr>
                <w:ilvl w:val="0"/>
                <w:numId w:val="61"/>
              </w:numPr>
              <w:spacing w:after="200" w:line="276" w:lineRule="auto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457E8B">
              <w:rPr>
                <w:rFonts w:ascii="Nunito Sans" w:hAnsi="Nunito Sans" w:cs="Arial"/>
                <w:i/>
                <w:sz w:val="18"/>
                <w:szCs w:val="18"/>
              </w:rPr>
              <w:t>……………..………………………………….………………………………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>……………………………………waluta……….</w:t>
            </w:r>
            <w:r w:rsidRPr="00457E8B">
              <w:rPr>
                <w:rFonts w:ascii="Nunito Sans" w:hAnsi="Nunito Sans" w:cs="Arial"/>
                <w:i/>
                <w:sz w:val="18"/>
                <w:szCs w:val="18"/>
              </w:rPr>
              <w:t>……….………….</w:t>
            </w:r>
          </w:p>
          <w:p w14:paraId="65B47DF0" w14:textId="77777777" w:rsidR="007334BE" w:rsidRDefault="007334BE" w:rsidP="004A15A2">
            <w:pPr>
              <w:pStyle w:val="Akapitzlist"/>
              <w:ind w:left="169"/>
              <w:rPr>
                <w:rFonts w:ascii="Nunito Sans" w:hAnsi="Nunito Sans"/>
                <w:sz w:val="16"/>
                <w:szCs w:val="16"/>
              </w:rPr>
            </w:pPr>
          </w:p>
          <w:p w14:paraId="58504D35" w14:textId="77777777" w:rsidR="007334BE" w:rsidRPr="00B14BEF" w:rsidRDefault="007334BE" w:rsidP="004A15A2">
            <w:pPr>
              <w:pStyle w:val="Akapitzlist"/>
              <w:ind w:left="169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B14BEF">
              <w:rPr>
                <w:rFonts w:ascii="Nunito Sans" w:hAnsi="Nunito Sans"/>
                <w:b/>
                <w:bCs/>
                <w:sz w:val="18"/>
                <w:szCs w:val="18"/>
              </w:rPr>
              <w:t>Uwaga:</w:t>
            </w:r>
          </w:p>
          <w:p w14:paraId="1BAECF1C" w14:textId="77777777" w:rsidR="007334BE" w:rsidRPr="00A12A0B" w:rsidRDefault="007334BE" w:rsidP="004A15A2">
            <w:pPr>
              <w:widowControl w:val="0"/>
              <w:suppressAutoHyphens/>
              <w:ind w:left="169"/>
            </w:pPr>
            <w:r w:rsidRPr="00A12A0B">
              <w:t>Dopuszczalny poziom franszyzy redukcyjnej:</w:t>
            </w:r>
          </w:p>
          <w:p w14:paraId="1C4C2B62" w14:textId="77777777" w:rsidR="007334BE" w:rsidRDefault="007334BE" w:rsidP="004A15A2">
            <w:pPr>
              <w:autoSpaceDE w:val="0"/>
              <w:autoSpaceDN w:val="0"/>
              <w:adjustRightInd w:val="0"/>
              <w:spacing w:line="276" w:lineRule="auto"/>
              <w:ind w:left="567"/>
              <w:rPr>
                <w:rFonts w:cs="CIDFont+F1"/>
                <w:b/>
                <w:bCs/>
              </w:rPr>
            </w:pPr>
            <w:r w:rsidRPr="00A12A0B">
              <w:t xml:space="preserve">Maksymalny, dopuszczalny poziom franszyzy redukcyjnej </w:t>
            </w:r>
            <w:r>
              <w:t>10 000</w:t>
            </w:r>
            <w:r w:rsidRPr="00A12A0B">
              <w:t xml:space="preserve">,00 </w:t>
            </w:r>
            <w:r>
              <w:t>EUR.</w:t>
            </w:r>
          </w:p>
          <w:p w14:paraId="312909A5" w14:textId="77777777" w:rsidR="007334BE" w:rsidRDefault="007334BE" w:rsidP="004A15A2">
            <w:pPr>
              <w:autoSpaceDE w:val="0"/>
              <w:autoSpaceDN w:val="0"/>
              <w:adjustRightInd w:val="0"/>
              <w:spacing w:line="276" w:lineRule="auto"/>
              <w:ind w:left="567"/>
              <w:rPr>
                <w:rFonts w:cs="CIDFont+F1"/>
                <w:b/>
                <w:bCs/>
                <w:highlight w:val="cyan"/>
              </w:rPr>
            </w:pPr>
          </w:p>
          <w:p w14:paraId="0E63DDE1" w14:textId="77777777" w:rsidR="007334BE" w:rsidRDefault="007334BE" w:rsidP="004A15A2">
            <w:pPr>
              <w:shd w:val="clear" w:color="auto" w:fill="DBE5F1" w:themeFill="accent1" w:themeFillTint="33"/>
              <w:autoSpaceDE w:val="0"/>
              <w:autoSpaceDN w:val="0"/>
              <w:adjustRightInd w:val="0"/>
              <w:spacing w:line="276" w:lineRule="auto"/>
              <w:ind w:left="567"/>
              <w:rPr>
                <w:rFonts w:cs="CIDFont+F1"/>
                <w:b/>
                <w:bCs/>
              </w:rPr>
            </w:pPr>
            <w:r w:rsidRPr="00225609">
              <w:rPr>
                <w:rFonts w:cs="CIDFont+F1"/>
                <w:b/>
                <w:bCs/>
              </w:rPr>
              <w:t>CZĘŚĆ II</w:t>
            </w:r>
          </w:p>
          <w:p w14:paraId="2843B989" w14:textId="77777777" w:rsidR="007334BE" w:rsidRPr="00457E8B" w:rsidRDefault="007334BE" w:rsidP="004A15A2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1.1 W odniesieniu do ryzyka trzęsienia ziemi:</w:t>
            </w:r>
          </w:p>
          <w:p w14:paraId="49318A78" w14:textId="77777777" w:rsidR="007334BE" w:rsidRPr="001907FB" w:rsidRDefault="007334BE" w:rsidP="00F765C6">
            <w:pPr>
              <w:pStyle w:val="Akapitzlist"/>
              <w:numPr>
                <w:ilvl w:val="0"/>
                <w:numId w:val="61"/>
              </w:numPr>
              <w:spacing w:after="200" w:line="276" w:lineRule="auto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1907FB">
              <w:rPr>
                <w:rFonts w:ascii="Nunito Sans" w:hAnsi="Nunito Sans" w:cs="Arial"/>
                <w:i/>
                <w:sz w:val="18"/>
                <w:szCs w:val="18"/>
              </w:rPr>
              <w:t xml:space="preserve">…………% 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>sumy ubezpieczenia</w:t>
            </w:r>
            <w:r w:rsidRPr="001907FB">
              <w:rPr>
                <w:rFonts w:ascii="Nunito Sans" w:hAnsi="Nunito Sans" w:cs="Arial"/>
                <w:i/>
                <w:sz w:val="18"/>
                <w:szCs w:val="18"/>
              </w:rPr>
              <w:t>, nie mniej niż …………………….………………………………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 xml:space="preserve">waluta </w:t>
            </w:r>
            <w:r w:rsidRPr="001907FB">
              <w:rPr>
                <w:rFonts w:ascii="Nunito Sans" w:hAnsi="Nunito Sans" w:cs="Arial"/>
                <w:i/>
                <w:sz w:val="18"/>
                <w:szCs w:val="18"/>
              </w:rPr>
              <w:t>….……….………….</w:t>
            </w:r>
          </w:p>
          <w:p w14:paraId="0C9A054C" w14:textId="77777777" w:rsidR="007334BE" w:rsidRDefault="007334BE" w:rsidP="004A15A2">
            <w:pPr>
              <w:pStyle w:val="Akapitzlist"/>
              <w:ind w:left="169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  <w:p w14:paraId="0BC9F713" w14:textId="77777777" w:rsidR="007334BE" w:rsidRPr="00B14BEF" w:rsidRDefault="007334BE" w:rsidP="004A15A2">
            <w:pPr>
              <w:pStyle w:val="Akapitzlist"/>
              <w:ind w:left="169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B14BEF">
              <w:rPr>
                <w:rFonts w:ascii="Nunito Sans" w:hAnsi="Nunito Sans"/>
                <w:b/>
                <w:bCs/>
                <w:sz w:val="18"/>
                <w:szCs w:val="18"/>
              </w:rPr>
              <w:t>Uwaga:</w:t>
            </w:r>
          </w:p>
          <w:p w14:paraId="5E184BCC" w14:textId="77777777" w:rsidR="007334BE" w:rsidRDefault="007334BE" w:rsidP="004A15A2">
            <w:pPr>
              <w:widowControl w:val="0"/>
              <w:suppressAutoHyphens/>
              <w:ind w:left="169"/>
            </w:pPr>
            <w:r w:rsidRPr="00F06B48">
              <w:t>dopuszczalny poziom franszyzy redukcyjnej: 2% sumy ubezpieczenia przedmiotów dotkniętych szkodą, nie mniej niż 20 000,00 EUR na zdarzenie.</w:t>
            </w:r>
          </w:p>
          <w:p w14:paraId="6520BE47" w14:textId="77777777" w:rsidR="007334BE" w:rsidRDefault="007334BE" w:rsidP="004A15A2">
            <w:pPr>
              <w:widowControl w:val="0"/>
              <w:suppressAutoHyphens/>
              <w:ind w:left="169"/>
            </w:pPr>
          </w:p>
          <w:p w14:paraId="34309C96" w14:textId="77777777" w:rsidR="007334BE" w:rsidRPr="00457E8B" w:rsidRDefault="007334BE" w:rsidP="004A15A2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1.2 W pozostałych przypadkach ryzyk:</w:t>
            </w:r>
          </w:p>
          <w:p w14:paraId="47F3E475" w14:textId="77777777" w:rsidR="007334BE" w:rsidRPr="00457E8B" w:rsidRDefault="007334BE" w:rsidP="00F765C6">
            <w:pPr>
              <w:pStyle w:val="Akapitzlist"/>
              <w:numPr>
                <w:ilvl w:val="0"/>
                <w:numId w:val="61"/>
              </w:numPr>
              <w:spacing w:after="200" w:line="276" w:lineRule="auto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457E8B">
              <w:rPr>
                <w:rFonts w:ascii="Nunito Sans" w:hAnsi="Nunito Sans" w:cs="Arial"/>
                <w:i/>
                <w:sz w:val="18"/>
                <w:szCs w:val="18"/>
              </w:rPr>
              <w:t>……………..………………………………….………………………………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>……………………………………waluta……….</w:t>
            </w:r>
            <w:r w:rsidRPr="00457E8B">
              <w:rPr>
                <w:rFonts w:ascii="Nunito Sans" w:hAnsi="Nunito Sans" w:cs="Arial"/>
                <w:i/>
                <w:sz w:val="18"/>
                <w:szCs w:val="18"/>
              </w:rPr>
              <w:t>……….………….</w:t>
            </w:r>
          </w:p>
          <w:p w14:paraId="72903EA8" w14:textId="77777777" w:rsidR="007334BE" w:rsidRDefault="007334BE" w:rsidP="004A15A2">
            <w:pPr>
              <w:pStyle w:val="Akapitzlist"/>
              <w:ind w:left="169"/>
              <w:rPr>
                <w:rFonts w:ascii="Nunito Sans" w:hAnsi="Nunito Sans"/>
                <w:sz w:val="16"/>
                <w:szCs w:val="16"/>
              </w:rPr>
            </w:pPr>
          </w:p>
          <w:p w14:paraId="22C0B14A" w14:textId="77777777" w:rsidR="007334BE" w:rsidRPr="00B14BEF" w:rsidRDefault="007334BE" w:rsidP="004A15A2">
            <w:pPr>
              <w:pStyle w:val="Akapitzlist"/>
              <w:ind w:left="169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B14BEF">
              <w:rPr>
                <w:rFonts w:ascii="Nunito Sans" w:hAnsi="Nunito Sans"/>
                <w:b/>
                <w:bCs/>
                <w:sz w:val="18"/>
                <w:szCs w:val="18"/>
              </w:rPr>
              <w:t>Uwaga:</w:t>
            </w:r>
          </w:p>
          <w:p w14:paraId="555E19E8" w14:textId="77777777" w:rsidR="007334BE" w:rsidRPr="00A12A0B" w:rsidRDefault="007334BE" w:rsidP="004A15A2">
            <w:pPr>
              <w:widowControl w:val="0"/>
              <w:suppressAutoHyphens/>
              <w:ind w:left="169"/>
            </w:pPr>
            <w:r w:rsidRPr="00A12A0B">
              <w:t>Dopuszczalny poziom franszyzy redukcyjnej:</w:t>
            </w:r>
          </w:p>
          <w:p w14:paraId="1614B1B3" w14:textId="77777777" w:rsidR="007334BE" w:rsidRDefault="007334BE" w:rsidP="004A15A2">
            <w:pPr>
              <w:autoSpaceDE w:val="0"/>
              <w:autoSpaceDN w:val="0"/>
              <w:adjustRightInd w:val="0"/>
              <w:spacing w:line="276" w:lineRule="auto"/>
              <w:ind w:left="567"/>
              <w:rPr>
                <w:rFonts w:cs="CIDFont+F1"/>
                <w:b/>
                <w:bCs/>
              </w:rPr>
            </w:pPr>
            <w:r w:rsidRPr="00A12A0B">
              <w:t xml:space="preserve">Maksymalny, dopuszczalny poziom franszyzy redukcyjnej: </w:t>
            </w:r>
            <w:r>
              <w:t>10 000</w:t>
            </w:r>
            <w:r w:rsidRPr="00A12A0B">
              <w:t xml:space="preserve">,00 </w:t>
            </w:r>
            <w:r>
              <w:t>EUR.</w:t>
            </w:r>
          </w:p>
          <w:p w14:paraId="32F1E064" w14:textId="77777777" w:rsidR="007334BE" w:rsidRDefault="007334BE" w:rsidP="004A15A2">
            <w:pPr>
              <w:autoSpaceDE w:val="0"/>
              <w:autoSpaceDN w:val="0"/>
              <w:adjustRightInd w:val="0"/>
              <w:spacing w:line="276" w:lineRule="auto"/>
              <w:ind w:left="567"/>
              <w:rPr>
                <w:rFonts w:cs="CIDFont+F1"/>
                <w:b/>
                <w:bCs/>
              </w:rPr>
            </w:pPr>
          </w:p>
          <w:p w14:paraId="043A374C" w14:textId="77777777" w:rsidR="007334BE" w:rsidRPr="00643C2C" w:rsidRDefault="007334BE" w:rsidP="004A15A2">
            <w:pPr>
              <w:autoSpaceDE w:val="0"/>
              <w:autoSpaceDN w:val="0"/>
              <w:adjustRightInd w:val="0"/>
              <w:spacing w:line="276" w:lineRule="auto"/>
              <w:ind w:left="567"/>
              <w:rPr>
                <w:rFonts w:cs="CIDFont+F1"/>
              </w:rPr>
            </w:pPr>
          </w:p>
          <w:p w14:paraId="4867FF5A" w14:textId="77777777" w:rsidR="007334BE" w:rsidRPr="00B14BEF" w:rsidRDefault="007334BE" w:rsidP="004A15A2">
            <w:pPr>
              <w:rPr>
                <w:sz w:val="16"/>
                <w:szCs w:val="16"/>
              </w:rPr>
            </w:pPr>
          </w:p>
        </w:tc>
      </w:tr>
      <w:tr w:rsidR="007334BE" w:rsidRPr="00AF0254" w14:paraId="747C814C" w14:textId="77777777" w:rsidTr="004A15A2">
        <w:trPr>
          <w:trHeight w:val="28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957B" w14:textId="77777777" w:rsidR="007334BE" w:rsidRPr="00457E8B" w:rsidRDefault="007334BE" w:rsidP="004A15A2">
            <w:pPr>
              <w:spacing w:line="276" w:lineRule="auto"/>
              <w:jc w:val="center"/>
              <w:rPr>
                <w:rFonts w:cs="Arial"/>
                <w:b/>
              </w:rPr>
            </w:pPr>
            <w:r w:rsidRPr="00457E8B">
              <w:rPr>
                <w:rFonts w:cs="Arial"/>
                <w:b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27357" w14:textId="77777777" w:rsidR="007334BE" w:rsidRDefault="007334BE" w:rsidP="004A15A2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013F9A6A" w14:textId="77777777" w:rsidR="007334BE" w:rsidRPr="00457E8B" w:rsidRDefault="007334BE" w:rsidP="004A15A2">
            <w:pPr>
              <w:shd w:val="clear" w:color="auto" w:fill="DBE5F1" w:themeFill="accent1" w:themeFillTint="33"/>
              <w:spacing w:line="276" w:lineRule="auto"/>
              <w:rPr>
                <w:rFonts w:cs="Arial"/>
                <w:b/>
                <w:bCs/>
              </w:rPr>
            </w:pPr>
            <w:r w:rsidRPr="00225609">
              <w:rPr>
                <w:rFonts w:cs="Arial"/>
                <w:b/>
                <w:bCs/>
              </w:rPr>
              <w:t xml:space="preserve">Kryterium - </w:t>
            </w:r>
            <w:r w:rsidRPr="00225609">
              <w:rPr>
                <w:b/>
                <w:bCs/>
              </w:rPr>
              <w:t>Klauzule fakultatywne dla części I</w:t>
            </w:r>
            <w:r>
              <w:rPr>
                <w:b/>
                <w:bCs/>
              </w:rPr>
              <w:t xml:space="preserve"> </w:t>
            </w:r>
          </w:p>
          <w:tbl>
            <w:tblPr>
              <w:tblStyle w:val="Tabela-Siatka"/>
              <w:tblW w:w="0" w:type="auto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2126"/>
            </w:tblGrid>
            <w:tr w:rsidR="007334BE" w:rsidRPr="00973FF6" w14:paraId="7167721C" w14:textId="77777777" w:rsidTr="004A15A2">
              <w:tc>
                <w:tcPr>
                  <w:tcW w:w="5954" w:type="dxa"/>
                </w:tcPr>
                <w:p w14:paraId="001384C4" w14:textId="77777777" w:rsidR="007334BE" w:rsidRPr="00973FF6" w:rsidRDefault="007334BE" w:rsidP="004A15A2">
                  <w:pPr>
                    <w:widowControl w:val="0"/>
                    <w:suppressAutoHyphens/>
                    <w:rPr>
                      <w:rFonts w:cstheme="majorHAnsi"/>
                      <w:b/>
                      <w:bCs/>
                    </w:rPr>
                  </w:pPr>
                  <w:r w:rsidRPr="00973FF6">
                    <w:rPr>
                      <w:rFonts w:cstheme="majorHAnsi"/>
                      <w:b/>
                      <w:bCs/>
                    </w:rPr>
                    <w:t xml:space="preserve">Klauzule dodatkowe </w:t>
                  </w:r>
                </w:p>
              </w:tc>
              <w:tc>
                <w:tcPr>
                  <w:tcW w:w="2126" w:type="dxa"/>
                  <w:vAlign w:val="center"/>
                </w:tcPr>
                <w:p w14:paraId="07D905C9" w14:textId="77777777" w:rsidR="007334BE" w:rsidRDefault="007334BE" w:rsidP="004A15A2">
                  <w:pPr>
                    <w:widowControl w:val="0"/>
                    <w:suppressAutoHyphens/>
                    <w:jc w:val="center"/>
                    <w:rPr>
                      <w:rFonts w:cstheme="majorHAnsi"/>
                      <w:b/>
                      <w:bCs/>
                    </w:rPr>
                  </w:pPr>
                  <w:r w:rsidRPr="00973FF6">
                    <w:rPr>
                      <w:rFonts w:cstheme="majorHAnsi"/>
                      <w:b/>
                      <w:bCs/>
                    </w:rPr>
                    <w:t>Oferowane</w:t>
                  </w:r>
                </w:p>
                <w:p w14:paraId="2BBF9FF0" w14:textId="77777777" w:rsidR="007334BE" w:rsidRPr="00973FF6" w:rsidRDefault="007334BE" w:rsidP="004A15A2">
                  <w:pPr>
                    <w:widowControl w:val="0"/>
                    <w:suppressAutoHyphens/>
                    <w:jc w:val="center"/>
                    <w:rPr>
                      <w:rFonts w:cstheme="majorHAnsi"/>
                      <w:b/>
                      <w:bCs/>
                    </w:rPr>
                  </w:pPr>
                  <w:r>
                    <w:rPr>
                      <w:rFonts w:cstheme="majorHAnsi"/>
                      <w:b/>
                      <w:bCs/>
                    </w:rPr>
                    <w:t>TAK/NIE *</w:t>
                  </w:r>
                </w:p>
              </w:tc>
            </w:tr>
            <w:tr w:rsidR="007334BE" w:rsidRPr="00973FF6" w14:paraId="77991731" w14:textId="77777777" w:rsidTr="004A15A2">
              <w:tc>
                <w:tcPr>
                  <w:tcW w:w="5954" w:type="dxa"/>
                </w:tcPr>
                <w:p w14:paraId="289190C3" w14:textId="77777777" w:rsidR="007334BE" w:rsidRPr="00973FF6" w:rsidRDefault="007334BE" w:rsidP="004A15A2">
                  <w:pPr>
                    <w:widowControl w:val="0"/>
                    <w:suppressAutoHyphens/>
                  </w:pPr>
                  <w:r w:rsidRPr="00973FF6">
                    <w:t>rozszerzenie zakresu ochrony ubezpieczeniowej o utratę lub uszkodzenie spowodowane awarią elektryczną lub mechaniczną, rozszerzenie zakresu ochrony ubezpieczeniowej o straty lub uszkodzenia wykryte dopiero podczas inwentaryzacji lub podczas rutynowego serwisowania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736B5497" w14:textId="77777777" w:rsidR="007334BE" w:rsidRPr="00973FF6" w:rsidRDefault="007334BE" w:rsidP="004A15A2">
                  <w:pPr>
                    <w:widowControl w:val="0"/>
                    <w:suppressAutoHyphens/>
                    <w:jc w:val="center"/>
                  </w:pPr>
                  <w:r>
                    <w:t>……………………………..</w:t>
                  </w:r>
                </w:p>
              </w:tc>
            </w:tr>
          </w:tbl>
          <w:p w14:paraId="471BBA32" w14:textId="77777777" w:rsidR="007334BE" w:rsidRDefault="007334BE" w:rsidP="004A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B14BEF">
              <w:rPr>
                <w:sz w:val="16"/>
                <w:szCs w:val="16"/>
              </w:rPr>
              <w:t>Należy odpowiednio wpisać</w:t>
            </w:r>
          </w:p>
          <w:p w14:paraId="0DC2F2B3" w14:textId="77777777" w:rsidR="007334BE" w:rsidRDefault="007334BE" w:rsidP="004A15A2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0AE56B09" w14:textId="77777777" w:rsidR="007334BE" w:rsidRDefault="007334BE" w:rsidP="004A15A2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1E47FFFA" w14:textId="77777777" w:rsidR="007334BE" w:rsidRPr="00457E8B" w:rsidRDefault="007334BE" w:rsidP="004A15A2">
            <w:pPr>
              <w:shd w:val="clear" w:color="auto" w:fill="DBE5F1" w:themeFill="accent1" w:themeFillTint="33"/>
              <w:spacing w:line="276" w:lineRule="auto"/>
              <w:rPr>
                <w:rFonts w:cs="Arial"/>
                <w:b/>
                <w:bCs/>
              </w:rPr>
            </w:pPr>
            <w:r w:rsidRPr="00225609">
              <w:rPr>
                <w:rFonts w:cs="Arial"/>
                <w:b/>
                <w:bCs/>
              </w:rPr>
              <w:t xml:space="preserve">Kryterium - </w:t>
            </w:r>
            <w:r w:rsidRPr="00225609">
              <w:rPr>
                <w:b/>
                <w:bCs/>
              </w:rPr>
              <w:t>Klauzule fakultatywne dla części II</w:t>
            </w:r>
            <w:r>
              <w:rPr>
                <w:b/>
                <w:bCs/>
              </w:rPr>
              <w:t xml:space="preserve"> </w:t>
            </w:r>
          </w:p>
          <w:tbl>
            <w:tblPr>
              <w:tblStyle w:val="Tabela-Siatka"/>
              <w:tblW w:w="0" w:type="auto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2126"/>
            </w:tblGrid>
            <w:tr w:rsidR="007334BE" w:rsidRPr="00973FF6" w14:paraId="05E8C444" w14:textId="77777777" w:rsidTr="004A15A2">
              <w:tc>
                <w:tcPr>
                  <w:tcW w:w="5954" w:type="dxa"/>
                </w:tcPr>
                <w:p w14:paraId="4B33ED24" w14:textId="77777777" w:rsidR="007334BE" w:rsidRPr="00973FF6" w:rsidRDefault="007334BE" w:rsidP="004A15A2">
                  <w:pPr>
                    <w:widowControl w:val="0"/>
                    <w:suppressAutoHyphens/>
                    <w:rPr>
                      <w:rFonts w:cstheme="majorHAnsi"/>
                      <w:b/>
                      <w:bCs/>
                    </w:rPr>
                  </w:pPr>
                  <w:r w:rsidRPr="00973FF6">
                    <w:rPr>
                      <w:rFonts w:cstheme="majorHAnsi"/>
                      <w:b/>
                      <w:bCs/>
                    </w:rPr>
                    <w:t xml:space="preserve">Klauzule dodatkowe </w:t>
                  </w:r>
                </w:p>
              </w:tc>
              <w:tc>
                <w:tcPr>
                  <w:tcW w:w="2126" w:type="dxa"/>
                  <w:vAlign w:val="center"/>
                </w:tcPr>
                <w:p w14:paraId="221D5752" w14:textId="77777777" w:rsidR="007334BE" w:rsidRDefault="007334BE" w:rsidP="004A15A2">
                  <w:pPr>
                    <w:widowControl w:val="0"/>
                    <w:suppressAutoHyphens/>
                    <w:jc w:val="center"/>
                    <w:rPr>
                      <w:rFonts w:cstheme="majorHAnsi"/>
                      <w:b/>
                      <w:bCs/>
                    </w:rPr>
                  </w:pPr>
                  <w:r w:rsidRPr="00973FF6">
                    <w:rPr>
                      <w:rFonts w:cstheme="majorHAnsi"/>
                      <w:b/>
                      <w:bCs/>
                    </w:rPr>
                    <w:t>Oferowane</w:t>
                  </w:r>
                </w:p>
                <w:p w14:paraId="5AABA514" w14:textId="77777777" w:rsidR="007334BE" w:rsidRPr="00973FF6" w:rsidRDefault="007334BE" w:rsidP="004A15A2">
                  <w:pPr>
                    <w:widowControl w:val="0"/>
                    <w:suppressAutoHyphens/>
                    <w:jc w:val="center"/>
                    <w:rPr>
                      <w:rFonts w:cstheme="majorHAnsi"/>
                      <w:b/>
                      <w:bCs/>
                    </w:rPr>
                  </w:pPr>
                  <w:r>
                    <w:rPr>
                      <w:rFonts w:cstheme="majorHAnsi"/>
                      <w:b/>
                      <w:bCs/>
                    </w:rPr>
                    <w:t>TAK/NIE *</w:t>
                  </w:r>
                </w:p>
              </w:tc>
            </w:tr>
            <w:tr w:rsidR="007334BE" w:rsidRPr="00973FF6" w14:paraId="289ED650" w14:textId="77777777" w:rsidTr="004A15A2">
              <w:tc>
                <w:tcPr>
                  <w:tcW w:w="5954" w:type="dxa"/>
                </w:tcPr>
                <w:p w14:paraId="4DBE0991" w14:textId="77777777" w:rsidR="007334BE" w:rsidRPr="00973FF6" w:rsidRDefault="007334BE" w:rsidP="004A15A2">
                  <w:pPr>
                    <w:widowControl w:val="0"/>
                    <w:suppressAutoHyphens/>
                  </w:pPr>
                  <w:r w:rsidRPr="00973FF6">
                    <w:lastRenderedPageBreak/>
                    <w:t>rozszerzenie zakresu ochrony ubezpieczeniowej o utratę lub uszkodzenie spowodowane awarią elektryczną lub mechaniczną, rozszerzenie zakresu ochrony ubezpieczeniowej o straty lub uszkodzenia wykryte dopiero podczas inwentaryzacji lub podczas rutynowego serwisowania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0E81E79B" w14:textId="77777777" w:rsidR="007334BE" w:rsidRPr="00973FF6" w:rsidRDefault="007334BE" w:rsidP="004A15A2">
                  <w:pPr>
                    <w:widowControl w:val="0"/>
                    <w:suppressAutoHyphens/>
                    <w:jc w:val="center"/>
                  </w:pPr>
                  <w:r>
                    <w:t>……………………………..</w:t>
                  </w:r>
                </w:p>
              </w:tc>
            </w:tr>
          </w:tbl>
          <w:p w14:paraId="70908CF5" w14:textId="77777777" w:rsidR="007334BE" w:rsidRPr="00B14BEF" w:rsidRDefault="007334BE" w:rsidP="004A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B14BEF">
              <w:rPr>
                <w:sz w:val="16"/>
                <w:szCs w:val="16"/>
              </w:rPr>
              <w:t>Należy odpowiednio wpisać</w:t>
            </w:r>
          </w:p>
        </w:tc>
      </w:tr>
    </w:tbl>
    <w:p w14:paraId="7488FDB0" w14:textId="77777777" w:rsidR="007334BE" w:rsidRDefault="007334BE" w:rsidP="00C66DAE">
      <w:pPr>
        <w:autoSpaceDE w:val="0"/>
        <w:autoSpaceDN w:val="0"/>
        <w:spacing w:line="276" w:lineRule="auto"/>
        <w:rPr>
          <w:b/>
          <w:color w:val="FFFFFF" w:themeColor="background1"/>
        </w:rPr>
      </w:pPr>
    </w:p>
    <w:p w14:paraId="07A98FC0" w14:textId="77777777" w:rsidR="00E021EA" w:rsidRPr="00051FD2" w:rsidRDefault="00E021EA" w:rsidP="00F765C6">
      <w:pPr>
        <w:pStyle w:val="Akapitzlist"/>
        <w:numPr>
          <w:ilvl w:val="0"/>
          <w:numId w:val="37"/>
        </w:numPr>
        <w:autoSpaceDE w:val="0"/>
        <w:autoSpaceDN w:val="0"/>
        <w:spacing w:before="120" w:after="120" w:line="276" w:lineRule="auto"/>
        <w:rPr>
          <w:rFonts w:ascii="Nunito Sans" w:hAnsi="Nunito Sans" w:cs="Arial"/>
          <w:sz w:val="18"/>
          <w:szCs w:val="18"/>
        </w:rPr>
      </w:pPr>
      <w:r w:rsidRPr="00051FD2">
        <w:rPr>
          <w:rFonts w:ascii="Nunito Sans" w:hAnsi="Nunito Sans"/>
          <w:b/>
          <w:sz w:val="18"/>
          <w:szCs w:val="18"/>
        </w:rPr>
        <w:t xml:space="preserve">OŚWIADCZAMY, </w:t>
      </w:r>
      <w:r w:rsidRPr="00051FD2">
        <w:rPr>
          <w:rFonts w:ascii="Nunito Sans" w:hAnsi="Nunito Sans"/>
          <w:sz w:val="18"/>
          <w:szCs w:val="18"/>
        </w:rPr>
        <w:t xml:space="preserve">że </w:t>
      </w:r>
      <w:r w:rsidRPr="00051FD2">
        <w:rPr>
          <w:rFonts w:ascii="Nunito Sans" w:eastAsia="Calibri" w:hAnsi="Nunito Sans" w:cs="Arial"/>
          <w:bCs/>
          <w:sz w:val="18"/>
          <w:szCs w:val="18"/>
        </w:rPr>
        <w:t>zgodnie z treścią art. 225 ust. 2 ustawy Pzp wybór przedmiotowej oferty:</w:t>
      </w:r>
    </w:p>
    <w:p w14:paraId="0EFC7346" w14:textId="77777777" w:rsidR="00E021EA" w:rsidRPr="00E37D34" w:rsidRDefault="00E021EA" w:rsidP="00F765C6">
      <w:pPr>
        <w:pStyle w:val="Akapitzlist"/>
        <w:numPr>
          <w:ilvl w:val="0"/>
          <w:numId w:val="55"/>
        </w:numPr>
        <w:spacing w:after="120" w:line="276" w:lineRule="auto"/>
        <w:ind w:left="567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E37D34">
        <w:rPr>
          <w:rFonts w:ascii="Nunito Sans" w:hAnsi="Nunito Sans" w:cs="Arial"/>
          <w:b/>
          <w:iCs/>
          <w:sz w:val="18"/>
          <w:szCs w:val="18"/>
        </w:rPr>
        <w:t>nie będzie</w:t>
      </w:r>
      <w:r w:rsidRPr="00E37D34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E37D34">
        <w:rPr>
          <w:rFonts w:ascii="Nunito Sans" w:hAnsi="Nunito Sans" w:cs="Arial"/>
          <w:iCs/>
          <w:sz w:val="18"/>
          <w:szCs w:val="18"/>
        </w:rPr>
        <w:br/>
        <w:t>o podatku od towarów i usług, *</w:t>
      </w:r>
      <w:r w:rsidRPr="00E37D34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E37D34">
        <w:rPr>
          <w:rFonts w:ascii="Nunito Sans" w:hAnsi="Nunito Sans" w:cs="Arial"/>
          <w:iCs/>
          <w:sz w:val="18"/>
          <w:szCs w:val="18"/>
        </w:rPr>
        <w:t>**</w:t>
      </w:r>
    </w:p>
    <w:p w14:paraId="05DEF297" w14:textId="77777777" w:rsidR="00E021EA" w:rsidRPr="00E37D34" w:rsidRDefault="00E021EA" w:rsidP="00F765C6">
      <w:pPr>
        <w:pStyle w:val="Akapitzlist"/>
        <w:numPr>
          <w:ilvl w:val="0"/>
          <w:numId w:val="55"/>
        </w:numPr>
        <w:spacing w:after="120" w:line="276" w:lineRule="auto"/>
        <w:ind w:left="567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E37D34">
        <w:rPr>
          <w:rFonts w:ascii="Nunito Sans" w:hAnsi="Nunito Sans" w:cs="Arial"/>
          <w:b/>
          <w:iCs/>
          <w:sz w:val="18"/>
          <w:szCs w:val="18"/>
        </w:rPr>
        <w:t>będzie</w:t>
      </w:r>
      <w:r w:rsidRPr="00E37D34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E37D34">
        <w:rPr>
          <w:rFonts w:ascii="Nunito Sans" w:hAnsi="Nunito Sans" w:cs="Arial"/>
          <w:iCs/>
          <w:sz w:val="18"/>
          <w:szCs w:val="18"/>
        </w:rPr>
        <w:br/>
        <w:t>o podatku od towarów i usług, na następujące produkty:*</w:t>
      </w:r>
      <w:r w:rsidRPr="00E37D34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E37D34">
        <w:rPr>
          <w:rFonts w:ascii="Nunito Sans" w:hAnsi="Nunito Sans" w:cs="Arial"/>
          <w:iCs/>
          <w:sz w:val="18"/>
          <w:szCs w:val="18"/>
        </w:rPr>
        <w:t>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E021EA" w:rsidRPr="00E37D34" w14:paraId="5E2C285F" w14:textId="77777777" w:rsidTr="00B77E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0D3A22" w14:textId="77777777" w:rsidR="00E021EA" w:rsidRPr="00E37D34" w:rsidRDefault="00E021EA" w:rsidP="00B77E3D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7C1BCA" w14:textId="77777777" w:rsidR="00E021EA" w:rsidRPr="00E37D34" w:rsidRDefault="00E021EA" w:rsidP="00B77E3D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4314BB" w14:textId="77777777" w:rsidR="00E021EA" w:rsidRPr="00E37D34" w:rsidRDefault="00E021EA" w:rsidP="00B77E3D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7F4FFA" w14:textId="77777777" w:rsidR="00E021EA" w:rsidRPr="00E37D34" w:rsidRDefault="00E021EA" w:rsidP="00B77E3D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 xml:space="preserve">Stawka podatku VAT. </w:t>
            </w:r>
            <w:r w:rsidRPr="00E37D34">
              <w:rPr>
                <w:rFonts w:ascii="Nunito Sans" w:hAnsi="Nunito Sans" w:cs="Arial"/>
                <w:sz w:val="18"/>
                <w:szCs w:val="18"/>
              </w:rPr>
              <w:t xml:space="preserve">która zgodnie </w:t>
            </w:r>
            <w:r w:rsidRPr="00E37D34">
              <w:rPr>
                <w:rFonts w:ascii="Nunito Sans" w:hAnsi="Nunito Sans" w:cs="Arial"/>
                <w:sz w:val="18"/>
                <w:szCs w:val="18"/>
              </w:rPr>
              <w:br/>
              <w:t>z wiedzą Wykonawcy, będzie miała zastosowanie</w:t>
            </w:r>
          </w:p>
        </w:tc>
      </w:tr>
      <w:tr w:rsidR="00E021EA" w:rsidRPr="00E37D34" w14:paraId="5F065BFC" w14:textId="77777777" w:rsidTr="00B77E3D">
        <w:tc>
          <w:tcPr>
            <w:tcW w:w="709" w:type="dxa"/>
            <w:vAlign w:val="center"/>
          </w:tcPr>
          <w:p w14:paraId="5F15BCC5" w14:textId="77777777" w:rsidR="00E021EA" w:rsidRPr="00E37D34" w:rsidRDefault="00E021EA" w:rsidP="00B77E3D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5FF7BFDC" w14:textId="77777777" w:rsidR="00E021EA" w:rsidRPr="00E37D34" w:rsidRDefault="00E021EA" w:rsidP="00B77E3D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3E884326" w14:textId="77777777" w:rsidR="00E021EA" w:rsidRPr="00E37D34" w:rsidRDefault="00E021EA" w:rsidP="00B77E3D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</w:tcPr>
          <w:p w14:paraId="0C84D5AF" w14:textId="77777777" w:rsidR="00E021EA" w:rsidRPr="00E37D34" w:rsidRDefault="00E021EA" w:rsidP="00B77E3D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E021EA" w:rsidRPr="00E37D34" w14:paraId="0EDDBCF3" w14:textId="77777777" w:rsidTr="00B77E3D">
        <w:tc>
          <w:tcPr>
            <w:tcW w:w="2835" w:type="dxa"/>
            <w:gridSpan w:val="2"/>
          </w:tcPr>
          <w:p w14:paraId="1203C258" w14:textId="77777777" w:rsidR="00E021EA" w:rsidRPr="00E37D34" w:rsidRDefault="00E021EA" w:rsidP="00B77E3D">
            <w:pPr>
              <w:pStyle w:val="Akapitzlist"/>
              <w:spacing w:line="276" w:lineRule="auto"/>
              <w:ind w:left="0"/>
              <w:jc w:val="right"/>
              <w:rPr>
                <w:rFonts w:ascii="Nunito Sans" w:hAnsi="Nunito Sans" w:cs="Arial"/>
                <w:b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b/>
                <w:iCs/>
                <w:sz w:val="18"/>
                <w:szCs w:val="18"/>
              </w:rPr>
              <w:t>Razem</w:t>
            </w:r>
          </w:p>
        </w:tc>
        <w:tc>
          <w:tcPr>
            <w:tcW w:w="2285" w:type="dxa"/>
          </w:tcPr>
          <w:p w14:paraId="35435DBF" w14:textId="77777777" w:rsidR="00E021EA" w:rsidRPr="00E37D34" w:rsidRDefault="00E021EA" w:rsidP="00B77E3D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74702F91" w14:textId="77777777" w:rsidR="00E021EA" w:rsidRPr="00E37D34" w:rsidRDefault="00E021EA" w:rsidP="00B77E3D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</w:tbl>
    <w:p w14:paraId="6BA65FB6" w14:textId="77777777" w:rsidR="00E021EA" w:rsidRPr="00E37D34" w:rsidRDefault="00E021EA" w:rsidP="00E021EA">
      <w:pPr>
        <w:spacing w:before="120" w:line="276" w:lineRule="auto"/>
        <w:ind w:left="284"/>
        <w:rPr>
          <w:rFonts w:ascii="Nunito Sans" w:hAnsi="Nunito Sans" w:cs="Calibri"/>
          <w:iCs/>
          <w:sz w:val="18"/>
          <w:szCs w:val="18"/>
        </w:rPr>
      </w:pPr>
      <w:r w:rsidRPr="00E37D34">
        <w:rPr>
          <w:rFonts w:ascii="Nunito Sans" w:hAnsi="Nunito Sans" w:cs="Calibri"/>
          <w:iCs/>
          <w:sz w:val="18"/>
          <w:szCs w:val="18"/>
        </w:rPr>
        <w:t>*niepotrzebne skreślić</w:t>
      </w:r>
    </w:p>
    <w:p w14:paraId="68B2B41D" w14:textId="77777777" w:rsidR="00E021EA" w:rsidRPr="00E37D34" w:rsidRDefault="00E021EA" w:rsidP="00E021EA">
      <w:pPr>
        <w:spacing w:line="276" w:lineRule="auto"/>
        <w:ind w:left="284"/>
        <w:rPr>
          <w:rFonts w:ascii="Nunito Sans" w:hAnsi="Nunito Sans" w:cs="Calibri"/>
          <w:iCs/>
          <w:sz w:val="18"/>
          <w:szCs w:val="18"/>
        </w:rPr>
      </w:pPr>
      <w:r w:rsidRPr="00E37D34">
        <w:rPr>
          <w:rFonts w:ascii="Nunito Sans" w:hAnsi="Nunito Sans" w:cs="Calibri"/>
          <w:iCs/>
          <w:sz w:val="18"/>
          <w:szCs w:val="18"/>
        </w:rPr>
        <w:t>** brak podania informacji zostanie uznany za brak powstania u Zamawiającego obowiązku podatkowego zgodnie z przepisami o podatku od towarów i usług</w:t>
      </w:r>
    </w:p>
    <w:p w14:paraId="2AB4A510" w14:textId="77777777" w:rsidR="00E021EA" w:rsidRPr="00D709E8" w:rsidRDefault="00E021EA" w:rsidP="00E021EA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b/>
          <w:bCs/>
          <w:i/>
          <w:iCs/>
          <w:sz w:val="18"/>
          <w:szCs w:val="18"/>
        </w:rPr>
      </w:pPr>
      <w:r w:rsidRPr="00D709E8">
        <w:rPr>
          <w:rFonts w:ascii="Nunito Sans" w:hAnsi="Nunito Sans"/>
          <w:b/>
          <w:bCs/>
          <w:i/>
          <w:iCs/>
          <w:sz w:val="18"/>
          <w:szCs w:val="18"/>
        </w:rPr>
        <w:t>Pouczenie:</w:t>
      </w:r>
    </w:p>
    <w:p w14:paraId="6F2D1932" w14:textId="77777777" w:rsidR="00E021EA" w:rsidRPr="00D709E8" w:rsidRDefault="00E021EA" w:rsidP="00E021EA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Zgodnie z przepisami o podatku od towarów i usług powstanie obowiązku podatkowego u Zamawiającego następuje w przypadku:</w:t>
      </w:r>
    </w:p>
    <w:p w14:paraId="302C90D2" w14:textId="77777777" w:rsidR="00E021EA" w:rsidRPr="00D709E8" w:rsidRDefault="00E021EA" w:rsidP="00E021EA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wewn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ą</w:t>
      </w:r>
      <w:r w:rsidRPr="00D709E8">
        <w:rPr>
          <w:rFonts w:ascii="Nunito Sans" w:hAnsi="Nunito Sans"/>
          <w:i/>
          <w:iCs/>
          <w:sz w:val="18"/>
          <w:szCs w:val="18"/>
        </w:rPr>
        <w:t>trzwsp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lnotowego nabycia towar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w,</w:t>
      </w:r>
    </w:p>
    <w:p w14:paraId="38BC934B" w14:textId="77777777" w:rsidR="00E021EA" w:rsidRPr="00D709E8" w:rsidRDefault="00E021EA" w:rsidP="00E021EA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importu us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ł</w:t>
      </w:r>
      <w:r w:rsidRPr="00D709E8">
        <w:rPr>
          <w:rFonts w:ascii="Nunito Sans" w:hAnsi="Nunito Sans"/>
          <w:i/>
          <w:iCs/>
          <w:sz w:val="18"/>
          <w:szCs w:val="18"/>
        </w:rPr>
        <w:t>ug lub towar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w,</w:t>
      </w:r>
    </w:p>
    <w:p w14:paraId="356B7745" w14:textId="77777777" w:rsidR="00E021EA" w:rsidRPr="00D709E8" w:rsidRDefault="00E021EA" w:rsidP="00E021EA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mechanizmu odwr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conego obci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ąż</w:t>
      </w:r>
      <w:r w:rsidRPr="00D709E8">
        <w:rPr>
          <w:rFonts w:ascii="Nunito Sans" w:hAnsi="Nunito Sans"/>
          <w:i/>
          <w:iCs/>
          <w:sz w:val="18"/>
          <w:szCs w:val="18"/>
        </w:rPr>
        <w:t>enia podatkiem VAT.</w:t>
      </w:r>
    </w:p>
    <w:p w14:paraId="76CB4F6E" w14:textId="77777777" w:rsidR="00E021EA" w:rsidRPr="00D709E8" w:rsidRDefault="00E021EA" w:rsidP="00E021EA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70B32618" w14:textId="77777777" w:rsidR="00E021EA" w:rsidRPr="00E37D34" w:rsidRDefault="00E021EA" w:rsidP="00E021EA">
      <w:pPr>
        <w:tabs>
          <w:tab w:val="num" w:pos="284"/>
          <w:tab w:val="num" w:pos="567"/>
        </w:tabs>
        <w:autoSpaceDE w:val="0"/>
        <w:autoSpaceDN w:val="0"/>
        <w:spacing w:line="276" w:lineRule="auto"/>
        <w:jc w:val="both"/>
        <w:rPr>
          <w:rFonts w:ascii="Nunito Sans" w:hAnsi="Nunito Sans"/>
          <w:i/>
          <w:iCs/>
          <w:sz w:val="18"/>
          <w:szCs w:val="18"/>
        </w:rPr>
      </w:pPr>
    </w:p>
    <w:p w14:paraId="4E661920" w14:textId="36E8D888" w:rsidR="00C66DAE" w:rsidRPr="00DF48EB" w:rsidRDefault="00E021EA" w:rsidP="00F765C6">
      <w:pPr>
        <w:pStyle w:val="Akapitzlist"/>
        <w:numPr>
          <w:ilvl w:val="0"/>
          <w:numId w:val="37"/>
        </w:numPr>
        <w:autoSpaceDE w:val="0"/>
        <w:autoSpaceDN w:val="0"/>
        <w:spacing w:after="200" w:line="276" w:lineRule="auto"/>
        <w:ind w:left="426" w:hanging="426"/>
        <w:rPr>
          <w:rFonts w:ascii="Nunito Sans" w:hAnsi="Nunito Sans"/>
          <w:b/>
          <w:sz w:val="18"/>
          <w:szCs w:val="18"/>
        </w:rPr>
      </w:pPr>
      <w:r w:rsidRPr="00051FD2">
        <w:rPr>
          <w:rFonts w:ascii="Nunito Sans" w:hAnsi="Nunito Sans"/>
          <w:b/>
          <w:sz w:val="18"/>
          <w:szCs w:val="18"/>
        </w:rPr>
        <w:t xml:space="preserve"> </w:t>
      </w:r>
      <w:r w:rsidR="00C66DAE" w:rsidRPr="00517FA6">
        <w:rPr>
          <w:rFonts w:ascii="Nunito Sans" w:hAnsi="Nunito Sans"/>
          <w:b/>
          <w:sz w:val="18"/>
          <w:szCs w:val="18"/>
        </w:rPr>
        <w:t xml:space="preserve">ZAMÓWIENIE ZREALIZUJEMY </w:t>
      </w:r>
      <w:r w:rsidR="00C66DAE">
        <w:rPr>
          <w:rFonts w:ascii="Nunito Sans" w:hAnsi="Nunito Sans"/>
          <w:b/>
          <w:sz w:val="18"/>
          <w:szCs w:val="18"/>
        </w:rPr>
        <w:t xml:space="preserve"> - ubezpieczenie przedmiotu zamówienia przez </w:t>
      </w:r>
      <w:r w:rsidR="00C66DAE" w:rsidRPr="00DE3636">
        <w:rPr>
          <w:rFonts w:ascii="Nunito Sans" w:hAnsi="Nunito Sans"/>
          <w:sz w:val="18"/>
          <w:szCs w:val="18"/>
        </w:rPr>
        <w:t>1</w:t>
      </w:r>
      <w:r w:rsidR="00C66DAE">
        <w:rPr>
          <w:rFonts w:ascii="Nunito Sans" w:hAnsi="Nunito Sans"/>
          <w:sz w:val="18"/>
          <w:szCs w:val="18"/>
        </w:rPr>
        <w:t>2</w:t>
      </w:r>
      <w:r w:rsidR="00C66DAE" w:rsidRPr="00DE3636">
        <w:rPr>
          <w:rFonts w:ascii="Nunito Sans" w:hAnsi="Nunito Sans"/>
          <w:sz w:val="18"/>
          <w:szCs w:val="18"/>
        </w:rPr>
        <w:t xml:space="preserve"> miesięcy </w:t>
      </w:r>
      <w:r w:rsidR="00C66DAE">
        <w:rPr>
          <w:rFonts w:ascii="Nunito Sans" w:hAnsi="Nunito Sans"/>
          <w:sz w:val="18"/>
          <w:szCs w:val="18"/>
        </w:rPr>
        <w:t>od początku okresu ubezpieczenia</w:t>
      </w:r>
      <w:r w:rsidR="00C66DAE" w:rsidRPr="00DE3636">
        <w:rPr>
          <w:rFonts w:ascii="Nunito Sans" w:hAnsi="Nunito Sans"/>
          <w:sz w:val="18"/>
          <w:szCs w:val="18"/>
        </w:rPr>
        <w:t>.</w:t>
      </w:r>
    </w:p>
    <w:p w14:paraId="3DDEB9CA" w14:textId="77777777" w:rsidR="00C66DAE" w:rsidRPr="00C66DAE" w:rsidRDefault="00C66DAE" w:rsidP="00C66DAE">
      <w:pPr>
        <w:ind w:left="426"/>
        <w:jc w:val="both"/>
        <w:rPr>
          <w:rFonts w:ascii="Nunito Sans" w:hAnsi="Nunito Sans"/>
          <w:sz w:val="18"/>
          <w:szCs w:val="18"/>
        </w:rPr>
      </w:pPr>
      <w:r w:rsidRPr="00C66DAE">
        <w:rPr>
          <w:rFonts w:ascii="Nunito Sans" w:hAnsi="Nunito Sans"/>
          <w:sz w:val="18"/>
          <w:szCs w:val="18"/>
        </w:rPr>
        <w:t>Ogólne Warunki Ubezpieczenia (OWU) i Polisa wystawiona przez Wykonawcę, z zastrzeżeniem że w przypadku sprzeczności z ich postanowień OPZ pierwszeństwo mają zapisy OPZ.</w:t>
      </w:r>
    </w:p>
    <w:p w14:paraId="33B3C537" w14:textId="77777777" w:rsidR="00C66DAE" w:rsidRPr="00DF48EB" w:rsidRDefault="00C66DAE" w:rsidP="00C66DAE">
      <w:pPr>
        <w:rPr>
          <w:rFonts w:ascii="Calibri" w:hAnsi="Calibri"/>
          <w:sz w:val="22"/>
          <w:szCs w:val="22"/>
        </w:rPr>
      </w:pPr>
    </w:p>
    <w:p w14:paraId="7F6A49E5" w14:textId="77777777" w:rsidR="00E021EA" w:rsidRDefault="00E021EA" w:rsidP="00E021EA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E37D34">
        <w:rPr>
          <w:rFonts w:ascii="Nunito Sans" w:hAnsi="Nunito Sans"/>
          <w:b/>
          <w:sz w:val="18"/>
          <w:szCs w:val="18"/>
        </w:rPr>
        <w:t xml:space="preserve">AKCEPTUJEMY </w:t>
      </w:r>
      <w:r w:rsidRPr="00E37D34">
        <w:rPr>
          <w:rFonts w:ascii="Nunito Sans" w:hAnsi="Nunito Sans"/>
          <w:sz w:val="18"/>
          <w:szCs w:val="18"/>
        </w:rPr>
        <w:t>warunki płatności określone przez Zamawiającego w Specyfikacji Warunków Zamówienia</w:t>
      </w:r>
      <w:r w:rsidRPr="00E37D34">
        <w:rPr>
          <w:rFonts w:ascii="Nunito Sans" w:hAnsi="Nunito Sans"/>
          <w:b/>
          <w:sz w:val="18"/>
          <w:szCs w:val="18"/>
        </w:rPr>
        <w:t>.</w:t>
      </w:r>
    </w:p>
    <w:p w14:paraId="28A80950" w14:textId="77777777" w:rsidR="00FC72EB" w:rsidRPr="00E37D34" w:rsidRDefault="00FC72EB" w:rsidP="00FC72EB">
      <w:pPr>
        <w:pStyle w:val="Akapitzlist"/>
        <w:autoSpaceDE w:val="0"/>
        <w:autoSpaceDN w:val="0"/>
        <w:spacing w:line="276" w:lineRule="auto"/>
        <w:ind w:left="284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2BA1C28A" w14:textId="77777777" w:rsidR="00E021EA" w:rsidRPr="00E37D34" w:rsidRDefault="00E021EA" w:rsidP="00E021EA">
      <w:pPr>
        <w:pStyle w:val="Akapitzlist"/>
        <w:numPr>
          <w:ilvl w:val="0"/>
          <w:numId w:val="11"/>
        </w:numPr>
        <w:spacing w:after="120" w:line="276" w:lineRule="auto"/>
        <w:ind w:left="426" w:right="6" w:hanging="42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E37D34">
        <w:rPr>
          <w:rFonts w:ascii="Nunito Sans" w:hAnsi="Nunito Sans" w:cs="Arial"/>
          <w:bCs/>
          <w:sz w:val="18"/>
          <w:szCs w:val="18"/>
        </w:rPr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77B0F4C8" w14:textId="77777777" w:rsidR="00E021EA" w:rsidRPr="00E37D34" w:rsidRDefault="00E021EA" w:rsidP="00E021EA">
      <w:pPr>
        <w:spacing w:line="276" w:lineRule="auto"/>
        <w:ind w:left="426" w:hanging="426"/>
        <w:rPr>
          <w:rFonts w:ascii="Nunito Sans" w:hAnsi="Nunito Sans"/>
          <w:color w:val="000000"/>
          <w:sz w:val="18"/>
          <w:szCs w:val="18"/>
          <w:highlight w:val="yellow"/>
          <w:u w:val="single"/>
          <w:shd w:val="clear" w:color="auto" w:fill="FFFFFF"/>
        </w:rPr>
      </w:pPr>
    </w:p>
    <w:p w14:paraId="5AAB95E4" w14:textId="77777777" w:rsidR="00E021EA" w:rsidRPr="00E37D34" w:rsidRDefault="00E021EA" w:rsidP="00E021EA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N w:val="0"/>
        <w:spacing w:line="276" w:lineRule="auto"/>
        <w:ind w:left="426" w:hanging="426"/>
        <w:contextualSpacing w:val="0"/>
        <w:rPr>
          <w:rFonts w:ascii="Nunito Sans" w:hAnsi="Nunito Sans"/>
          <w:sz w:val="18"/>
          <w:szCs w:val="18"/>
        </w:rPr>
      </w:pPr>
      <w:r w:rsidRPr="00E37D34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p w14:paraId="03A221C6" w14:textId="77777777" w:rsidR="00E021EA" w:rsidRPr="00E37D34" w:rsidRDefault="00E021EA" w:rsidP="00E021EA">
      <w:pPr>
        <w:tabs>
          <w:tab w:val="left" w:pos="360"/>
        </w:tabs>
        <w:suppressAutoHyphens/>
        <w:autoSpaceDN w:val="0"/>
        <w:spacing w:line="276" w:lineRule="auto"/>
        <w:rPr>
          <w:rFonts w:ascii="Nunito Sans" w:hAnsi="Nunito Sans"/>
          <w:sz w:val="18"/>
          <w:szCs w:val="18"/>
        </w:rPr>
      </w:pPr>
    </w:p>
    <w:p w14:paraId="7DF66984" w14:textId="77777777" w:rsidR="00E021EA" w:rsidRPr="00E37D34" w:rsidRDefault="00E021EA" w:rsidP="00E021EA">
      <w:pPr>
        <w:pStyle w:val="Akapitzlist"/>
        <w:spacing w:after="120" w:line="276" w:lineRule="auto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  <w:r w:rsidRPr="00E37D34">
        <w:rPr>
          <w:rFonts w:ascii="Nunito Sans" w:hAnsi="Nunito Sans" w:cs="Arial"/>
          <w:sz w:val="18"/>
          <w:szCs w:val="18"/>
        </w:rPr>
        <w:t xml:space="preserve">zamierzam(y) powierzyć </w:t>
      </w:r>
      <w:r w:rsidRPr="00E37D34">
        <w:rPr>
          <w:rFonts w:ascii="Nunito Sans" w:hAnsi="Nunito Sans" w:cs="Arial"/>
          <w:sz w:val="18"/>
          <w:szCs w:val="18"/>
          <w:u w:val="single"/>
        </w:rPr>
        <w:t>podwykonawcom</w:t>
      </w:r>
      <w:r w:rsidRPr="00E37D34">
        <w:rPr>
          <w:rFonts w:ascii="Nunito Sans" w:hAnsi="Nunito Sans" w:cs="Arial"/>
          <w:sz w:val="18"/>
          <w:szCs w:val="18"/>
        </w:rPr>
        <w:t> (na zdolnościach, których Wykonawca nie polega) realizację następujących części zamówienia: </w:t>
      </w:r>
    </w:p>
    <w:tbl>
      <w:tblPr>
        <w:tblStyle w:val="Tabela-Siatka"/>
        <w:tblW w:w="8631" w:type="dxa"/>
        <w:tblInd w:w="423" w:type="dxa"/>
        <w:tblLook w:val="04A0" w:firstRow="1" w:lastRow="0" w:firstColumn="1" w:lastColumn="0" w:noHBand="0" w:noVBand="1"/>
      </w:tblPr>
      <w:tblGrid>
        <w:gridCol w:w="655"/>
        <w:gridCol w:w="2361"/>
        <w:gridCol w:w="5615"/>
      </w:tblGrid>
      <w:tr w:rsidR="00E021EA" w:rsidRPr="0028475A" w14:paraId="0CE01B05" w14:textId="77777777" w:rsidTr="00B77E3D">
        <w:trPr>
          <w:trHeight w:val="57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13ADCD2" w14:textId="77777777" w:rsidR="00E021EA" w:rsidRPr="0028475A" w:rsidRDefault="00E021EA" w:rsidP="00B77E3D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A364578" w14:textId="77777777" w:rsidR="00E021EA" w:rsidRPr="0028475A" w:rsidRDefault="00E021EA" w:rsidP="00B77E3D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b/>
                <w:bCs/>
                <w:sz w:val="16"/>
                <w:szCs w:val="16"/>
              </w:rPr>
              <w:t>Nazwa (firma) podwykonawcy (jeżeli jest znana)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F13FD10" w14:textId="77777777" w:rsidR="00E021EA" w:rsidRPr="0028475A" w:rsidRDefault="00E021EA" w:rsidP="00B77E3D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b/>
                <w:bCs/>
                <w:sz w:val="16"/>
                <w:szCs w:val="16"/>
              </w:rPr>
              <w:t>Część (zakres) prac, którą zamierzamy powierzyć podwykonawcy</w:t>
            </w:r>
          </w:p>
        </w:tc>
      </w:tr>
      <w:tr w:rsidR="00E021EA" w:rsidRPr="0028475A" w14:paraId="2DB792E2" w14:textId="77777777" w:rsidTr="00B77E3D">
        <w:trPr>
          <w:trHeight w:val="551"/>
        </w:trPr>
        <w:tc>
          <w:tcPr>
            <w:tcW w:w="655" w:type="dxa"/>
          </w:tcPr>
          <w:p w14:paraId="0C7937E1" w14:textId="77777777" w:rsidR="00E021EA" w:rsidRPr="0028475A" w:rsidRDefault="00E021EA" w:rsidP="00B77E3D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2361" w:type="dxa"/>
          </w:tcPr>
          <w:p w14:paraId="21617AE5" w14:textId="77777777" w:rsidR="00E021EA" w:rsidRPr="0028475A" w:rsidRDefault="00E021EA" w:rsidP="00B77E3D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5615" w:type="dxa"/>
          </w:tcPr>
          <w:p w14:paraId="33B479F6" w14:textId="77777777" w:rsidR="00E021EA" w:rsidRPr="0028475A" w:rsidRDefault="00E021EA" w:rsidP="00B77E3D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6"/>
                <w:szCs w:val="16"/>
              </w:rPr>
            </w:pPr>
          </w:p>
        </w:tc>
      </w:tr>
      <w:tr w:rsidR="00E021EA" w:rsidRPr="0028475A" w14:paraId="40C11471" w14:textId="77777777" w:rsidTr="00B77E3D">
        <w:tc>
          <w:tcPr>
            <w:tcW w:w="8631" w:type="dxa"/>
            <w:gridSpan w:val="3"/>
          </w:tcPr>
          <w:p w14:paraId="768AAAA3" w14:textId="77777777" w:rsidR="00E021EA" w:rsidRPr="0028475A" w:rsidRDefault="00E021EA" w:rsidP="00B77E3D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i/>
                <w:iCs/>
                <w:sz w:val="16"/>
                <w:szCs w:val="16"/>
              </w:rPr>
              <w:t>Wypełnić w zakresie zamierzonego powierzenia wykonania zamówienia Podwykonawcom, jeżeli są znani.</w:t>
            </w:r>
            <w:r w:rsidRPr="0028475A">
              <w:rPr>
                <w:rFonts w:ascii="Nunito Sans" w:hAnsi="Nunito Sans" w:cs="Arial"/>
                <w:sz w:val="16"/>
                <w:szCs w:val="16"/>
              </w:rPr>
              <w:t> </w:t>
            </w:r>
          </w:p>
        </w:tc>
      </w:tr>
    </w:tbl>
    <w:p w14:paraId="74BEA375" w14:textId="77777777" w:rsidR="00E021EA" w:rsidRPr="00E37D34" w:rsidRDefault="00E021EA" w:rsidP="00E021EA">
      <w:pPr>
        <w:pStyle w:val="Akapitzlist"/>
        <w:autoSpaceDE w:val="0"/>
        <w:autoSpaceDN w:val="0"/>
        <w:spacing w:line="276" w:lineRule="auto"/>
        <w:ind w:left="284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5091B79D" w14:textId="77777777" w:rsidR="00E021EA" w:rsidRPr="00E37D34" w:rsidRDefault="00E021EA" w:rsidP="00E021EA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E37D34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p w14:paraId="013DE279" w14:textId="77777777" w:rsidR="00E021EA" w:rsidRPr="00C60379" w:rsidRDefault="00E021EA" w:rsidP="00E021EA">
      <w:pPr>
        <w:pStyle w:val="Akapitzlist"/>
        <w:spacing w:line="276" w:lineRule="auto"/>
        <w:rPr>
          <w:rFonts w:ascii="Nunito Sans" w:hAnsi="Nunito Sans"/>
          <w:b/>
          <w:sz w:val="16"/>
          <w:szCs w:val="16"/>
          <w:u w:val="single"/>
        </w:rPr>
      </w:pPr>
    </w:p>
    <w:tbl>
      <w:tblPr>
        <w:tblStyle w:val="Jasnalistaakcent11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3728"/>
        <w:gridCol w:w="4073"/>
      </w:tblGrid>
      <w:tr w:rsidR="00E021EA" w:rsidRPr="00C60379" w14:paraId="0E954C6C" w14:textId="77777777" w:rsidTr="00B77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auto"/>
            <w:vAlign w:val="center"/>
          </w:tcPr>
          <w:p w14:paraId="3E25E6AB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3728" w:type="dxa"/>
            <w:shd w:val="clear" w:color="auto" w:fill="auto"/>
            <w:vAlign w:val="center"/>
          </w:tcPr>
          <w:p w14:paraId="4F0EF621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</w:p>
          <w:p w14:paraId="0C052449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Nazwa (rodzaj) dokumentu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3C4DC542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Ewentualne uwagi</w:t>
            </w:r>
          </w:p>
        </w:tc>
      </w:tr>
      <w:tr w:rsidR="00E021EA" w:rsidRPr="00C60379" w14:paraId="2174D285" w14:textId="77777777" w:rsidTr="00B77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A17DBD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1.</w:t>
            </w:r>
          </w:p>
        </w:tc>
        <w:tc>
          <w:tcPr>
            <w:tcW w:w="3728" w:type="dxa"/>
            <w:tcBorders>
              <w:top w:val="none" w:sz="0" w:space="0" w:color="auto"/>
              <w:bottom w:val="none" w:sz="0" w:space="0" w:color="auto"/>
            </w:tcBorders>
          </w:tcPr>
          <w:p w14:paraId="1E617F79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640732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E021EA" w:rsidRPr="00C60379" w14:paraId="01135985" w14:textId="77777777" w:rsidTr="00B77E3D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19BD0B7D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2.</w:t>
            </w:r>
          </w:p>
          <w:p w14:paraId="046E85B8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3728" w:type="dxa"/>
          </w:tcPr>
          <w:p w14:paraId="1F0C8603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</w:tcPr>
          <w:p w14:paraId="3E7DF456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E021EA" w:rsidRPr="00C60379" w14:paraId="5698D7C9" w14:textId="77777777" w:rsidTr="00B77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5DE15C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3.</w:t>
            </w:r>
          </w:p>
        </w:tc>
        <w:tc>
          <w:tcPr>
            <w:tcW w:w="3728" w:type="dxa"/>
            <w:tcBorders>
              <w:top w:val="none" w:sz="0" w:space="0" w:color="auto"/>
              <w:bottom w:val="none" w:sz="0" w:space="0" w:color="auto"/>
            </w:tcBorders>
          </w:tcPr>
          <w:p w14:paraId="529B8068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99EFFF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E021EA" w:rsidRPr="00C60379" w14:paraId="68E8DDBC" w14:textId="77777777" w:rsidTr="00B77E3D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409B252B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4.</w:t>
            </w:r>
          </w:p>
        </w:tc>
        <w:tc>
          <w:tcPr>
            <w:tcW w:w="3728" w:type="dxa"/>
          </w:tcPr>
          <w:p w14:paraId="1AEDB2B9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</w:tcPr>
          <w:p w14:paraId="2BEE1D5A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E021EA" w:rsidRPr="00C60379" w14:paraId="66EEBBB0" w14:textId="77777777" w:rsidTr="00B77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88F5F8C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5.</w:t>
            </w:r>
          </w:p>
        </w:tc>
        <w:tc>
          <w:tcPr>
            <w:tcW w:w="3728" w:type="dxa"/>
            <w:tcBorders>
              <w:top w:val="none" w:sz="0" w:space="0" w:color="auto"/>
              <w:bottom w:val="none" w:sz="0" w:space="0" w:color="auto"/>
            </w:tcBorders>
          </w:tcPr>
          <w:p w14:paraId="3F514711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201C69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</w:tbl>
    <w:p w14:paraId="6FA33D14" w14:textId="77777777" w:rsidR="00E021EA" w:rsidRDefault="00E021EA" w:rsidP="00E021EA">
      <w:pPr>
        <w:tabs>
          <w:tab w:val="num" w:pos="567"/>
        </w:tabs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646B28EA" w14:textId="77777777" w:rsidR="00E021EA" w:rsidRPr="009F5F76" w:rsidRDefault="00E021EA" w:rsidP="00E021EA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num" w:pos="284"/>
          <w:tab w:val="left" w:pos="37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Nunito Sans" w:hAnsi="Nunito Sans"/>
          <w:color w:val="000000"/>
          <w:sz w:val="18"/>
          <w:szCs w:val="18"/>
        </w:rPr>
      </w:pPr>
      <w:r w:rsidRPr="009F5F76">
        <w:rPr>
          <w:rFonts w:ascii="Nunito Sans" w:hAnsi="Nunito Sans"/>
          <w:b/>
          <w:sz w:val="18"/>
          <w:szCs w:val="18"/>
        </w:rPr>
        <w:t xml:space="preserve">UWAŻAMY SIĘ </w:t>
      </w:r>
      <w:r w:rsidRPr="009F5F76">
        <w:rPr>
          <w:rFonts w:ascii="Nunito Sans" w:hAnsi="Nunito Sans"/>
          <w:sz w:val="18"/>
          <w:szCs w:val="18"/>
        </w:rPr>
        <w:t xml:space="preserve">za związanych niniejszą ofertą przez czas wskazany w Specyfikacji Warunków Zamówienia, tj. przez okres </w:t>
      </w:r>
      <w:r w:rsidRPr="009F5F76">
        <w:rPr>
          <w:rFonts w:ascii="Nunito Sans" w:hAnsi="Nunito Sans"/>
          <w:b/>
          <w:bCs/>
          <w:sz w:val="18"/>
          <w:szCs w:val="18"/>
        </w:rPr>
        <w:t>90 dni</w:t>
      </w:r>
      <w:r w:rsidRPr="009F5F76">
        <w:rPr>
          <w:rFonts w:ascii="Nunito Sans" w:hAnsi="Nunito Sans"/>
          <w:sz w:val="18"/>
          <w:szCs w:val="18"/>
        </w:rPr>
        <w:t xml:space="preserve"> uwzględniając, że </w:t>
      </w:r>
      <w:r w:rsidRPr="009F5F76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7E0D9490" w14:textId="77777777" w:rsidR="00E021EA" w:rsidRPr="00C60379" w:rsidRDefault="00E021EA" w:rsidP="00E021EA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>Na potwierdzenie powyższego wnieśliśmy wadium: - w wysokości  …………………… zł, w formie …………………………………………………………………………………………………………………………</w:t>
      </w:r>
    </w:p>
    <w:p w14:paraId="6A09464E" w14:textId="77777777" w:rsidR="00E021EA" w:rsidRPr="00C60379" w:rsidRDefault="00E021EA" w:rsidP="00E021EA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 xml:space="preserve"> </w:t>
      </w:r>
    </w:p>
    <w:p w14:paraId="00DB110E" w14:textId="77777777" w:rsidR="00E021EA" w:rsidRPr="00C60379" w:rsidRDefault="00E021EA" w:rsidP="00E021EA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>Nr rachunku bankowego, na który należy zwrócić wadium:  …………………………………………………………………………………….</w:t>
      </w:r>
    </w:p>
    <w:p w14:paraId="6F29FD15" w14:textId="77777777" w:rsidR="00E021EA" w:rsidRPr="00C60379" w:rsidRDefault="00E021EA" w:rsidP="00E021EA">
      <w:pPr>
        <w:pStyle w:val="Akapitzlist"/>
        <w:autoSpaceDE w:val="0"/>
        <w:autoSpaceDN w:val="0"/>
        <w:spacing w:line="276" w:lineRule="auto"/>
        <w:ind w:left="284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 </w:t>
      </w:r>
      <w:r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>(dotyczy wadium wniesionego w pieniądzu)</w:t>
      </w:r>
    </w:p>
    <w:p w14:paraId="38DEF4E8" w14:textId="77777777" w:rsidR="00E021EA" w:rsidRPr="00C60379" w:rsidRDefault="00E021EA" w:rsidP="00E021EA">
      <w:pPr>
        <w:pStyle w:val="Akapitzlist"/>
        <w:autoSpaceDE w:val="0"/>
        <w:autoSpaceDN w:val="0"/>
        <w:spacing w:line="276" w:lineRule="auto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5C664B69" w14:textId="77777777" w:rsidR="00E021EA" w:rsidRPr="00C60379" w:rsidRDefault="00E021EA" w:rsidP="00E021EA">
      <w:pPr>
        <w:pStyle w:val="Akapitzlist"/>
        <w:numPr>
          <w:ilvl w:val="0"/>
          <w:numId w:val="11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 Oświadczamy, że </w:t>
      </w:r>
      <w:r w:rsidRPr="00C60379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5B67E0E5" w14:textId="77777777" w:rsidR="00E021EA" w:rsidRPr="00C60379" w:rsidRDefault="00E021EA" w:rsidP="00E021EA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 Oświadczamy, iż - </w:t>
      </w:r>
      <w:r w:rsidRPr="00C60379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C60379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C60379">
        <w:rPr>
          <w:rFonts w:ascii="Nunito Sans" w:hAnsi="Nunito Sans"/>
          <w:b/>
          <w:sz w:val="18"/>
          <w:szCs w:val="18"/>
        </w:rPr>
        <w:t xml:space="preserve">. </w:t>
      </w:r>
    </w:p>
    <w:p w14:paraId="3B2BA4A8" w14:textId="77777777" w:rsidR="00E021EA" w:rsidRPr="00C60379" w:rsidRDefault="00E021EA" w:rsidP="00E021EA">
      <w:pPr>
        <w:pStyle w:val="Akapitzlist"/>
        <w:tabs>
          <w:tab w:val="num" w:pos="300"/>
          <w:tab w:val="left" w:pos="426"/>
        </w:tabs>
        <w:autoSpaceDE w:val="0"/>
        <w:autoSpaceDN w:val="0"/>
        <w:spacing w:line="276" w:lineRule="auto"/>
        <w:ind w:left="426"/>
        <w:rPr>
          <w:rFonts w:ascii="Nunito Sans" w:hAnsi="Nunito Sans"/>
          <w:bCs/>
          <w:i/>
          <w:iCs/>
          <w:sz w:val="18"/>
          <w:szCs w:val="18"/>
        </w:rPr>
      </w:pPr>
      <w:r w:rsidRPr="00C60379">
        <w:rPr>
          <w:rFonts w:ascii="Nunito Sans" w:hAnsi="Nunito Sans"/>
          <w:bCs/>
          <w:i/>
          <w:iCs/>
          <w:sz w:val="18"/>
          <w:szCs w:val="18"/>
        </w:rPr>
        <w:t xml:space="preserve">*** odpowiednio - wpisać numery stron lub postawić kreskę. </w:t>
      </w:r>
      <w:r w:rsidRPr="00C60379">
        <w:rPr>
          <w:rFonts w:ascii="Nunito Sans" w:hAnsi="Nunito Sans"/>
          <w:bCs/>
          <w:i/>
          <w:iCs/>
          <w:sz w:val="18"/>
          <w:szCs w:val="18"/>
        </w:rPr>
        <w:br/>
        <w:t xml:space="preserve">Uwaga!!! </w:t>
      </w:r>
    </w:p>
    <w:p w14:paraId="1458975A" w14:textId="77777777" w:rsidR="00E021EA" w:rsidRPr="00C60379" w:rsidRDefault="00E021EA" w:rsidP="00E021EA">
      <w:pPr>
        <w:pStyle w:val="Akapitzlist"/>
        <w:tabs>
          <w:tab w:val="num" w:pos="300"/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Nunito Sans" w:hAnsi="Nunito Sans"/>
          <w:bCs/>
          <w:i/>
          <w:iCs/>
          <w:sz w:val="18"/>
          <w:szCs w:val="18"/>
        </w:rPr>
      </w:pPr>
      <w:r w:rsidRPr="00C60379">
        <w:rPr>
          <w:rFonts w:ascii="Nunito Sans" w:hAnsi="Nunito Sans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25B314C4" w14:textId="77777777" w:rsidR="00E021EA" w:rsidRPr="00C60379" w:rsidRDefault="00E021EA" w:rsidP="00E021EA">
      <w:pPr>
        <w:pStyle w:val="Akapitzlist"/>
        <w:tabs>
          <w:tab w:val="num" w:pos="284"/>
        </w:tabs>
        <w:autoSpaceDE w:val="0"/>
        <w:autoSpaceDN w:val="0"/>
        <w:spacing w:line="276" w:lineRule="auto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6230581A" w14:textId="77777777" w:rsidR="00E021EA" w:rsidRPr="00C60379" w:rsidRDefault="00E021EA" w:rsidP="00E021EA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400" w:hanging="400"/>
        <w:contextualSpacing w:val="0"/>
        <w:jc w:val="both"/>
        <w:rPr>
          <w:rFonts w:ascii="Nunito Sans" w:hAnsi="Nunito Sans"/>
          <w:bCs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>Oświadczam, że</w:t>
      </w:r>
      <w:r w:rsidRPr="00C60379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</w:t>
      </w:r>
      <w:r w:rsidRPr="00C60379">
        <w:rPr>
          <w:rFonts w:ascii="Nunito Sans" w:hAnsi="Nunito Sans"/>
          <w:bCs/>
          <w:sz w:val="18"/>
          <w:szCs w:val="18"/>
        </w:rPr>
        <w:lastRenderedPageBreak/>
        <w:t>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73B0C06C" w14:textId="77777777" w:rsidR="00E021EA" w:rsidRPr="00C60379" w:rsidRDefault="00E021EA" w:rsidP="00E021EA">
      <w:pPr>
        <w:spacing w:line="276" w:lineRule="auto"/>
        <w:ind w:left="426"/>
        <w:jc w:val="both"/>
        <w:rPr>
          <w:rFonts w:ascii="Nunito Sans" w:hAnsi="Nunito Sans"/>
          <w:i/>
          <w:iCs/>
          <w:sz w:val="18"/>
          <w:szCs w:val="18"/>
        </w:rPr>
      </w:pPr>
      <w:r w:rsidRPr="00C60379">
        <w:rPr>
          <w:rFonts w:ascii="Nunito Sans" w:hAnsi="Nunito Sans"/>
          <w:i/>
          <w:iCs/>
          <w:sz w:val="18"/>
          <w:szCs w:val="18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ED2ED69" w14:textId="77777777" w:rsidR="00E021EA" w:rsidRPr="00C60379" w:rsidRDefault="00E021EA" w:rsidP="00E021EA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500" w:hanging="5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C60379">
        <w:rPr>
          <w:rFonts w:ascii="Nunito Sans" w:hAnsi="Nunito Sans"/>
          <w:sz w:val="18"/>
          <w:szCs w:val="18"/>
        </w:rPr>
        <w:t>w sprawie niniejszego postępowania należy kierować do:</w:t>
      </w:r>
      <w:r w:rsidRPr="00C60379">
        <w:rPr>
          <w:rFonts w:ascii="Nunito Sans" w:hAnsi="Nunito Sans"/>
          <w:b/>
          <w:sz w:val="18"/>
          <w:szCs w:val="18"/>
        </w:rPr>
        <w:t xml:space="preserve"> </w:t>
      </w:r>
    </w:p>
    <w:p w14:paraId="5CEAD0DA" w14:textId="77777777" w:rsidR="00E021EA" w:rsidRPr="00C60379" w:rsidRDefault="00E021EA" w:rsidP="00E021EA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</w:rPr>
      </w:pPr>
      <w:r w:rsidRPr="00C60379">
        <w:rPr>
          <w:rFonts w:ascii="Nunito Sans" w:hAnsi="Nunito Sans" w:cs="Times New Roman"/>
          <w:sz w:val="18"/>
          <w:szCs w:val="18"/>
        </w:rPr>
        <w:t xml:space="preserve">Imię i nazwisko </w:t>
      </w:r>
      <w:r w:rsidRPr="00C60379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…………………………………………………………..</w:t>
      </w:r>
    </w:p>
    <w:p w14:paraId="375B10C4" w14:textId="77777777" w:rsidR="00E021EA" w:rsidRPr="00C60379" w:rsidRDefault="00E021EA" w:rsidP="00E021EA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C60379">
        <w:rPr>
          <w:rFonts w:ascii="Nunito Sans" w:hAnsi="Nunito Sans" w:cs="Times New Roman"/>
          <w:sz w:val="18"/>
          <w:szCs w:val="18"/>
        </w:rPr>
        <w:t>Adres</w:t>
      </w:r>
      <w:r w:rsidRPr="00C60379">
        <w:rPr>
          <w:rFonts w:ascii="Nunito Sans" w:hAnsi="Nunito Sans" w:cs="Times New Roman"/>
          <w:sz w:val="18"/>
          <w:szCs w:val="18"/>
          <w:lang w:val="de-DE"/>
        </w:rPr>
        <w:tab/>
      </w:r>
      <w:r w:rsidRPr="00C60379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3B9EF350" w14:textId="77777777" w:rsidR="00E021EA" w:rsidRPr="00C60379" w:rsidRDefault="00E021EA" w:rsidP="00E021EA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C60379">
        <w:rPr>
          <w:rFonts w:ascii="Nunito Sans" w:hAnsi="Nunito Sans" w:cs="Times New Roman"/>
          <w:sz w:val="18"/>
          <w:szCs w:val="18"/>
        </w:rPr>
        <w:t>Telefon</w:t>
      </w:r>
      <w:r w:rsidRPr="00C60379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Pr="00C60379">
        <w:rPr>
          <w:rFonts w:ascii="Nunito Sans" w:hAnsi="Nunito Sans" w:cs="Times New Roman"/>
          <w:sz w:val="18"/>
          <w:szCs w:val="18"/>
          <w:lang w:val="de-DE"/>
        </w:rPr>
        <w:tab/>
      </w:r>
      <w:r w:rsidRPr="00C60379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5BE9222C" w14:textId="77777777" w:rsidR="00E021EA" w:rsidRPr="00C60379" w:rsidRDefault="00E021EA" w:rsidP="00E021EA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C60379">
        <w:rPr>
          <w:rFonts w:ascii="Nunito Sans" w:hAnsi="Nunito Sans" w:cs="Times New Roman"/>
          <w:sz w:val="18"/>
          <w:szCs w:val="18"/>
        </w:rPr>
        <w:t>Adres</w:t>
      </w:r>
      <w:r w:rsidRPr="00C60379">
        <w:rPr>
          <w:rFonts w:ascii="Nunito Sans" w:hAnsi="Nunito Sans" w:cs="Times New Roman"/>
          <w:sz w:val="18"/>
          <w:szCs w:val="18"/>
          <w:lang w:val="de-DE"/>
        </w:rPr>
        <w:t xml:space="preserve"> e-mail: </w:t>
      </w:r>
      <w:r w:rsidRPr="00C60379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19D0D139" w14:textId="77777777" w:rsidR="00E021EA" w:rsidRPr="00C60379" w:rsidRDefault="00E021EA" w:rsidP="00E021EA">
      <w:pPr>
        <w:tabs>
          <w:tab w:val="num" w:pos="284"/>
          <w:tab w:val="num" w:pos="567"/>
        </w:tabs>
        <w:autoSpaceDE w:val="0"/>
        <w:autoSpaceDN w:val="0"/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7AF72602" w14:textId="77777777" w:rsidR="00E021EA" w:rsidRPr="00C60379" w:rsidRDefault="00E021EA" w:rsidP="00E021EA">
      <w:pPr>
        <w:pStyle w:val="Akapitzlist"/>
        <w:numPr>
          <w:ilvl w:val="0"/>
          <w:numId w:val="11"/>
        </w:numPr>
        <w:tabs>
          <w:tab w:val="num" w:pos="567"/>
        </w:tabs>
        <w:autoSpaceDE w:val="0"/>
        <w:autoSpaceDN w:val="0"/>
        <w:spacing w:line="276" w:lineRule="auto"/>
        <w:ind w:left="567" w:hanging="567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OŚWIADCZAMY, </w:t>
      </w:r>
      <w:r w:rsidRPr="00C60379">
        <w:rPr>
          <w:rFonts w:ascii="Nunito Sans" w:hAnsi="Nunito Sans"/>
          <w:sz w:val="18"/>
          <w:szCs w:val="18"/>
        </w:rPr>
        <w:t xml:space="preserve">że zgodnie z definicjami zawartymi w art. 7 ustawy z dnia z dnia 6 marca 2018 r. Prawo przedsiębiorców – jesteśmy (należy zaznaczyć właściwą informację): </w:t>
      </w:r>
    </w:p>
    <w:p w14:paraId="767A24AB" w14:textId="77777777" w:rsidR="00E021EA" w:rsidRPr="00C60379" w:rsidRDefault="00E021EA" w:rsidP="00F765C6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Mikroprzedsiębiorstwem TAK/NIE</w:t>
      </w:r>
    </w:p>
    <w:p w14:paraId="46DD9D65" w14:textId="77777777" w:rsidR="00E021EA" w:rsidRPr="00C60379" w:rsidRDefault="00E021EA" w:rsidP="00F765C6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Małym przedsiębiorstwem TAK/NIE</w:t>
      </w:r>
    </w:p>
    <w:p w14:paraId="3EEC0D79" w14:textId="77777777" w:rsidR="00E021EA" w:rsidRPr="00C60379" w:rsidRDefault="00E021EA" w:rsidP="00F765C6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Średnim przedsiębiorstwem TAK/NIE</w:t>
      </w:r>
    </w:p>
    <w:p w14:paraId="00CDB660" w14:textId="77777777" w:rsidR="00E021EA" w:rsidRPr="00C60379" w:rsidRDefault="00E021EA" w:rsidP="00E021EA">
      <w:p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zgodnie z poniższą definicją:</w:t>
      </w:r>
    </w:p>
    <w:p w14:paraId="6EDA2510" w14:textId="77777777" w:rsidR="00E021EA" w:rsidRPr="00C60379" w:rsidRDefault="00E021EA" w:rsidP="00E021EA">
      <w:p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Mikroprzedsiębiorstwo: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10 osób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>nie przekracza 2 milionów EUR.</w:t>
      </w:r>
    </w:p>
    <w:p w14:paraId="41CCCCC0" w14:textId="77777777" w:rsidR="00E021EA" w:rsidRPr="00C60379" w:rsidRDefault="00E021EA" w:rsidP="00E021E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Małe przedsiębiorstwo: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50 osób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>nie przekracza 10 milionów EUR.</w:t>
      </w:r>
    </w:p>
    <w:p w14:paraId="68D7C361" w14:textId="77777777" w:rsidR="00E021EA" w:rsidRPr="00C60379" w:rsidRDefault="00E021EA" w:rsidP="00E021E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Średnie przedsiębiorstwo: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przedsiębiorstwo, które nie jest mikroprzedsiębiorstwem ani małym przedsiębiorstwem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250 osób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którego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roczny obrót nie przekracza 50 milionów EUR </w:t>
      </w:r>
      <w:r w:rsidRPr="00C60379">
        <w:rPr>
          <w:rFonts w:ascii="Nunito Sans" w:eastAsia="Calibri" w:hAnsi="Nunito Sans" w:cs="Arial"/>
          <w:bCs/>
          <w:i/>
          <w:iCs/>
          <w:color w:val="000000"/>
          <w:sz w:val="18"/>
          <w:szCs w:val="18"/>
        </w:rPr>
        <w:t xml:space="preserve">lub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>roczna suma bilansowa nie przekracza 43 milionów EUR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>.</w:t>
      </w:r>
    </w:p>
    <w:p w14:paraId="386F5414" w14:textId="77777777" w:rsidR="00E021EA" w:rsidRPr="00C60379" w:rsidRDefault="00E021EA" w:rsidP="00E021EA">
      <w:pPr>
        <w:pStyle w:val="Akapitzlist"/>
        <w:autoSpaceDE w:val="0"/>
        <w:autoSpaceDN w:val="0"/>
        <w:spacing w:line="276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</w:p>
    <w:p w14:paraId="21F95610" w14:textId="77777777" w:rsidR="00E021EA" w:rsidRPr="00C60379" w:rsidRDefault="00E021EA" w:rsidP="00E021EA">
      <w:pPr>
        <w:pStyle w:val="Akapitzlist"/>
        <w:tabs>
          <w:tab w:val="num" w:pos="850"/>
        </w:tabs>
        <w:autoSpaceDE w:val="0"/>
        <w:autoSpaceDN w:val="0"/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bCs/>
          <w:sz w:val="18"/>
          <w:szCs w:val="18"/>
        </w:rPr>
        <w:t>Uwaga:</w:t>
      </w:r>
      <w:r w:rsidRPr="00C60379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756772A2" w14:textId="77777777" w:rsidR="00E021EA" w:rsidRPr="009933DB" w:rsidRDefault="00E021EA" w:rsidP="00E021EA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spacing w:before="120" w:line="360" w:lineRule="auto"/>
        <w:ind w:left="426"/>
        <w:jc w:val="both"/>
        <w:rPr>
          <w:rFonts w:ascii="Nunito Sans" w:hAnsi="Nunito Sans"/>
          <w:sz w:val="18"/>
          <w:szCs w:val="18"/>
        </w:rPr>
      </w:pPr>
      <w:r w:rsidRPr="009933DB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11C63C15" w14:textId="77777777" w:rsidR="00C66DAE" w:rsidRDefault="00C66DAE" w:rsidP="00E021EA">
      <w:pPr>
        <w:spacing w:line="276" w:lineRule="auto"/>
        <w:ind w:left="4956" w:right="-1"/>
        <w:jc w:val="center"/>
        <w:rPr>
          <w:rFonts w:ascii="Nunito Sans" w:hAnsi="Nunito Sans"/>
          <w:i/>
          <w:sz w:val="18"/>
          <w:szCs w:val="18"/>
        </w:rPr>
      </w:pPr>
    </w:p>
    <w:p w14:paraId="028E2FF4" w14:textId="77777777" w:rsidR="00C66DAE" w:rsidRDefault="00C66DAE" w:rsidP="00E021EA">
      <w:pPr>
        <w:spacing w:line="276" w:lineRule="auto"/>
        <w:ind w:left="4956" w:right="-1"/>
        <w:jc w:val="center"/>
        <w:rPr>
          <w:rFonts w:ascii="Nunito Sans" w:hAnsi="Nunito Sans"/>
          <w:i/>
          <w:sz w:val="18"/>
          <w:szCs w:val="18"/>
        </w:rPr>
      </w:pPr>
    </w:p>
    <w:p w14:paraId="1A634614" w14:textId="74A895F8" w:rsidR="00E021EA" w:rsidRPr="00C60379" w:rsidRDefault="00E021EA" w:rsidP="00E021EA">
      <w:pPr>
        <w:spacing w:line="276" w:lineRule="auto"/>
        <w:ind w:left="4956" w:right="-1"/>
        <w:jc w:val="center"/>
        <w:rPr>
          <w:rFonts w:ascii="Nunito Sans" w:hAnsi="Nunito Sans"/>
          <w:i/>
          <w:sz w:val="18"/>
          <w:szCs w:val="18"/>
        </w:rPr>
      </w:pPr>
      <w:r w:rsidRPr="00C60379">
        <w:rPr>
          <w:rFonts w:ascii="Nunito Sans" w:hAnsi="Nunito Sans"/>
          <w:i/>
          <w:sz w:val="18"/>
          <w:szCs w:val="18"/>
        </w:rPr>
        <w:t>……………………………………………………</w:t>
      </w:r>
    </w:p>
    <w:p w14:paraId="6D84386B" w14:textId="77777777" w:rsidR="00E021EA" w:rsidRPr="00C60379" w:rsidRDefault="00E021EA" w:rsidP="00E021EA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i/>
          <w:sz w:val="18"/>
          <w:szCs w:val="18"/>
        </w:rPr>
        <w:tab/>
      </w:r>
      <w:r w:rsidRPr="00C60379">
        <w:rPr>
          <w:rFonts w:ascii="Nunito Sans" w:hAnsi="Nunito Sans"/>
          <w:i/>
          <w:sz w:val="18"/>
          <w:szCs w:val="18"/>
        </w:rPr>
        <w:tab/>
      </w:r>
      <w:r w:rsidRPr="00C60379">
        <w:rPr>
          <w:rFonts w:ascii="Nunito Sans" w:hAnsi="Nunito Sans"/>
          <w:i/>
          <w:sz w:val="18"/>
          <w:szCs w:val="18"/>
        </w:rPr>
        <w:tab/>
      </w:r>
      <w:r w:rsidRPr="00C60379">
        <w:rPr>
          <w:rFonts w:ascii="Nunito Sans" w:hAnsi="Nunito Sans"/>
          <w:i/>
          <w:sz w:val="18"/>
          <w:szCs w:val="18"/>
        </w:rPr>
        <w:tab/>
        <w:t>(elektroniczny kwalifikowany podpis Wykonawcy)</w:t>
      </w:r>
    </w:p>
    <w:p w14:paraId="047541D5" w14:textId="77777777" w:rsidR="00E021EA" w:rsidRPr="00C60379" w:rsidRDefault="00E021EA" w:rsidP="00E021EA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</w:p>
    <w:p w14:paraId="1409BAB2" w14:textId="4F82B6F7" w:rsidR="003F3397" w:rsidRPr="00DD729F" w:rsidRDefault="00E021EA" w:rsidP="00401AC7">
      <w:pPr>
        <w:spacing w:after="200" w:line="276" w:lineRule="auto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1E75FE1" w14:textId="77777777" w:rsidR="000F7296" w:rsidRDefault="000F7296" w:rsidP="00386297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Sect="008279C0">
          <w:footerReference w:type="default" r:id="rId11"/>
          <w:headerReference w:type="first" r:id="rId12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100ACE63" w14:textId="77777777" w:rsidR="00E021EA" w:rsidRPr="00A34EBC" w:rsidRDefault="00E021EA" w:rsidP="00E021EA">
      <w:pPr>
        <w:spacing w:line="276" w:lineRule="auto"/>
        <w:jc w:val="right"/>
        <w:rPr>
          <w:rFonts w:ascii="Nunito Sans" w:hAnsi="Nunito Sans"/>
          <w:b/>
          <w:iCs/>
          <w:sz w:val="18"/>
          <w:szCs w:val="18"/>
        </w:rPr>
      </w:pPr>
      <w:r w:rsidRPr="00A34EBC">
        <w:rPr>
          <w:rFonts w:ascii="Nunito Sans" w:hAnsi="Nunito Sans"/>
          <w:b/>
          <w:iCs/>
          <w:sz w:val="18"/>
          <w:szCs w:val="18"/>
        </w:rPr>
        <w:lastRenderedPageBreak/>
        <w:t>Załącznik nr 4 do SWZ</w:t>
      </w:r>
    </w:p>
    <w:p w14:paraId="099C6C1B" w14:textId="77777777" w:rsidR="00E021EA" w:rsidRPr="00A34EBC" w:rsidRDefault="00E021EA" w:rsidP="00E021EA">
      <w:pPr>
        <w:ind w:left="4820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0EC0DDE" w14:textId="77777777" w:rsidR="00E021EA" w:rsidRPr="00A34EBC" w:rsidRDefault="00E021EA" w:rsidP="00E021EA">
      <w:pPr>
        <w:ind w:left="4820"/>
        <w:rPr>
          <w:rFonts w:ascii="Nunito Sans" w:hAnsi="Nunito Sans"/>
          <w:b/>
          <w:bCs/>
          <w:color w:val="000000"/>
          <w:sz w:val="18"/>
          <w:szCs w:val="18"/>
        </w:rPr>
      </w:pPr>
      <w:r w:rsidRPr="00A34EBC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0ADCD11F" w14:textId="77777777" w:rsidR="00E021EA" w:rsidRPr="00A34EBC" w:rsidRDefault="00E021EA" w:rsidP="00E021EA">
      <w:pPr>
        <w:ind w:left="4820"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>ul. Trzy Lipy 3 (Budynek C)</w:t>
      </w:r>
    </w:p>
    <w:p w14:paraId="544F5313" w14:textId="77777777" w:rsidR="00E021EA" w:rsidRPr="00413318" w:rsidRDefault="00E021EA" w:rsidP="00E021EA">
      <w:pPr>
        <w:pStyle w:val="Standard"/>
        <w:tabs>
          <w:tab w:val="left" w:pos="426"/>
          <w:tab w:val="left" w:pos="851"/>
          <w:tab w:val="left" w:pos="993"/>
          <w:tab w:val="right" w:pos="9071"/>
        </w:tabs>
        <w:spacing w:line="276" w:lineRule="auto"/>
        <w:ind w:left="4820" w:firstLine="0"/>
        <w:rPr>
          <w:rFonts w:ascii="Nunito Sans" w:hAnsi="Nunito Sans"/>
          <w:b/>
          <w:i/>
          <w:sz w:val="18"/>
          <w:szCs w:val="18"/>
        </w:rPr>
      </w:pPr>
      <w:r w:rsidRPr="00413318">
        <w:rPr>
          <w:rFonts w:ascii="Nunito Sans" w:hAnsi="Nunito Sans"/>
          <w:sz w:val="18"/>
          <w:szCs w:val="18"/>
        </w:rPr>
        <w:t>80-172 Gdańsk</w:t>
      </w:r>
    </w:p>
    <w:p w14:paraId="0232DE51" w14:textId="77777777" w:rsidR="00E021EA" w:rsidRPr="00413318" w:rsidRDefault="00E021EA" w:rsidP="00E021EA">
      <w:pPr>
        <w:pStyle w:val="Standard"/>
        <w:tabs>
          <w:tab w:val="left" w:pos="426"/>
          <w:tab w:val="left" w:pos="851"/>
          <w:tab w:val="left" w:pos="993"/>
        </w:tabs>
        <w:spacing w:line="276" w:lineRule="auto"/>
        <w:rPr>
          <w:rFonts w:ascii="Nunito Sans" w:hAnsi="Nunito Sans"/>
          <w:b/>
          <w:i/>
          <w:iCs/>
          <w:sz w:val="18"/>
          <w:szCs w:val="18"/>
        </w:rPr>
      </w:pPr>
    </w:p>
    <w:p w14:paraId="748777CE" w14:textId="77777777" w:rsidR="00E021EA" w:rsidRPr="00A34EBC" w:rsidRDefault="00E021EA" w:rsidP="00E021EA">
      <w:pPr>
        <w:jc w:val="center"/>
        <w:rPr>
          <w:rFonts w:ascii="Nunito Sans" w:hAnsi="Nunito Sans"/>
          <w:b/>
          <w:bCs/>
          <w:sz w:val="18"/>
          <w:szCs w:val="18"/>
        </w:rPr>
      </w:pPr>
      <w:r w:rsidRPr="00A34EBC">
        <w:rPr>
          <w:rFonts w:ascii="Nunito Sans" w:hAnsi="Nunito Sans"/>
          <w:b/>
          <w:bCs/>
          <w:sz w:val="18"/>
          <w:szCs w:val="18"/>
        </w:rPr>
        <w:t xml:space="preserve">Oświadczenie </w:t>
      </w:r>
      <w:r w:rsidRPr="00A34EBC">
        <w:rPr>
          <w:rFonts w:ascii="Nunito Sans" w:hAnsi="Nunito Sans"/>
          <w:b/>
          <w:bCs/>
          <w:sz w:val="18"/>
          <w:szCs w:val="18"/>
          <w:u w:val="single"/>
        </w:rPr>
        <w:t>wykonawców wspólnie ubiegających się o udzielenie zamówienia</w:t>
      </w:r>
      <w:r w:rsidRPr="00A34EBC">
        <w:rPr>
          <w:rFonts w:ascii="Nunito Sans" w:hAnsi="Nunito Sans"/>
          <w:b/>
          <w:bCs/>
          <w:sz w:val="18"/>
          <w:szCs w:val="18"/>
        </w:rPr>
        <w:t xml:space="preserve"> określające, które usługi wykonają poszczególni wykonawcy</w:t>
      </w:r>
    </w:p>
    <w:p w14:paraId="0C0C0464" w14:textId="3AC8AA4D" w:rsidR="00E021EA" w:rsidRPr="00401AC7" w:rsidRDefault="00401AC7" w:rsidP="00E021EA">
      <w:pPr>
        <w:rPr>
          <w:rFonts w:ascii="Nunito Sans" w:hAnsi="Nunito Sans"/>
          <w:b/>
          <w:bCs/>
          <w:sz w:val="18"/>
          <w:szCs w:val="18"/>
        </w:rPr>
      </w:pPr>
      <w:r w:rsidRPr="00401AC7">
        <w:rPr>
          <w:rFonts w:ascii="Nunito Sans" w:hAnsi="Nunito Sans"/>
          <w:b/>
          <w:bCs/>
          <w:sz w:val="18"/>
          <w:szCs w:val="18"/>
        </w:rPr>
        <w:t>Część I i II*</w:t>
      </w:r>
    </w:p>
    <w:p w14:paraId="44111FC2" w14:textId="77777777" w:rsidR="00E021EA" w:rsidRPr="00A34EBC" w:rsidRDefault="00E021EA" w:rsidP="00E021EA">
      <w:pPr>
        <w:tabs>
          <w:tab w:val="left" w:pos="0"/>
        </w:tabs>
        <w:suppressAutoHyphens/>
        <w:contextualSpacing/>
        <w:rPr>
          <w:rFonts w:ascii="Nunito Sans" w:hAnsi="Nunito Sans" w:cs="Arial"/>
          <w:sz w:val="18"/>
          <w:szCs w:val="18"/>
        </w:rPr>
      </w:pPr>
      <w:r w:rsidRPr="00A34EBC">
        <w:rPr>
          <w:rFonts w:ascii="Nunito Sans" w:hAnsi="Nunito Sans" w:cs="Arial"/>
          <w:sz w:val="18"/>
          <w:szCs w:val="18"/>
        </w:rPr>
        <w:t>Działając jako przedstawiciel Konsorcjum w składzie</w:t>
      </w:r>
    </w:p>
    <w:p w14:paraId="5FFC2E7D" w14:textId="77777777" w:rsidR="00E021EA" w:rsidRPr="00413318" w:rsidRDefault="00E021EA" w:rsidP="00F765C6">
      <w:pPr>
        <w:pStyle w:val="Akapitzlist"/>
        <w:numPr>
          <w:ilvl w:val="0"/>
          <w:numId w:val="53"/>
        </w:numPr>
        <w:tabs>
          <w:tab w:val="left" w:pos="0"/>
        </w:tabs>
        <w:suppressAutoHyphens/>
        <w:spacing w:after="200" w:line="276" w:lineRule="auto"/>
        <w:jc w:val="both"/>
        <w:rPr>
          <w:rFonts w:ascii="Nunito Sans" w:hAnsi="Nunito Sans" w:cs="Arial"/>
          <w:sz w:val="18"/>
          <w:szCs w:val="18"/>
        </w:rPr>
      </w:pPr>
      <w:r w:rsidRPr="00413318">
        <w:rPr>
          <w:rFonts w:ascii="Nunito Sans" w:hAnsi="Nunito Sans" w:cs="Arial"/>
          <w:sz w:val="18"/>
          <w:szCs w:val="18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68906985" w14:textId="77777777" w:rsidR="00E021EA" w:rsidRPr="00413318" w:rsidRDefault="00E021EA" w:rsidP="00F765C6">
      <w:pPr>
        <w:pStyle w:val="Akapitzlist"/>
        <w:numPr>
          <w:ilvl w:val="0"/>
          <w:numId w:val="53"/>
        </w:numPr>
        <w:tabs>
          <w:tab w:val="left" w:pos="0"/>
        </w:tabs>
        <w:suppressAutoHyphens/>
        <w:spacing w:after="200" w:line="276" w:lineRule="auto"/>
        <w:jc w:val="both"/>
        <w:rPr>
          <w:rFonts w:ascii="Nunito Sans" w:hAnsi="Nunito Sans" w:cs="Arial"/>
          <w:sz w:val="18"/>
          <w:szCs w:val="18"/>
        </w:rPr>
      </w:pPr>
      <w:r w:rsidRPr="00413318">
        <w:rPr>
          <w:rFonts w:ascii="Nunito Sans" w:hAnsi="Nunito Sans" w:cs="Arial"/>
          <w:sz w:val="18"/>
          <w:szCs w:val="18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072CF3AE" w14:textId="77777777" w:rsidR="00E021EA" w:rsidRPr="00A34EBC" w:rsidRDefault="00E021EA" w:rsidP="00E021EA">
      <w:pPr>
        <w:tabs>
          <w:tab w:val="left" w:pos="0"/>
        </w:tabs>
        <w:suppressAutoHyphens/>
        <w:rPr>
          <w:rFonts w:ascii="Nunito Sans" w:hAnsi="Nunito Sans" w:cs="Arial"/>
          <w:sz w:val="18"/>
          <w:szCs w:val="18"/>
        </w:rPr>
      </w:pPr>
      <w:r w:rsidRPr="00A34EBC">
        <w:rPr>
          <w:rFonts w:ascii="Nunito Sans" w:hAnsi="Nunito Sans" w:cs="Arial"/>
          <w:sz w:val="18"/>
          <w:szCs w:val="18"/>
        </w:rPr>
        <w:t>3 …..( kolejne podmioty jeżeli dotyczy)</w:t>
      </w:r>
    </w:p>
    <w:p w14:paraId="628CFDF3" w14:textId="77777777" w:rsidR="00E021EA" w:rsidRPr="00A34EBC" w:rsidRDefault="00E021EA" w:rsidP="00E021EA">
      <w:pPr>
        <w:tabs>
          <w:tab w:val="left" w:pos="0"/>
        </w:tabs>
        <w:suppressAutoHyphens/>
        <w:rPr>
          <w:rFonts w:ascii="Nunito Sans" w:hAnsi="Nunito Sans" w:cs="Arial"/>
          <w:sz w:val="18"/>
          <w:szCs w:val="18"/>
        </w:rPr>
      </w:pPr>
    </w:p>
    <w:p w14:paraId="55F745C4" w14:textId="77777777" w:rsidR="00E021EA" w:rsidRPr="00A34EBC" w:rsidRDefault="00E021EA" w:rsidP="00E021EA">
      <w:pPr>
        <w:tabs>
          <w:tab w:val="left" w:pos="0"/>
        </w:tabs>
        <w:suppressAutoHyphens/>
        <w:rPr>
          <w:rFonts w:ascii="Nunito Sans" w:hAnsi="Nunito Sans"/>
          <w:b/>
          <w:bCs/>
          <w:sz w:val="18"/>
          <w:szCs w:val="18"/>
        </w:rPr>
      </w:pPr>
      <w:r w:rsidRPr="00A34EBC">
        <w:rPr>
          <w:rFonts w:ascii="Nunito Sans" w:hAnsi="Nunito Sans" w:cs="Arial"/>
          <w:sz w:val="18"/>
          <w:szCs w:val="18"/>
        </w:rPr>
        <w:t xml:space="preserve">Oświadczam, stosownie do art. 117 ust. 4 ustawy Pzp, że w ramach zamówienia pn. </w:t>
      </w:r>
    </w:p>
    <w:p w14:paraId="0A3C5F07" w14:textId="106E996D" w:rsidR="00E021EA" w:rsidRPr="00413318" w:rsidRDefault="000B244E" w:rsidP="00E021EA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 xml:space="preserve">Ubezpieczenie mienia stanowiącego automatyczne zestawy teleskopowe zlokalizowane na terenie Chile, Republiki Południowej Afryki oraz Australii </w:t>
      </w:r>
      <w:r w:rsidR="00E021EA">
        <w:rPr>
          <w:rFonts w:ascii="Nunito Sans" w:hAnsi="Nunito Sans"/>
          <w:b/>
          <w:sz w:val="18"/>
          <w:szCs w:val="18"/>
        </w:rPr>
        <w:t xml:space="preserve">- znak sprawy: </w:t>
      </w:r>
      <w:r>
        <w:rPr>
          <w:rFonts w:ascii="Nunito Sans" w:hAnsi="Nunito Sans"/>
          <w:b/>
          <w:sz w:val="18"/>
          <w:szCs w:val="18"/>
        </w:rPr>
        <w:t>BO/13/2025</w:t>
      </w:r>
      <w:r w:rsidR="00E021EA" w:rsidRPr="00413318">
        <w:rPr>
          <w:rFonts w:ascii="Nunito Sans" w:hAnsi="Nunito Sans"/>
          <w:b/>
          <w:bCs/>
          <w:sz w:val="18"/>
          <w:szCs w:val="18"/>
        </w:rPr>
        <w:t>,</w:t>
      </w:r>
    </w:p>
    <w:p w14:paraId="49163575" w14:textId="77777777" w:rsidR="00E021EA" w:rsidRPr="00A34EBC" w:rsidRDefault="00E021EA" w:rsidP="00E021EA">
      <w:pPr>
        <w:tabs>
          <w:tab w:val="left" w:pos="0"/>
        </w:tabs>
        <w:suppressAutoHyphens/>
        <w:rPr>
          <w:rFonts w:ascii="Nunito Sans" w:hAnsi="Nunito Sans"/>
          <w:b/>
          <w:bCs/>
          <w:sz w:val="18"/>
          <w:szCs w:val="18"/>
        </w:rPr>
      </w:pPr>
    </w:p>
    <w:p w14:paraId="740D9FE5" w14:textId="77777777" w:rsidR="00E021EA" w:rsidRPr="00A34EBC" w:rsidRDefault="00E021EA" w:rsidP="00E021EA">
      <w:pPr>
        <w:tabs>
          <w:tab w:val="left" w:pos="0"/>
        </w:tabs>
        <w:suppressAutoHyphens/>
        <w:rPr>
          <w:rFonts w:ascii="Nunito Sans" w:hAnsi="Nunito Sans" w:cs="Arial"/>
          <w:b/>
          <w:bCs/>
          <w:sz w:val="18"/>
          <w:szCs w:val="18"/>
        </w:rPr>
      </w:pPr>
      <w:r w:rsidRPr="00A34EBC">
        <w:rPr>
          <w:rFonts w:ascii="Nunito Sans" w:hAnsi="Nunito Sans" w:cs="Arial"/>
          <w:b/>
          <w:bCs/>
          <w:sz w:val="18"/>
          <w:szCs w:val="18"/>
        </w:rPr>
        <w:t>że:</w:t>
      </w:r>
    </w:p>
    <w:p w14:paraId="49BBFE97" w14:textId="77777777" w:rsidR="00E021EA" w:rsidRPr="00A34EBC" w:rsidRDefault="00E021EA" w:rsidP="00E021EA">
      <w:pPr>
        <w:tabs>
          <w:tab w:val="left" w:pos="0"/>
        </w:tabs>
        <w:suppressAutoHyphens/>
        <w:rPr>
          <w:rFonts w:ascii="Nunito Sans" w:hAnsi="Nunito Sans" w:cs="Arial"/>
          <w:sz w:val="18"/>
          <w:szCs w:val="18"/>
        </w:rPr>
      </w:pPr>
    </w:p>
    <w:p w14:paraId="4C22BDFF" w14:textId="4BD8D8C9" w:rsidR="00E021EA" w:rsidRPr="00A34EBC" w:rsidRDefault="00E021EA" w:rsidP="00F765C6">
      <w:pPr>
        <w:numPr>
          <w:ilvl w:val="0"/>
          <w:numId w:val="52"/>
        </w:numPr>
        <w:spacing w:after="160" w:line="259" w:lineRule="auto"/>
        <w:ind w:left="284"/>
        <w:contextualSpacing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 xml:space="preserve">Warunek dotyczący </w:t>
      </w:r>
      <w:r w:rsidR="00401AC7" w:rsidRPr="00DD729F">
        <w:rPr>
          <w:rFonts w:ascii="Nunito Sans" w:eastAsiaTheme="majorEastAsia" w:hAnsi="Nunito Sans"/>
          <w:b/>
          <w:bCs/>
          <w:sz w:val="18"/>
          <w:szCs w:val="18"/>
          <w:lang w:eastAsia="en-US"/>
        </w:rPr>
        <w:t>uprawnień do prowadzenia określonej działalności gospodarczej lub zawodowej</w:t>
      </w:r>
      <w:r w:rsidRPr="00A34EBC">
        <w:rPr>
          <w:rFonts w:ascii="Nunito Sans" w:hAnsi="Nunito Sans"/>
          <w:sz w:val="18"/>
          <w:szCs w:val="18"/>
        </w:rPr>
        <w:t xml:space="preserve"> opisany w Rozdziale XII ust. 1 pkt </w:t>
      </w:r>
      <w:r w:rsidR="00401AC7">
        <w:rPr>
          <w:rFonts w:ascii="Nunito Sans" w:hAnsi="Nunito Sans"/>
          <w:sz w:val="18"/>
          <w:szCs w:val="18"/>
        </w:rPr>
        <w:t>2</w:t>
      </w:r>
      <w:r w:rsidRPr="00A34EBC">
        <w:rPr>
          <w:rFonts w:ascii="Nunito Sans" w:hAnsi="Nunito Sans"/>
          <w:sz w:val="18"/>
          <w:szCs w:val="18"/>
        </w:rPr>
        <w:t xml:space="preserve"> SWZ spełnia/ają w naszym imieniu Wykonawca/y: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E021EA" w:rsidRPr="00413318" w14:paraId="49EC2A0E" w14:textId="77777777" w:rsidTr="00B77E3D">
        <w:tc>
          <w:tcPr>
            <w:tcW w:w="2265" w:type="dxa"/>
            <w:shd w:val="clear" w:color="auto" w:fill="EEECE1" w:themeFill="background2"/>
          </w:tcPr>
          <w:p w14:paraId="6BDFC2FD" w14:textId="77777777" w:rsidR="00E021EA" w:rsidRPr="00A34EBC" w:rsidRDefault="00E021EA" w:rsidP="00B77E3D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A34EBC">
              <w:rPr>
                <w:rFonts w:ascii="Nunito Sans" w:hAnsi="Nunito Sans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14:paraId="02485E92" w14:textId="77777777" w:rsidR="00E021EA" w:rsidRPr="00A34EBC" w:rsidRDefault="00E021EA" w:rsidP="00B77E3D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A34EBC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Siedziba </w:t>
            </w:r>
          </w:p>
          <w:p w14:paraId="2D60C7DA" w14:textId="77777777" w:rsidR="00E021EA" w:rsidRPr="00A34EBC" w:rsidRDefault="00E021EA" w:rsidP="00B77E3D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A34EBC">
              <w:rPr>
                <w:rFonts w:ascii="Nunito Sans" w:hAnsi="Nunito Sans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EECE1" w:themeFill="background2"/>
          </w:tcPr>
          <w:p w14:paraId="74DFD49B" w14:textId="77777777" w:rsidR="00E021EA" w:rsidRPr="00A34EBC" w:rsidRDefault="00E021EA" w:rsidP="00B77E3D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A34EBC">
              <w:rPr>
                <w:rFonts w:ascii="Nunito Sans" w:hAnsi="Nunito Sans"/>
                <w:b/>
                <w:bCs/>
                <w:sz w:val="18"/>
                <w:szCs w:val="18"/>
              </w:rPr>
              <w:t>usługi, które będą wykonywane przez Wykonawcę</w:t>
            </w:r>
          </w:p>
        </w:tc>
      </w:tr>
      <w:tr w:rsidR="00E021EA" w:rsidRPr="00413318" w14:paraId="564D0151" w14:textId="77777777" w:rsidTr="00B77E3D">
        <w:tc>
          <w:tcPr>
            <w:tcW w:w="2265" w:type="dxa"/>
          </w:tcPr>
          <w:p w14:paraId="04163CB9" w14:textId="77777777" w:rsidR="00E021EA" w:rsidRPr="00A34EBC" w:rsidRDefault="00E021EA" w:rsidP="00B77E3D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4242C51" w14:textId="77777777" w:rsidR="00E021EA" w:rsidRPr="00A34EBC" w:rsidRDefault="00E021EA" w:rsidP="00B77E3D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4537" w:type="dxa"/>
          </w:tcPr>
          <w:p w14:paraId="5AC51895" w14:textId="77777777" w:rsidR="00E021EA" w:rsidRPr="00A34EBC" w:rsidRDefault="00E021EA" w:rsidP="00B77E3D">
            <w:pPr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E021EA" w:rsidRPr="00413318" w14:paraId="73F5E7D9" w14:textId="77777777" w:rsidTr="00B77E3D">
        <w:tc>
          <w:tcPr>
            <w:tcW w:w="2265" w:type="dxa"/>
          </w:tcPr>
          <w:p w14:paraId="63385D8F" w14:textId="77777777" w:rsidR="00E021EA" w:rsidRPr="00A34EBC" w:rsidRDefault="00E021EA" w:rsidP="00B77E3D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46A2EB0" w14:textId="77777777" w:rsidR="00E021EA" w:rsidRPr="00A34EBC" w:rsidRDefault="00E021EA" w:rsidP="00B77E3D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4537" w:type="dxa"/>
          </w:tcPr>
          <w:p w14:paraId="788DD373" w14:textId="77777777" w:rsidR="00E021EA" w:rsidRPr="00A34EBC" w:rsidRDefault="00E021EA" w:rsidP="00B77E3D">
            <w:pPr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E021EA" w:rsidRPr="00413318" w14:paraId="3C62B37E" w14:textId="77777777" w:rsidTr="00B77E3D">
        <w:tc>
          <w:tcPr>
            <w:tcW w:w="2265" w:type="dxa"/>
          </w:tcPr>
          <w:p w14:paraId="3BCC6073" w14:textId="77777777" w:rsidR="00E021EA" w:rsidRPr="00A34EBC" w:rsidRDefault="00E021EA" w:rsidP="00B77E3D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A9CF5EB" w14:textId="77777777" w:rsidR="00E021EA" w:rsidRPr="00A34EBC" w:rsidRDefault="00E021EA" w:rsidP="00B77E3D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4537" w:type="dxa"/>
          </w:tcPr>
          <w:p w14:paraId="6292FF8D" w14:textId="77777777" w:rsidR="00E021EA" w:rsidRPr="00A34EBC" w:rsidRDefault="00E021EA" w:rsidP="00B77E3D">
            <w:pPr>
              <w:rPr>
                <w:rFonts w:ascii="Nunito Sans" w:hAnsi="Nunito Sans"/>
                <w:sz w:val="18"/>
                <w:szCs w:val="18"/>
              </w:rPr>
            </w:pPr>
          </w:p>
        </w:tc>
      </w:tr>
    </w:tbl>
    <w:p w14:paraId="318CB880" w14:textId="77777777" w:rsidR="00E021EA" w:rsidRPr="00A34EBC" w:rsidRDefault="00E021EA" w:rsidP="00E021EA">
      <w:pPr>
        <w:spacing w:after="160" w:line="259" w:lineRule="auto"/>
        <w:ind w:left="720"/>
        <w:contextualSpacing/>
        <w:rPr>
          <w:rFonts w:ascii="Nunito Sans" w:hAnsi="Nunito Sans"/>
          <w:sz w:val="18"/>
          <w:szCs w:val="18"/>
        </w:rPr>
      </w:pPr>
    </w:p>
    <w:p w14:paraId="7E8EC42A" w14:textId="77777777" w:rsidR="00E021EA" w:rsidRPr="00A34EBC" w:rsidRDefault="00E021EA" w:rsidP="00E021EA">
      <w:pPr>
        <w:spacing w:after="160" w:line="259" w:lineRule="auto"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  <w:t xml:space="preserve">       </w:t>
      </w:r>
    </w:p>
    <w:p w14:paraId="46086BE7" w14:textId="77777777" w:rsidR="00E021EA" w:rsidRPr="00A34EBC" w:rsidRDefault="00E021EA" w:rsidP="00E021EA">
      <w:pPr>
        <w:spacing w:after="160" w:line="259" w:lineRule="auto"/>
        <w:ind w:left="4248" w:firstLine="708"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 xml:space="preserve"> ……………………………………………………………….</w:t>
      </w:r>
    </w:p>
    <w:p w14:paraId="4C206571" w14:textId="77777777" w:rsidR="00E021EA" w:rsidRPr="00A34EBC" w:rsidRDefault="00E021EA" w:rsidP="00E021EA">
      <w:pPr>
        <w:spacing w:after="160" w:line="259" w:lineRule="auto"/>
        <w:rPr>
          <w:rFonts w:ascii="Nunito Sans" w:hAnsi="Nunito Sans"/>
          <w:i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A34EBC">
        <w:rPr>
          <w:rFonts w:ascii="Nunito Sans" w:hAnsi="Nunito Sans"/>
          <w:i/>
          <w:iCs/>
          <w:sz w:val="18"/>
          <w:szCs w:val="18"/>
        </w:rPr>
        <w:t>Podpis</w:t>
      </w:r>
    </w:p>
    <w:p w14:paraId="11E088CE" w14:textId="77777777" w:rsidR="00E021EA" w:rsidRPr="00A34EBC" w:rsidRDefault="00E021EA" w:rsidP="00E021EA">
      <w:pPr>
        <w:tabs>
          <w:tab w:val="right" w:pos="9213"/>
        </w:tabs>
        <w:spacing w:after="160" w:line="259" w:lineRule="auto"/>
        <w:rPr>
          <w:rFonts w:ascii="Nunito Sans" w:hAnsi="Nunito Sans"/>
          <w:i/>
          <w:sz w:val="18"/>
          <w:szCs w:val="18"/>
        </w:rPr>
      </w:pPr>
      <w:r w:rsidRPr="00A34EBC">
        <w:rPr>
          <w:rFonts w:ascii="Nunito Sans" w:hAnsi="Nunito Sans"/>
          <w:i/>
          <w:sz w:val="18"/>
          <w:szCs w:val="18"/>
        </w:rPr>
        <w:t>*niepotrzebne skreślić</w:t>
      </w:r>
      <w:r w:rsidRPr="00A34EBC">
        <w:rPr>
          <w:rFonts w:ascii="Nunito Sans" w:hAnsi="Nunito Sans"/>
          <w:i/>
          <w:sz w:val="18"/>
          <w:szCs w:val="18"/>
        </w:rPr>
        <w:tab/>
      </w:r>
    </w:p>
    <w:p w14:paraId="6DECF7C3" w14:textId="77777777" w:rsidR="00E021EA" w:rsidRPr="00A34EBC" w:rsidRDefault="00E021EA" w:rsidP="00E021EA">
      <w:pPr>
        <w:spacing w:after="120"/>
        <w:jc w:val="center"/>
        <w:rPr>
          <w:rFonts w:ascii="Nunito Sans" w:hAnsi="Nunito Sans" w:cs="Arial"/>
          <w:b/>
          <w:color w:val="FF0000"/>
          <w:sz w:val="18"/>
          <w:szCs w:val="18"/>
          <w:u w:val="single"/>
        </w:rPr>
      </w:pPr>
      <w:r w:rsidRPr="00A34EBC">
        <w:rPr>
          <w:rFonts w:ascii="Nunito Sans" w:hAnsi="Nunito Sans" w:cs="Arial"/>
          <w:b/>
          <w:color w:val="FF0000"/>
          <w:sz w:val="18"/>
          <w:szCs w:val="18"/>
          <w:u w:val="single"/>
        </w:rPr>
        <w:t>Oświadczenie to Wykonawcy wspólnie ubiegający się o zamówienie składają wraz z ofertą</w:t>
      </w:r>
    </w:p>
    <w:p w14:paraId="36E9E522" w14:textId="77777777" w:rsidR="00E021EA" w:rsidRPr="00413318" w:rsidRDefault="00E021EA" w:rsidP="00E021EA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413318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46081567" w14:textId="77777777" w:rsidR="00E021EA" w:rsidRPr="00413318" w:rsidRDefault="00E021EA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3F29F845" w14:textId="77777777" w:rsidR="00E021EA" w:rsidRPr="00413318" w:rsidRDefault="00E021EA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8263F77" w14:textId="77777777" w:rsidR="00E021EA" w:rsidRPr="00413318" w:rsidRDefault="00E021EA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413318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</w:p>
    <w:p w14:paraId="7E5D8E3F" w14:textId="77777777" w:rsidR="00E021EA" w:rsidRPr="00413318" w:rsidRDefault="00E021EA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626F4CE" w14:textId="77777777" w:rsidR="00E021EA" w:rsidRPr="00413318" w:rsidRDefault="00E021EA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7F8A6EA7" w14:textId="77777777" w:rsidR="00E021EA" w:rsidRPr="00413318" w:rsidRDefault="00E021EA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090C142" w14:textId="77777777" w:rsidR="006D0ABF" w:rsidRDefault="006D0ABF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237597D" w14:textId="77777777" w:rsidR="00FC72EB" w:rsidRDefault="00FC72EB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7CC40B7A" w14:textId="517A0C51" w:rsidR="00E021EA" w:rsidRPr="00413318" w:rsidRDefault="00E021EA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413318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>Załącznik Nr 5 do SWZ</w:t>
      </w:r>
    </w:p>
    <w:p w14:paraId="07F94F9E" w14:textId="77777777" w:rsidR="00E021EA" w:rsidRPr="00413318" w:rsidRDefault="00E021EA" w:rsidP="00E021EA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02702377" w14:textId="77777777" w:rsidR="00E021EA" w:rsidRPr="00413318" w:rsidRDefault="00E021EA" w:rsidP="00E021EA">
      <w:pPr>
        <w:spacing w:line="276" w:lineRule="auto"/>
        <w:rPr>
          <w:rFonts w:ascii="Nunito Sans" w:hAnsi="Nunito Sans"/>
          <w:b/>
          <w:i/>
          <w:color w:val="00B050"/>
          <w:sz w:val="18"/>
          <w:szCs w:val="18"/>
        </w:rPr>
      </w:pPr>
      <w:r w:rsidRPr="00413318">
        <w:rPr>
          <w:rFonts w:ascii="Nunito Sans" w:hAnsi="Nunito Sans"/>
          <w:b/>
          <w:sz w:val="18"/>
          <w:szCs w:val="18"/>
        </w:rPr>
        <w:t xml:space="preserve">Wykonawca: </w:t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</w:p>
    <w:p w14:paraId="230D2F26" w14:textId="77777777" w:rsidR="00E021EA" w:rsidRPr="00053F5E" w:rsidRDefault="00E021EA" w:rsidP="00E021EA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 </w:t>
      </w:r>
    </w:p>
    <w:p w14:paraId="4BD69102" w14:textId="77777777" w:rsidR="00E021EA" w:rsidRPr="00053F5E" w:rsidRDefault="00E021EA" w:rsidP="00E021EA">
      <w:pPr>
        <w:spacing w:line="276" w:lineRule="auto"/>
        <w:rPr>
          <w:rFonts w:ascii="Nunito Sans" w:hAnsi="Nunito Sans" w:cs="Arial"/>
          <w:i/>
          <w:sz w:val="18"/>
          <w:szCs w:val="18"/>
        </w:rPr>
      </w:pPr>
      <w:r w:rsidRPr="00053F5E">
        <w:rPr>
          <w:rFonts w:ascii="Nunito Sans" w:hAnsi="Nunito Sans" w:cs="Arial"/>
          <w:i/>
          <w:sz w:val="18"/>
          <w:szCs w:val="18"/>
        </w:rPr>
        <w:t xml:space="preserve">                  (pełna nazwa/firma, adres,)</w:t>
      </w:r>
    </w:p>
    <w:p w14:paraId="0185E028" w14:textId="77777777" w:rsidR="00E021EA" w:rsidRPr="00053F5E" w:rsidRDefault="00E021EA" w:rsidP="00E021EA">
      <w:pPr>
        <w:spacing w:line="276" w:lineRule="auto"/>
        <w:rPr>
          <w:rFonts w:ascii="Nunito Sans" w:hAnsi="Nunito Sans" w:cs="Arial"/>
          <w:sz w:val="18"/>
          <w:szCs w:val="18"/>
          <w:u w:val="single"/>
        </w:rPr>
      </w:pPr>
    </w:p>
    <w:p w14:paraId="07F51DA0" w14:textId="77777777" w:rsidR="00E021EA" w:rsidRPr="00053F5E" w:rsidRDefault="00E021EA" w:rsidP="00E021EA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  <w:u w:val="single"/>
        </w:rPr>
        <w:t>reprezentowany przez:</w:t>
      </w:r>
      <w:r w:rsidRPr="00053F5E">
        <w:rPr>
          <w:rFonts w:ascii="Nunito Sans" w:hAnsi="Nunito Sans" w:cs="Arial"/>
          <w:sz w:val="18"/>
          <w:szCs w:val="18"/>
        </w:rPr>
        <w:t xml:space="preserve">  ………………………………………………………………………………..…………………….………………</w:t>
      </w:r>
    </w:p>
    <w:p w14:paraId="617E345A" w14:textId="77777777" w:rsidR="00E021EA" w:rsidRPr="00053F5E" w:rsidRDefault="00E021EA" w:rsidP="00E021EA">
      <w:pPr>
        <w:spacing w:line="276" w:lineRule="auto"/>
        <w:ind w:right="5953"/>
        <w:rPr>
          <w:rFonts w:ascii="Nunito Sans" w:hAnsi="Nunito Sans"/>
          <w:i/>
          <w:sz w:val="18"/>
          <w:szCs w:val="18"/>
        </w:rPr>
      </w:pPr>
    </w:p>
    <w:p w14:paraId="41AB5300" w14:textId="77777777" w:rsidR="00E021EA" w:rsidRPr="00053F5E" w:rsidRDefault="00E021EA" w:rsidP="00E021EA">
      <w:pPr>
        <w:spacing w:line="276" w:lineRule="auto"/>
        <w:ind w:right="5953"/>
        <w:rPr>
          <w:rFonts w:ascii="Nunito Sans" w:hAnsi="Nunito Sans"/>
          <w:i/>
          <w:sz w:val="18"/>
          <w:szCs w:val="18"/>
        </w:rPr>
      </w:pPr>
    </w:p>
    <w:p w14:paraId="649BF12D" w14:textId="77777777" w:rsidR="00E021EA" w:rsidRPr="00053F5E" w:rsidRDefault="00E021EA" w:rsidP="00E021EA">
      <w:pPr>
        <w:spacing w:line="276" w:lineRule="auto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 xml:space="preserve">OŚWIADCZENIA WYKONAWCY, W ZAKRESIE ART. 108 UST. 1 PKT 5 USTAWY PZP, O BRAKU PRZYNALEŻNOŚCI / LUB PRZYNALEŻNOŚCI DO TEJ SAMEJ GRUPY KAPITAŁOWEJ </w:t>
      </w:r>
    </w:p>
    <w:p w14:paraId="4D8044CE" w14:textId="77777777" w:rsidR="00E021EA" w:rsidRPr="00053F5E" w:rsidRDefault="00E021EA" w:rsidP="00E021EA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Cs/>
          <w:sz w:val="18"/>
          <w:szCs w:val="18"/>
        </w:rPr>
      </w:pPr>
    </w:p>
    <w:p w14:paraId="4CDC7D89" w14:textId="77777777" w:rsidR="00E021EA" w:rsidRPr="00053F5E" w:rsidRDefault="00E021EA" w:rsidP="00E021EA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prowadzonego w trybie przetargu nieograniczonego </w:t>
      </w:r>
      <w:r w:rsidRPr="00053F5E">
        <w:rPr>
          <w:rFonts w:ascii="Nunito Sans" w:hAnsi="Nunito Sans"/>
          <w:sz w:val="18"/>
          <w:szCs w:val="18"/>
        </w:rPr>
        <w:t>przez Polską Agencję Kosmiczną</w:t>
      </w:r>
      <w:r w:rsidRPr="00053F5E">
        <w:rPr>
          <w:rFonts w:ascii="Nunito Sans" w:hAnsi="Nunito Sans"/>
          <w:bCs/>
          <w:sz w:val="18"/>
          <w:szCs w:val="18"/>
        </w:rPr>
        <w:t xml:space="preserve"> na</w:t>
      </w:r>
      <w:r w:rsidRPr="00053F5E">
        <w:rPr>
          <w:rFonts w:ascii="Nunito Sans" w:hAnsi="Nunito Sans"/>
          <w:sz w:val="18"/>
          <w:szCs w:val="18"/>
        </w:rPr>
        <w:t>:</w:t>
      </w:r>
    </w:p>
    <w:p w14:paraId="41C8BD6C" w14:textId="7E00AE41" w:rsidR="00E021EA" w:rsidRPr="00053F5E" w:rsidRDefault="000B244E" w:rsidP="00E021EA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bookmarkStart w:id="11" w:name="_Hlk80883695"/>
      <w:r>
        <w:rPr>
          <w:rFonts w:ascii="Nunito Sans" w:hAnsi="Nunito Sans"/>
          <w:b/>
          <w:sz w:val="18"/>
          <w:szCs w:val="18"/>
        </w:rPr>
        <w:t>Ubezpieczenie mienia stanowiącego automatyczne zestawy teleskopowe zlokalizowane na terenie Chile, Republiki Południowej Afryki oraz Australii</w:t>
      </w:r>
      <w:r w:rsidR="00E021EA">
        <w:rPr>
          <w:rFonts w:ascii="Nunito Sans" w:hAnsi="Nunito Sans"/>
          <w:b/>
          <w:sz w:val="18"/>
          <w:szCs w:val="18"/>
        </w:rPr>
        <w:t xml:space="preserve">- znak sprawy: </w:t>
      </w:r>
      <w:r>
        <w:rPr>
          <w:rFonts w:ascii="Nunito Sans" w:hAnsi="Nunito Sans"/>
          <w:b/>
          <w:sz w:val="18"/>
          <w:szCs w:val="18"/>
        </w:rPr>
        <w:t>BO/13/2025</w:t>
      </w:r>
      <w:r w:rsidR="00E021EA" w:rsidRPr="00053F5E">
        <w:rPr>
          <w:rFonts w:ascii="Nunito Sans" w:hAnsi="Nunito Sans"/>
          <w:b/>
          <w:bCs/>
          <w:sz w:val="18"/>
          <w:szCs w:val="18"/>
        </w:rPr>
        <w:t>,</w:t>
      </w:r>
    </w:p>
    <w:bookmarkEnd w:id="11"/>
    <w:p w14:paraId="4D17AB1B" w14:textId="77777777" w:rsidR="00E021EA" w:rsidRPr="00053F5E" w:rsidRDefault="00E021EA" w:rsidP="00E021EA">
      <w:pPr>
        <w:pStyle w:val="Tekstpodstawowywcity3"/>
        <w:spacing w:after="0" w:line="276" w:lineRule="auto"/>
        <w:ind w:left="0" w:right="-285"/>
        <w:rPr>
          <w:rFonts w:ascii="Nunito Sans" w:eastAsia="Calibri" w:hAnsi="Nunito Sans"/>
          <w:sz w:val="18"/>
          <w:szCs w:val="18"/>
          <w:lang w:eastAsia="en-US"/>
        </w:rPr>
      </w:pP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053F5E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200C009B" w14:textId="77777777" w:rsidR="00E021EA" w:rsidRPr="00053F5E" w:rsidRDefault="00E021EA" w:rsidP="00E021EA">
      <w:pPr>
        <w:numPr>
          <w:ilvl w:val="0"/>
          <w:numId w:val="15"/>
        </w:num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>o braku przynależności</w:t>
      </w:r>
      <w:r w:rsidRPr="00053F5E">
        <w:rPr>
          <w:rFonts w:ascii="Nunito Sans" w:hAnsi="Nunito Sans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077FECF7" w14:textId="77777777" w:rsidR="00E021EA" w:rsidRPr="00053F5E" w:rsidRDefault="00E021EA" w:rsidP="00E021EA">
      <w:pPr>
        <w:numPr>
          <w:ilvl w:val="0"/>
          <w:numId w:val="15"/>
        </w:numPr>
        <w:spacing w:before="100" w:beforeAutospacing="1"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>o przynależności</w:t>
      </w:r>
      <w:r w:rsidRPr="00053F5E">
        <w:rPr>
          <w:rFonts w:ascii="Nunito Sans" w:hAnsi="Nunito Sans"/>
          <w:sz w:val="18"/>
          <w:szCs w:val="18"/>
        </w:rPr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51B26B1D" w14:textId="77777777" w:rsidR="00E021EA" w:rsidRPr="00053F5E" w:rsidRDefault="00E021EA" w:rsidP="00E021EA">
      <w:pPr>
        <w:tabs>
          <w:tab w:val="left" w:pos="1305"/>
        </w:tabs>
        <w:spacing w:after="200" w:line="276" w:lineRule="auto"/>
        <w:rPr>
          <w:rFonts w:ascii="Nunito Sans" w:eastAsia="Calibri" w:hAnsi="Nunito Sans"/>
          <w:sz w:val="18"/>
          <w:szCs w:val="18"/>
        </w:rPr>
      </w:pPr>
      <w:r w:rsidRPr="00053F5E">
        <w:rPr>
          <w:rFonts w:ascii="Nunito Sans" w:eastAsia="Calibri" w:hAnsi="Nunito Sans"/>
          <w:sz w:val="18"/>
          <w:szCs w:val="18"/>
        </w:rPr>
        <w:t>1) ………………………………………………………………………………………………..........</w:t>
      </w:r>
    </w:p>
    <w:p w14:paraId="44C417E5" w14:textId="77777777" w:rsidR="00E021EA" w:rsidRPr="00053F5E" w:rsidRDefault="00E021EA" w:rsidP="00E021EA">
      <w:pPr>
        <w:tabs>
          <w:tab w:val="left" w:pos="1305"/>
        </w:tabs>
        <w:spacing w:after="200" w:line="276" w:lineRule="auto"/>
        <w:rPr>
          <w:rFonts w:ascii="Nunito Sans" w:eastAsia="Calibri" w:hAnsi="Nunito Sans"/>
          <w:sz w:val="18"/>
          <w:szCs w:val="18"/>
        </w:rPr>
      </w:pPr>
      <w:r w:rsidRPr="00053F5E">
        <w:rPr>
          <w:rFonts w:ascii="Nunito Sans" w:eastAsia="Calibri" w:hAnsi="Nunito Sans"/>
          <w:sz w:val="18"/>
          <w:szCs w:val="18"/>
        </w:rPr>
        <w:t>2) ………………………………………………………………………………………………………</w:t>
      </w:r>
    </w:p>
    <w:p w14:paraId="31D5764C" w14:textId="77777777" w:rsidR="00E021EA" w:rsidRPr="00053F5E" w:rsidRDefault="00E021EA" w:rsidP="00E021EA">
      <w:pPr>
        <w:tabs>
          <w:tab w:val="left" w:pos="1305"/>
        </w:tabs>
        <w:spacing w:line="276" w:lineRule="auto"/>
        <w:rPr>
          <w:rFonts w:ascii="Nunito Sans" w:eastAsia="Calibri" w:hAnsi="Nunito Sans"/>
          <w:b/>
          <w:bCs/>
          <w:sz w:val="18"/>
          <w:szCs w:val="18"/>
        </w:rPr>
      </w:pPr>
      <w:r w:rsidRPr="00053F5E">
        <w:rPr>
          <w:rFonts w:ascii="Nunito Sans" w:eastAsia="Calibri" w:hAnsi="Nunito Sans"/>
          <w:b/>
          <w:bCs/>
          <w:sz w:val="18"/>
          <w:szCs w:val="18"/>
        </w:rPr>
        <w:t xml:space="preserve">(*) niepotrzebne skreślić </w:t>
      </w:r>
    </w:p>
    <w:p w14:paraId="65280DBC" w14:textId="77777777" w:rsidR="00E021EA" w:rsidRPr="00053F5E" w:rsidRDefault="00E021EA" w:rsidP="00E021EA">
      <w:pPr>
        <w:tabs>
          <w:tab w:val="left" w:pos="1305"/>
        </w:tabs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4CA3D41E" w14:textId="77777777" w:rsidR="00E021EA" w:rsidRPr="00053F5E" w:rsidRDefault="00E021EA" w:rsidP="00E021EA">
      <w:pPr>
        <w:spacing w:line="276" w:lineRule="auto"/>
        <w:rPr>
          <w:rFonts w:ascii="Nunito Sans" w:hAnsi="Nunito Sans"/>
          <w:sz w:val="18"/>
          <w:szCs w:val="18"/>
        </w:rPr>
      </w:pPr>
    </w:p>
    <w:p w14:paraId="440D4F2D" w14:textId="77777777" w:rsidR="00E021EA" w:rsidRPr="00053F5E" w:rsidRDefault="00E021EA" w:rsidP="00E021EA">
      <w:pPr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DA347BD" w14:textId="77777777" w:rsidR="00E021EA" w:rsidRPr="00053F5E" w:rsidRDefault="00E021EA" w:rsidP="00E021EA">
      <w:pPr>
        <w:autoSpaceDE w:val="0"/>
        <w:spacing w:line="276" w:lineRule="auto"/>
        <w:rPr>
          <w:rFonts w:ascii="Nunito Sans" w:hAnsi="Nunito Sans"/>
          <w:sz w:val="18"/>
          <w:szCs w:val="18"/>
        </w:rPr>
      </w:pPr>
    </w:p>
    <w:p w14:paraId="0C040810" w14:textId="77777777" w:rsidR="00E021EA" w:rsidRPr="00053F5E" w:rsidRDefault="00E021EA" w:rsidP="00E021EA">
      <w:pPr>
        <w:autoSpaceDE w:val="0"/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11B5FE98" w14:textId="77777777" w:rsidR="00E021EA" w:rsidRPr="00053F5E" w:rsidRDefault="00E021EA" w:rsidP="00E021EA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0DF4CA37" w14:textId="77777777" w:rsidR="00E021EA" w:rsidRPr="00053F5E" w:rsidRDefault="00E021EA" w:rsidP="00E021EA">
      <w:pPr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Uwaga!</w:t>
      </w:r>
    </w:p>
    <w:p w14:paraId="02FE4DEA" w14:textId="77777777" w:rsidR="00E021EA" w:rsidRPr="00053F5E" w:rsidRDefault="00E021EA" w:rsidP="00E021EA">
      <w:pPr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Informację o przynależności do grupy kapitałowej, o której mowa w art. 108 ust</w:t>
      </w:r>
      <w:r w:rsidRPr="00416114">
        <w:rPr>
          <w:rFonts w:ascii="Nunito Sans" w:hAnsi="Nunito Sans"/>
          <w:sz w:val="18"/>
          <w:szCs w:val="18"/>
        </w:rPr>
        <w:t>. 1 pkt. 6 Ustawy Pzp</w:t>
      </w:r>
      <w:r w:rsidRPr="00053F5E">
        <w:rPr>
          <w:rFonts w:ascii="Nunito Sans" w:hAnsi="Nunito Sans"/>
          <w:sz w:val="18"/>
          <w:szCs w:val="18"/>
        </w:rPr>
        <w:t xml:space="preserve"> składa każdy z Wykonawców wspólnie ubiegających się o udzielenie zamówienia. </w:t>
      </w:r>
    </w:p>
    <w:p w14:paraId="70FFCABE" w14:textId="77777777" w:rsidR="00E021EA" w:rsidRPr="00053F5E" w:rsidRDefault="00E021EA" w:rsidP="00E021EA">
      <w:pPr>
        <w:spacing w:after="120" w:line="276" w:lineRule="auto"/>
        <w:jc w:val="center"/>
        <w:rPr>
          <w:rFonts w:ascii="Nunito Sans" w:hAnsi="Nunito Sans" w:cs="Arial"/>
          <w:b/>
          <w:color w:val="FF0000"/>
          <w:sz w:val="18"/>
          <w:szCs w:val="18"/>
          <w:u w:val="single"/>
        </w:rPr>
      </w:pPr>
      <w:r w:rsidRPr="00053F5E">
        <w:rPr>
          <w:rFonts w:ascii="Nunito Sans" w:hAnsi="Nunito Sans" w:cs="Arial"/>
          <w:b/>
          <w:color w:val="FF0000"/>
          <w:sz w:val="18"/>
          <w:szCs w:val="18"/>
          <w:u w:val="single"/>
        </w:rPr>
        <w:t>Oświadczenie to Wykonawca składa dopiero na wezwanie Zamawiającego</w:t>
      </w:r>
    </w:p>
    <w:p w14:paraId="2011D8D5" w14:textId="77777777" w:rsidR="00E021EA" w:rsidRPr="00053F5E" w:rsidRDefault="00E021EA" w:rsidP="00E021EA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053F5E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67B82CE2" w14:textId="77777777" w:rsidR="00E021EA" w:rsidRDefault="00E021EA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E021EA" w:rsidSect="00E021EA">
          <w:footerReference w:type="first" r:id="rId13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1F9EBB36" w14:textId="77777777" w:rsidR="00E021EA" w:rsidRDefault="00E021EA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780C9AE" w14:textId="77777777" w:rsidR="00E021EA" w:rsidRDefault="00E021EA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EF31F89" w14:textId="7530DF40" w:rsidR="00E021EA" w:rsidRPr="00053F5E" w:rsidRDefault="00E021EA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Załącznik Nr </w:t>
      </w:r>
      <w:r w:rsidR="00675EEF">
        <w:rPr>
          <w:rFonts w:ascii="Nunito Sans" w:hAnsi="Nunito Sans"/>
          <w:b/>
          <w:bCs/>
          <w:color w:val="000000"/>
          <w:sz w:val="18"/>
          <w:szCs w:val="18"/>
        </w:rPr>
        <w:t>6</w:t>
      </w:r>
      <w:r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 do SWZ</w:t>
      </w:r>
    </w:p>
    <w:p w14:paraId="700D8E94" w14:textId="77777777" w:rsidR="00E021EA" w:rsidRPr="00053F5E" w:rsidRDefault="00E021EA" w:rsidP="00E021EA">
      <w:pPr>
        <w:spacing w:line="276" w:lineRule="auto"/>
        <w:jc w:val="center"/>
        <w:rPr>
          <w:rFonts w:ascii="Nunito Sans" w:eastAsia="Calibri" w:hAnsi="Nunito Sans"/>
          <w:sz w:val="18"/>
          <w:szCs w:val="18"/>
          <w:lang w:eastAsia="en-US"/>
        </w:rPr>
      </w:pPr>
    </w:p>
    <w:p w14:paraId="5323AC5D" w14:textId="77777777" w:rsidR="00E021EA" w:rsidRPr="00053F5E" w:rsidRDefault="00E021EA" w:rsidP="00E021EA">
      <w:pPr>
        <w:spacing w:line="276" w:lineRule="auto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A985B81" w14:textId="77777777" w:rsidR="00E021EA" w:rsidRPr="00053F5E" w:rsidRDefault="00E021EA" w:rsidP="00E021EA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61FB3708" w14:textId="77777777" w:rsidR="00E021EA" w:rsidRPr="00053F5E" w:rsidRDefault="00E021EA" w:rsidP="00E021EA">
      <w:pPr>
        <w:spacing w:line="276" w:lineRule="auto"/>
        <w:rPr>
          <w:rFonts w:ascii="Nunito Sans" w:hAnsi="Nunito Sans"/>
          <w:b/>
          <w:i/>
          <w:color w:val="00B050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Wykonawca: </w:t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</w:p>
    <w:p w14:paraId="7D7B1F92" w14:textId="77777777" w:rsidR="00E021EA" w:rsidRPr="00053F5E" w:rsidRDefault="00E021EA" w:rsidP="00E021EA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 </w:t>
      </w:r>
    </w:p>
    <w:p w14:paraId="777712EE" w14:textId="77777777" w:rsidR="00E021EA" w:rsidRPr="00053F5E" w:rsidRDefault="00E021EA" w:rsidP="00E021EA">
      <w:pPr>
        <w:spacing w:line="276" w:lineRule="auto"/>
        <w:rPr>
          <w:rFonts w:ascii="Nunito Sans" w:hAnsi="Nunito Sans" w:cs="Arial"/>
          <w:i/>
          <w:sz w:val="18"/>
          <w:szCs w:val="18"/>
        </w:rPr>
      </w:pPr>
      <w:r w:rsidRPr="00053F5E">
        <w:rPr>
          <w:rFonts w:ascii="Nunito Sans" w:hAnsi="Nunito Sans" w:cs="Arial"/>
          <w:i/>
          <w:sz w:val="18"/>
          <w:szCs w:val="18"/>
        </w:rPr>
        <w:t xml:space="preserve">                  (pełna nazwa/firma, adres,)</w:t>
      </w:r>
    </w:p>
    <w:p w14:paraId="2E1E2E12" w14:textId="77777777" w:rsidR="00E021EA" w:rsidRPr="00053F5E" w:rsidRDefault="00E021EA" w:rsidP="00E021EA">
      <w:pPr>
        <w:spacing w:line="276" w:lineRule="auto"/>
        <w:rPr>
          <w:rFonts w:ascii="Nunito Sans" w:hAnsi="Nunito Sans" w:cs="Arial"/>
          <w:sz w:val="18"/>
          <w:szCs w:val="18"/>
          <w:u w:val="single"/>
        </w:rPr>
      </w:pPr>
    </w:p>
    <w:p w14:paraId="56DA3AE2" w14:textId="77777777" w:rsidR="00E021EA" w:rsidRPr="00053F5E" w:rsidRDefault="00E021EA" w:rsidP="00E021EA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  <w:u w:val="single"/>
        </w:rPr>
        <w:t>reprezentowany przez:</w:t>
      </w:r>
      <w:r w:rsidRPr="00053F5E">
        <w:rPr>
          <w:rFonts w:ascii="Nunito Sans" w:hAnsi="Nunito Sans" w:cs="Arial"/>
          <w:sz w:val="18"/>
          <w:szCs w:val="18"/>
        </w:rPr>
        <w:t xml:space="preserve">  ………………………………………………………………………………..…………………….………………</w:t>
      </w:r>
    </w:p>
    <w:p w14:paraId="0D11E1D9" w14:textId="77777777" w:rsidR="00E021EA" w:rsidRPr="00053F5E" w:rsidRDefault="00E021EA" w:rsidP="00E021EA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0211EAF9" w14:textId="77777777" w:rsidR="00E021EA" w:rsidRPr="00053F5E" w:rsidRDefault="00E021EA" w:rsidP="00E021EA">
      <w:pPr>
        <w:spacing w:line="276" w:lineRule="auto"/>
        <w:ind w:left="851"/>
        <w:jc w:val="center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053F5E">
        <w:rPr>
          <w:rFonts w:ascii="Nunito Sans" w:hAnsi="Nunito Sans"/>
          <w:b/>
          <w:bCs/>
          <w:sz w:val="18"/>
          <w:szCs w:val="18"/>
        </w:rPr>
        <w:t xml:space="preserve">OŚWIADCZENIE WYKONAWCY O AKTUALNOŚCI INFORMACJI ZAWARTYCH </w:t>
      </w:r>
      <w:r w:rsidRPr="00053F5E">
        <w:rPr>
          <w:rFonts w:ascii="Nunito Sans" w:hAnsi="Nunito Sans"/>
          <w:b/>
          <w:bCs/>
          <w:sz w:val="18"/>
          <w:szCs w:val="18"/>
        </w:rPr>
        <w:br/>
        <w:t>W OŚWIADCZENIU, O KTÓRYM MOWA W ART.125 UST. 1 USTAWY PZP</w:t>
      </w:r>
    </w:p>
    <w:p w14:paraId="046FFB39" w14:textId="77777777" w:rsidR="00E021EA" w:rsidRPr="00053F5E" w:rsidRDefault="00E021EA" w:rsidP="00E021EA">
      <w:pPr>
        <w:pStyle w:val="Tekstpodstawowywcity3"/>
        <w:spacing w:line="276" w:lineRule="auto"/>
        <w:ind w:left="142" w:right="-285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053F5E">
        <w:rPr>
          <w:rFonts w:ascii="Nunito Sans" w:hAnsi="Nunito Sans"/>
          <w:sz w:val="18"/>
          <w:szCs w:val="18"/>
        </w:rPr>
        <w:t>przez Polską Agencję Kosmiczną</w:t>
      </w:r>
      <w:r w:rsidRPr="00053F5E">
        <w:rPr>
          <w:rFonts w:ascii="Nunito Sans" w:hAnsi="Nunito Sans"/>
          <w:bCs/>
          <w:sz w:val="18"/>
          <w:szCs w:val="18"/>
        </w:rPr>
        <w:t xml:space="preserve"> na</w:t>
      </w:r>
      <w:r w:rsidRPr="00053F5E">
        <w:rPr>
          <w:rFonts w:ascii="Nunito Sans" w:hAnsi="Nunito Sans"/>
          <w:sz w:val="18"/>
          <w:szCs w:val="18"/>
        </w:rPr>
        <w:t>:</w:t>
      </w:r>
    </w:p>
    <w:p w14:paraId="570565FE" w14:textId="7B29F4A3" w:rsidR="00E021EA" w:rsidRPr="00053F5E" w:rsidRDefault="000B244E" w:rsidP="00E021EA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Ubezpieczenie mienia stanowiącego automatyczne zestawy teleskopowe zlokalizowane na terenie Chile, Republiki Południowej Afryki oraz Australii</w:t>
      </w:r>
      <w:r w:rsidR="00E021EA">
        <w:rPr>
          <w:rFonts w:ascii="Nunito Sans" w:hAnsi="Nunito Sans"/>
          <w:b/>
          <w:sz w:val="18"/>
          <w:szCs w:val="18"/>
        </w:rPr>
        <w:t xml:space="preserve">- znak sprawy: </w:t>
      </w:r>
      <w:r>
        <w:rPr>
          <w:rFonts w:ascii="Nunito Sans" w:hAnsi="Nunito Sans"/>
          <w:b/>
          <w:sz w:val="18"/>
          <w:szCs w:val="18"/>
        </w:rPr>
        <w:t>BO/13/2025</w:t>
      </w:r>
      <w:r w:rsidR="00E021EA"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05269929" w14:textId="77777777" w:rsidR="00E021EA" w:rsidRPr="00053F5E" w:rsidRDefault="00E021EA" w:rsidP="00E021EA">
      <w:pPr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</w:p>
    <w:p w14:paraId="34CE608F" w14:textId="77777777" w:rsidR="00E021EA" w:rsidRPr="00053F5E" w:rsidRDefault="00E021EA" w:rsidP="00E021EA">
      <w:pPr>
        <w:pStyle w:val="Tekstpodstawowywcity3"/>
        <w:spacing w:line="276" w:lineRule="auto"/>
        <w:ind w:left="142" w:right="-285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>e:</w:t>
      </w:r>
    </w:p>
    <w:p w14:paraId="6C5B1D4C" w14:textId="77777777" w:rsidR="00E021EA" w:rsidRPr="00053F5E" w:rsidRDefault="00E021EA" w:rsidP="00E021EA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informacje zawarte w oświadczeniu składanym na podstawie art. 125 ust. 1 ustawy </w:t>
      </w:r>
      <w:r w:rsidRPr="00053F5E">
        <w:rPr>
          <w:rFonts w:ascii="Nunito Sans" w:hAnsi="Nunito Sans"/>
          <w:sz w:val="18"/>
          <w:szCs w:val="18"/>
        </w:rPr>
        <w:br/>
        <w:t>z dnia 11 września 2019 r. Prawo zamówień publicznych, w zakresie odnoszącym się do podstaw wykluczenia wskazanych przez zamawiającego, o których mowa w:</w:t>
      </w:r>
    </w:p>
    <w:p w14:paraId="7E7FD428" w14:textId="77777777" w:rsidR="00E021EA" w:rsidRPr="00053F5E" w:rsidRDefault="00E021EA" w:rsidP="00F765C6">
      <w:pPr>
        <w:pStyle w:val="Akapitzlist"/>
        <w:numPr>
          <w:ilvl w:val="0"/>
          <w:numId w:val="32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art. 108 ust.1 pkt 3 ustawy, </w:t>
      </w:r>
    </w:p>
    <w:p w14:paraId="08FB03F0" w14:textId="77777777" w:rsidR="00E021EA" w:rsidRPr="00053F5E" w:rsidRDefault="00E021EA" w:rsidP="00F765C6">
      <w:pPr>
        <w:pStyle w:val="Akapitzlist"/>
        <w:numPr>
          <w:ilvl w:val="0"/>
          <w:numId w:val="32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art. 108 ust.1 pkt 4 ustawy, dotyczących orzeczenia zakazu ubiegania się o zamówienie publiczne tytułem środka zapobiegawczego, </w:t>
      </w:r>
    </w:p>
    <w:p w14:paraId="20D2B5FA" w14:textId="77777777" w:rsidR="00E021EA" w:rsidRPr="00053F5E" w:rsidRDefault="00E021EA" w:rsidP="00F765C6">
      <w:pPr>
        <w:pStyle w:val="Akapitzlist"/>
        <w:numPr>
          <w:ilvl w:val="0"/>
          <w:numId w:val="32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art. 108 ust.1 pkt 5 ustawy, dotyczących zawarcia z innymi wykonawcami porozumienia mającego na celu zakłócenie konkurencji, </w:t>
      </w:r>
    </w:p>
    <w:p w14:paraId="4E9BFC9B" w14:textId="77777777" w:rsidR="00E021EA" w:rsidRPr="00053F5E" w:rsidRDefault="00E021EA" w:rsidP="00F765C6">
      <w:pPr>
        <w:pStyle w:val="Akapitzlist"/>
        <w:numPr>
          <w:ilvl w:val="0"/>
          <w:numId w:val="32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art. 108 ust.1 pkt 6 ustawy, </w:t>
      </w:r>
    </w:p>
    <w:p w14:paraId="51369668" w14:textId="1A7250BB" w:rsidR="00E021EA" w:rsidRPr="00053F5E" w:rsidRDefault="00E021EA" w:rsidP="00F765C6">
      <w:pPr>
        <w:pStyle w:val="Akapitzlist"/>
        <w:numPr>
          <w:ilvl w:val="0"/>
          <w:numId w:val="32"/>
        </w:numPr>
        <w:spacing w:after="120" w:line="276" w:lineRule="auto"/>
        <w:ind w:left="284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Jednocześnie oświadczamy, iż informacje zawarte w </w:t>
      </w:r>
      <w:r w:rsidRPr="00053F5E">
        <w:rPr>
          <w:rFonts w:ascii="Nunito Sans" w:hAnsi="Nunito Sans" w:cs="Arial"/>
          <w:b/>
          <w:bCs/>
          <w:sz w:val="18"/>
          <w:szCs w:val="18"/>
        </w:rPr>
        <w:t xml:space="preserve">Załączniku nr </w:t>
      </w:r>
      <w:r w:rsidR="00675EEF">
        <w:rPr>
          <w:rFonts w:ascii="Nunito Sans" w:hAnsi="Nunito Sans" w:cs="Arial"/>
          <w:b/>
          <w:bCs/>
          <w:sz w:val="18"/>
          <w:szCs w:val="18"/>
        </w:rPr>
        <w:t>7</w:t>
      </w:r>
      <w:r w:rsidR="00401AC7">
        <w:rPr>
          <w:rFonts w:ascii="Nunito Sans" w:hAnsi="Nunito Sans" w:cs="Arial"/>
          <w:b/>
          <w:bCs/>
          <w:sz w:val="18"/>
          <w:szCs w:val="18"/>
        </w:rPr>
        <w:t xml:space="preserve"> i 8</w:t>
      </w:r>
      <w:r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sz w:val="18"/>
          <w:szCs w:val="18"/>
        </w:rPr>
        <w:t xml:space="preserve">są aktualne na dzień złożenia niniejszego oświadczenia, w szczególności dotyczące art. 7 ust. 1 </w:t>
      </w:r>
      <w:r w:rsidRPr="00053F5E">
        <w:rPr>
          <w:rFonts w:ascii="Nunito Sans" w:hAnsi="Nunito Sans" w:cs="Arial"/>
          <w:bCs/>
          <w:sz w:val="18"/>
          <w:szCs w:val="18"/>
        </w:rPr>
        <w:t xml:space="preserve">ustawy z dnia 13 kwietnia 2022 roku, </w:t>
      </w:r>
      <w:r w:rsidRPr="00053F5E">
        <w:rPr>
          <w:rFonts w:ascii="Nunito Sans" w:hAnsi="Nunito Sans" w:cs="Arial"/>
          <w:bCs/>
          <w:sz w:val="18"/>
          <w:szCs w:val="18"/>
        </w:rPr>
        <w:br/>
        <w:t>o szczególnych rozwiązaniach w zakresie przeciwdziałania wspieraniu agresji na Ukrainę oraz służących ochronie bezpieczeństwa narodowego (Dz. U. z 2022 roku poz. 835</w:t>
      </w:r>
      <w:r w:rsidR="00611C1F">
        <w:rPr>
          <w:rFonts w:ascii="Nunito Sans" w:hAnsi="Nunito Sans" w:cs="Arial"/>
          <w:bCs/>
          <w:sz w:val="18"/>
          <w:szCs w:val="18"/>
        </w:rPr>
        <w:t xml:space="preserve"> ze zm.</w:t>
      </w:r>
      <w:r w:rsidRPr="00053F5E">
        <w:rPr>
          <w:rFonts w:ascii="Nunito Sans" w:hAnsi="Nunito Sans" w:cs="Arial"/>
          <w:bCs/>
          <w:sz w:val="18"/>
          <w:szCs w:val="18"/>
        </w:rPr>
        <w:t>);</w:t>
      </w:r>
    </w:p>
    <w:p w14:paraId="3634F44A" w14:textId="77777777" w:rsidR="00E021EA" w:rsidRPr="00053F5E" w:rsidRDefault="00E021EA" w:rsidP="00E021EA">
      <w:pPr>
        <w:spacing w:line="276" w:lineRule="auto"/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  <w:r w:rsidRPr="00053F5E">
        <w:rPr>
          <w:rFonts w:ascii="Nunito Sans" w:hAnsi="Nunito Sans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88C92ED" w14:textId="77777777" w:rsidR="00E021EA" w:rsidRPr="00053F5E" w:rsidRDefault="00E021EA" w:rsidP="00E021EA">
      <w:pPr>
        <w:spacing w:line="276" w:lineRule="auto"/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</w:p>
    <w:p w14:paraId="33ED51FC" w14:textId="77777777" w:rsidR="00E021EA" w:rsidRPr="00053F5E" w:rsidRDefault="00E021EA" w:rsidP="00E021EA">
      <w:pPr>
        <w:spacing w:line="276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</w:p>
    <w:p w14:paraId="326EF9C1" w14:textId="77777777" w:rsidR="00E021EA" w:rsidRPr="00053F5E" w:rsidRDefault="00E021EA" w:rsidP="00E021EA">
      <w:pPr>
        <w:spacing w:after="200" w:line="276" w:lineRule="auto"/>
        <w:ind w:right="-283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053F5E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UWAGA: </w:t>
      </w:r>
      <w:r w:rsidRPr="00053F5E">
        <w:rPr>
          <w:rFonts w:ascii="Nunito Sans" w:eastAsia="Calibri" w:hAnsi="Nunito Sans"/>
          <w:sz w:val="18"/>
          <w:szCs w:val="18"/>
          <w:lang w:eastAsia="en-US"/>
        </w:rPr>
        <w:t xml:space="preserve">NINIEJSZE OŚWIADCZENIE SKŁADA </w:t>
      </w:r>
      <w:r w:rsidRPr="00053F5E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ODRĘBNIE </w:t>
      </w:r>
      <w:r w:rsidRPr="00053F5E">
        <w:rPr>
          <w:rFonts w:ascii="Nunito Sans" w:eastAsia="Calibri" w:hAnsi="Nunito Sans"/>
          <w:sz w:val="18"/>
          <w:szCs w:val="18"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66702658" w14:textId="77777777" w:rsidR="00E021EA" w:rsidRPr="00053F5E" w:rsidRDefault="00E021EA" w:rsidP="00E021EA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053F5E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777BF7E0" w14:textId="77777777" w:rsidR="00E021EA" w:rsidRPr="00A34EBC" w:rsidRDefault="00E021EA" w:rsidP="00E021EA">
      <w:pPr>
        <w:spacing w:line="276" w:lineRule="auto"/>
        <w:jc w:val="center"/>
        <w:rPr>
          <w:rFonts w:ascii="Nunito Sans" w:eastAsia="Calibri" w:hAnsi="Nunito Sans"/>
          <w:b/>
          <w:iCs/>
          <w:color w:val="FF0000"/>
          <w:sz w:val="16"/>
          <w:szCs w:val="16"/>
          <w:u w:val="single"/>
          <w:lang w:eastAsia="en-US"/>
        </w:rPr>
      </w:pPr>
      <w:r w:rsidRPr="00A34EBC">
        <w:rPr>
          <w:rFonts w:ascii="Nunito Sans" w:eastAsia="Calibri" w:hAnsi="Nunito Sans"/>
          <w:b/>
          <w:iCs/>
          <w:color w:val="FF0000"/>
          <w:sz w:val="16"/>
          <w:szCs w:val="16"/>
          <w:u w:val="single"/>
          <w:lang w:eastAsia="en-US"/>
        </w:rPr>
        <w:t>OŚWIADCZENIE NALEŻY ZŁOŻYĆ NA WEZWANIE ZAMAWIAJĄCEGO ZA POMOCĄ PLATFORMY ZAKUPOWEJ</w:t>
      </w:r>
    </w:p>
    <w:p w14:paraId="69E13A84" w14:textId="77777777" w:rsidR="00E021EA" w:rsidRPr="00A34EBC" w:rsidRDefault="00E021EA" w:rsidP="00E021EA">
      <w:pPr>
        <w:tabs>
          <w:tab w:val="left" w:leader="dot" w:pos="2068"/>
        </w:tabs>
        <w:spacing w:line="276" w:lineRule="auto"/>
        <w:ind w:left="4956"/>
        <w:jc w:val="right"/>
        <w:rPr>
          <w:rFonts w:ascii="Nunito Sans" w:hAnsi="Nunito Sans"/>
          <w:b/>
          <w:bCs/>
          <w:sz w:val="16"/>
          <w:szCs w:val="16"/>
        </w:rPr>
        <w:sectPr w:rsidR="00E021EA" w:rsidRPr="00A34EBC" w:rsidSect="00E021EA">
          <w:footerReference w:type="default" r:id="rId14"/>
          <w:headerReference w:type="first" r:id="rId15"/>
          <w:type w:val="continuous"/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700B9E3E" w14:textId="772D390C" w:rsidR="00E021EA" w:rsidRPr="00053F5E" w:rsidRDefault="00E021EA" w:rsidP="00E021EA">
      <w:pPr>
        <w:spacing w:before="240" w:after="120" w:line="276" w:lineRule="auto"/>
        <w:jc w:val="right"/>
        <w:rPr>
          <w:rFonts w:ascii="Nunito Sans" w:hAnsi="Nunito Sans" w:cs="Arial"/>
          <w:b/>
          <w:bCs/>
          <w:sz w:val="18"/>
          <w:szCs w:val="18"/>
        </w:rPr>
      </w:pPr>
      <w:r w:rsidRPr="00053F5E">
        <w:rPr>
          <w:rFonts w:ascii="Nunito Sans" w:hAnsi="Nunito Sans" w:cs="Arial"/>
          <w:b/>
          <w:bCs/>
          <w:sz w:val="18"/>
          <w:szCs w:val="18"/>
        </w:rPr>
        <w:lastRenderedPageBreak/>
        <w:t xml:space="preserve">Załącznik nr </w:t>
      </w:r>
      <w:r w:rsidR="00675EEF">
        <w:rPr>
          <w:rFonts w:ascii="Nunito Sans" w:hAnsi="Nunito Sans" w:cs="Arial"/>
          <w:b/>
          <w:bCs/>
          <w:sz w:val="18"/>
          <w:szCs w:val="18"/>
        </w:rPr>
        <w:t>7</w:t>
      </w:r>
      <w:r w:rsidRPr="00053F5E">
        <w:rPr>
          <w:rFonts w:ascii="Nunito Sans" w:hAnsi="Nunito Sans" w:cs="Arial"/>
          <w:b/>
          <w:bCs/>
          <w:sz w:val="18"/>
          <w:szCs w:val="18"/>
        </w:rPr>
        <w:t xml:space="preserve"> do SWZ</w:t>
      </w:r>
    </w:p>
    <w:p w14:paraId="08C29382" w14:textId="77777777" w:rsidR="00E021EA" w:rsidRPr="00053F5E" w:rsidRDefault="00E021EA" w:rsidP="00E021EA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2BA193C1" w14:textId="77777777" w:rsidR="00E021EA" w:rsidRPr="00053F5E" w:rsidRDefault="00E021EA" w:rsidP="00E021EA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8"/>
          <w:szCs w:val="18"/>
        </w:rPr>
      </w:pPr>
      <w:r>
        <w:rPr>
          <w:rFonts w:ascii="Nunito Sans" w:hAnsi="Nunito Sans" w:cs="Arial"/>
          <w:b/>
          <w:bCs/>
          <w:iCs/>
          <w:sz w:val="18"/>
          <w:szCs w:val="18"/>
        </w:rPr>
        <w:t>O</w:t>
      </w:r>
      <w:r w:rsidRPr="00053F5E">
        <w:rPr>
          <w:rFonts w:ascii="Nunito Sans" w:hAnsi="Nunito Sans" w:cs="Arial"/>
          <w:b/>
          <w:bCs/>
          <w:iCs/>
          <w:sz w:val="18"/>
          <w:szCs w:val="18"/>
        </w:rPr>
        <w:t xml:space="preserve">świadczenie </w:t>
      </w:r>
    </w:p>
    <w:p w14:paraId="70AE2F6C" w14:textId="62A6A278" w:rsidR="00E021EA" w:rsidRPr="00053F5E" w:rsidRDefault="00E021EA" w:rsidP="00E021EA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8"/>
          <w:szCs w:val="18"/>
        </w:rPr>
      </w:pPr>
      <w:r w:rsidRPr="00053F5E">
        <w:rPr>
          <w:rFonts w:ascii="Nunito Sans" w:hAnsi="Nunito Sans" w:cs="Arial"/>
          <w:b/>
          <w:bCs/>
          <w:iCs/>
          <w:sz w:val="18"/>
          <w:szCs w:val="18"/>
        </w:rPr>
        <w:t xml:space="preserve">o niepodleganiu wykluczeniu </w:t>
      </w:r>
      <w:r w:rsidRPr="00053F5E">
        <w:rPr>
          <w:rFonts w:ascii="Nunito Sans" w:hAnsi="Nunito Sans" w:cs="Arial"/>
          <w:b/>
          <w:bCs/>
          <w:sz w:val="18"/>
          <w:szCs w:val="18"/>
        </w:rPr>
        <w:t>na podstawie art. 7 ust. 1 ustawy o szczególnych rozwiązaniach w zakresie przeciwdziałania wspieraniu agresji na Ukrainę oraz służących ochronie bezpieczeństwa narodowego (Dz. U. z 2022 r., poz. 835</w:t>
      </w:r>
      <w:r w:rsidR="00AD4C2D">
        <w:rPr>
          <w:rFonts w:ascii="Nunito Sans" w:hAnsi="Nunito Sans" w:cs="Arial"/>
          <w:b/>
          <w:bCs/>
          <w:sz w:val="18"/>
          <w:szCs w:val="18"/>
        </w:rPr>
        <w:t xml:space="preserve"> ze zm.</w:t>
      </w:r>
      <w:r w:rsidRPr="00053F5E">
        <w:rPr>
          <w:rFonts w:ascii="Nunito Sans" w:hAnsi="Nunito Sans" w:cs="Arial"/>
          <w:b/>
          <w:bCs/>
          <w:sz w:val="18"/>
          <w:szCs w:val="18"/>
        </w:rPr>
        <w:t>)</w:t>
      </w:r>
    </w:p>
    <w:p w14:paraId="655E3A0B" w14:textId="3DC19596" w:rsidR="00E021EA" w:rsidRPr="00053F5E" w:rsidRDefault="000B244E" w:rsidP="00E021EA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 xml:space="preserve">Ubezpieczenie mienia stanowiącego automatyczne zestawy teleskopowe zlokalizowane na terenie Chile, Republiki Południowej Afryki oraz Australii </w:t>
      </w:r>
      <w:r w:rsidR="00E021EA">
        <w:rPr>
          <w:rFonts w:ascii="Nunito Sans" w:hAnsi="Nunito Sans"/>
          <w:b/>
          <w:sz w:val="18"/>
          <w:szCs w:val="18"/>
        </w:rPr>
        <w:t xml:space="preserve">- znak sprawy: </w:t>
      </w:r>
      <w:r>
        <w:rPr>
          <w:rFonts w:ascii="Nunito Sans" w:hAnsi="Nunito Sans"/>
          <w:b/>
          <w:sz w:val="18"/>
          <w:szCs w:val="18"/>
        </w:rPr>
        <w:t>BO/13/2025</w:t>
      </w:r>
      <w:r w:rsidR="00E021EA"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6AE5A2EB" w14:textId="77777777" w:rsidR="00E021EA" w:rsidRPr="00053F5E" w:rsidRDefault="00E021EA" w:rsidP="00E021EA">
      <w:pPr>
        <w:spacing w:before="120" w:after="120" w:line="276" w:lineRule="auto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Ja (my) niżej podpisany(ni)……………………………………………………………………..</w:t>
      </w:r>
    </w:p>
    <w:p w14:paraId="06A7F2EE" w14:textId="77777777" w:rsidR="00E021EA" w:rsidRPr="00053F5E" w:rsidRDefault="00E021EA" w:rsidP="00E021EA">
      <w:pPr>
        <w:spacing w:before="120" w:line="276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Działając w imieniu i na rzecz:……………………………………………….………………….</w:t>
      </w:r>
    </w:p>
    <w:p w14:paraId="741F5B1E" w14:textId="77777777" w:rsidR="00E021EA" w:rsidRPr="00053F5E" w:rsidRDefault="00E021EA" w:rsidP="00E021EA">
      <w:pPr>
        <w:spacing w:after="160" w:line="276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 xml:space="preserve">                              </w:t>
      </w:r>
      <w:r w:rsidRPr="00053F5E">
        <w:rPr>
          <w:rFonts w:ascii="Nunito Sans" w:hAnsi="Nunito Sans" w:cs="Arial"/>
          <w:i/>
          <w:sz w:val="18"/>
          <w:szCs w:val="18"/>
        </w:rPr>
        <w:t>(pełna nazwa/firma, adres, w zależności od podmiotu: NIP/PESEL, KRS/CeiDG)</w:t>
      </w:r>
    </w:p>
    <w:p w14:paraId="71F772C0" w14:textId="77777777" w:rsidR="00E021EA" w:rsidRPr="00053F5E" w:rsidRDefault="00E021EA" w:rsidP="00E021EA">
      <w:pPr>
        <w:spacing w:after="120"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>Oświadczam, że na dzień składania ofert :</w:t>
      </w:r>
    </w:p>
    <w:p w14:paraId="3CFA1C79" w14:textId="77777777" w:rsidR="00E021EA" w:rsidRPr="00053F5E" w:rsidRDefault="00C20934" w:rsidP="00E021EA">
      <w:pPr>
        <w:spacing w:after="120" w:line="276" w:lineRule="auto"/>
        <w:ind w:left="284" w:hanging="284"/>
        <w:jc w:val="both"/>
        <w:rPr>
          <w:rFonts w:ascii="Nunito Sans" w:hAnsi="Nunito Sans" w:cs="Arial"/>
          <w:sz w:val="18"/>
          <w:szCs w:val="18"/>
        </w:rPr>
      </w:pPr>
      <w:sdt>
        <w:sdtPr>
          <w:rPr>
            <w:rFonts w:ascii="Nunito Sans" w:hAnsi="Nunito Sans" w:cs="Arial"/>
            <w:b/>
            <w:bCs/>
            <w:sz w:val="18"/>
            <w:szCs w:val="18"/>
          </w:rPr>
          <w:id w:val="207392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1EA" w:rsidRPr="00053F5E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E021EA"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="00E021EA" w:rsidRPr="00053F5E">
        <w:rPr>
          <w:rFonts w:ascii="Nunito Sans" w:hAnsi="Nunito Sans" w:cs="Arial"/>
          <w:sz w:val="18"/>
          <w:szCs w:val="18"/>
        </w:rPr>
        <w:t>*</w:t>
      </w:r>
      <w:r w:rsidR="00E021EA" w:rsidRPr="00053F5E">
        <w:rPr>
          <w:rFonts w:ascii="Nunito Sans" w:hAnsi="Nunito Sans" w:cs="Arial"/>
          <w:b/>
          <w:bCs/>
          <w:sz w:val="18"/>
          <w:szCs w:val="18"/>
          <w:u w:val="single"/>
        </w:rPr>
        <w:t>nie podlegam wykluczeniu</w:t>
      </w:r>
      <w:r w:rsidR="00E021EA" w:rsidRPr="00053F5E">
        <w:rPr>
          <w:rFonts w:ascii="Nunito Sans" w:hAnsi="Nunito Sans" w:cs="Arial"/>
          <w:sz w:val="18"/>
          <w:szCs w:val="18"/>
        </w:rPr>
        <w:t xml:space="preserve"> z postępowania na podstawie art. 7 ust. 1 ustawy z dnia 13 kwietnia 2022 r.</w:t>
      </w:r>
      <w:r w:rsidR="00E021EA" w:rsidRPr="00053F5E">
        <w:rPr>
          <w:rFonts w:ascii="Nunito Sans" w:hAnsi="Nunito Sans" w:cs="Arial"/>
          <w:i/>
          <w:iCs/>
          <w:sz w:val="18"/>
          <w:szCs w:val="18"/>
        </w:rPr>
        <w:t xml:space="preserve"> </w:t>
      </w:r>
      <w:r w:rsidR="00E021EA" w:rsidRPr="00053F5E">
        <w:rPr>
          <w:rFonts w:ascii="Nunito Sans" w:hAnsi="Nunito Sans" w:cs="Arial"/>
          <w:iCs/>
          <w:sz w:val="18"/>
          <w:szCs w:val="18"/>
        </w:rPr>
        <w:t>o szczególnych rozwiązaniach w zakresie przeciwdziałania wspieraniu agresji na Ukrainę oraz służących ochronie bezpieczeństwa narodowego</w:t>
      </w:r>
      <w:r w:rsidR="00E021EA" w:rsidRPr="00053F5E">
        <w:rPr>
          <w:rFonts w:ascii="Nunito Sans" w:hAnsi="Nunito Sans" w:cs="Arial"/>
          <w:i/>
          <w:iCs/>
          <w:sz w:val="18"/>
          <w:szCs w:val="18"/>
        </w:rPr>
        <w:t xml:space="preserve"> (Dz. U. poz. 835).</w:t>
      </w:r>
    </w:p>
    <w:p w14:paraId="62231703" w14:textId="77777777" w:rsidR="00E021EA" w:rsidRPr="00053F5E" w:rsidRDefault="00C20934" w:rsidP="00E021EA">
      <w:pPr>
        <w:spacing w:after="120" w:line="276" w:lineRule="auto"/>
        <w:ind w:left="426" w:hanging="426"/>
        <w:jc w:val="both"/>
        <w:rPr>
          <w:rFonts w:ascii="Nunito Sans" w:hAnsi="Nunito Sans" w:cs="Arial"/>
          <w:color w:val="0070C0"/>
          <w:sz w:val="18"/>
          <w:szCs w:val="18"/>
        </w:rPr>
      </w:pPr>
      <w:sdt>
        <w:sdtPr>
          <w:rPr>
            <w:rFonts w:ascii="Nunito Sans" w:hAnsi="Nunito Sans" w:cs="Arial"/>
            <w:b/>
            <w:bCs/>
            <w:sz w:val="18"/>
            <w:szCs w:val="18"/>
          </w:rPr>
          <w:id w:val="-16598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1EA" w:rsidRPr="00053F5E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E021EA"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="00E021EA" w:rsidRPr="00053F5E">
        <w:rPr>
          <w:rFonts w:ascii="Nunito Sans" w:hAnsi="Nunito Sans" w:cs="Arial"/>
          <w:sz w:val="18"/>
          <w:szCs w:val="18"/>
        </w:rPr>
        <w:t>*</w:t>
      </w:r>
      <w:r w:rsidR="00E021EA" w:rsidRPr="00053F5E">
        <w:rPr>
          <w:rFonts w:ascii="Nunito Sans" w:hAnsi="Nunito Sans" w:cs="Arial"/>
          <w:b/>
          <w:bCs/>
          <w:sz w:val="18"/>
          <w:szCs w:val="18"/>
          <w:u w:val="single"/>
        </w:rPr>
        <w:t>podlegam wykluczeniu</w:t>
      </w:r>
      <w:r w:rsidR="00E021EA" w:rsidRPr="00053F5E">
        <w:rPr>
          <w:rFonts w:ascii="Nunito Sans" w:hAnsi="Nunito Sans" w:cs="Arial"/>
          <w:sz w:val="18"/>
          <w:szCs w:val="18"/>
        </w:rPr>
        <w:t xml:space="preserve"> z postępowania na podstawie art. 7 ust. 1 ustawy z dnia 13 kwietnia 2022 r.</w:t>
      </w:r>
      <w:r w:rsidR="00E021EA" w:rsidRPr="00053F5E">
        <w:rPr>
          <w:rFonts w:ascii="Nunito Sans" w:hAnsi="Nunito Sans" w:cs="Arial"/>
          <w:i/>
          <w:iCs/>
          <w:sz w:val="18"/>
          <w:szCs w:val="18"/>
        </w:rPr>
        <w:t xml:space="preserve"> </w:t>
      </w:r>
      <w:r w:rsidR="00E021EA" w:rsidRPr="00053F5E">
        <w:rPr>
          <w:rFonts w:ascii="Nunito Sans" w:hAnsi="Nunito Sans" w:cs="Arial"/>
          <w:iCs/>
          <w:sz w:val="18"/>
          <w:szCs w:val="18"/>
        </w:rPr>
        <w:t xml:space="preserve">o szczególnych </w:t>
      </w:r>
      <w:r w:rsidR="00E021EA" w:rsidRPr="00053F5E">
        <w:rPr>
          <w:rFonts w:ascii="Nunito Sans" w:hAnsi="Nunito Sans" w:cs="Arial"/>
          <w:iCs/>
          <w:color w:val="000000" w:themeColor="text1"/>
          <w:sz w:val="18"/>
          <w:szCs w:val="18"/>
        </w:rPr>
        <w:t>rozwiązaniach w zakresie przeciwdziałania wspieraniu agresji na Ukrainę oraz służących ochronie bezpieczeństwa narodowego</w:t>
      </w:r>
      <w:r w:rsidR="00E021EA" w:rsidRPr="00053F5E">
        <w:rPr>
          <w:rFonts w:ascii="Nunito Sans" w:hAnsi="Nunito Sans" w:cs="Arial"/>
          <w:i/>
          <w:iCs/>
          <w:color w:val="000000" w:themeColor="text1"/>
          <w:sz w:val="18"/>
          <w:szCs w:val="18"/>
        </w:rPr>
        <w:t xml:space="preserve"> (Dz. U. poz. 835)</w:t>
      </w:r>
      <w:r w:rsidR="00E021EA" w:rsidRPr="00053F5E">
        <w:rPr>
          <w:rFonts w:ascii="Nunito Sans" w:hAnsi="Nunito Sans" w:cs="Arial"/>
          <w:i/>
          <w:iCs/>
          <w:color w:val="000000" w:themeColor="text1"/>
          <w:sz w:val="18"/>
          <w:szCs w:val="18"/>
          <w:vertAlign w:val="superscript"/>
        </w:rPr>
        <w:footnoteReference w:id="2"/>
      </w:r>
      <w:r w:rsidR="00E021EA" w:rsidRPr="00053F5E">
        <w:rPr>
          <w:rFonts w:ascii="Nunito Sans" w:hAnsi="Nunito Sans" w:cs="Arial"/>
          <w:i/>
          <w:iCs/>
          <w:color w:val="000000" w:themeColor="text1"/>
          <w:sz w:val="18"/>
          <w:szCs w:val="18"/>
        </w:rPr>
        <w:t xml:space="preserve"> </w:t>
      </w:r>
      <w:r w:rsidR="00E021EA" w:rsidRPr="00053F5E">
        <w:rPr>
          <w:rFonts w:ascii="Nunito Sans" w:hAnsi="Nunito Sans" w:cs="Arial"/>
          <w:sz w:val="18"/>
          <w:szCs w:val="18"/>
        </w:rPr>
        <w:t>z uwagi na wystąpienie okoliczności:</w:t>
      </w:r>
    </w:p>
    <w:p w14:paraId="7736ABBF" w14:textId="77777777" w:rsidR="00E021EA" w:rsidRPr="00053F5E" w:rsidRDefault="00C20934" w:rsidP="00E021EA">
      <w:pPr>
        <w:spacing w:after="120" w:line="276" w:lineRule="auto"/>
        <w:ind w:left="709" w:hanging="425"/>
        <w:jc w:val="both"/>
        <w:rPr>
          <w:rFonts w:ascii="Nunito Sans" w:hAnsi="Nunito Sans" w:cs="Arial"/>
          <w:sz w:val="18"/>
          <w:szCs w:val="18"/>
        </w:rPr>
      </w:pPr>
      <w:sdt>
        <w:sdtPr>
          <w:rPr>
            <w:rFonts w:ascii="Nunito Sans" w:hAnsi="Nunito Sans" w:cs="Arial"/>
            <w:sz w:val="18"/>
            <w:szCs w:val="18"/>
          </w:rPr>
          <w:id w:val="-114935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1EA" w:rsidRPr="00053F5E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E021EA" w:rsidRPr="00053F5E">
        <w:rPr>
          <w:rFonts w:ascii="Nunito Sans" w:hAnsi="Nunito Sans" w:cs="Arial"/>
          <w:sz w:val="18"/>
          <w:szCs w:val="18"/>
        </w:rPr>
        <w:t xml:space="preserve"> Wykonawca jest wymieniony w wykazach określonego w rozporządzeniu 765/2006 i rozporządzeniu 269/2014 albo wpisanego na listę na podstawie decyzji w sprawie wpisu na listę rozstrzygającej o zastosowaniu środka, o którym mowa w art. 1 pkt. 3 (ustawy jak powyżej);*</w:t>
      </w:r>
    </w:p>
    <w:p w14:paraId="0767C08A" w14:textId="77777777" w:rsidR="00E021EA" w:rsidRPr="00053F5E" w:rsidRDefault="00C20934" w:rsidP="00E021EA">
      <w:pPr>
        <w:spacing w:after="120" w:line="276" w:lineRule="auto"/>
        <w:ind w:left="709" w:hanging="425"/>
        <w:jc w:val="both"/>
        <w:rPr>
          <w:rFonts w:ascii="Nunito Sans" w:hAnsi="Nunito Sans" w:cs="Arial"/>
          <w:sz w:val="18"/>
          <w:szCs w:val="18"/>
        </w:rPr>
      </w:pPr>
      <w:sdt>
        <w:sdtPr>
          <w:rPr>
            <w:rFonts w:ascii="Nunito Sans" w:hAnsi="Nunito Sans" w:cs="Arial"/>
            <w:sz w:val="18"/>
            <w:szCs w:val="18"/>
          </w:rPr>
          <w:id w:val="-138817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1EA" w:rsidRPr="00053F5E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E021EA" w:rsidRPr="00053F5E">
        <w:rPr>
          <w:rFonts w:ascii="Nunito Sans" w:hAnsi="Nunito Sans" w:cs="Arial"/>
          <w:sz w:val="18"/>
          <w:szCs w:val="18"/>
        </w:rPr>
        <w:t xml:space="preserve">  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 art. 1 pkt 3;*</w:t>
      </w:r>
    </w:p>
    <w:p w14:paraId="3252353E" w14:textId="77777777" w:rsidR="00E021EA" w:rsidRPr="00053F5E" w:rsidRDefault="00C20934" w:rsidP="00E021EA">
      <w:pPr>
        <w:spacing w:after="120" w:line="276" w:lineRule="auto"/>
        <w:ind w:left="709" w:hanging="425"/>
        <w:jc w:val="both"/>
        <w:rPr>
          <w:rFonts w:ascii="Nunito Sans" w:hAnsi="Nunito Sans" w:cs="Arial"/>
          <w:sz w:val="18"/>
          <w:szCs w:val="18"/>
        </w:rPr>
      </w:pPr>
      <w:sdt>
        <w:sdtPr>
          <w:rPr>
            <w:rFonts w:ascii="Nunito Sans" w:hAnsi="Nunito Sans" w:cs="Arial"/>
            <w:sz w:val="18"/>
            <w:szCs w:val="18"/>
          </w:rPr>
          <w:id w:val="12677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1EA" w:rsidRPr="00053F5E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E021EA" w:rsidRPr="00053F5E">
        <w:rPr>
          <w:rFonts w:ascii="Nunito Sans" w:hAnsi="Nunito Sans" w:cs="Arial"/>
          <w:sz w:val="18"/>
          <w:szCs w:val="18"/>
        </w:rPr>
        <w:t xml:space="preserve">    jednostką dominującą Wykonawcy w rozumieniu art. 3 ust. 1 pkt 37 ustawy z dnia 29 września 1994 r. o rachunkowości (Dz.U. z 2021 r., poz. 217, 2105 i 2106) jest podmiot wymieniony w wykazach określonych w rozporządzeniu 765/2006 i rozporządzeniu 269/2014 albo wpisany na listę lub będący taką </w:t>
      </w:r>
      <w:r w:rsidR="00E021EA" w:rsidRPr="00053F5E">
        <w:rPr>
          <w:rFonts w:ascii="Nunito Sans" w:hAnsi="Nunito Sans" w:cs="Arial"/>
          <w:sz w:val="18"/>
          <w:szCs w:val="18"/>
        </w:rPr>
        <w:lastRenderedPageBreak/>
        <w:t>jednostką dominującą od dni 24 lutego 2022 r., o ile został wpisany na listę na podstawie decyzji w sprawie wpisu na listę rozstrzygającej o zastosowaniu środka, o którym mowa w art. 1 pkt 3.*</w:t>
      </w:r>
    </w:p>
    <w:p w14:paraId="16D14D77" w14:textId="77777777" w:rsidR="00E021EA" w:rsidRPr="00053F5E" w:rsidRDefault="00E021EA" w:rsidP="00E021EA">
      <w:pPr>
        <w:spacing w:after="120" w:line="276" w:lineRule="auto"/>
        <w:ind w:right="-851"/>
        <w:rPr>
          <w:rFonts w:ascii="Nunito Sans" w:hAnsi="Nunito Sans"/>
          <w:b/>
          <w:bCs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>* należy zaznaczyć właściwe</w:t>
      </w: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642"/>
      </w:tblGrid>
      <w:tr w:rsidR="00E021EA" w:rsidRPr="00053F5E" w14:paraId="5FB7D8C5" w14:textId="77777777" w:rsidTr="00B77E3D">
        <w:trPr>
          <w:trHeight w:val="361"/>
          <w:jc w:val="center"/>
        </w:trPr>
        <w:tc>
          <w:tcPr>
            <w:tcW w:w="5000" w:type="pct"/>
            <w:vAlign w:val="center"/>
          </w:tcPr>
          <w:p w14:paraId="76957BB5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E021EA" w:rsidRPr="00053F5E" w14:paraId="03939FB0" w14:textId="77777777" w:rsidTr="00B77E3D">
        <w:trPr>
          <w:trHeight w:val="577"/>
          <w:jc w:val="center"/>
        </w:trPr>
        <w:tc>
          <w:tcPr>
            <w:tcW w:w="5000" w:type="pct"/>
            <w:vAlign w:val="center"/>
          </w:tcPr>
          <w:p w14:paraId="2B03EDE3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upoważnionej(ych) do podpisania niniejszego oświadczenia.</w:t>
            </w:r>
          </w:p>
          <w:p w14:paraId="50C9DBA8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</w:p>
          <w:p w14:paraId="6AFC8CBA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</w:p>
          <w:p w14:paraId="75AFAD75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053F5E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6F9E654D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 składane jest wraz z ofertą</w:t>
            </w:r>
          </w:p>
          <w:p w14:paraId="2AA1284B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5161DFA1" w14:textId="77777777" w:rsidR="00E021EA" w:rsidRPr="00053F5E" w:rsidRDefault="00E021EA" w:rsidP="00E021EA">
      <w:pPr>
        <w:spacing w:line="276" w:lineRule="auto"/>
        <w:jc w:val="right"/>
        <w:rPr>
          <w:rFonts w:ascii="Nunito Sans" w:hAnsi="Nunito Sans" w:cs="Arial"/>
          <w:b/>
          <w:bCs/>
          <w:sz w:val="18"/>
          <w:szCs w:val="18"/>
        </w:rPr>
      </w:pPr>
    </w:p>
    <w:p w14:paraId="32CD0246" w14:textId="77777777" w:rsidR="00E021EA" w:rsidRPr="00053F5E" w:rsidRDefault="00E021EA" w:rsidP="00E021EA">
      <w:pPr>
        <w:spacing w:line="276" w:lineRule="auto"/>
        <w:rPr>
          <w:rFonts w:ascii="Nunito Sans" w:hAnsi="Nunito Sans" w:cs="Arial"/>
          <w:b/>
          <w:bCs/>
          <w:sz w:val="18"/>
          <w:szCs w:val="18"/>
        </w:rPr>
      </w:pPr>
      <w:r w:rsidRPr="00053F5E">
        <w:rPr>
          <w:rFonts w:ascii="Nunito Sans" w:hAnsi="Nunito Sans" w:cs="Arial"/>
          <w:b/>
          <w:bCs/>
          <w:sz w:val="18"/>
          <w:szCs w:val="18"/>
        </w:rPr>
        <w:br w:type="page"/>
      </w:r>
    </w:p>
    <w:p w14:paraId="7DDD08A6" w14:textId="1ED43DE3" w:rsidR="00E021EA" w:rsidRPr="00053F5E" w:rsidRDefault="00E021EA" w:rsidP="00E021EA">
      <w:pPr>
        <w:spacing w:line="276" w:lineRule="auto"/>
        <w:jc w:val="right"/>
        <w:rPr>
          <w:rFonts w:ascii="Nunito Sans" w:hAnsi="Nunito Sans" w:cs="Arial"/>
          <w:b/>
          <w:color w:val="002060"/>
          <w:sz w:val="18"/>
          <w:szCs w:val="18"/>
          <w:u w:val="single"/>
        </w:rPr>
      </w:pPr>
      <w:r w:rsidRPr="00053F5E">
        <w:rPr>
          <w:rFonts w:ascii="Nunito Sans" w:hAnsi="Nunito Sans" w:cs="Arial"/>
          <w:b/>
          <w:bCs/>
          <w:sz w:val="18"/>
          <w:szCs w:val="18"/>
        </w:rPr>
        <w:lastRenderedPageBreak/>
        <w:t xml:space="preserve">Załącznik nr </w:t>
      </w:r>
      <w:r w:rsidR="00675EEF">
        <w:rPr>
          <w:rFonts w:ascii="Nunito Sans" w:hAnsi="Nunito Sans" w:cs="Arial"/>
          <w:b/>
          <w:bCs/>
          <w:sz w:val="18"/>
          <w:szCs w:val="18"/>
        </w:rPr>
        <w:t>8</w:t>
      </w:r>
      <w:r w:rsidRPr="00053F5E">
        <w:rPr>
          <w:rFonts w:ascii="Nunito Sans" w:hAnsi="Nunito Sans" w:cs="Arial"/>
          <w:b/>
          <w:bCs/>
          <w:sz w:val="18"/>
          <w:szCs w:val="18"/>
        </w:rPr>
        <w:t xml:space="preserve"> do SWZ</w:t>
      </w:r>
      <w:r w:rsidRPr="00053F5E">
        <w:rPr>
          <w:rFonts w:ascii="Nunito Sans" w:hAnsi="Nunito Sans" w:cs="Arial"/>
          <w:sz w:val="18"/>
          <w:szCs w:val="18"/>
        </w:rPr>
        <w:t xml:space="preserve">   </w:t>
      </w:r>
    </w:p>
    <w:p w14:paraId="23A1C49D" w14:textId="77777777" w:rsidR="00E021EA" w:rsidRPr="00053F5E" w:rsidRDefault="00E021EA" w:rsidP="00E021EA">
      <w:pPr>
        <w:spacing w:after="160" w:line="276" w:lineRule="auto"/>
        <w:jc w:val="right"/>
        <w:rPr>
          <w:rFonts w:ascii="Nunito Sans" w:hAnsi="Nunito Sans"/>
          <w:sz w:val="18"/>
          <w:szCs w:val="18"/>
        </w:rPr>
      </w:pPr>
    </w:p>
    <w:p w14:paraId="10007BB4" w14:textId="77777777" w:rsidR="00E021EA" w:rsidRPr="00053F5E" w:rsidRDefault="00E021EA" w:rsidP="00E021EA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</w:rPr>
      </w:pPr>
      <w:r w:rsidRPr="00053F5E">
        <w:rPr>
          <w:rFonts w:ascii="Nunito Sans" w:hAnsi="Nunito Sans" w:cs="Arial"/>
          <w:b/>
          <w:sz w:val="18"/>
          <w:szCs w:val="18"/>
        </w:rPr>
        <w:t>OŚWIADCZENIE WYKONAWCY</w:t>
      </w:r>
    </w:p>
    <w:p w14:paraId="7D96527F" w14:textId="77777777" w:rsidR="00E021EA" w:rsidRPr="00053F5E" w:rsidRDefault="00E021EA" w:rsidP="00E021EA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053F5E">
        <w:rPr>
          <w:rFonts w:ascii="Nunito Sans" w:hAnsi="Nunito Sans" w:cs="Arial"/>
          <w:b/>
          <w:sz w:val="18"/>
          <w:szCs w:val="18"/>
          <w:u w:val="single"/>
        </w:rPr>
        <w:t xml:space="preserve">O OGÓLNOUNIJNYM ZAKAZIE UDZIAŁU ROSYJSKICH WYKONAWCÓW </w:t>
      </w:r>
      <w:r w:rsidRPr="00053F5E">
        <w:rPr>
          <w:rFonts w:ascii="Nunito Sans" w:hAnsi="Nunito Sans" w:cs="Arial"/>
          <w:b/>
          <w:sz w:val="18"/>
          <w:szCs w:val="18"/>
          <w:u w:val="single"/>
        </w:rPr>
        <w:br/>
        <w:t xml:space="preserve">W ZAMÓWIENIACH </w:t>
      </w:r>
    </w:p>
    <w:p w14:paraId="0AE7D57D" w14:textId="77777777" w:rsidR="00E021EA" w:rsidRPr="00053F5E" w:rsidRDefault="00E021EA" w:rsidP="00E021EA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na podstawie art. </w:t>
      </w:r>
      <w:r w:rsidRPr="00053F5E">
        <w:rPr>
          <w:rFonts w:ascii="Nunito Sans" w:hAnsi="Nunito Sans" w:cs="Arial"/>
          <w:bCs/>
          <w:sz w:val="18"/>
          <w:szCs w:val="18"/>
        </w:rPr>
        <w:t xml:space="preserve">5k rozporządzenia Rady (UE) nr 833/2014 z dnia 31 lipca 2014 r. </w:t>
      </w:r>
      <w:r w:rsidRPr="00053F5E">
        <w:rPr>
          <w:rFonts w:ascii="Nunito Sans" w:hAnsi="Nunito Sans" w:cs="Arial"/>
          <w:bCs/>
          <w:sz w:val="18"/>
          <w:szCs w:val="18"/>
        </w:rPr>
        <w:br/>
        <w:t xml:space="preserve">dotyczącego środków ograniczających w związku z działaniami Rosji destabilizującymi sytuację na Ukrainie </w:t>
      </w:r>
      <w:r w:rsidRPr="00053F5E">
        <w:rPr>
          <w:rFonts w:ascii="Nunito Sans" w:hAnsi="Nunito Sans" w:cs="Arial"/>
          <w:bCs/>
          <w:sz w:val="18"/>
          <w:szCs w:val="18"/>
        </w:rPr>
        <w:br/>
        <w:t>(Dz. Urz. UE nr L 229 z 31.7.2014, str.1)</w:t>
      </w:r>
    </w:p>
    <w:p w14:paraId="7AF5DFEB" w14:textId="4715BEAF" w:rsidR="00E021EA" w:rsidRPr="00053F5E" w:rsidRDefault="000B244E" w:rsidP="00E021EA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 xml:space="preserve">Ubezpieczenie mienia stanowiącego automatyczne zestawy teleskopowe zlokalizowane na terenie Chile, Republiki Południowej Afryki oraz Australii </w:t>
      </w:r>
      <w:r w:rsidR="00E021EA">
        <w:rPr>
          <w:rFonts w:ascii="Nunito Sans" w:hAnsi="Nunito Sans"/>
          <w:b/>
          <w:sz w:val="18"/>
          <w:szCs w:val="18"/>
        </w:rPr>
        <w:t xml:space="preserve">- znak sprawy: </w:t>
      </w:r>
      <w:r>
        <w:rPr>
          <w:rFonts w:ascii="Nunito Sans" w:hAnsi="Nunito Sans"/>
          <w:b/>
          <w:sz w:val="18"/>
          <w:szCs w:val="18"/>
        </w:rPr>
        <w:t>BO/13/2025</w:t>
      </w:r>
      <w:r w:rsidR="00E021EA"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459C2D76" w14:textId="77777777" w:rsidR="00E021EA" w:rsidRPr="00053F5E" w:rsidRDefault="00E021EA" w:rsidP="00E021EA">
      <w:pPr>
        <w:spacing w:after="120" w:line="276" w:lineRule="auto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Ja (my) niżej podpisany(ni)……………………………………………………………………..</w:t>
      </w:r>
    </w:p>
    <w:p w14:paraId="1388E1B6" w14:textId="77777777" w:rsidR="00E021EA" w:rsidRPr="00053F5E" w:rsidRDefault="00E021EA" w:rsidP="00E021EA">
      <w:pPr>
        <w:spacing w:before="120" w:line="276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Działając w imieniu i na rzecz:……………………………………………….………………….</w:t>
      </w:r>
    </w:p>
    <w:p w14:paraId="0547AE6E" w14:textId="77777777" w:rsidR="00E021EA" w:rsidRPr="00053F5E" w:rsidRDefault="00E021EA" w:rsidP="00E021EA">
      <w:pPr>
        <w:spacing w:after="160" w:line="276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 xml:space="preserve">                              </w:t>
      </w:r>
      <w:r w:rsidRPr="00053F5E">
        <w:rPr>
          <w:rFonts w:ascii="Nunito Sans" w:hAnsi="Nunito Sans" w:cs="Arial"/>
          <w:i/>
          <w:sz w:val="18"/>
          <w:szCs w:val="18"/>
        </w:rPr>
        <w:t>(pełna nazwa/firma, adres, w zależności od podmiotu: NIP/PESEL, KRS/CeiDG)</w:t>
      </w:r>
    </w:p>
    <w:p w14:paraId="29FB64FD" w14:textId="77777777" w:rsidR="00E021EA" w:rsidRPr="00053F5E" w:rsidRDefault="00E021EA" w:rsidP="00E021EA">
      <w:pPr>
        <w:spacing w:after="120" w:line="276" w:lineRule="auto"/>
        <w:jc w:val="both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świadomy odpowiedzialności za składanie fałszywych oświadczeń w związku z art. </w:t>
      </w:r>
      <w:r w:rsidRPr="00053F5E">
        <w:rPr>
          <w:rFonts w:ascii="Nunito Sans" w:hAnsi="Nunito Sans" w:cs="Arial"/>
          <w:bCs/>
          <w:sz w:val="18"/>
          <w:szCs w:val="18"/>
        </w:rPr>
        <w:t xml:space="preserve">5k rozporządzenia Rady (UE) nr 833/2014 z dnia 31 lipca 2014 r. dotyczącego środków ograniczających w związku z działaniami Rosji destabilizującymi sytuację na Ukrainie (Dz. Urz. UE nr L 229 z 31.7.2014, str.1) dodanym do rozporządzenia Rady (UE) nr 833/2014 na mocy art. 1 pkt 23 rozporządzenia 2022/576 (Dz. Urz. UE nr L 111 z 8.4.2022, str. 1) </w:t>
      </w:r>
      <w:r w:rsidRPr="00053F5E">
        <w:rPr>
          <w:rFonts w:ascii="Nunito Sans" w:hAnsi="Nunito Sans" w:cs="Arial"/>
          <w:sz w:val="18"/>
          <w:szCs w:val="18"/>
        </w:rPr>
        <w:t>oświadczam, że:</w:t>
      </w:r>
    </w:p>
    <w:p w14:paraId="2C5E0C23" w14:textId="77777777" w:rsidR="00E021EA" w:rsidRPr="00053F5E" w:rsidRDefault="00C20934" w:rsidP="00F765C6">
      <w:pPr>
        <w:pStyle w:val="Akapitzlist"/>
        <w:numPr>
          <w:ilvl w:val="4"/>
          <w:numId w:val="54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65221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1E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E021E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E021EA" w:rsidRPr="00053F5E">
        <w:rPr>
          <w:rFonts w:ascii="Nunito Sans" w:hAnsi="Nunito Sans" w:cs="Arial"/>
          <w:b/>
          <w:sz w:val="18"/>
          <w:szCs w:val="18"/>
        </w:rPr>
        <w:t>nie jestem</w:t>
      </w:r>
      <w:r w:rsidR="00E021EA"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97329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1E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E021E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E021EA" w:rsidRPr="00053F5E">
        <w:rPr>
          <w:rFonts w:ascii="Nunito Sans" w:hAnsi="Nunito Sans" w:cs="Arial"/>
          <w:b/>
          <w:sz w:val="18"/>
          <w:szCs w:val="18"/>
        </w:rPr>
        <w:t>jestem*</w:t>
      </w:r>
    </w:p>
    <w:p w14:paraId="2F046678" w14:textId="77777777" w:rsidR="00E021EA" w:rsidRPr="00053F5E" w:rsidRDefault="00E021EA" w:rsidP="00E021EA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 xml:space="preserve">obywatelem rosyjskim lub osobą fizyczną lub prawną, podmiotem lub organem z siedzibą </w:t>
      </w:r>
      <w:r w:rsidRPr="00053F5E">
        <w:rPr>
          <w:rFonts w:ascii="Nunito Sans" w:hAnsi="Nunito Sans" w:cs="Arial"/>
          <w:bCs/>
          <w:sz w:val="18"/>
          <w:szCs w:val="18"/>
        </w:rPr>
        <w:br/>
        <w:t>w Rosji;</w:t>
      </w:r>
    </w:p>
    <w:p w14:paraId="56DBD592" w14:textId="77777777" w:rsidR="00E021EA" w:rsidRPr="00053F5E" w:rsidRDefault="00C20934" w:rsidP="00F765C6">
      <w:pPr>
        <w:pStyle w:val="Akapitzlist"/>
        <w:numPr>
          <w:ilvl w:val="4"/>
          <w:numId w:val="54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46893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1E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E021E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E021EA" w:rsidRPr="00053F5E">
        <w:rPr>
          <w:rFonts w:ascii="Nunito Sans" w:hAnsi="Nunito Sans" w:cs="Arial"/>
          <w:b/>
          <w:sz w:val="18"/>
          <w:szCs w:val="18"/>
        </w:rPr>
        <w:t>nie jestem</w:t>
      </w:r>
      <w:r w:rsidR="00E021EA"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23737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1E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E021E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E021EA" w:rsidRPr="00053F5E">
        <w:rPr>
          <w:rFonts w:ascii="Nunito Sans" w:hAnsi="Nunito Sans" w:cs="Arial"/>
          <w:b/>
          <w:sz w:val="18"/>
          <w:szCs w:val="18"/>
        </w:rPr>
        <w:t>jestem*</w:t>
      </w:r>
    </w:p>
    <w:p w14:paraId="4A9D22EC" w14:textId="77777777" w:rsidR="00E021EA" w:rsidRPr="00053F5E" w:rsidRDefault="00E021EA" w:rsidP="00E021EA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osobą prawną, podmiotem lub organem, do których prawa własności bezpośrednio lub pośrednio w ponad 50% należą do podmiotu, o którym mowa w lit. a) niniejszego ustępu; lub</w:t>
      </w:r>
    </w:p>
    <w:p w14:paraId="09518C42" w14:textId="77777777" w:rsidR="00E021EA" w:rsidRPr="00053F5E" w:rsidRDefault="00C20934" w:rsidP="00F765C6">
      <w:pPr>
        <w:pStyle w:val="Akapitzlist"/>
        <w:numPr>
          <w:ilvl w:val="4"/>
          <w:numId w:val="54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6192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1E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E021E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E021EA" w:rsidRPr="00053F5E">
        <w:rPr>
          <w:rFonts w:ascii="Nunito Sans" w:hAnsi="Nunito Sans" w:cs="Arial"/>
          <w:b/>
          <w:sz w:val="18"/>
          <w:szCs w:val="18"/>
        </w:rPr>
        <w:t>nie jestem</w:t>
      </w:r>
      <w:r w:rsidR="00E021EA"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3949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1E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E021E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E021EA" w:rsidRPr="00053F5E">
        <w:rPr>
          <w:rFonts w:ascii="Nunito Sans" w:hAnsi="Nunito Sans" w:cs="Arial"/>
          <w:b/>
          <w:sz w:val="18"/>
          <w:szCs w:val="18"/>
        </w:rPr>
        <w:t>jestem*</w:t>
      </w:r>
    </w:p>
    <w:p w14:paraId="187E6F42" w14:textId="77777777" w:rsidR="00E021EA" w:rsidRPr="00053F5E" w:rsidRDefault="00E021EA" w:rsidP="00E021EA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osobą fizyczną lub prawną, podmiotem lub organem działającym w imieniu lub pod kierunkiem podmiotu, o którym mowa w lit. a) lub b) niniejszego ustępu,</w:t>
      </w:r>
    </w:p>
    <w:p w14:paraId="457F020E" w14:textId="77777777" w:rsidR="00E021EA" w:rsidRPr="00053F5E" w:rsidRDefault="00E021EA" w:rsidP="00E021EA">
      <w:pPr>
        <w:pStyle w:val="Tekstpodstawowy"/>
        <w:tabs>
          <w:tab w:val="left" w:pos="284"/>
        </w:tabs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 xml:space="preserve">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1192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sz w:val="18"/>
          <w:szCs w:val="18"/>
        </w:rPr>
        <w:t>nie korzystam</w:t>
      </w:r>
      <w:r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26167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sz w:val="18"/>
          <w:szCs w:val="18"/>
        </w:rPr>
        <w:t>korzystam</w:t>
      </w:r>
      <w:r w:rsidRPr="00053F5E">
        <w:rPr>
          <w:rFonts w:ascii="Nunito Sans" w:hAnsi="Nunito Sans" w:cs="Arial"/>
          <w:bCs/>
          <w:sz w:val="18"/>
          <w:szCs w:val="18"/>
        </w:rPr>
        <w:t xml:space="preserve"> z </w:t>
      </w:r>
      <w:r w:rsidRPr="00053F5E">
        <w:rPr>
          <w:rFonts w:ascii="Nunito Sans" w:hAnsi="Nunito Sans" w:cs="Arial"/>
          <w:bCs/>
          <w:sz w:val="18"/>
          <w:szCs w:val="18"/>
          <w:u w:val="single"/>
        </w:rPr>
        <w:t>podwykonawców, dostawców</w:t>
      </w:r>
      <w:r w:rsidRPr="00053F5E">
        <w:rPr>
          <w:rFonts w:ascii="Nunito Sans" w:hAnsi="Nunito Sans" w:cs="Arial"/>
          <w:bCs/>
          <w:sz w:val="18"/>
          <w:szCs w:val="18"/>
        </w:rPr>
        <w:t xml:space="preserve">* 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8467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sz w:val="18"/>
          <w:szCs w:val="18"/>
        </w:rPr>
        <w:t>nie polegam</w:t>
      </w:r>
      <w:r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21254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sz w:val="18"/>
          <w:szCs w:val="18"/>
        </w:rPr>
        <w:t xml:space="preserve">polegam </w:t>
      </w:r>
      <w:r w:rsidRPr="00053F5E">
        <w:rPr>
          <w:rFonts w:ascii="Nunito Sans" w:hAnsi="Nunito Sans" w:cs="Arial"/>
          <w:bCs/>
          <w:sz w:val="18"/>
          <w:szCs w:val="18"/>
        </w:rPr>
        <w:t xml:space="preserve">na zdolności podmiotów*, w rozumieniu dyrektyw w sprawie zamówień publicznych, w przypadku gdy przypada na nich </w:t>
      </w:r>
      <w:r w:rsidRPr="00053F5E">
        <w:rPr>
          <w:rFonts w:ascii="Nunito Sans" w:hAnsi="Nunito Sans" w:cs="Arial"/>
          <w:b/>
          <w:sz w:val="18"/>
          <w:szCs w:val="18"/>
          <w:u w:val="single"/>
        </w:rPr>
        <w:t>ponad 10% wartości zamówienia</w:t>
      </w:r>
      <w:r w:rsidRPr="00053F5E">
        <w:rPr>
          <w:rFonts w:ascii="Nunito Sans" w:hAnsi="Nunito Sans" w:cs="Arial"/>
          <w:bCs/>
          <w:sz w:val="18"/>
          <w:szCs w:val="18"/>
        </w:rPr>
        <w:t>.</w:t>
      </w:r>
    </w:p>
    <w:p w14:paraId="347EAD13" w14:textId="77777777" w:rsidR="00E021EA" w:rsidRPr="00053F5E" w:rsidRDefault="00E021EA" w:rsidP="00E021EA">
      <w:pPr>
        <w:spacing w:after="120" w:line="276" w:lineRule="auto"/>
        <w:ind w:left="-284" w:right="-851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b/>
          <w:sz w:val="18"/>
          <w:szCs w:val="18"/>
        </w:rPr>
        <w:tab/>
      </w:r>
      <w:r w:rsidRPr="00053F5E">
        <w:rPr>
          <w:rFonts w:ascii="Nunito Sans" w:hAnsi="Nunito Sans" w:cs="Arial"/>
          <w:sz w:val="18"/>
          <w:szCs w:val="18"/>
        </w:rPr>
        <w:t>* należy zaznaczyć właściwe</w:t>
      </w:r>
    </w:p>
    <w:p w14:paraId="7AC29182" w14:textId="77777777" w:rsidR="00E021EA" w:rsidRPr="00053F5E" w:rsidRDefault="00E021EA" w:rsidP="00E021EA">
      <w:pPr>
        <w:spacing w:after="120" w:line="276" w:lineRule="auto"/>
        <w:ind w:left="-284" w:right="-851"/>
        <w:rPr>
          <w:rFonts w:ascii="Nunito Sans" w:hAnsi="Nunito Sans" w:cs="Arial"/>
          <w:color w:val="FF0000"/>
          <w:sz w:val="18"/>
          <w:szCs w:val="18"/>
        </w:rPr>
      </w:pP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642"/>
      </w:tblGrid>
      <w:tr w:rsidR="00E021EA" w:rsidRPr="00053F5E" w14:paraId="7DAF64B5" w14:textId="77777777" w:rsidTr="00B77E3D">
        <w:trPr>
          <w:trHeight w:val="361"/>
          <w:jc w:val="center"/>
        </w:trPr>
        <w:tc>
          <w:tcPr>
            <w:tcW w:w="5000" w:type="pct"/>
            <w:vAlign w:val="center"/>
          </w:tcPr>
          <w:p w14:paraId="15551FBD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E021EA" w:rsidRPr="00053F5E" w14:paraId="3BA2843E" w14:textId="77777777" w:rsidTr="00B77E3D">
        <w:trPr>
          <w:trHeight w:val="577"/>
          <w:jc w:val="center"/>
        </w:trPr>
        <w:tc>
          <w:tcPr>
            <w:tcW w:w="5000" w:type="pct"/>
            <w:vAlign w:val="center"/>
          </w:tcPr>
          <w:p w14:paraId="4CB765CB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upoważnionej(ych) do podpisania niniejszego oświadczenia.</w:t>
            </w:r>
          </w:p>
          <w:p w14:paraId="32C90845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</w:p>
          <w:p w14:paraId="654F0BA4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053F5E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247E84D9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 składane jest wraz z ofertą</w:t>
            </w:r>
          </w:p>
          <w:p w14:paraId="24BB2C62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64B813CA" w14:textId="77777777" w:rsidR="00E021EA" w:rsidRPr="00053F5E" w:rsidRDefault="00E021EA" w:rsidP="00E021EA">
      <w:pPr>
        <w:spacing w:after="120" w:line="276" w:lineRule="auto"/>
        <w:ind w:left="336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614DEE5D" w14:textId="77777777" w:rsidR="00E021EA" w:rsidRDefault="00E021EA" w:rsidP="00E021EA">
      <w:pPr>
        <w:spacing w:line="276" w:lineRule="auto"/>
        <w:ind w:right="-569"/>
        <w:jc w:val="right"/>
        <w:rPr>
          <w:rFonts w:ascii="Nunito Sans" w:hAnsi="Nunito Sans" w:cstheme="majorBidi"/>
          <w:b/>
          <w:sz w:val="18"/>
          <w:szCs w:val="18"/>
        </w:rPr>
      </w:pPr>
    </w:p>
    <w:p w14:paraId="42C13672" w14:textId="77777777" w:rsidR="00B804D4" w:rsidRDefault="00B804D4" w:rsidP="00E021EA">
      <w:pPr>
        <w:spacing w:line="276" w:lineRule="auto"/>
        <w:ind w:right="-569"/>
        <w:jc w:val="right"/>
        <w:rPr>
          <w:rFonts w:ascii="Nunito Sans" w:hAnsi="Nunito Sans" w:cstheme="majorBidi"/>
          <w:b/>
          <w:sz w:val="18"/>
          <w:szCs w:val="18"/>
        </w:rPr>
      </w:pPr>
    </w:p>
    <w:p w14:paraId="4C0F0356" w14:textId="5805356A" w:rsidR="00B804D4" w:rsidRPr="00FC72EB" w:rsidRDefault="00B804D4" w:rsidP="00B804D4">
      <w:pPr>
        <w:spacing w:line="276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  <w:r w:rsidRPr="00FC72EB">
        <w:rPr>
          <w:rFonts w:ascii="Nunito Sans" w:hAnsi="Nunito Sans"/>
          <w:b/>
          <w:color w:val="000000"/>
          <w:sz w:val="18"/>
          <w:szCs w:val="18"/>
        </w:rPr>
        <w:lastRenderedPageBreak/>
        <w:t xml:space="preserve">ZAŁĄCZNIK NR </w:t>
      </w:r>
      <w:r w:rsidR="00675EEF" w:rsidRPr="00FC72EB">
        <w:rPr>
          <w:rFonts w:ascii="Nunito Sans" w:hAnsi="Nunito Sans"/>
          <w:b/>
          <w:color w:val="000000"/>
          <w:sz w:val="18"/>
          <w:szCs w:val="18"/>
        </w:rPr>
        <w:t>9</w:t>
      </w:r>
      <w:r w:rsidRPr="00FC72EB">
        <w:rPr>
          <w:rFonts w:ascii="Nunito Sans" w:hAnsi="Nunito Sans"/>
          <w:b/>
          <w:color w:val="000000"/>
          <w:sz w:val="18"/>
          <w:szCs w:val="18"/>
        </w:rPr>
        <w:t xml:space="preserve"> do SWZ</w:t>
      </w:r>
    </w:p>
    <w:p w14:paraId="76FFCD2F" w14:textId="77777777" w:rsidR="00B804D4" w:rsidRPr="00FC72EB" w:rsidRDefault="00B804D4" w:rsidP="00B804D4">
      <w:pPr>
        <w:spacing w:line="276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4E6F8733" w14:textId="77777777" w:rsidR="00B804D4" w:rsidRPr="00FC72EB" w:rsidRDefault="00B804D4" w:rsidP="00B804D4">
      <w:pPr>
        <w:widowControl w:val="0"/>
        <w:tabs>
          <w:tab w:val="left" w:pos="426"/>
        </w:tabs>
        <w:spacing w:line="276" w:lineRule="auto"/>
        <w:jc w:val="center"/>
        <w:rPr>
          <w:rFonts w:ascii="Nunito Sans" w:eastAsia="Arial Unicode MS" w:hAnsi="Nunito Sans" w:cstheme="minorHAnsi"/>
          <w:b/>
          <w:smallCaps/>
          <w:sz w:val="18"/>
          <w:szCs w:val="18"/>
        </w:rPr>
      </w:pPr>
      <w:r w:rsidRPr="00FC72EB">
        <w:rPr>
          <w:rFonts w:ascii="Nunito Sans" w:eastAsia="Arial Unicode MS" w:hAnsi="Nunito Sans" w:cstheme="minorHAnsi"/>
          <w:b/>
          <w:smallCaps/>
          <w:sz w:val="18"/>
          <w:szCs w:val="18"/>
        </w:rPr>
        <w:t>Projektowane postanowienia umowy (PPU)</w:t>
      </w:r>
    </w:p>
    <w:p w14:paraId="377EF2F2" w14:textId="77777777" w:rsidR="00675EEF" w:rsidRPr="00FC72EB" w:rsidRDefault="00675EEF" w:rsidP="00675EEF">
      <w:pPr>
        <w:rPr>
          <w:rFonts w:ascii="Nunito Sans" w:hAnsi="Nunito Sans"/>
          <w:sz w:val="18"/>
          <w:szCs w:val="18"/>
        </w:rPr>
      </w:pPr>
      <w:r w:rsidRPr="00FC72EB">
        <w:rPr>
          <w:rFonts w:ascii="Nunito Sans" w:hAnsi="Nunito Sans"/>
          <w:sz w:val="18"/>
          <w:szCs w:val="18"/>
        </w:rPr>
        <w:t xml:space="preserve">Ogólne Warunki Ubezpieczenia (OWU) i Polisa wystawiona przez Wykonawcę, z zastrzeżeniem że w przypadku sprzeczności z ich postanowień OPZ pierwszeństwo mają zapisy OPZ. </w:t>
      </w:r>
    </w:p>
    <w:p w14:paraId="4C4271B9" w14:textId="77777777" w:rsidR="00F765C6" w:rsidRDefault="00F765C6" w:rsidP="00F765C6">
      <w:pPr>
        <w:spacing w:line="276" w:lineRule="auto"/>
        <w:jc w:val="center"/>
        <w:rPr>
          <w:rFonts w:cstheme="minorHAnsi"/>
          <w:b/>
          <w:bCs/>
        </w:rPr>
      </w:pPr>
    </w:p>
    <w:p w14:paraId="35E171BB" w14:textId="77777777" w:rsidR="00C20934" w:rsidRDefault="00C20934" w:rsidP="00C20934">
      <w:pPr>
        <w:spacing w:line="276" w:lineRule="auto"/>
        <w:ind w:right="-569"/>
        <w:jc w:val="center"/>
        <w:rPr>
          <w:rFonts w:ascii="Nunito Sans" w:hAnsi="Nunito Sans" w:cstheme="majorBidi"/>
          <w:b/>
          <w:sz w:val="18"/>
          <w:szCs w:val="18"/>
        </w:rPr>
      </w:pPr>
    </w:p>
    <w:p w14:paraId="15F6EBD7" w14:textId="77777777" w:rsidR="00C20934" w:rsidRDefault="00C20934" w:rsidP="00C20934">
      <w:pPr>
        <w:spacing w:line="276" w:lineRule="auto"/>
        <w:ind w:right="-569"/>
        <w:jc w:val="center"/>
        <w:rPr>
          <w:rFonts w:ascii="Nunito Sans" w:hAnsi="Nunito Sans" w:cstheme="majorBidi"/>
          <w:b/>
          <w:sz w:val="18"/>
          <w:szCs w:val="18"/>
        </w:rPr>
      </w:pPr>
    </w:p>
    <w:p w14:paraId="057A5EE2" w14:textId="5C73267E" w:rsidR="00C20934" w:rsidRDefault="00C20934" w:rsidP="00C20934">
      <w:pPr>
        <w:spacing w:line="276" w:lineRule="auto"/>
        <w:ind w:right="-569"/>
        <w:jc w:val="center"/>
        <w:rPr>
          <w:rFonts w:ascii="Nunito Sans" w:hAnsi="Nunito Sans" w:cstheme="majorBidi"/>
          <w:b/>
          <w:sz w:val="18"/>
          <w:szCs w:val="18"/>
        </w:rPr>
      </w:pPr>
      <w:r>
        <w:rPr>
          <w:rFonts w:ascii="Nunito Sans" w:hAnsi="Nunito Sans" w:cstheme="majorBidi"/>
          <w:b/>
          <w:sz w:val="18"/>
          <w:szCs w:val="18"/>
        </w:rPr>
        <w:t>……………………………..</w:t>
      </w:r>
    </w:p>
    <w:p w14:paraId="404C596A" w14:textId="3CC24FC0" w:rsidR="00B804D4" w:rsidRPr="001918C2" w:rsidRDefault="00C20934" w:rsidP="00C20934">
      <w:pPr>
        <w:spacing w:line="276" w:lineRule="auto"/>
        <w:ind w:right="-569"/>
        <w:jc w:val="center"/>
        <w:rPr>
          <w:rFonts w:ascii="Nunito Sans" w:hAnsi="Nunito Sans" w:cstheme="majorBidi"/>
          <w:b/>
          <w:sz w:val="18"/>
          <w:szCs w:val="18"/>
        </w:rPr>
      </w:pPr>
      <w:r>
        <w:rPr>
          <w:rFonts w:ascii="Nunito Sans" w:hAnsi="Nunito Sans" w:cstheme="majorBidi"/>
          <w:b/>
          <w:sz w:val="18"/>
          <w:szCs w:val="18"/>
        </w:rPr>
        <w:t>Wykonawca</w:t>
      </w:r>
    </w:p>
    <w:sectPr w:rsidR="00B804D4" w:rsidRPr="001918C2" w:rsidSect="00E021EA">
      <w:footerReference w:type="default" r:id="rId16"/>
      <w:headerReference w:type="first" r:id="rId17"/>
      <w:pgSz w:w="11906" w:h="16838" w:code="9"/>
      <w:pgMar w:top="1701" w:right="1133" w:bottom="1701" w:left="156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1463C" w14:textId="77777777" w:rsidR="00427E85" w:rsidRDefault="00427E85">
      <w:r>
        <w:separator/>
      </w:r>
    </w:p>
  </w:endnote>
  <w:endnote w:type="continuationSeparator" w:id="0">
    <w:p w14:paraId="5ECB275E" w14:textId="77777777" w:rsidR="00427E85" w:rsidRDefault="00427E85">
      <w:r>
        <w:continuationSeparator/>
      </w:r>
    </w:p>
  </w:endnote>
  <w:endnote w:type="continuationNotice" w:id="1">
    <w:p w14:paraId="77E5C4E8" w14:textId="77777777" w:rsidR="00427E85" w:rsidRDefault="00427E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unito Sans" w:hAnsi="Nunito Sans"/>
        <w:sz w:val="16"/>
        <w:szCs w:val="16"/>
      </w:rPr>
      <w:id w:val="-176952826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325478606"/>
          <w:docPartObj>
            <w:docPartGallery w:val="Page Numbers (Top of Page)"/>
            <w:docPartUnique/>
          </w:docPartObj>
        </w:sdtPr>
        <w:sdtEndPr/>
        <w:sdtContent>
          <w:p w14:paraId="2B8A07B1" w14:textId="358DF7A9" w:rsidR="008265C7" w:rsidRPr="008265C7" w:rsidRDefault="008265C7" w:rsidP="008265C7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8265C7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1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41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Nr postępowania </w:t>
            </w:r>
            <w:r w:rsidR="000B244E">
              <w:rPr>
                <w:rFonts w:ascii="Nunito Sans" w:hAnsi="Nunito Sans"/>
                <w:sz w:val="16"/>
                <w:szCs w:val="16"/>
              </w:rPr>
              <w:t>BO/13/2025</w:t>
            </w:r>
          </w:p>
        </w:sdtContent>
      </w:sdt>
    </w:sdtContent>
  </w:sdt>
  <w:p w14:paraId="243E2375" w14:textId="7EE30196" w:rsidR="008265C7" w:rsidRDefault="008265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unito Sans" w:hAnsi="Nunito Sans"/>
        <w:sz w:val="16"/>
        <w:szCs w:val="16"/>
      </w:rPr>
      <w:id w:val="-2034025858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C04C77" w14:textId="33B7C7A1" w:rsidR="00E021EA" w:rsidRPr="001B53BE" w:rsidRDefault="00E021EA" w:rsidP="001B53BE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</w:t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0B244E">
              <w:rPr>
                <w:rFonts w:ascii="Nunito Sans" w:hAnsi="Nunito Sans"/>
                <w:sz w:val="16"/>
                <w:szCs w:val="16"/>
              </w:rPr>
              <w:t>BO/13/2025</w:t>
            </w:r>
          </w:p>
        </w:sdtContent>
      </w:sdt>
    </w:sdtContent>
  </w:sdt>
  <w:p w14:paraId="54422F1F" w14:textId="77777777" w:rsidR="00E021EA" w:rsidRDefault="00E021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unito Sans" w:hAnsi="Nunito Sans"/>
        <w:sz w:val="16"/>
        <w:szCs w:val="16"/>
      </w:rPr>
      <w:id w:val="1841731433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281574368"/>
          <w:docPartObj>
            <w:docPartGallery w:val="Page Numbers (Top of Page)"/>
            <w:docPartUnique/>
          </w:docPartObj>
        </w:sdtPr>
        <w:sdtEndPr/>
        <w:sdtContent>
          <w:p w14:paraId="1F237ECB" w14:textId="77777777" w:rsidR="00E021EA" w:rsidRPr="0035298F" w:rsidRDefault="00E021EA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35298F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>
              <w:rPr>
                <w:rFonts w:ascii="Nunito Sans" w:hAnsi="Nunito Sans"/>
                <w:sz w:val="16"/>
                <w:szCs w:val="16"/>
              </w:rPr>
              <w:t>BO/10/2023</w:t>
            </w:r>
          </w:p>
        </w:sdtContent>
      </w:sdt>
    </w:sdtContent>
  </w:sdt>
  <w:p w14:paraId="2FC3E752" w14:textId="77777777" w:rsidR="00E021EA" w:rsidRDefault="00E021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unito Sans" w:hAnsi="Nunito Sans"/>
        <w:sz w:val="16"/>
        <w:szCs w:val="16"/>
      </w:rPr>
      <w:id w:val="127035879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3417624" w14:textId="376752DA" w:rsidR="0035298F" w:rsidRPr="0035298F" w:rsidRDefault="0035298F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35298F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0B244E">
              <w:rPr>
                <w:rFonts w:ascii="Nunito Sans" w:hAnsi="Nunito Sans"/>
                <w:sz w:val="16"/>
                <w:szCs w:val="16"/>
              </w:rPr>
              <w:t>BO/13/2025</w:t>
            </w:r>
          </w:p>
        </w:sdtContent>
      </w:sdt>
    </w:sdtContent>
  </w:sdt>
  <w:p w14:paraId="750F5564" w14:textId="77777777" w:rsidR="00B9701D" w:rsidRDefault="00B97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50A94" w14:textId="77777777" w:rsidR="00427E85" w:rsidRDefault="00427E85">
      <w:r>
        <w:separator/>
      </w:r>
    </w:p>
  </w:footnote>
  <w:footnote w:type="continuationSeparator" w:id="0">
    <w:p w14:paraId="14FD2588" w14:textId="77777777" w:rsidR="00427E85" w:rsidRDefault="00427E85">
      <w:r>
        <w:continuationSeparator/>
      </w:r>
    </w:p>
  </w:footnote>
  <w:footnote w:type="continuationNotice" w:id="1">
    <w:p w14:paraId="5BBF03EF" w14:textId="77777777" w:rsidR="00427E85" w:rsidRDefault="00427E85"/>
  </w:footnote>
  <w:footnote w:id="2">
    <w:p w14:paraId="04DC215A" w14:textId="77777777" w:rsidR="00E021EA" w:rsidRDefault="00E021EA" w:rsidP="00E021E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BF81B91" w14:textId="77777777" w:rsidR="00E021EA" w:rsidRDefault="00E021EA" w:rsidP="00E021E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46410C" w14:textId="77777777" w:rsidR="00E021EA" w:rsidRDefault="00E021EA" w:rsidP="00E021E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3A4C1D" w14:textId="77777777" w:rsidR="00E021EA" w:rsidRDefault="00E021EA" w:rsidP="00E021E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986DDCF" w14:textId="77777777" w:rsidR="00E021EA" w:rsidRDefault="00E021EA" w:rsidP="00E021EA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1A433" w14:textId="2C2C6762" w:rsidR="000C1935" w:rsidRPr="000C1935" w:rsidRDefault="00B41C47" w:rsidP="000C193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E86E12F" wp14:editId="3A78A7FA">
          <wp:simplePos x="0" y="0"/>
          <wp:positionH relativeFrom="page">
            <wp:posOffset>-22860</wp:posOffset>
          </wp:positionH>
          <wp:positionV relativeFrom="page">
            <wp:align>top</wp:align>
          </wp:positionV>
          <wp:extent cx="7560000" cy="1130400"/>
          <wp:effectExtent l="0" t="0" r="3175" b="0"/>
          <wp:wrapNone/>
          <wp:docPr id="30" name="Obraz 30" descr="Obraz zawierający tekst, Czcionka, biały, pismo odręcz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 descr="Obraz zawierający tekst, Czcionka, biały, pismo odręcz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93091" w14:textId="77777777" w:rsidR="00E021EA" w:rsidRDefault="00E021EA" w:rsidP="00111FE5">
    <w:pPr>
      <w:pStyle w:val="Nagwek"/>
      <w:rPr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2FA5828" wp14:editId="7914BF22">
          <wp:simplePos x="0" y="0"/>
          <wp:positionH relativeFrom="page">
            <wp:posOffset>96714</wp:posOffset>
          </wp:positionH>
          <wp:positionV relativeFrom="page">
            <wp:posOffset>129457</wp:posOffset>
          </wp:positionV>
          <wp:extent cx="7560000" cy="1130400"/>
          <wp:effectExtent l="0" t="0" r="3175" b="0"/>
          <wp:wrapNone/>
          <wp:docPr id="573355532" name="Obraz 573355532" descr="Obraz zawierający tekst, Czcionka, biały, pismo odręcz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355532" name="Obraz 573355532" descr="Obraz zawierający tekst, Czcionka, biały, pismo odręcz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690364" w14:textId="77777777" w:rsidR="00E021EA" w:rsidRPr="002937DC" w:rsidRDefault="00E021EA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3536" w14:textId="520FF00A" w:rsidR="00B9701D" w:rsidRPr="002937DC" w:rsidRDefault="00B9701D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E402AA5C"/>
    <w:lvl w:ilvl="0">
      <w:start w:val="1"/>
      <w:numFmt w:val="decimal"/>
      <w:lvlText w:val="%1."/>
      <w:lvlJc w:val="left"/>
      <w:pPr>
        <w:ind w:left="2424" w:hanging="36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ind w:left="3144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3864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4584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5304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6024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6744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7464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8184" w:hanging="18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1" w:hanging="54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76" w:hanging="405"/>
      </w:pPr>
      <w:rPr>
        <w:rFonts w:cs="Times New Roman"/>
        <w:color w:val="000000"/>
        <w:sz w:val="2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3" w:hanging="720"/>
      </w:pPr>
      <w:rPr>
        <w:rFonts w:cs="Times New Roman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rFonts w:cs="Times New Roman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5" w:hanging="1080"/>
      </w:pPr>
      <w:rPr>
        <w:rFonts w:cs="Times New Roman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  <w:rPr>
        <w:rFonts w:cs="Times New Roman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37" w:hanging="1440"/>
      </w:pPr>
      <w:rPr>
        <w:rFonts w:cs="Times New Roman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08" w:hanging="1440"/>
      </w:pPr>
      <w:rPr>
        <w:rFonts w:cs="Times New Roman"/>
        <w:color w:val="000000"/>
        <w:sz w:val="20"/>
      </w:r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cs="Times New Roman"/>
        <w:b/>
        <w:bCs/>
        <w:i w:val="0"/>
        <w:iCs w:val="0"/>
        <w:color w:val="000000"/>
        <w:sz w:val="20"/>
        <w:szCs w:val="20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48"/>
        </w:tabs>
        <w:ind w:left="748" w:hanging="360"/>
      </w:pPr>
      <w:rPr>
        <w:rFonts w:eastAsia="Calibri" w:cs="Times New Roman"/>
        <w:b/>
        <w:bCs/>
        <w:color w:val="111915"/>
        <w:sz w:val="20"/>
        <w:szCs w:val="20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1496"/>
        </w:tabs>
        <w:ind w:left="1496" w:hanging="720"/>
      </w:pPr>
    </w:lvl>
    <w:lvl w:ilvl="3">
      <w:start w:val="1"/>
      <w:numFmt w:val="decimal"/>
      <w:lvlText w:val="%1.%2.%3.%4"/>
      <w:lvlJc w:val="left"/>
      <w:pPr>
        <w:tabs>
          <w:tab w:val="num" w:pos="1884"/>
        </w:tabs>
        <w:ind w:left="1884" w:hanging="720"/>
      </w:pPr>
    </w:lvl>
    <w:lvl w:ilvl="4">
      <w:start w:val="1"/>
      <w:numFmt w:val="decimal"/>
      <w:lvlText w:val="%1.%2.%3.%4.%5"/>
      <w:lvlJc w:val="left"/>
      <w:pPr>
        <w:tabs>
          <w:tab w:val="num" w:pos="2632"/>
        </w:tabs>
        <w:ind w:left="2632" w:hanging="1080"/>
      </w:pPr>
    </w:lvl>
    <w:lvl w:ilvl="5">
      <w:start w:val="1"/>
      <w:numFmt w:val="decimal"/>
      <w:lvlText w:val="%1.%2.%3.%4.%5.%6"/>
      <w:lvlJc w:val="left"/>
      <w:pPr>
        <w:tabs>
          <w:tab w:val="num" w:pos="3020"/>
        </w:tabs>
        <w:ind w:left="30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68"/>
        </w:tabs>
        <w:ind w:left="37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56"/>
        </w:tabs>
        <w:ind w:left="41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544"/>
        </w:tabs>
        <w:ind w:left="4544" w:hanging="1440"/>
      </w:pPr>
    </w:lvl>
  </w:abstractNum>
  <w:abstractNum w:abstractNumId="7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/>
      </w:rPr>
    </w:lvl>
  </w:abstractNum>
  <w:abstractNum w:abstractNumId="8" w15:restartNumberingAfterBreak="0">
    <w:nsid w:val="00000016"/>
    <w:multiLevelType w:val="multilevel"/>
    <w:tmpl w:val="C792B1B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9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10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0"/>
    <w:multiLevelType w:val="multilevel"/>
    <w:tmpl w:val="C36215BC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unito Sans" w:eastAsia="SimSun" w:hAnsi="Nunito Sans" w:cs="Times New Roman" w:hint="default"/>
        <w:b w:val="0"/>
        <w:bCs w:val="0"/>
        <w:i w:val="0"/>
        <w:iCs w:val="0"/>
        <w:color w:val="000000"/>
        <w:sz w:val="18"/>
        <w:szCs w:val="18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7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  <w:rPr>
        <w:rFonts w:ascii="Times New Roman" w:eastAsia="Times New Roman" w:hAnsi="Times New Roman" w:cs="Times New Roman"/>
        <w:b/>
        <w:bCs/>
        <w:kern w:val="2"/>
        <w:sz w:val="20"/>
        <w:szCs w:val="20"/>
        <w:lang w:eastAsia="pl-PL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8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21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DD5636"/>
    <w:multiLevelType w:val="hybridMultilevel"/>
    <w:tmpl w:val="4DC4CF7C"/>
    <w:lvl w:ilvl="0" w:tplc="C6427AF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C762D3D"/>
    <w:multiLevelType w:val="hybridMultilevel"/>
    <w:tmpl w:val="221AAC7C"/>
    <w:lvl w:ilvl="0" w:tplc="9FC8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1F3B0E"/>
    <w:multiLevelType w:val="hybridMultilevel"/>
    <w:tmpl w:val="C2ACFB0E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0F7769F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11B46164"/>
    <w:multiLevelType w:val="hybridMultilevel"/>
    <w:tmpl w:val="27C873D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7" w15:restartNumberingAfterBreak="0">
    <w:nsid w:val="12574CB9"/>
    <w:multiLevelType w:val="hybridMultilevel"/>
    <w:tmpl w:val="252EB87A"/>
    <w:lvl w:ilvl="0" w:tplc="BA8AD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202722"/>
    <w:multiLevelType w:val="multilevel"/>
    <w:tmpl w:val="2DD2409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C842F7"/>
    <w:multiLevelType w:val="hybridMultilevel"/>
    <w:tmpl w:val="60ECB71A"/>
    <w:lvl w:ilvl="0" w:tplc="09FC7DA8">
      <w:start w:val="1"/>
      <w:numFmt w:val="lowerLetter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17096F15"/>
    <w:multiLevelType w:val="hybridMultilevel"/>
    <w:tmpl w:val="B226F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497EA7"/>
    <w:multiLevelType w:val="hybridMultilevel"/>
    <w:tmpl w:val="B9E0778E"/>
    <w:lvl w:ilvl="0" w:tplc="224CFFB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8ED02BD"/>
    <w:multiLevelType w:val="multilevel"/>
    <w:tmpl w:val="735863C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ahoma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4" w15:restartNumberingAfterBreak="0">
    <w:nsid w:val="19120BA1"/>
    <w:multiLevelType w:val="multilevel"/>
    <w:tmpl w:val="8CC860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suff w:val="nothing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21916567"/>
    <w:multiLevelType w:val="multilevel"/>
    <w:tmpl w:val="5C186F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6" w15:restartNumberingAfterBreak="0">
    <w:nsid w:val="220D7B38"/>
    <w:multiLevelType w:val="multilevel"/>
    <w:tmpl w:val="C4C8BA80"/>
    <w:lvl w:ilvl="0">
      <w:start w:val="1"/>
      <w:numFmt w:val="decimal"/>
      <w:lvlText w:val="%1."/>
      <w:lvlJc w:val="left"/>
      <w:pPr>
        <w:ind w:left="373" w:hanging="35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010330"/>
    <w:multiLevelType w:val="hybridMultilevel"/>
    <w:tmpl w:val="A854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74D699D"/>
    <w:multiLevelType w:val="hybridMultilevel"/>
    <w:tmpl w:val="FE7C90B0"/>
    <w:lvl w:ilvl="0" w:tplc="C5F02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</w:rPr>
    </w:lvl>
    <w:lvl w:ilvl="1" w:tplc="149C0FDC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cs="Times New Roman"/>
        <w:b w:val="0"/>
        <w:bCs/>
      </w:rPr>
    </w:lvl>
    <w:lvl w:ilvl="2" w:tplc="15A236D4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3" w:tplc="5AE69ACA">
      <w:start w:val="1"/>
      <w:numFmt w:val="decimal"/>
      <w:lvlText w:val="%4)"/>
      <w:lvlJc w:val="left"/>
      <w:pPr>
        <w:tabs>
          <w:tab w:val="num" w:pos="1381"/>
        </w:tabs>
        <w:ind w:left="1361" w:hanging="340"/>
      </w:pPr>
      <w:rPr>
        <w:rFonts w:cs="Times New Roman"/>
      </w:rPr>
    </w:lvl>
    <w:lvl w:ilvl="4" w:tplc="0AC69EF6">
      <w:start w:val="3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/>
        <w:color w:val="auto"/>
      </w:rPr>
    </w:lvl>
    <w:lvl w:ilvl="5" w:tplc="3FC0109C">
      <w:start w:val="12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A496A33"/>
    <w:multiLevelType w:val="hybridMultilevel"/>
    <w:tmpl w:val="844AA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2" w:tplc="8AB0F2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FB4C30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C957D89"/>
    <w:multiLevelType w:val="hybridMultilevel"/>
    <w:tmpl w:val="7FE4DF44"/>
    <w:lvl w:ilvl="0" w:tplc="627226C8">
      <w:start w:val="1"/>
      <w:numFmt w:val="bullet"/>
      <w:lvlText w:val="-"/>
      <w:lvlJc w:val="left"/>
      <w:pPr>
        <w:ind w:left="17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8" w15:restartNumberingAfterBreak="0">
    <w:nsid w:val="2D39285C"/>
    <w:multiLevelType w:val="multilevel"/>
    <w:tmpl w:val="E402AA5C"/>
    <w:lvl w:ilvl="0">
      <w:start w:val="1"/>
      <w:numFmt w:val="decimal"/>
      <w:lvlText w:val="%1."/>
      <w:lvlJc w:val="left"/>
      <w:pPr>
        <w:ind w:left="2424" w:hanging="36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ind w:left="3144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3864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4584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5304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6024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6744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7464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8184" w:hanging="180"/>
      </w:pPr>
      <w:rPr>
        <w:rFonts w:cs="Times New Roman"/>
      </w:rPr>
    </w:lvl>
  </w:abstractNum>
  <w:abstractNum w:abstractNumId="49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0" w15:restartNumberingAfterBreak="0">
    <w:nsid w:val="2DC04B15"/>
    <w:multiLevelType w:val="multilevel"/>
    <w:tmpl w:val="AF2232AE"/>
    <w:lvl w:ilvl="0">
      <w:start w:val="1"/>
      <w:numFmt w:val="decimal"/>
      <w:lvlText w:val="%1."/>
      <w:lvlJc w:val="left"/>
      <w:pPr>
        <w:ind w:left="247" w:hanging="224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Arial" w:eastAsia="Arial" w:hAnsi="Arial" w:cs="Arial"/>
        <w:sz w:val="21"/>
        <w:szCs w:val="21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51" w15:restartNumberingAfterBreak="0">
    <w:nsid w:val="2ED447EC"/>
    <w:multiLevelType w:val="hybridMultilevel"/>
    <w:tmpl w:val="47E47D3A"/>
    <w:name w:val="WW8Num122222222222"/>
    <w:lvl w:ilvl="0" w:tplc="1D968EE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CB169BC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F8EBFD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EC61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6E0E51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DAA564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9DE9D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F00D6F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EF4FB6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30E91C97"/>
    <w:multiLevelType w:val="hybridMultilevel"/>
    <w:tmpl w:val="69B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6078A2"/>
    <w:multiLevelType w:val="hybridMultilevel"/>
    <w:tmpl w:val="8140F4C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4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76E2B5A"/>
    <w:multiLevelType w:val="hybridMultilevel"/>
    <w:tmpl w:val="907678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399B3EB5"/>
    <w:multiLevelType w:val="hybridMultilevel"/>
    <w:tmpl w:val="C6042B1A"/>
    <w:lvl w:ilvl="0" w:tplc="0248FA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4072C7"/>
    <w:multiLevelType w:val="hybridMultilevel"/>
    <w:tmpl w:val="3CE2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509E56"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EA0AB4"/>
    <w:multiLevelType w:val="hybridMultilevel"/>
    <w:tmpl w:val="342E2AE4"/>
    <w:lvl w:ilvl="0" w:tplc="773465C8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295B94"/>
    <w:multiLevelType w:val="hybridMultilevel"/>
    <w:tmpl w:val="FF74A1D0"/>
    <w:name w:val="WW8Num12222222222222"/>
    <w:lvl w:ilvl="0" w:tplc="8C0895E4">
      <w:start w:val="5"/>
      <w:numFmt w:val="decimal"/>
      <w:lvlText w:val="%1)"/>
      <w:lvlJc w:val="left"/>
      <w:pPr>
        <w:tabs>
          <w:tab w:val="num" w:pos="6609"/>
        </w:tabs>
        <w:ind w:left="6609" w:hanging="360"/>
      </w:pPr>
      <w:rPr>
        <w:rFonts w:hint="default"/>
        <w:b w:val="0"/>
        <w:color w:val="auto"/>
        <w:sz w:val="24"/>
        <w:szCs w:val="24"/>
      </w:rPr>
    </w:lvl>
    <w:lvl w:ilvl="1" w:tplc="CA5A61D4" w:tentative="1">
      <w:start w:val="1"/>
      <w:numFmt w:val="lowerLetter"/>
      <w:lvlText w:val="%2."/>
      <w:lvlJc w:val="left"/>
      <w:pPr>
        <w:ind w:left="1440" w:hanging="360"/>
      </w:pPr>
    </w:lvl>
    <w:lvl w:ilvl="2" w:tplc="73D40B70" w:tentative="1">
      <w:start w:val="1"/>
      <w:numFmt w:val="lowerRoman"/>
      <w:lvlText w:val="%3."/>
      <w:lvlJc w:val="right"/>
      <w:pPr>
        <w:ind w:left="2160" w:hanging="180"/>
      </w:pPr>
    </w:lvl>
    <w:lvl w:ilvl="3" w:tplc="3BA45F74" w:tentative="1">
      <w:start w:val="1"/>
      <w:numFmt w:val="decimal"/>
      <w:lvlText w:val="%4."/>
      <w:lvlJc w:val="left"/>
      <w:pPr>
        <w:ind w:left="2880" w:hanging="360"/>
      </w:pPr>
    </w:lvl>
    <w:lvl w:ilvl="4" w:tplc="3AC0240C" w:tentative="1">
      <w:start w:val="1"/>
      <w:numFmt w:val="lowerLetter"/>
      <w:lvlText w:val="%5."/>
      <w:lvlJc w:val="left"/>
      <w:pPr>
        <w:ind w:left="3600" w:hanging="360"/>
      </w:pPr>
    </w:lvl>
    <w:lvl w:ilvl="5" w:tplc="2D6E47EE" w:tentative="1">
      <w:start w:val="1"/>
      <w:numFmt w:val="lowerRoman"/>
      <w:lvlText w:val="%6."/>
      <w:lvlJc w:val="right"/>
      <w:pPr>
        <w:ind w:left="4320" w:hanging="180"/>
      </w:pPr>
    </w:lvl>
    <w:lvl w:ilvl="6" w:tplc="E0ACB7C4" w:tentative="1">
      <w:start w:val="1"/>
      <w:numFmt w:val="decimal"/>
      <w:lvlText w:val="%7."/>
      <w:lvlJc w:val="left"/>
      <w:pPr>
        <w:ind w:left="5040" w:hanging="360"/>
      </w:pPr>
    </w:lvl>
    <w:lvl w:ilvl="7" w:tplc="5316E41E" w:tentative="1">
      <w:start w:val="1"/>
      <w:numFmt w:val="lowerLetter"/>
      <w:lvlText w:val="%8."/>
      <w:lvlJc w:val="left"/>
      <w:pPr>
        <w:ind w:left="5760" w:hanging="360"/>
      </w:pPr>
    </w:lvl>
    <w:lvl w:ilvl="8" w:tplc="0D7EF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2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63" w15:restartNumberingAfterBreak="0">
    <w:nsid w:val="452A11DC"/>
    <w:multiLevelType w:val="hybridMultilevel"/>
    <w:tmpl w:val="6E4E08F4"/>
    <w:lvl w:ilvl="0" w:tplc="FA5889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Nunito Sans" w:hAnsi="Nunito Sans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5" w15:restartNumberingAfterBreak="0">
    <w:nsid w:val="46644029"/>
    <w:multiLevelType w:val="multilevel"/>
    <w:tmpl w:val="52700CAE"/>
    <w:name w:val="WW8Num2622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454"/>
      </w:pPr>
      <w:rPr>
        <w:rFonts w:hint="default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6" w15:restartNumberingAfterBreak="0">
    <w:nsid w:val="49DB1866"/>
    <w:multiLevelType w:val="hybridMultilevel"/>
    <w:tmpl w:val="4EDCBE9C"/>
    <w:lvl w:ilvl="0" w:tplc="CABE85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99C0C7AA">
      <w:start w:val="1"/>
      <w:numFmt w:val="decimal"/>
      <w:lvlText w:val="%2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6A0AFB"/>
    <w:multiLevelType w:val="hybridMultilevel"/>
    <w:tmpl w:val="F89892E0"/>
    <w:lvl w:ilvl="0" w:tplc="0AEE9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52711B"/>
    <w:multiLevelType w:val="hybridMultilevel"/>
    <w:tmpl w:val="89EA7F2E"/>
    <w:lvl w:ilvl="0" w:tplc="85B268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F81DC7"/>
    <w:multiLevelType w:val="hybridMultilevel"/>
    <w:tmpl w:val="92E4D0B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  <w:sz w:val="22"/>
        <w:szCs w:val="22"/>
      </w:rPr>
    </w:lvl>
    <w:lvl w:ilvl="4" w:tplc="A1164B9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C47BF9"/>
    <w:multiLevelType w:val="hybridMultilevel"/>
    <w:tmpl w:val="AF667F52"/>
    <w:lvl w:ilvl="0" w:tplc="BB727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3" w15:restartNumberingAfterBreak="0">
    <w:nsid w:val="56E264A9"/>
    <w:multiLevelType w:val="hybridMultilevel"/>
    <w:tmpl w:val="33E07A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586562DD"/>
    <w:multiLevelType w:val="hybridMultilevel"/>
    <w:tmpl w:val="C532C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6" w15:restartNumberingAfterBreak="0">
    <w:nsid w:val="59A25BBE"/>
    <w:multiLevelType w:val="hybridMultilevel"/>
    <w:tmpl w:val="817E27F8"/>
    <w:lvl w:ilvl="0" w:tplc="627226C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621D415C"/>
    <w:multiLevelType w:val="hybridMultilevel"/>
    <w:tmpl w:val="2226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5C335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474FCB"/>
    <w:multiLevelType w:val="hybridMultilevel"/>
    <w:tmpl w:val="29EA7538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7B846F1"/>
    <w:multiLevelType w:val="hybridMultilevel"/>
    <w:tmpl w:val="F77CD752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4D7084"/>
    <w:multiLevelType w:val="hybridMultilevel"/>
    <w:tmpl w:val="6C0468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F805E70"/>
    <w:multiLevelType w:val="multilevel"/>
    <w:tmpl w:val="E402AA5C"/>
    <w:lvl w:ilvl="0">
      <w:start w:val="1"/>
      <w:numFmt w:val="decimal"/>
      <w:lvlText w:val="%1."/>
      <w:lvlJc w:val="left"/>
      <w:pPr>
        <w:ind w:left="2424" w:hanging="36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ind w:left="3144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3864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4584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5304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6024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6744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7464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8184" w:hanging="180"/>
      </w:pPr>
      <w:rPr>
        <w:rFonts w:cs="Times New Roman"/>
      </w:rPr>
    </w:lvl>
  </w:abstractNum>
  <w:abstractNum w:abstractNumId="85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0E2D7A"/>
    <w:multiLevelType w:val="hybridMultilevel"/>
    <w:tmpl w:val="3CA28A7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7" w15:restartNumberingAfterBreak="0">
    <w:nsid w:val="734D223A"/>
    <w:multiLevelType w:val="hybridMultilevel"/>
    <w:tmpl w:val="76F063F8"/>
    <w:lvl w:ilvl="0" w:tplc="4D1EEE40">
      <w:start w:val="1"/>
      <w:numFmt w:val="bullet"/>
      <w:lvlText w:val="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8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76E86BD3"/>
    <w:multiLevelType w:val="hybridMultilevel"/>
    <w:tmpl w:val="8D3829AA"/>
    <w:lvl w:ilvl="0" w:tplc="AEDCC9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340F27"/>
    <w:multiLevelType w:val="multilevel"/>
    <w:tmpl w:val="07025244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91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2" w15:restartNumberingAfterBreak="0">
    <w:nsid w:val="7B2C1872"/>
    <w:multiLevelType w:val="hybridMultilevel"/>
    <w:tmpl w:val="C4AECEDA"/>
    <w:lvl w:ilvl="0" w:tplc="B65EC444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8F69BA"/>
    <w:multiLevelType w:val="hybridMultilevel"/>
    <w:tmpl w:val="5DEA6EEC"/>
    <w:lvl w:ilvl="0" w:tplc="F5928266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307DCF"/>
    <w:multiLevelType w:val="multilevel"/>
    <w:tmpl w:val="C6064C2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</w:lvl>
    <w:lvl w:ilvl="2">
      <w:start w:val="1"/>
      <w:numFmt w:val="decimal"/>
      <w:lvlText w:val="%3)"/>
      <w:lvlJc w:val="left"/>
      <w:pPr>
        <w:ind w:left="492" w:hanging="360"/>
      </w:p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95" w15:restartNumberingAfterBreak="0">
    <w:nsid w:val="7DD8225D"/>
    <w:multiLevelType w:val="hybridMultilevel"/>
    <w:tmpl w:val="F710A774"/>
    <w:lvl w:ilvl="0" w:tplc="43127DE8">
      <w:start w:val="1"/>
      <w:numFmt w:val="bullet"/>
      <w:lvlText w:val="˗"/>
      <w:lvlJc w:val="left"/>
      <w:pPr>
        <w:tabs>
          <w:tab w:val="num" w:pos="644"/>
        </w:tabs>
        <w:ind w:left="644" w:hanging="360"/>
      </w:pPr>
      <w:rPr>
        <w:rFonts w:ascii="Walbaum Display SemiBold" w:hAnsi="Walbaum Display SemiBold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6" w15:restartNumberingAfterBreak="0">
    <w:nsid w:val="7F9D6CCA"/>
    <w:multiLevelType w:val="hybridMultilevel"/>
    <w:tmpl w:val="3CA28A70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892931163">
    <w:abstractNumId w:val="18"/>
  </w:num>
  <w:num w:numId="2" w16cid:durableId="1806465228">
    <w:abstractNumId w:val="20"/>
  </w:num>
  <w:num w:numId="3" w16cid:durableId="1371765324">
    <w:abstractNumId w:val="28"/>
  </w:num>
  <w:num w:numId="4" w16cid:durableId="168521062">
    <w:abstractNumId w:val="80"/>
  </w:num>
  <w:num w:numId="5" w16cid:durableId="420833043">
    <w:abstractNumId w:val="60"/>
  </w:num>
  <w:num w:numId="6" w16cid:durableId="1163201228">
    <w:abstractNumId w:val="50"/>
  </w:num>
  <w:num w:numId="7" w16cid:durableId="1181360864">
    <w:abstractNumId w:val="36"/>
  </w:num>
  <w:num w:numId="8" w16cid:durableId="210576448">
    <w:abstractNumId w:val="90"/>
  </w:num>
  <w:num w:numId="9" w16cid:durableId="1697152233">
    <w:abstractNumId w:val="91"/>
  </w:num>
  <w:num w:numId="10" w16cid:durableId="616910524">
    <w:abstractNumId w:val="38"/>
  </w:num>
  <w:num w:numId="11" w16cid:durableId="1014117577">
    <w:abstractNumId w:val="85"/>
  </w:num>
  <w:num w:numId="12" w16cid:durableId="227615736">
    <w:abstractNumId w:val="77"/>
    <w:lvlOverride w:ilvl="0">
      <w:startOverride w:val="1"/>
    </w:lvlOverride>
  </w:num>
  <w:num w:numId="13" w16cid:durableId="1122502616">
    <w:abstractNumId w:val="61"/>
    <w:lvlOverride w:ilvl="0">
      <w:startOverride w:val="1"/>
    </w:lvlOverride>
  </w:num>
  <w:num w:numId="14" w16cid:durableId="955136575">
    <w:abstractNumId w:val="37"/>
  </w:num>
  <w:num w:numId="15" w16cid:durableId="657998719">
    <w:abstractNumId w:val="42"/>
  </w:num>
  <w:num w:numId="16" w16cid:durableId="829367368">
    <w:abstractNumId w:val="66"/>
  </w:num>
  <w:num w:numId="17" w16cid:durableId="311102756">
    <w:abstractNumId w:val="58"/>
  </w:num>
  <w:num w:numId="18" w16cid:durableId="352154717">
    <w:abstractNumId w:val="44"/>
  </w:num>
  <w:num w:numId="19" w16cid:durableId="272247895">
    <w:abstractNumId w:val="31"/>
  </w:num>
  <w:num w:numId="20" w16cid:durableId="1777825107">
    <w:abstractNumId w:val="82"/>
  </w:num>
  <w:num w:numId="21" w16cid:durableId="1435783229">
    <w:abstractNumId w:val="35"/>
  </w:num>
  <w:num w:numId="22" w16cid:durableId="1379285398">
    <w:abstractNumId w:val="46"/>
  </w:num>
  <w:num w:numId="23" w16cid:durableId="1193347492">
    <w:abstractNumId w:val="94"/>
  </w:num>
  <w:num w:numId="24" w16cid:durableId="1629168304">
    <w:abstractNumId w:val="47"/>
  </w:num>
  <w:num w:numId="25" w16cid:durableId="1253930942">
    <w:abstractNumId w:val="13"/>
  </w:num>
  <w:num w:numId="26" w16cid:durableId="1368876724">
    <w:abstractNumId w:val="78"/>
  </w:num>
  <w:num w:numId="27" w16cid:durableId="651328675">
    <w:abstractNumId w:val="88"/>
  </w:num>
  <w:num w:numId="28" w16cid:durableId="1442340024">
    <w:abstractNumId w:val="70"/>
  </w:num>
  <w:num w:numId="29" w16cid:durableId="1771197213">
    <w:abstractNumId w:val="54"/>
  </w:num>
  <w:num w:numId="30" w16cid:durableId="784928403">
    <w:abstractNumId w:val="8"/>
  </w:num>
  <w:num w:numId="31" w16cid:durableId="59452745">
    <w:abstractNumId w:val="30"/>
  </w:num>
  <w:num w:numId="32" w16cid:durableId="839462430">
    <w:abstractNumId w:val="29"/>
  </w:num>
  <w:num w:numId="33" w16cid:durableId="1155075484">
    <w:abstractNumId w:val="76"/>
  </w:num>
  <w:num w:numId="34" w16cid:durableId="228537726">
    <w:abstractNumId w:val="68"/>
  </w:num>
  <w:num w:numId="35" w16cid:durableId="1631983125">
    <w:abstractNumId w:val="27"/>
  </w:num>
  <w:num w:numId="36" w16cid:durableId="999189216">
    <w:abstractNumId w:val="43"/>
  </w:num>
  <w:num w:numId="37" w16cid:durableId="230510714">
    <w:abstractNumId w:val="67"/>
  </w:num>
  <w:num w:numId="38" w16cid:durableId="893808238">
    <w:abstractNumId w:val="40"/>
  </w:num>
  <w:num w:numId="39" w16cid:durableId="391344067">
    <w:abstractNumId w:val="53"/>
  </w:num>
  <w:num w:numId="40" w16cid:durableId="359823354">
    <w:abstractNumId w:val="26"/>
  </w:num>
  <w:num w:numId="41" w16cid:durableId="1511601443">
    <w:abstractNumId w:val="93"/>
  </w:num>
  <w:num w:numId="42" w16cid:durableId="769399229">
    <w:abstractNumId w:val="79"/>
  </w:num>
  <w:num w:numId="43" w16cid:durableId="1217476105">
    <w:abstractNumId w:val="52"/>
  </w:num>
  <w:num w:numId="44" w16cid:durableId="255290384">
    <w:abstractNumId w:val="24"/>
  </w:num>
  <w:num w:numId="45" w16cid:durableId="1180004253">
    <w:abstractNumId w:val="92"/>
  </w:num>
  <w:num w:numId="46" w16cid:durableId="1016922914">
    <w:abstractNumId w:val="89"/>
  </w:num>
  <w:num w:numId="47" w16cid:durableId="1789202562">
    <w:abstractNumId w:val="72"/>
  </w:num>
  <w:num w:numId="48" w16cid:durableId="1035934291">
    <w:abstractNumId w:val="75"/>
  </w:num>
  <w:num w:numId="49" w16cid:durableId="661809645">
    <w:abstractNumId w:val="62"/>
  </w:num>
  <w:num w:numId="50" w16cid:durableId="153492326">
    <w:abstractNumId w:val="64"/>
  </w:num>
  <w:num w:numId="51" w16cid:durableId="519703787">
    <w:abstractNumId w:val="45"/>
  </w:num>
  <w:num w:numId="52" w16cid:durableId="706150838">
    <w:abstractNumId w:val="39"/>
  </w:num>
  <w:num w:numId="53" w16cid:durableId="1790738325">
    <w:abstractNumId w:val="71"/>
  </w:num>
  <w:num w:numId="54" w16cid:durableId="207311964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72229231">
    <w:abstractNumId w:val="21"/>
  </w:num>
  <w:num w:numId="56" w16cid:durableId="1501971853">
    <w:abstractNumId w:val="19"/>
  </w:num>
  <w:num w:numId="57" w16cid:durableId="1446537946">
    <w:abstractNumId w:val="55"/>
  </w:num>
  <w:num w:numId="58" w16cid:durableId="1250890524">
    <w:abstractNumId w:val="49"/>
  </w:num>
  <w:num w:numId="59" w16cid:durableId="371030583">
    <w:abstractNumId w:val="95"/>
  </w:num>
  <w:num w:numId="60" w16cid:durableId="180051480">
    <w:abstractNumId w:val="81"/>
  </w:num>
  <w:num w:numId="61" w16cid:durableId="598295885">
    <w:abstractNumId w:val="87"/>
  </w:num>
  <w:num w:numId="62" w16cid:durableId="1973096554">
    <w:abstractNumId w:val="74"/>
  </w:num>
  <w:num w:numId="63" w16cid:durableId="1926260742">
    <w:abstractNumId w:val="22"/>
  </w:num>
  <w:num w:numId="64" w16cid:durableId="1905942422">
    <w:abstractNumId w:val="32"/>
  </w:num>
  <w:num w:numId="65" w16cid:durableId="1280526437">
    <w:abstractNumId w:val="1"/>
  </w:num>
  <w:num w:numId="66" w16cid:durableId="1640112725">
    <w:abstractNumId w:val="84"/>
  </w:num>
  <w:num w:numId="67" w16cid:durableId="313262942">
    <w:abstractNumId w:val="4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3"/>
    </w:lvlOverride>
    <w:lvlOverride w:ilvl="5">
      <w:startOverride w:val="1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3520165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476342713">
    <w:abstractNumId w:val="96"/>
  </w:num>
  <w:num w:numId="70" w16cid:durableId="563100886">
    <w:abstractNumId w:val="48"/>
  </w:num>
  <w:num w:numId="71" w16cid:durableId="181490963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2244004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83926930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7413299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35280578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246406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7701975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775518204">
    <w:abstractNumId w:val="57"/>
  </w:num>
  <w:num w:numId="79" w16cid:durableId="15771322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75827758">
    <w:abstractNumId w:val="3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2"/>
    <w:rsid w:val="000022A8"/>
    <w:rsid w:val="000054DD"/>
    <w:rsid w:val="00005979"/>
    <w:rsid w:val="00007258"/>
    <w:rsid w:val="000109E4"/>
    <w:rsid w:val="000203C7"/>
    <w:rsid w:val="0002175A"/>
    <w:rsid w:val="000238BC"/>
    <w:rsid w:val="00025051"/>
    <w:rsid w:val="000259CE"/>
    <w:rsid w:val="00030A95"/>
    <w:rsid w:val="000324CB"/>
    <w:rsid w:val="00033B26"/>
    <w:rsid w:val="0003659B"/>
    <w:rsid w:val="00037DFB"/>
    <w:rsid w:val="00040603"/>
    <w:rsid w:val="000419D5"/>
    <w:rsid w:val="00042F48"/>
    <w:rsid w:val="00045662"/>
    <w:rsid w:val="00045FA0"/>
    <w:rsid w:val="00046403"/>
    <w:rsid w:val="00046CE2"/>
    <w:rsid w:val="00047EC7"/>
    <w:rsid w:val="00061C96"/>
    <w:rsid w:val="0006320C"/>
    <w:rsid w:val="0006354A"/>
    <w:rsid w:val="00063756"/>
    <w:rsid w:val="000645D3"/>
    <w:rsid w:val="00065E04"/>
    <w:rsid w:val="00066B80"/>
    <w:rsid w:val="00067943"/>
    <w:rsid w:val="0007070A"/>
    <w:rsid w:val="000707D3"/>
    <w:rsid w:val="00071760"/>
    <w:rsid w:val="00075D37"/>
    <w:rsid w:val="0007730D"/>
    <w:rsid w:val="00077FD7"/>
    <w:rsid w:val="0008680C"/>
    <w:rsid w:val="0009086F"/>
    <w:rsid w:val="00091664"/>
    <w:rsid w:val="00094B14"/>
    <w:rsid w:val="000952EA"/>
    <w:rsid w:val="00096880"/>
    <w:rsid w:val="0009707D"/>
    <w:rsid w:val="00097710"/>
    <w:rsid w:val="000A195D"/>
    <w:rsid w:val="000A3654"/>
    <w:rsid w:val="000A3DC6"/>
    <w:rsid w:val="000A7335"/>
    <w:rsid w:val="000B04B1"/>
    <w:rsid w:val="000B22C1"/>
    <w:rsid w:val="000B244E"/>
    <w:rsid w:val="000B3566"/>
    <w:rsid w:val="000B3F18"/>
    <w:rsid w:val="000B41CF"/>
    <w:rsid w:val="000B4C2F"/>
    <w:rsid w:val="000B50AA"/>
    <w:rsid w:val="000B5507"/>
    <w:rsid w:val="000B5C1A"/>
    <w:rsid w:val="000B650B"/>
    <w:rsid w:val="000C1935"/>
    <w:rsid w:val="000C419F"/>
    <w:rsid w:val="000C51F9"/>
    <w:rsid w:val="000C68C3"/>
    <w:rsid w:val="000C7C65"/>
    <w:rsid w:val="000D12BF"/>
    <w:rsid w:val="000D2F74"/>
    <w:rsid w:val="000D3319"/>
    <w:rsid w:val="000D3BC3"/>
    <w:rsid w:val="000D6B74"/>
    <w:rsid w:val="000E1F95"/>
    <w:rsid w:val="000F27CA"/>
    <w:rsid w:val="000F54C0"/>
    <w:rsid w:val="000F7185"/>
    <w:rsid w:val="000F7296"/>
    <w:rsid w:val="00103B77"/>
    <w:rsid w:val="00105590"/>
    <w:rsid w:val="00111FE5"/>
    <w:rsid w:val="00113243"/>
    <w:rsid w:val="001140FF"/>
    <w:rsid w:val="0012010B"/>
    <w:rsid w:val="0012159C"/>
    <w:rsid w:val="00122AAC"/>
    <w:rsid w:val="001248E2"/>
    <w:rsid w:val="001255B4"/>
    <w:rsid w:val="00125AA0"/>
    <w:rsid w:val="00127620"/>
    <w:rsid w:val="001276E7"/>
    <w:rsid w:val="0012789D"/>
    <w:rsid w:val="001278C5"/>
    <w:rsid w:val="0013456F"/>
    <w:rsid w:val="001350BC"/>
    <w:rsid w:val="001373D9"/>
    <w:rsid w:val="00142E0B"/>
    <w:rsid w:val="00144E50"/>
    <w:rsid w:val="00145C59"/>
    <w:rsid w:val="00146347"/>
    <w:rsid w:val="0015148A"/>
    <w:rsid w:val="00153DC5"/>
    <w:rsid w:val="00155377"/>
    <w:rsid w:val="001566DE"/>
    <w:rsid w:val="00156B10"/>
    <w:rsid w:val="00156BD7"/>
    <w:rsid w:val="00157254"/>
    <w:rsid w:val="001623BF"/>
    <w:rsid w:val="00166209"/>
    <w:rsid w:val="00170332"/>
    <w:rsid w:val="001711BB"/>
    <w:rsid w:val="00176085"/>
    <w:rsid w:val="00176313"/>
    <w:rsid w:val="00181DE4"/>
    <w:rsid w:val="00190E11"/>
    <w:rsid w:val="00191496"/>
    <w:rsid w:val="001918C2"/>
    <w:rsid w:val="00192C73"/>
    <w:rsid w:val="00194D6C"/>
    <w:rsid w:val="00195911"/>
    <w:rsid w:val="00196967"/>
    <w:rsid w:val="001A1186"/>
    <w:rsid w:val="001A2C44"/>
    <w:rsid w:val="001A32BF"/>
    <w:rsid w:val="001A4996"/>
    <w:rsid w:val="001A53D9"/>
    <w:rsid w:val="001B2AFF"/>
    <w:rsid w:val="001B53BE"/>
    <w:rsid w:val="001B5A4E"/>
    <w:rsid w:val="001B5DDB"/>
    <w:rsid w:val="001C152F"/>
    <w:rsid w:val="001C3F70"/>
    <w:rsid w:val="001C44E7"/>
    <w:rsid w:val="001C533C"/>
    <w:rsid w:val="001C5699"/>
    <w:rsid w:val="001C7289"/>
    <w:rsid w:val="001C7E45"/>
    <w:rsid w:val="001D105C"/>
    <w:rsid w:val="001D16CB"/>
    <w:rsid w:val="001D25EE"/>
    <w:rsid w:val="001D306B"/>
    <w:rsid w:val="001D37B1"/>
    <w:rsid w:val="001D3AFD"/>
    <w:rsid w:val="001E120C"/>
    <w:rsid w:val="001E1CD2"/>
    <w:rsid w:val="001E415F"/>
    <w:rsid w:val="001E57C4"/>
    <w:rsid w:val="001E663C"/>
    <w:rsid w:val="001E73AF"/>
    <w:rsid w:val="001E7751"/>
    <w:rsid w:val="001F1EED"/>
    <w:rsid w:val="001F2FC7"/>
    <w:rsid w:val="001F3D4D"/>
    <w:rsid w:val="001F465A"/>
    <w:rsid w:val="001F46B0"/>
    <w:rsid w:val="001F590E"/>
    <w:rsid w:val="001F609D"/>
    <w:rsid w:val="001F6FAF"/>
    <w:rsid w:val="002019C6"/>
    <w:rsid w:val="00204ECA"/>
    <w:rsid w:val="002056AB"/>
    <w:rsid w:val="00206B9A"/>
    <w:rsid w:val="00214FD8"/>
    <w:rsid w:val="002173A0"/>
    <w:rsid w:val="00221270"/>
    <w:rsid w:val="002221D6"/>
    <w:rsid w:val="00222B75"/>
    <w:rsid w:val="00222D8F"/>
    <w:rsid w:val="00223412"/>
    <w:rsid w:val="00223FED"/>
    <w:rsid w:val="00224E54"/>
    <w:rsid w:val="00225069"/>
    <w:rsid w:val="0022603F"/>
    <w:rsid w:val="00226BF1"/>
    <w:rsid w:val="0022753C"/>
    <w:rsid w:val="00227A33"/>
    <w:rsid w:val="00231A5D"/>
    <w:rsid w:val="00232DB2"/>
    <w:rsid w:val="00236E1A"/>
    <w:rsid w:val="0024143A"/>
    <w:rsid w:val="0024184E"/>
    <w:rsid w:val="00242478"/>
    <w:rsid w:val="0024354A"/>
    <w:rsid w:val="002443AD"/>
    <w:rsid w:val="00246639"/>
    <w:rsid w:val="0024683F"/>
    <w:rsid w:val="002501A7"/>
    <w:rsid w:val="002522FB"/>
    <w:rsid w:val="00252873"/>
    <w:rsid w:val="002533C4"/>
    <w:rsid w:val="0025527D"/>
    <w:rsid w:val="002554B5"/>
    <w:rsid w:val="00255F11"/>
    <w:rsid w:val="0025686B"/>
    <w:rsid w:val="00260294"/>
    <w:rsid w:val="00260B64"/>
    <w:rsid w:val="002632D2"/>
    <w:rsid w:val="002633ED"/>
    <w:rsid w:val="0027049F"/>
    <w:rsid w:val="00274407"/>
    <w:rsid w:val="002745D2"/>
    <w:rsid w:val="00275E5D"/>
    <w:rsid w:val="00276442"/>
    <w:rsid w:val="0028033B"/>
    <w:rsid w:val="00283052"/>
    <w:rsid w:val="00284C3D"/>
    <w:rsid w:val="00284E7D"/>
    <w:rsid w:val="00284F2F"/>
    <w:rsid w:val="00285448"/>
    <w:rsid w:val="00287AF2"/>
    <w:rsid w:val="0029095A"/>
    <w:rsid w:val="00292BD5"/>
    <w:rsid w:val="002937DC"/>
    <w:rsid w:val="00293DE2"/>
    <w:rsid w:val="00294F7B"/>
    <w:rsid w:val="002A042D"/>
    <w:rsid w:val="002A0D51"/>
    <w:rsid w:val="002A1A97"/>
    <w:rsid w:val="002A4212"/>
    <w:rsid w:val="002A49ED"/>
    <w:rsid w:val="002A678C"/>
    <w:rsid w:val="002A726B"/>
    <w:rsid w:val="002B308C"/>
    <w:rsid w:val="002B3A0F"/>
    <w:rsid w:val="002B427E"/>
    <w:rsid w:val="002C5A60"/>
    <w:rsid w:val="002D05B5"/>
    <w:rsid w:val="002D7D86"/>
    <w:rsid w:val="002E0CC0"/>
    <w:rsid w:val="002E5833"/>
    <w:rsid w:val="002E5BE9"/>
    <w:rsid w:val="002E5EED"/>
    <w:rsid w:val="002E7B66"/>
    <w:rsid w:val="002F0DE8"/>
    <w:rsid w:val="002F2589"/>
    <w:rsid w:val="002F2CE5"/>
    <w:rsid w:val="002F399B"/>
    <w:rsid w:val="002F5F7E"/>
    <w:rsid w:val="00300173"/>
    <w:rsid w:val="00301705"/>
    <w:rsid w:val="00301ACF"/>
    <w:rsid w:val="0030227B"/>
    <w:rsid w:val="003077D5"/>
    <w:rsid w:val="003127A0"/>
    <w:rsid w:val="00313B74"/>
    <w:rsid w:val="0032087C"/>
    <w:rsid w:val="00324B8F"/>
    <w:rsid w:val="00324FED"/>
    <w:rsid w:val="00325468"/>
    <w:rsid w:val="00326CB0"/>
    <w:rsid w:val="00326CB7"/>
    <w:rsid w:val="00330CB2"/>
    <w:rsid w:val="0033209E"/>
    <w:rsid w:val="00332626"/>
    <w:rsid w:val="00333142"/>
    <w:rsid w:val="003335E6"/>
    <w:rsid w:val="00334DDE"/>
    <w:rsid w:val="00336764"/>
    <w:rsid w:val="00343CBE"/>
    <w:rsid w:val="00347EDE"/>
    <w:rsid w:val="00351FB2"/>
    <w:rsid w:val="0035298F"/>
    <w:rsid w:val="003529B0"/>
    <w:rsid w:val="00355E7B"/>
    <w:rsid w:val="003578F2"/>
    <w:rsid w:val="00362550"/>
    <w:rsid w:val="00363492"/>
    <w:rsid w:val="00365B58"/>
    <w:rsid w:val="00367024"/>
    <w:rsid w:val="003700FB"/>
    <w:rsid w:val="0037403B"/>
    <w:rsid w:val="00375426"/>
    <w:rsid w:val="00381EC9"/>
    <w:rsid w:val="00384562"/>
    <w:rsid w:val="00386297"/>
    <w:rsid w:val="003878F9"/>
    <w:rsid w:val="00387C8E"/>
    <w:rsid w:val="00390F4C"/>
    <w:rsid w:val="00391AB3"/>
    <w:rsid w:val="003924E3"/>
    <w:rsid w:val="00392D0D"/>
    <w:rsid w:val="00393AB9"/>
    <w:rsid w:val="00393C11"/>
    <w:rsid w:val="00394550"/>
    <w:rsid w:val="00394DEB"/>
    <w:rsid w:val="00395781"/>
    <w:rsid w:val="003A0CA2"/>
    <w:rsid w:val="003A0EAA"/>
    <w:rsid w:val="003A3DEA"/>
    <w:rsid w:val="003A411D"/>
    <w:rsid w:val="003A4328"/>
    <w:rsid w:val="003A5A12"/>
    <w:rsid w:val="003A63D4"/>
    <w:rsid w:val="003A6ACE"/>
    <w:rsid w:val="003A7040"/>
    <w:rsid w:val="003B2B22"/>
    <w:rsid w:val="003B2BCE"/>
    <w:rsid w:val="003B333D"/>
    <w:rsid w:val="003B4F2B"/>
    <w:rsid w:val="003B5A4A"/>
    <w:rsid w:val="003B5FC9"/>
    <w:rsid w:val="003B6099"/>
    <w:rsid w:val="003C04BB"/>
    <w:rsid w:val="003C05BE"/>
    <w:rsid w:val="003C28BB"/>
    <w:rsid w:val="003C5FEC"/>
    <w:rsid w:val="003D1B16"/>
    <w:rsid w:val="003D63DA"/>
    <w:rsid w:val="003D6CF9"/>
    <w:rsid w:val="003D6F4B"/>
    <w:rsid w:val="003D7284"/>
    <w:rsid w:val="003E1B9A"/>
    <w:rsid w:val="003E36B5"/>
    <w:rsid w:val="003E53EA"/>
    <w:rsid w:val="003E5B3A"/>
    <w:rsid w:val="003E60CA"/>
    <w:rsid w:val="003E6D92"/>
    <w:rsid w:val="003E7AA9"/>
    <w:rsid w:val="003F3397"/>
    <w:rsid w:val="003F42EC"/>
    <w:rsid w:val="003F4503"/>
    <w:rsid w:val="003F5543"/>
    <w:rsid w:val="003F5E95"/>
    <w:rsid w:val="003F7C43"/>
    <w:rsid w:val="004005E6"/>
    <w:rsid w:val="00400D5A"/>
    <w:rsid w:val="00401AC7"/>
    <w:rsid w:val="00403A78"/>
    <w:rsid w:val="0040457C"/>
    <w:rsid w:val="004104B3"/>
    <w:rsid w:val="0041119E"/>
    <w:rsid w:val="004127A4"/>
    <w:rsid w:val="0041383C"/>
    <w:rsid w:val="0041461B"/>
    <w:rsid w:val="00415A3D"/>
    <w:rsid w:val="00416EC4"/>
    <w:rsid w:val="00417136"/>
    <w:rsid w:val="00421803"/>
    <w:rsid w:val="00423F6B"/>
    <w:rsid w:val="00424016"/>
    <w:rsid w:val="004263E4"/>
    <w:rsid w:val="00426681"/>
    <w:rsid w:val="00427E85"/>
    <w:rsid w:val="00431BD1"/>
    <w:rsid w:val="00431BE3"/>
    <w:rsid w:val="00431CBE"/>
    <w:rsid w:val="00433FF5"/>
    <w:rsid w:val="004379F3"/>
    <w:rsid w:val="00444AA0"/>
    <w:rsid w:val="00444FDF"/>
    <w:rsid w:val="00445A02"/>
    <w:rsid w:val="00445F1F"/>
    <w:rsid w:val="00445F27"/>
    <w:rsid w:val="004461E3"/>
    <w:rsid w:val="00446D93"/>
    <w:rsid w:val="00452801"/>
    <w:rsid w:val="00452952"/>
    <w:rsid w:val="00452E6C"/>
    <w:rsid w:val="00454A62"/>
    <w:rsid w:val="00454E2F"/>
    <w:rsid w:val="00457F00"/>
    <w:rsid w:val="00460990"/>
    <w:rsid w:val="004627D8"/>
    <w:rsid w:val="00462D8F"/>
    <w:rsid w:val="0046716D"/>
    <w:rsid w:val="00467349"/>
    <w:rsid w:val="004678E5"/>
    <w:rsid w:val="00467C4A"/>
    <w:rsid w:val="00470B02"/>
    <w:rsid w:val="0047239C"/>
    <w:rsid w:val="00472A53"/>
    <w:rsid w:val="00473148"/>
    <w:rsid w:val="0048183B"/>
    <w:rsid w:val="00481E8B"/>
    <w:rsid w:val="004835FA"/>
    <w:rsid w:val="0048485F"/>
    <w:rsid w:val="004861CE"/>
    <w:rsid w:val="0049098B"/>
    <w:rsid w:val="00492D18"/>
    <w:rsid w:val="00493468"/>
    <w:rsid w:val="00493A87"/>
    <w:rsid w:val="00497070"/>
    <w:rsid w:val="004979BE"/>
    <w:rsid w:val="004A0372"/>
    <w:rsid w:val="004A2618"/>
    <w:rsid w:val="004A3307"/>
    <w:rsid w:val="004A61E2"/>
    <w:rsid w:val="004A6BA8"/>
    <w:rsid w:val="004A793D"/>
    <w:rsid w:val="004B0C9B"/>
    <w:rsid w:val="004B5780"/>
    <w:rsid w:val="004C1594"/>
    <w:rsid w:val="004C1945"/>
    <w:rsid w:val="004C3794"/>
    <w:rsid w:val="004C424A"/>
    <w:rsid w:val="004D0EFE"/>
    <w:rsid w:val="004D1138"/>
    <w:rsid w:val="004D3931"/>
    <w:rsid w:val="004D43C0"/>
    <w:rsid w:val="004D6CD7"/>
    <w:rsid w:val="004E18EE"/>
    <w:rsid w:val="004E4611"/>
    <w:rsid w:val="004E5ADA"/>
    <w:rsid w:val="004F1C6B"/>
    <w:rsid w:val="004F4BA7"/>
    <w:rsid w:val="004F5D65"/>
    <w:rsid w:val="005044E7"/>
    <w:rsid w:val="00506211"/>
    <w:rsid w:val="0050646C"/>
    <w:rsid w:val="00507AA0"/>
    <w:rsid w:val="00510105"/>
    <w:rsid w:val="00510541"/>
    <w:rsid w:val="00512724"/>
    <w:rsid w:val="00512ACF"/>
    <w:rsid w:val="0051319A"/>
    <w:rsid w:val="005142C1"/>
    <w:rsid w:val="005203D5"/>
    <w:rsid w:val="0052050A"/>
    <w:rsid w:val="00522E37"/>
    <w:rsid w:val="0052457E"/>
    <w:rsid w:val="005253C4"/>
    <w:rsid w:val="00535EE0"/>
    <w:rsid w:val="0053755B"/>
    <w:rsid w:val="00537B7B"/>
    <w:rsid w:val="0054152E"/>
    <w:rsid w:val="00542C0D"/>
    <w:rsid w:val="00543197"/>
    <w:rsid w:val="005439A5"/>
    <w:rsid w:val="00547091"/>
    <w:rsid w:val="00547F9D"/>
    <w:rsid w:val="00551BEB"/>
    <w:rsid w:val="00554C98"/>
    <w:rsid w:val="00554E3E"/>
    <w:rsid w:val="00556759"/>
    <w:rsid w:val="00557F62"/>
    <w:rsid w:val="00561206"/>
    <w:rsid w:val="005615DF"/>
    <w:rsid w:val="00561BB8"/>
    <w:rsid w:val="00561FA1"/>
    <w:rsid w:val="00562D63"/>
    <w:rsid w:val="00562E31"/>
    <w:rsid w:val="00564BC7"/>
    <w:rsid w:val="00564E2B"/>
    <w:rsid w:val="00567936"/>
    <w:rsid w:val="00567EB8"/>
    <w:rsid w:val="0057169F"/>
    <w:rsid w:val="00572FB2"/>
    <w:rsid w:val="005736CC"/>
    <w:rsid w:val="005756E6"/>
    <w:rsid w:val="00576BDE"/>
    <w:rsid w:val="005804F2"/>
    <w:rsid w:val="00580572"/>
    <w:rsid w:val="00581B66"/>
    <w:rsid w:val="005823B8"/>
    <w:rsid w:val="0058289C"/>
    <w:rsid w:val="00583078"/>
    <w:rsid w:val="00586B32"/>
    <w:rsid w:val="005908C1"/>
    <w:rsid w:val="0059392C"/>
    <w:rsid w:val="00597F64"/>
    <w:rsid w:val="005A0074"/>
    <w:rsid w:val="005A146B"/>
    <w:rsid w:val="005A53C7"/>
    <w:rsid w:val="005A66B8"/>
    <w:rsid w:val="005B074B"/>
    <w:rsid w:val="005B16B2"/>
    <w:rsid w:val="005B1E8B"/>
    <w:rsid w:val="005B3E92"/>
    <w:rsid w:val="005B3F09"/>
    <w:rsid w:val="005B5A3E"/>
    <w:rsid w:val="005B5A79"/>
    <w:rsid w:val="005C291F"/>
    <w:rsid w:val="005C4976"/>
    <w:rsid w:val="005C4E65"/>
    <w:rsid w:val="005C54C9"/>
    <w:rsid w:val="005C606F"/>
    <w:rsid w:val="005C6E68"/>
    <w:rsid w:val="005D072B"/>
    <w:rsid w:val="005D0EFB"/>
    <w:rsid w:val="005D1DB8"/>
    <w:rsid w:val="005D783C"/>
    <w:rsid w:val="005E1992"/>
    <w:rsid w:val="005E369E"/>
    <w:rsid w:val="005E7B6B"/>
    <w:rsid w:val="005F067C"/>
    <w:rsid w:val="005F0CDE"/>
    <w:rsid w:val="005F10C3"/>
    <w:rsid w:val="005F2E78"/>
    <w:rsid w:val="005F3647"/>
    <w:rsid w:val="005F75DC"/>
    <w:rsid w:val="00601920"/>
    <w:rsid w:val="006019C6"/>
    <w:rsid w:val="00601A4A"/>
    <w:rsid w:val="00603FB4"/>
    <w:rsid w:val="00604483"/>
    <w:rsid w:val="006056FC"/>
    <w:rsid w:val="006062CA"/>
    <w:rsid w:val="006100AC"/>
    <w:rsid w:val="00611838"/>
    <w:rsid w:val="00611C1F"/>
    <w:rsid w:val="006123D1"/>
    <w:rsid w:val="00616144"/>
    <w:rsid w:val="006165BD"/>
    <w:rsid w:val="00616873"/>
    <w:rsid w:val="00617513"/>
    <w:rsid w:val="006201F7"/>
    <w:rsid w:val="00621257"/>
    <w:rsid w:val="00621ABE"/>
    <w:rsid w:val="00624FCD"/>
    <w:rsid w:val="006259CB"/>
    <w:rsid w:val="006264F7"/>
    <w:rsid w:val="00632F28"/>
    <w:rsid w:val="00633C76"/>
    <w:rsid w:val="0063407C"/>
    <w:rsid w:val="00637F03"/>
    <w:rsid w:val="00641FEB"/>
    <w:rsid w:val="00643450"/>
    <w:rsid w:val="00644893"/>
    <w:rsid w:val="00644C75"/>
    <w:rsid w:val="006454F5"/>
    <w:rsid w:val="006530E9"/>
    <w:rsid w:val="00653B1B"/>
    <w:rsid w:val="00653BD6"/>
    <w:rsid w:val="006576CD"/>
    <w:rsid w:val="006614F2"/>
    <w:rsid w:val="00661DA3"/>
    <w:rsid w:val="00663349"/>
    <w:rsid w:val="006636F4"/>
    <w:rsid w:val="00664DFB"/>
    <w:rsid w:val="00665C72"/>
    <w:rsid w:val="00667350"/>
    <w:rsid w:val="0067017B"/>
    <w:rsid w:val="00671FB9"/>
    <w:rsid w:val="0067294D"/>
    <w:rsid w:val="00675EEF"/>
    <w:rsid w:val="00681E77"/>
    <w:rsid w:val="00685D8E"/>
    <w:rsid w:val="00686917"/>
    <w:rsid w:val="00687097"/>
    <w:rsid w:val="00687B3C"/>
    <w:rsid w:val="00690F80"/>
    <w:rsid w:val="00693B7B"/>
    <w:rsid w:val="006960FA"/>
    <w:rsid w:val="00697AAA"/>
    <w:rsid w:val="006A10C0"/>
    <w:rsid w:val="006A3BB3"/>
    <w:rsid w:val="006A3EF9"/>
    <w:rsid w:val="006A59B5"/>
    <w:rsid w:val="006A5EBD"/>
    <w:rsid w:val="006A5EE9"/>
    <w:rsid w:val="006A6F45"/>
    <w:rsid w:val="006A71BB"/>
    <w:rsid w:val="006A73A3"/>
    <w:rsid w:val="006A744A"/>
    <w:rsid w:val="006A7CFF"/>
    <w:rsid w:val="006B055D"/>
    <w:rsid w:val="006B3998"/>
    <w:rsid w:val="006B4B10"/>
    <w:rsid w:val="006B5332"/>
    <w:rsid w:val="006C1BBF"/>
    <w:rsid w:val="006C217D"/>
    <w:rsid w:val="006C240A"/>
    <w:rsid w:val="006C6506"/>
    <w:rsid w:val="006C7949"/>
    <w:rsid w:val="006D04C2"/>
    <w:rsid w:val="006D0505"/>
    <w:rsid w:val="006D0ABF"/>
    <w:rsid w:val="006D0F5D"/>
    <w:rsid w:val="006D2161"/>
    <w:rsid w:val="006D3A7D"/>
    <w:rsid w:val="006D4242"/>
    <w:rsid w:val="006D4E27"/>
    <w:rsid w:val="006D76D3"/>
    <w:rsid w:val="006D77C7"/>
    <w:rsid w:val="006E1988"/>
    <w:rsid w:val="006E4898"/>
    <w:rsid w:val="006E65F6"/>
    <w:rsid w:val="006E6EED"/>
    <w:rsid w:val="006E7B46"/>
    <w:rsid w:val="006F1997"/>
    <w:rsid w:val="006F1AD9"/>
    <w:rsid w:val="006F292F"/>
    <w:rsid w:val="006F3B30"/>
    <w:rsid w:val="006F6091"/>
    <w:rsid w:val="006F61B3"/>
    <w:rsid w:val="006F6697"/>
    <w:rsid w:val="006F72F1"/>
    <w:rsid w:val="00706CCB"/>
    <w:rsid w:val="007119F8"/>
    <w:rsid w:val="00712AF7"/>
    <w:rsid w:val="00713E0B"/>
    <w:rsid w:val="00715402"/>
    <w:rsid w:val="007172F6"/>
    <w:rsid w:val="007213DD"/>
    <w:rsid w:val="00721C8D"/>
    <w:rsid w:val="00722E53"/>
    <w:rsid w:val="0072781A"/>
    <w:rsid w:val="00730345"/>
    <w:rsid w:val="00730687"/>
    <w:rsid w:val="007329FE"/>
    <w:rsid w:val="007334BE"/>
    <w:rsid w:val="00735D43"/>
    <w:rsid w:val="0074244E"/>
    <w:rsid w:val="0074335A"/>
    <w:rsid w:val="00747C42"/>
    <w:rsid w:val="00747CC9"/>
    <w:rsid w:val="00752379"/>
    <w:rsid w:val="0075322F"/>
    <w:rsid w:val="00753874"/>
    <w:rsid w:val="00754910"/>
    <w:rsid w:val="00761290"/>
    <w:rsid w:val="00764F00"/>
    <w:rsid w:val="0076574E"/>
    <w:rsid w:val="00767DF2"/>
    <w:rsid w:val="00773A34"/>
    <w:rsid w:val="007769EB"/>
    <w:rsid w:val="00776B45"/>
    <w:rsid w:val="00776ED5"/>
    <w:rsid w:val="00782017"/>
    <w:rsid w:val="007829CF"/>
    <w:rsid w:val="00784A4C"/>
    <w:rsid w:val="00785EC2"/>
    <w:rsid w:val="007905CF"/>
    <w:rsid w:val="00796C5B"/>
    <w:rsid w:val="007A1676"/>
    <w:rsid w:val="007A41D4"/>
    <w:rsid w:val="007B0739"/>
    <w:rsid w:val="007B09E8"/>
    <w:rsid w:val="007B1A7A"/>
    <w:rsid w:val="007B2319"/>
    <w:rsid w:val="007B46C9"/>
    <w:rsid w:val="007B7EA8"/>
    <w:rsid w:val="007C0504"/>
    <w:rsid w:val="007C2F8D"/>
    <w:rsid w:val="007C3002"/>
    <w:rsid w:val="007C5A35"/>
    <w:rsid w:val="007D2ED6"/>
    <w:rsid w:val="007D35A2"/>
    <w:rsid w:val="007D35C1"/>
    <w:rsid w:val="007D4C1F"/>
    <w:rsid w:val="007D507B"/>
    <w:rsid w:val="007D7F32"/>
    <w:rsid w:val="007E0081"/>
    <w:rsid w:val="007E00B6"/>
    <w:rsid w:val="007E4EBB"/>
    <w:rsid w:val="007E5D57"/>
    <w:rsid w:val="007E6218"/>
    <w:rsid w:val="007F3D3E"/>
    <w:rsid w:val="007F4DC9"/>
    <w:rsid w:val="007F5E58"/>
    <w:rsid w:val="0080107E"/>
    <w:rsid w:val="00801886"/>
    <w:rsid w:val="00803014"/>
    <w:rsid w:val="00803BA8"/>
    <w:rsid w:val="00810AB3"/>
    <w:rsid w:val="00810F04"/>
    <w:rsid w:val="00813A04"/>
    <w:rsid w:val="00817749"/>
    <w:rsid w:val="00817B40"/>
    <w:rsid w:val="0082192B"/>
    <w:rsid w:val="0082223B"/>
    <w:rsid w:val="0082505D"/>
    <w:rsid w:val="008265C7"/>
    <w:rsid w:val="00830054"/>
    <w:rsid w:val="00830260"/>
    <w:rsid w:val="00831655"/>
    <w:rsid w:val="0083520F"/>
    <w:rsid w:val="008423E8"/>
    <w:rsid w:val="00847388"/>
    <w:rsid w:val="008473CC"/>
    <w:rsid w:val="00847ADB"/>
    <w:rsid w:val="008509B8"/>
    <w:rsid w:val="008515A7"/>
    <w:rsid w:val="008533B6"/>
    <w:rsid w:val="00853771"/>
    <w:rsid w:val="00854581"/>
    <w:rsid w:val="00855F71"/>
    <w:rsid w:val="008624D9"/>
    <w:rsid w:val="00862A4B"/>
    <w:rsid w:val="00862E5E"/>
    <w:rsid w:val="0086344C"/>
    <w:rsid w:val="0086386F"/>
    <w:rsid w:val="008640A0"/>
    <w:rsid w:val="008646A0"/>
    <w:rsid w:val="008705DB"/>
    <w:rsid w:val="00875785"/>
    <w:rsid w:val="00877AFB"/>
    <w:rsid w:val="00877F78"/>
    <w:rsid w:val="0088518A"/>
    <w:rsid w:val="008853D2"/>
    <w:rsid w:val="00891152"/>
    <w:rsid w:val="00892F53"/>
    <w:rsid w:val="008A1228"/>
    <w:rsid w:val="008A2CF1"/>
    <w:rsid w:val="008A399E"/>
    <w:rsid w:val="008A4BF9"/>
    <w:rsid w:val="008A683E"/>
    <w:rsid w:val="008A6894"/>
    <w:rsid w:val="008A6C2B"/>
    <w:rsid w:val="008A7684"/>
    <w:rsid w:val="008B3042"/>
    <w:rsid w:val="008B3DA6"/>
    <w:rsid w:val="008B469A"/>
    <w:rsid w:val="008B4CB0"/>
    <w:rsid w:val="008B4EC0"/>
    <w:rsid w:val="008B58FC"/>
    <w:rsid w:val="008B65FD"/>
    <w:rsid w:val="008B73C0"/>
    <w:rsid w:val="008C07A2"/>
    <w:rsid w:val="008C3BBC"/>
    <w:rsid w:val="008C4039"/>
    <w:rsid w:val="008D04E0"/>
    <w:rsid w:val="008D11A9"/>
    <w:rsid w:val="008D39E7"/>
    <w:rsid w:val="008D4B11"/>
    <w:rsid w:val="008D69BD"/>
    <w:rsid w:val="008D70DE"/>
    <w:rsid w:val="008E0CB0"/>
    <w:rsid w:val="008E0F1D"/>
    <w:rsid w:val="008E1A7A"/>
    <w:rsid w:val="008E52AC"/>
    <w:rsid w:val="008E56B4"/>
    <w:rsid w:val="008E6534"/>
    <w:rsid w:val="008E7723"/>
    <w:rsid w:val="008F0BEF"/>
    <w:rsid w:val="008F20CB"/>
    <w:rsid w:val="008F2DEA"/>
    <w:rsid w:val="0090029E"/>
    <w:rsid w:val="0090185A"/>
    <w:rsid w:val="00903847"/>
    <w:rsid w:val="00904430"/>
    <w:rsid w:val="00906026"/>
    <w:rsid w:val="009066CF"/>
    <w:rsid w:val="00913CCD"/>
    <w:rsid w:val="00920732"/>
    <w:rsid w:val="0092105A"/>
    <w:rsid w:val="00921C48"/>
    <w:rsid w:val="009245B6"/>
    <w:rsid w:val="00924C25"/>
    <w:rsid w:val="00926070"/>
    <w:rsid w:val="009276E8"/>
    <w:rsid w:val="0093012C"/>
    <w:rsid w:val="0093604E"/>
    <w:rsid w:val="00937933"/>
    <w:rsid w:val="00942DD6"/>
    <w:rsid w:val="00947181"/>
    <w:rsid w:val="0095114A"/>
    <w:rsid w:val="00951439"/>
    <w:rsid w:val="00951E0F"/>
    <w:rsid w:val="00952286"/>
    <w:rsid w:val="00961734"/>
    <w:rsid w:val="00961F34"/>
    <w:rsid w:val="009635AF"/>
    <w:rsid w:val="009676F3"/>
    <w:rsid w:val="00973532"/>
    <w:rsid w:val="00974F8E"/>
    <w:rsid w:val="00981D60"/>
    <w:rsid w:val="00982001"/>
    <w:rsid w:val="00982B79"/>
    <w:rsid w:val="00982FCE"/>
    <w:rsid w:val="00992CEB"/>
    <w:rsid w:val="0099319D"/>
    <w:rsid w:val="0099380E"/>
    <w:rsid w:val="009A1A8B"/>
    <w:rsid w:val="009A3330"/>
    <w:rsid w:val="009A489D"/>
    <w:rsid w:val="009A4E75"/>
    <w:rsid w:val="009A5F7F"/>
    <w:rsid w:val="009A6786"/>
    <w:rsid w:val="009B0525"/>
    <w:rsid w:val="009B13D1"/>
    <w:rsid w:val="009B16B7"/>
    <w:rsid w:val="009B2362"/>
    <w:rsid w:val="009B238E"/>
    <w:rsid w:val="009B7296"/>
    <w:rsid w:val="009C0672"/>
    <w:rsid w:val="009C089D"/>
    <w:rsid w:val="009C19ED"/>
    <w:rsid w:val="009C4C53"/>
    <w:rsid w:val="009C590B"/>
    <w:rsid w:val="009D16FB"/>
    <w:rsid w:val="009D2E47"/>
    <w:rsid w:val="009D310E"/>
    <w:rsid w:val="009D4513"/>
    <w:rsid w:val="009D586D"/>
    <w:rsid w:val="009D6D7C"/>
    <w:rsid w:val="009E0D45"/>
    <w:rsid w:val="009E15F2"/>
    <w:rsid w:val="009E2284"/>
    <w:rsid w:val="009E4A34"/>
    <w:rsid w:val="009E539D"/>
    <w:rsid w:val="009F032F"/>
    <w:rsid w:val="009F6C52"/>
    <w:rsid w:val="00A0021C"/>
    <w:rsid w:val="00A00D2E"/>
    <w:rsid w:val="00A015CF"/>
    <w:rsid w:val="00A02240"/>
    <w:rsid w:val="00A0447E"/>
    <w:rsid w:val="00A04CDE"/>
    <w:rsid w:val="00A07223"/>
    <w:rsid w:val="00A104A3"/>
    <w:rsid w:val="00A10A4D"/>
    <w:rsid w:val="00A11AD5"/>
    <w:rsid w:val="00A11E4C"/>
    <w:rsid w:val="00A14133"/>
    <w:rsid w:val="00A145CC"/>
    <w:rsid w:val="00A15AFF"/>
    <w:rsid w:val="00A172E9"/>
    <w:rsid w:val="00A17DE0"/>
    <w:rsid w:val="00A208F6"/>
    <w:rsid w:val="00A246BC"/>
    <w:rsid w:val="00A24D37"/>
    <w:rsid w:val="00A2513B"/>
    <w:rsid w:val="00A26326"/>
    <w:rsid w:val="00A33298"/>
    <w:rsid w:val="00A37792"/>
    <w:rsid w:val="00A404AF"/>
    <w:rsid w:val="00A41272"/>
    <w:rsid w:val="00A42F04"/>
    <w:rsid w:val="00A43ED2"/>
    <w:rsid w:val="00A46542"/>
    <w:rsid w:val="00A4712F"/>
    <w:rsid w:val="00A47B1E"/>
    <w:rsid w:val="00A50C13"/>
    <w:rsid w:val="00A51564"/>
    <w:rsid w:val="00A5384E"/>
    <w:rsid w:val="00A5396E"/>
    <w:rsid w:val="00A55DDD"/>
    <w:rsid w:val="00A56B8D"/>
    <w:rsid w:val="00A610FC"/>
    <w:rsid w:val="00A66A29"/>
    <w:rsid w:val="00A66E61"/>
    <w:rsid w:val="00A67AE7"/>
    <w:rsid w:val="00A735FE"/>
    <w:rsid w:val="00A73C6C"/>
    <w:rsid w:val="00A77009"/>
    <w:rsid w:val="00A80D51"/>
    <w:rsid w:val="00A8132B"/>
    <w:rsid w:val="00A85E27"/>
    <w:rsid w:val="00A86650"/>
    <w:rsid w:val="00A87112"/>
    <w:rsid w:val="00A87838"/>
    <w:rsid w:val="00A87A18"/>
    <w:rsid w:val="00A90D15"/>
    <w:rsid w:val="00A95602"/>
    <w:rsid w:val="00A97692"/>
    <w:rsid w:val="00AA015E"/>
    <w:rsid w:val="00AA5504"/>
    <w:rsid w:val="00AA5C89"/>
    <w:rsid w:val="00AA613F"/>
    <w:rsid w:val="00AA688A"/>
    <w:rsid w:val="00AA7B2E"/>
    <w:rsid w:val="00AB0F78"/>
    <w:rsid w:val="00AB106D"/>
    <w:rsid w:val="00AB1708"/>
    <w:rsid w:val="00AB4F56"/>
    <w:rsid w:val="00AC686A"/>
    <w:rsid w:val="00AC70D1"/>
    <w:rsid w:val="00AC788F"/>
    <w:rsid w:val="00AD0391"/>
    <w:rsid w:val="00AD053C"/>
    <w:rsid w:val="00AD1DC7"/>
    <w:rsid w:val="00AD22AF"/>
    <w:rsid w:val="00AD4C2D"/>
    <w:rsid w:val="00AD559F"/>
    <w:rsid w:val="00AD5EDD"/>
    <w:rsid w:val="00AD7ADA"/>
    <w:rsid w:val="00AD7FF6"/>
    <w:rsid w:val="00AE0072"/>
    <w:rsid w:val="00AE6C2F"/>
    <w:rsid w:val="00AF0834"/>
    <w:rsid w:val="00AF58DA"/>
    <w:rsid w:val="00AF59F0"/>
    <w:rsid w:val="00AF5B43"/>
    <w:rsid w:val="00AF7BB8"/>
    <w:rsid w:val="00B0343E"/>
    <w:rsid w:val="00B03A03"/>
    <w:rsid w:val="00B11703"/>
    <w:rsid w:val="00B12271"/>
    <w:rsid w:val="00B1493E"/>
    <w:rsid w:val="00B15308"/>
    <w:rsid w:val="00B1665B"/>
    <w:rsid w:val="00B17067"/>
    <w:rsid w:val="00B172A5"/>
    <w:rsid w:val="00B205A8"/>
    <w:rsid w:val="00B267CE"/>
    <w:rsid w:val="00B26CEE"/>
    <w:rsid w:val="00B27CAB"/>
    <w:rsid w:val="00B31121"/>
    <w:rsid w:val="00B3300E"/>
    <w:rsid w:val="00B3572F"/>
    <w:rsid w:val="00B36B81"/>
    <w:rsid w:val="00B3723D"/>
    <w:rsid w:val="00B40E76"/>
    <w:rsid w:val="00B41C47"/>
    <w:rsid w:val="00B4315B"/>
    <w:rsid w:val="00B4790C"/>
    <w:rsid w:val="00B53F3B"/>
    <w:rsid w:val="00B55B4F"/>
    <w:rsid w:val="00B569F3"/>
    <w:rsid w:val="00B57343"/>
    <w:rsid w:val="00B57643"/>
    <w:rsid w:val="00B61F78"/>
    <w:rsid w:val="00B65926"/>
    <w:rsid w:val="00B65F5B"/>
    <w:rsid w:val="00B66A28"/>
    <w:rsid w:val="00B66DD8"/>
    <w:rsid w:val="00B672D3"/>
    <w:rsid w:val="00B70B13"/>
    <w:rsid w:val="00B70BA4"/>
    <w:rsid w:val="00B73E42"/>
    <w:rsid w:val="00B73EE1"/>
    <w:rsid w:val="00B7655F"/>
    <w:rsid w:val="00B804D4"/>
    <w:rsid w:val="00B8061B"/>
    <w:rsid w:val="00B81B44"/>
    <w:rsid w:val="00B82D77"/>
    <w:rsid w:val="00B9701D"/>
    <w:rsid w:val="00B97937"/>
    <w:rsid w:val="00BA1BAB"/>
    <w:rsid w:val="00BA46BE"/>
    <w:rsid w:val="00BB317B"/>
    <w:rsid w:val="00BB3E1B"/>
    <w:rsid w:val="00BB4220"/>
    <w:rsid w:val="00BB7907"/>
    <w:rsid w:val="00BC0707"/>
    <w:rsid w:val="00BC20A0"/>
    <w:rsid w:val="00BC4EF2"/>
    <w:rsid w:val="00BC4F63"/>
    <w:rsid w:val="00BC68DA"/>
    <w:rsid w:val="00BC7116"/>
    <w:rsid w:val="00BC74AD"/>
    <w:rsid w:val="00BC74D0"/>
    <w:rsid w:val="00BD2626"/>
    <w:rsid w:val="00BE0052"/>
    <w:rsid w:val="00BE4E60"/>
    <w:rsid w:val="00BF2549"/>
    <w:rsid w:val="00BF2588"/>
    <w:rsid w:val="00BF44B9"/>
    <w:rsid w:val="00BF54B4"/>
    <w:rsid w:val="00BF762A"/>
    <w:rsid w:val="00C0233C"/>
    <w:rsid w:val="00C0388A"/>
    <w:rsid w:val="00C045AB"/>
    <w:rsid w:val="00C046F7"/>
    <w:rsid w:val="00C05784"/>
    <w:rsid w:val="00C062AB"/>
    <w:rsid w:val="00C10521"/>
    <w:rsid w:val="00C12F9C"/>
    <w:rsid w:val="00C1381D"/>
    <w:rsid w:val="00C16DA0"/>
    <w:rsid w:val="00C20215"/>
    <w:rsid w:val="00C20934"/>
    <w:rsid w:val="00C20CC2"/>
    <w:rsid w:val="00C24E63"/>
    <w:rsid w:val="00C30E4F"/>
    <w:rsid w:val="00C34598"/>
    <w:rsid w:val="00C34703"/>
    <w:rsid w:val="00C3550D"/>
    <w:rsid w:val="00C36C7E"/>
    <w:rsid w:val="00C373A0"/>
    <w:rsid w:val="00C41A7A"/>
    <w:rsid w:val="00C44014"/>
    <w:rsid w:val="00C44CF6"/>
    <w:rsid w:val="00C46A50"/>
    <w:rsid w:val="00C46E02"/>
    <w:rsid w:val="00C51E19"/>
    <w:rsid w:val="00C53431"/>
    <w:rsid w:val="00C66DAE"/>
    <w:rsid w:val="00C67250"/>
    <w:rsid w:val="00C70B77"/>
    <w:rsid w:val="00C7265C"/>
    <w:rsid w:val="00C7401C"/>
    <w:rsid w:val="00C74526"/>
    <w:rsid w:val="00C75AC5"/>
    <w:rsid w:val="00C76993"/>
    <w:rsid w:val="00C80886"/>
    <w:rsid w:val="00C8246E"/>
    <w:rsid w:val="00C830F5"/>
    <w:rsid w:val="00C84608"/>
    <w:rsid w:val="00C86174"/>
    <w:rsid w:val="00C8665D"/>
    <w:rsid w:val="00C91C3C"/>
    <w:rsid w:val="00C92B80"/>
    <w:rsid w:val="00C93276"/>
    <w:rsid w:val="00C94878"/>
    <w:rsid w:val="00C948ED"/>
    <w:rsid w:val="00C9580C"/>
    <w:rsid w:val="00C95816"/>
    <w:rsid w:val="00C977EE"/>
    <w:rsid w:val="00CA2C04"/>
    <w:rsid w:val="00CA2D56"/>
    <w:rsid w:val="00CA3DC6"/>
    <w:rsid w:val="00CA3F97"/>
    <w:rsid w:val="00CA491B"/>
    <w:rsid w:val="00CA6948"/>
    <w:rsid w:val="00CB3618"/>
    <w:rsid w:val="00CB4986"/>
    <w:rsid w:val="00CB602D"/>
    <w:rsid w:val="00CB7777"/>
    <w:rsid w:val="00CC3594"/>
    <w:rsid w:val="00CC3ECF"/>
    <w:rsid w:val="00CC42EA"/>
    <w:rsid w:val="00CC4D0E"/>
    <w:rsid w:val="00CC50DA"/>
    <w:rsid w:val="00CC554E"/>
    <w:rsid w:val="00CC6A61"/>
    <w:rsid w:val="00CD05F2"/>
    <w:rsid w:val="00CD0F75"/>
    <w:rsid w:val="00CD18E8"/>
    <w:rsid w:val="00CD2D6D"/>
    <w:rsid w:val="00CD4866"/>
    <w:rsid w:val="00CD4CBB"/>
    <w:rsid w:val="00CD61B4"/>
    <w:rsid w:val="00CE1507"/>
    <w:rsid w:val="00CE2655"/>
    <w:rsid w:val="00CE4255"/>
    <w:rsid w:val="00CE7058"/>
    <w:rsid w:val="00CE7380"/>
    <w:rsid w:val="00CF028C"/>
    <w:rsid w:val="00CF0372"/>
    <w:rsid w:val="00CF100B"/>
    <w:rsid w:val="00CF1AC9"/>
    <w:rsid w:val="00CF2444"/>
    <w:rsid w:val="00CF4497"/>
    <w:rsid w:val="00CF49C9"/>
    <w:rsid w:val="00CF4F77"/>
    <w:rsid w:val="00CF6D48"/>
    <w:rsid w:val="00D000D3"/>
    <w:rsid w:val="00D0125C"/>
    <w:rsid w:val="00D0222C"/>
    <w:rsid w:val="00D03B60"/>
    <w:rsid w:val="00D05B30"/>
    <w:rsid w:val="00D06862"/>
    <w:rsid w:val="00D06992"/>
    <w:rsid w:val="00D07ADD"/>
    <w:rsid w:val="00D10313"/>
    <w:rsid w:val="00D10D71"/>
    <w:rsid w:val="00D115B9"/>
    <w:rsid w:val="00D14386"/>
    <w:rsid w:val="00D14F21"/>
    <w:rsid w:val="00D20908"/>
    <w:rsid w:val="00D221FE"/>
    <w:rsid w:val="00D23CE7"/>
    <w:rsid w:val="00D265ED"/>
    <w:rsid w:val="00D368B0"/>
    <w:rsid w:val="00D37824"/>
    <w:rsid w:val="00D40600"/>
    <w:rsid w:val="00D422E3"/>
    <w:rsid w:val="00D428FC"/>
    <w:rsid w:val="00D430EF"/>
    <w:rsid w:val="00D43432"/>
    <w:rsid w:val="00D435CE"/>
    <w:rsid w:val="00D520C1"/>
    <w:rsid w:val="00D53698"/>
    <w:rsid w:val="00D54878"/>
    <w:rsid w:val="00D54F03"/>
    <w:rsid w:val="00D60C70"/>
    <w:rsid w:val="00D60E0B"/>
    <w:rsid w:val="00D628C7"/>
    <w:rsid w:val="00D6583F"/>
    <w:rsid w:val="00D70D81"/>
    <w:rsid w:val="00D72CE6"/>
    <w:rsid w:val="00D73672"/>
    <w:rsid w:val="00D80F18"/>
    <w:rsid w:val="00D82192"/>
    <w:rsid w:val="00D850EE"/>
    <w:rsid w:val="00D85614"/>
    <w:rsid w:val="00D85643"/>
    <w:rsid w:val="00D90A9F"/>
    <w:rsid w:val="00DA1DE7"/>
    <w:rsid w:val="00DA2A69"/>
    <w:rsid w:val="00DA3F10"/>
    <w:rsid w:val="00DA43BE"/>
    <w:rsid w:val="00DA4DD7"/>
    <w:rsid w:val="00DB1890"/>
    <w:rsid w:val="00DB2B4E"/>
    <w:rsid w:val="00DB3F59"/>
    <w:rsid w:val="00DB5EA2"/>
    <w:rsid w:val="00DB744E"/>
    <w:rsid w:val="00DB7A50"/>
    <w:rsid w:val="00DC013E"/>
    <w:rsid w:val="00DC0E6F"/>
    <w:rsid w:val="00DC3ACB"/>
    <w:rsid w:val="00DC6701"/>
    <w:rsid w:val="00DD0B10"/>
    <w:rsid w:val="00DD0FC4"/>
    <w:rsid w:val="00DD1F9B"/>
    <w:rsid w:val="00DD2211"/>
    <w:rsid w:val="00DD34B2"/>
    <w:rsid w:val="00DD4E11"/>
    <w:rsid w:val="00DD55DA"/>
    <w:rsid w:val="00DD5D3D"/>
    <w:rsid w:val="00DD729F"/>
    <w:rsid w:val="00DE0304"/>
    <w:rsid w:val="00DE130E"/>
    <w:rsid w:val="00DE4842"/>
    <w:rsid w:val="00DE6375"/>
    <w:rsid w:val="00DF082B"/>
    <w:rsid w:val="00DF1C24"/>
    <w:rsid w:val="00DF7969"/>
    <w:rsid w:val="00E01B2A"/>
    <w:rsid w:val="00E021EA"/>
    <w:rsid w:val="00E03E5C"/>
    <w:rsid w:val="00E050C7"/>
    <w:rsid w:val="00E058DD"/>
    <w:rsid w:val="00E05917"/>
    <w:rsid w:val="00E0602B"/>
    <w:rsid w:val="00E13867"/>
    <w:rsid w:val="00E13E91"/>
    <w:rsid w:val="00E151E2"/>
    <w:rsid w:val="00E15309"/>
    <w:rsid w:val="00E16CF4"/>
    <w:rsid w:val="00E204ED"/>
    <w:rsid w:val="00E258A6"/>
    <w:rsid w:val="00E30660"/>
    <w:rsid w:val="00E30C0D"/>
    <w:rsid w:val="00E31A3A"/>
    <w:rsid w:val="00E3599A"/>
    <w:rsid w:val="00E421CD"/>
    <w:rsid w:val="00E4323D"/>
    <w:rsid w:val="00E43C98"/>
    <w:rsid w:val="00E44767"/>
    <w:rsid w:val="00E46944"/>
    <w:rsid w:val="00E46D18"/>
    <w:rsid w:val="00E52A4D"/>
    <w:rsid w:val="00E53756"/>
    <w:rsid w:val="00E560AF"/>
    <w:rsid w:val="00E56E9B"/>
    <w:rsid w:val="00E637BC"/>
    <w:rsid w:val="00E63AF6"/>
    <w:rsid w:val="00E64BF0"/>
    <w:rsid w:val="00E6664F"/>
    <w:rsid w:val="00E7098C"/>
    <w:rsid w:val="00E70DB3"/>
    <w:rsid w:val="00E72A62"/>
    <w:rsid w:val="00E73D8A"/>
    <w:rsid w:val="00E74079"/>
    <w:rsid w:val="00E74B4D"/>
    <w:rsid w:val="00E77148"/>
    <w:rsid w:val="00E80578"/>
    <w:rsid w:val="00E8068C"/>
    <w:rsid w:val="00E819E5"/>
    <w:rsid w:val="00E81B61"/>
    <w:rsid w:val="00E826B3"/>
    <w:rsid w:val="00E82D2B"/>
    <w:rsid w:val="00E84AD4"/>
    <w:rsid w:val="00E8565D"/>
    <w:rsid w:val="00E8636E"/>
    <w:rsid w:val="00E876EB"/>
    <w:rsid w:val="00E877C1"/>
    <w:rsid w:val="00E90325"/>
    <w:rsid w:val="00E90603"/>
    <w:rsid w:val="00E90C53"/>
    <w:rsid w:val="00E90D73"/>
    <w:rsid w:val="00E92830"/>
    <w:rsid w:val="00E92B15"/>
    <w:rsid w:val="00E96985"/>
    <w:rsid w:val="00E9771F"/>
    <w:rsid w:val="00EA0C07"/>
    <w:rsid w:val="00EA0D34"/>
    <w:rsid w:val="00EA1287"/>
    <w:rsid w:val="00EA12E8"/>
    <w:rsid w:val="00EA1DA1"/>
    <w:rsid w:val="00EA3125"/>
    <w:rsid w:val="00EA345E"/>
    <w:rsid w:val="00EA4518"/>
    <w:rsid w:val="00EB04DB"/>
    <w:rsid w:val="00EB2A4A"/>
    <w:rsid w:val="00EB3038"/>
    <w:rsid w:val="00EB6899"/>
    <w:rsid w:val="00EB6F57"/>
    <w:rsid w:val="00EB792B"/>
    <w:rsid w:val="00EB7C8F"/>
    <w:rsid w:val="00EB7D73"/>
    <w:rsid w:val="00EB7FD2"/>
    <w:rsid w:val="00EC137D"/>
    <w:rsid w:val="00EC30ED"/>
    <w:rsid w:val="00EC46E4"/>
    <w:rsid w:val="00ED1EA2"/>
    <w:rsid w:val="00ED22B8"/>
    <w:rsid w:val="00ED2A8B"/>
    <w:rsid w:val="00ED4A3B"/>
    <w:rsid w:val="00EE2239"/>
    <w:rsid w:val="00EE3EBB"/>
    <w:rsid w:val="00EE44B6"/>
    <w:rsid w:val="00EE4827"/>
    <w:rsid w:val="00EE4D89"/>
    <w:rsid w:val="00EE60B7"/>
    <w:rsid w:val="00EE6110"/>
    <w:rsid w:val="00EE6920"/>
    <w:rsid w:val="00EE7207"/>
    <w:rsid w:val="00EE76B9"/>
    <w:rsid w:val="00EF2275"/>
    <w:rsid w:val="00EF4755"/>
    <w:rsid w:val="00EF50B0"/>
    <w:rsid w:val="00EF5F33"/>
    <w:rsid w:val="00EF645F"/>
    <w:rsid w:val="00EF64A1"/>
    <w:rsid w:val="00EF7074"/>
    <w:rsid w:val="00F01E4D"/>
    <w:rsid w:val="00F02231"/>
    <w:rsid w:val="00F02729"/>
    <w:rsid w:val="00F03480"/>
    <w:rsid w:val="00F04019"/>
    <w:rsid w:val="00F05552"/>
    <w:rsid w:val="00F07D10"/>
    <w:rsid w:val="00F10611"/>
    <w:rsid w:val="00F1104B"/>
    <w:rsid w:val="00F11DDC"/>
    <w:rsid w:val="00F122B0"/>
    <w:rsid w:val="00F13A2C"/>
    <w:rsid w:val="00F14FB4"/>
    <w:rsid w:val="00F200AB"/>
    <w:rsid w:val="00F20AEC"/>
    <w:rsid w:val="00F217F5"/>
    <w:rsid w:val="00F2249D"/>
    <w:rsid w:val="00F224D6"/>
    <w:rsid w:val="00F27CA6"/>
    <w:rsid w:val="00F30ABC"/>
    <w:rsid w:val="00F31CD2"/>
    <w:rsid w:val="00F4035C"/>
    <w:rsid w:val="00F40718"/>
    <w:rsid w:val="00F43A3D"/>
    <w:rsid w:val="00F43A4D"/>
    <w:rsid w:val="00F44D87"/>
    <w:rsid w:val="00F45E4A"/>
    <w:rsid w:val="00F467D7"/>
    <w:rsid w:val="00F5067C"/>
    <w:rsid w:val="00F50C33"/>
    <w:rsid w:val="00F5101A"/>
    <w:rsid w:val="00F516F1"/>
    <w:rsid w:val="00F51B7C"/>
    <w:rsid w:val="00F5677A"/>
    <w:rsid w:val="00F57F7F"/>
    <w:rsid w:val="00F60A56"/>
    <w:rsid w:val="00F61656"/>
    <w:rsid w:val="00F61F75"/>
    <w:rsid w:val="00F652C4"/>
    <w:rsid w:val="00F70850"/>
    <w:rsid w:val="00F70A78"/>
    <w:rsid w:val="00F739AA"/>
    <w:rsid w:val="00F73D9D"/>
    <w:rsid w:val="00F751D0"/>
    <w:rsid w:val="00F75743"/>
    <w:rsid w:val="00F765C6"/>
    <w:rsid w:val="00F83D5F"/>
    <w:rsid w:val="00F842B5"/>
    <w:rsid w:val="00F847F5"/>
    <w:rsid w:val="00F915C1"/>
    <w:rsid w:val="00F9723B"/>
    <w:rsid w:val="00F97708"/>
    <w:rsid w:val="00FA0F31"/>
    <w:rsid w:val="00FA41AC"/>
    <w:rsid w:val="00FA5D03"/>
    <w:rsid w:val="00FA5F93"/>
    <w:rsid w:val="00FA6894"/>
    <w:rsid w:val="00FB2E19"/>
    <w:rsid w:val="00FB455C"/>
    <w:rsid w:val="00FB4BD1"/>
    <w:rsid w:val="00FB7201"/>
    <w:rsid w:val="00FB7D44"/>
    <w:rsid w:val="00FC0054"/>
    <w:rsid w:val="00FC06C1"/>
    <w:rsid w:val="00FC0B15"/>
    <w:rsid w:val="00FC4C1A"/>
    <w:rsid w:val="00FC5F58"/>
    <w:rsid w:val="00FC6E30"/>
    <w:rsid w:val="00FC718A"/>
    <w:rsid w:val="00FC72EB"/>
    <w:rsid w:val="00FD0F30"/>
    <w:rsid w:val="00FD46B1"/>
    <w:rsid w:val="00FE04A2"/>
    <w:rsid w:val="00FE375E"/>
    <w:rsid w:val="00FE46B8"/>
    <w:rsid w:val="00FE4A67"/>
    <w:rsid w:val="00FE5AF2"/>
    <w:rsid w:val="00FE5BAB"/>
    <w:rsid w:val="00FE5CA3"/>
    <w:rsid w:val="00FE623E"/>
    <w:rsid w:val="00FE680C"/>
    <w:rsid w:val="00FF2054"/>
    <w:rsid w:val="00FF3A85"/>
    <w:rsid w:val="00FF51DD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C1CFA42"/>
  <w15:docId w15:val="{7BC28647-12FC-4DEA-A38D-7BA8957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pPr>
      <w:keepNext/>
      <w:tabs>
        <w:tab w:val="left" w:pos="709"/>
      </w:tabs>
      <w:spacing w:before="120" w:after="24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widowControl w:val="0"/>
      <w:spacing w:before="120" w:after="240" w:line="360" w:lineRule="auto"/>
      <w:ind w:left="480" w:hanging="480"/>
      <w:jc w:val="both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pPr>
      <w:keepNext/>
      <w:widowControl w:val="0"/>
      <w:tabs>
        <w:tab w:val="left" w:pos="851"/>
      </w:tabs>
      <w:spacing w:before="120" w:line="360" w:lineRule="auto"/>
      <w:ind w:left="850" w:hanging="425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pPr>
      <w:widowControl w:val="0"/>
      <w:spacing w:before="120" w:after="120" w:line="360" w:lineRule="auto"/>
      <w:ind w:left="567" w:hanging="283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pPr>
      <w:tabs>
        <w:tab w:val="left" w:pos="1418"/>
      </w:tabs>
      <w:spacing w:before="60"/>
      <w:ind w:left="-299" w:hanging="540"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pPr>
      <w:keepNext/>
      <w:spacing w:before="60"/>
      <w:ind w:left="1304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pPr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pPr>
      <w:jc w:val="center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19F8"/>
  </w:style>
  <w:style w:type="paragraph" w:styleId="Stopka">
    <w:name w:val="footer"/>
    <w:basedOn w:val="Normalny"/>
    <w:link w:val="Stopka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9F8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462D8F"/>
    <w:pPr>
      <w:ind w:left="720"/>
      <w:contextualSpacing/>
    </w:pPr>
  </w:style>
  <w:style w:type="character" w:customStyle="1" w:styleId="PodtytuZnak">
    <w:name w:val="Podtytuł Znak"/>
    <w:link w:val="Podtytu"/>
    <w:rsid w:val="00462D8F"/>
    <w:rPr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4F4BA7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4BA7"/>
    <w:rPr>
      <w:rFonts w:cs="Arial Unicode MS"/>
      <w:sz w:val="24"/>
      <w:lang w:eastAsia="ar-SA"/>
    </w:rPr>
  </w:style>
  <w:style w:type="character" w:styleId="Hipercze">
    <w:name w:val="Hyperlink"/>
    <w:uiPriority w:val="99"/>
    <w:rsid w:val="008A6C2B"/>
    <w:rPr>
      <w:color w:val="0000FF"/>
      <w:u w:val="single"/>
    </w:rPr>
  </w:style>
  <w:style w:type="paragraph" w:styleId="Lista">
    <w:name w:val="List"/>
    <w:basedOn w:val="Normalny"/>
    <w:semiHidden/>
    <w:rsid w:val="0013456F"/>
    <w:pPr>
      <w:suppressAutoHyphens/>
      <w:ind w:left="283" w:hanging="283"/>
    </w:pPr>
    <w:rPr>
      <w:rFonts w:cs="Arial Unicode MS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30E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E4F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iPriority w:val="99"/>
    <w:rsid w:val="00A47B1E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7B1E"/>
    <w:rPr>
      <w:rFonts w:ascii="Courier New" w:hAnsi="Courier New" w:cs="Bookman Old Style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47B1E"/>
  </w:style>
  <w:style w:type="table" w:styleId="Tabela-Siatka">
    <w:name w:val="Table Grid"/>
    <w:basedOn w:val="Standardowy"/>
    <w:rsid w:val="0012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650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E60CA"/>
    <w:rPr>
      <w:b/>
      <w:bCs/>
    </w:rPr>
  </w:style>
  <w:style w:type="character" w:customStyle="1" w:styleId="normaltextrun">
    <w:name w:val="normaltextrun"/>
    <w:basedOn w:val="Domylnaczcionkaakapitu"/>
    <w:rsid w:val="00E64BF0"/>
  </w:style>
  <w:style w:type="paragraph" w:customStyle="1" w:styleId="ust">
    <w:name w:val="ust"/>
    <w:rsid w:val="006D77C7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1B5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713E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51010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51010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510105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qFormat/>
    <w:rsid w:val="00510105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0105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qFormat/>
    <w:rsid w:val="0051010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1010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51010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510105"/>
    <w:pPr>
      <w:numPr>
        <w:numId w:val="1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510105"/>
    <w:pPr>
      <w:numPr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510105"/>
    <w:pPr>
      <w:numPr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510105"/>
    <w:pPr>
      <w:numPr>
        <w:ilvl w:val="1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510105"/>
    <w:pPr>
      <w:numPr>
        <w:ilvl w:val="2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510105"/>
    <w:pPr>
      <w:numPr>
        <w:ilvl w:val="3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1010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1010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1010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914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9149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F50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EF50B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50B0"/>
    <w:pPr>
      <w:widowControl w:val="0"/>
      <w:shd w:val="clear" w:color="auto" w:fill="FFFFFF"/>
      <w:spacing w:line="0" w:lineRule="atLeast"/>
      <w:ind w:hanging="460"/>
    </w:pPr>
    <w:rPr>
      <w:rFonts w:ascii="Arial" w:eastAsia="Arial" w:hAnsi="Arial" w:cs="Arial"/>
    </w:rPr>
  </w:style>
  <w:style w:type="paragraph" w:customStyle="1" w:styleId="Default">
    <w:name w:val="Default"/>
    <w:link w:val="DefaultZnak"/>
    <w:qFormat/>
    <w:rsid w:val="00EF50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EF50B0"/>
  </w:style>
  <w:style w:type="character" w:customStyle="1" w:styleId="eop">
    <w:name w:val="eop"/>
    <w:basedOn w:val="Domylnaczcionkaakapitu"/>
    <w:rsid w:val="00EF50B0"/>
  </w:style>
  <w:style w:type="character" w:customStyle="1" w:styleId="TytuZnak">
    <w:name w:val="Tytuł Znak"/>
    <w:basedOn w:val="Domylnaczcionkaakapitu"/>
    <w:link w:val="Tytu"/>
    <w:rsid w:val="00FB7D44"/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Akapitzlist1">
    <w:name w:val="Akapit z listą1"/>
    <w:basedOn w:val="Normalny"/>
    <w:rsid w:val="00061C96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B2B4E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22603F"/>
    <w:pPr>
      <w:suppressAutoHyphens/>
      <w:ind w:left="720"/>
    </w:pPr>
    <w:rPr>
      <w:kern w:val="2"/>
      <w:sz w:val="24"/>
      <w:szCs w:val="24"/>
      <w:lang w:eastAsia="zh-CN"/>
    </w:rPr>
  </w:style>
  <w:style w:type="character" w:customStyle="1" w:styleId="pktZnak">
    <w:name w:val="pkt Znak"/>
    <w:link w:val="pkt"/>
    <w:locked/>
    <w:rsid w:val="00D85643"/>
    <w:rPr>
      <w:sz w:val="24"/>
    </w:rPr>
  </w:style>
  <w:style w:type="paragraph" w:customStyle="1" w:styleId="pkt">
    <w:name w:val="pkt"/>
    <w:basedOn w:val="Normalny"/>
    <w:link w:val="pktZnak"/>
    <w:rsid w:val="00D85643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05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05D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35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354A"/>
  </w:style>
  <w:style w:type="paragraph" w:styleId="Poprawka">
    <w:name w:val="Revision"/>
    <w:hidden/>
    <w:uiPriority w:val="99"/>
    <w:semiHidden/>
    <w:rsid w:val="00111FE5"/>
  </w:style>
  <w:style w:type="paragraph" w:customStyle="1" w:styleId="Standard">
    <w:name w:val="Standard"/>
    <w:rsid w:val="00687B3C"/>
    <w:pPr>
      <w:suppressAutoHyphens/>
      <w:autoSpaceDN w:val="0"/>
      <w:ind w:left="425" w:hanging="357"/>
      <w:jc w:val="both"/>
      <w:textAlignment w:val="baseline"/>
    </w:pPr>
    <w:rPr>
      <w:kern w:val="3"/>
      <w:sz w:val="24"/>
      <w:szCs w:val="24"/>
    </w:rPr>
  </w:style>
  <w:style w:type="paragraph" w:customStyle="1" w:styleId="Zwykytekst1">
    <w:name w:val="Zwykły tekst1"/>
    <w:basedOn w:val="Normalny"/>
    <w:semiHidden/>
    <w:rsid w:val="000F7185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ZnakZnak">
    <w:name w:val="Standard Znak Znak"/>
    <w:rsid w:val="007A1676"/>
    <w:pPr>
      <w:autoSpaceDE w:val="0"/>
      <w:autoSpaceDN w:val="0"/>
      <w:adjustRightInd w:val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7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76"/>
    <w:rPr>
      <w:b/>
      <w:bCs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7A1676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167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76993"/>
    <w:rPr>
      <w:color w:val="808080"/>
    </w:rPr>
  </w:style>
  <w:style w:type="character" w:customStyle="1" w:styleId="Teksttreci4">
    <w:name w:val="Tekst treści (4)_"/>
    <w:link w:val="Teksttreci40"/>
    <w:locked/>
    <w:rsid w:val="00603FB4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03FB4"/>
    <w:pPr>
      <w:widowControl w:val="0"/>
      <w:shd w:val="clear" w:color="auto" w:fill="FFFFFF"/>
      <w:spacing w:line="396" w:lineRule="exact"/>
      <w:ind w:hanging="400"/>
      <w:jc w:val="both"/>
    </w:pPr>
    <w:rPr>
      <w:b/>
      <w:bCs/>
    </w:rPr>
  </w:style>
  <w:style w:type="table" w:customStyle="1" w:styleId="Tabela-Siatka11">
    <w:name w:val="Tabela - Siatka11"/>
    <w:basedOn w:val="Standardowy"/>
    <w:next w:val="Tabela-Siatka"/>
    <w:uiPriority w:val="39"/>
    <w:rsid w:val="007E62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qFormat/>
    <w:locked/>
    <w:rsid w:val="00DB744E"/>
    <w:rPr>
      <w:rFonts w:eastAsiaTheme="minorHAnsi"/>
      <w:color w:val="000000"/>
      <w:sz w:val="24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E021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p-umowy">
    <w:name w:val="ustęp-umowy"/>
    <w:basedOn w:val="Normalny"/>
    <w:rsid w:val="00E021EA"/>
    <w:pPr>
      <w:suppressAutoHyphens/>
      <w:jc w:val="both"/>
    </w:pPr>
    <w:rPr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E021EA"/>
    <w:pPr>
      <w:numPr>
        <w:numId w:val="56"/>
      </w:numPr>
    </w:pPr>
  </w:style>
  <w:style w:type="character" w:customStyle="1" w:styleId="Nagwek1Znak">
    <w:name w:val="Nagłówek 1 Znak"/>
    <w:basedOn w:val="Domylnaczcionkaakapitu"/>
    <w:link w:val="Nagwek1"/>
    <w:rsid w:val="00F765C6"/>
    <w:rPr>
      <w:b/>
      <w:sz w:val="28"/>
      <w:szCs w:val="28"/>
    </w:rPr>
  </w:style>
  <w:style w:type="paragraph" w:customStyle="1" w:styleId="paragraf">
    <w:name w:val="paragraf"/>
    <w:basedOn w:val="Normalny"/>
    <w:next w:val="ustp-umowy"/>
    <w:rsid w:val="00F765C6"/>
    <w:pPr>
      <w:keepNext/>
      <w:tabs>
        <w:tab w:val="num" w:pos="4508"/>
      </w:tabs>
      <w:suppressAutoHyphens/>
      <w:spacing w:before="240" w:after="240"/>
      <w:ind w:left="4508" w:hanging="113"/>
      <w:jc w:val="both"/>
      <w:outlineLvl w:val="0"/>
    </w:pPr>
    <w:rPr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2" ma:contentTypeDescription="Utwórz nowy dokument." ma:contentTypeScope="" ma:versionID="e068fc93bee453ee3917947045ca6497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0eecaed9c7b9ffdb8f179e74e23314c0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93EBA-03D9-4A05-A85A-2A49E22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0F73A-E859-4B45-B7CE-258419004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782012-95FB-418F-A89E-FE685E26D9B5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40c97ef9-a75e-4995-ae25-cd4657fbdaf8"/>
  </ds:schemaRefs>
</ds:datastoreItem>
</file>

<file path=customXml/itemProps4.xml><?xml version="1.0" encoding="utf-8"?>
<ds:datastoreItem xmlns:ds="http://schemas.openxmlformats.org/officeDocument/2006/customXml" ds:itemID="{22FA55F9-CE24-450A-A3FB-4EDD99ADC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12</Pages>
  <Words>3248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Gawlik-Barańska</dc:creator>
  <cp:lastModifiedBy>Iwona Łopacińska</cp:lastModifiedBy>
  <cp:revision>22</cp:revision>
  <cp:lastPrinted>2025-03-27T07:31:00Z</cp:lastPrinted>
  <dcterms:created xsi:type="dcterms:W3CDTF">2025-03-05T10:21:00Z</dcterms:created>
  <dcterms:modified xsi:type="dcterms:W3CDTF">2025-03-27T07:40:00Z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