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9B2A" w14:textId="77777777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>Załącznik nr 2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033C13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>OŚWIADCZENIE WYKONAWCY O BRAKU PODSTAW DO WYKLUCZENIA</w:t>
      </w:r>
    </w:p>
    <w:p w14:paraId="6C889EFE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b/>
          <w:caps/>
          <w:u w:val="single"/>
        </w:rPr>
      </w:pPr>
      <w:r w:rsidRPr="00D71226">
        <w:rPr>
          <w:rFonts w:ascii="Arial" w:hAnsi="Arial" w:cs="Arial"/>
          <w:b/>
          <w:caps/>
          <w:u w:val="single"/>
        </w:rPr>
        <w:t xml:space="preserve"> Oraz SPEŁNIANIU WARUNKÓW UDZIAŁU W POSTĘPOWANIU </w:t>
      </w:r>
    </w:p>
    <w:p w14:paraId="504856B5" w14:textId="77777777" w:rsidR="00D71226" w:rsidRPr="00D71226" w:rsidRDefault="00D71226" w:rsidP="00D71226">
      <w:pPr>
        <w:spacing w:after="160" w:line="259" w:lineRule="auto"/>
        <w:jc w:val="center"/>
        <w:rPr>
          <w:rFonts w:ascii="Arial" w:hAnsi="Arial" w:cs="Arial"/>
          <w:sz w:val="18"/>
          <w:szCs w:val="18"/>
        </w:rPr>
      </w:pPr>
      <w:r w:rsidRPr="00D71226">
        <w:rPr>
          <w:rFonts w:ascii="Arial" w:hAnsi="Arial" w:cs="Arial"/>
          <w:sz w:val="18"/>
          <w:szCs w:val="18"/>
        </w:rPr>
        <w:t xml:space="preserve">składane na podstawie art.125 ust. 1 ustawy z dnia 11 września 2019 r. Prawo zamówień publicznych (Dz. U. z 2019 poz. 2019) (dalej jako: ustawa </w:t>
      </w:r>
      <w:proofErr w:type="spellStart"/>
      <w:r w:rsidRPr="00D71226">
        <w:rPr>
          <w:rFonts w:ascii="Arial" w:hAnsi="Arial" w:cs="Arial"/>
          <w:sz w:val="18"/>
          <w:szCs w:val="18"/>
        </w:rPr>
        <w:t>Pzp</w:t>
      </w:r>
      <w:proofErr w:type="spellEnd"/>
      <w:r w:rsidRPr="00D71226">
        <w:rPr>
          <w:rFonts w:ascii="Arial" w:hAnsi="Arial" w:cs="Arial"/>
          <w:sz w:val="18"/>
          <w:szCs w:val="18"/>
        </w:rPr>
        <w:t>)</w:t>
      </w:r>
    </w:p>
    <w:p w14:paraId="02332EE8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199E2468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D125A7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7777777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Na potrzeby postępowania o udzielenie zamówienia publicznego na: </w:t>
      </w:r>
    </w:p>
    <w:p w14:paraId="26CB7930" w14:textId="6C3D10A2" w:rsidR="00D71226" w:rsidRPr="00D71226" w:rsidRDefault="00D125A7" w:rsidP="00D71226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5A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Dostawa i uruchomienie </w:t>
      </w:r>
      <w:r w:rsidR="00525D6D" w:rsidRPr="00525D6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profilometru optycznego </w:t>
      </w:r>
    </w:p>
    <w:p w14:paraId="66F4E1EE" w14:textId="63BEADB2" w:rsidR="00D71226" w:rsidRPr="00D71226" w:rsidRDefault="00D71226" w:rsidP="00D71226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nr postępowania: </w:t>
      </w:r>
      <w:r w:rsidR="00E20230" w:rsidRPr="00B60F83">
        <w:rPr>
          <w:rFonts w:ascii="Arial" w:hAnsi="Arial" w:cs="Arial"/>
          <w:b/>
          <w:sz w:val="20"/>
          <w:szCs w:val="20"/>
        </w:rPr>
        <w:t>ZP_</w:t>
      </w:r>
      <w:r w:rsidR="00E20230">
        <w:rPr>
          <w:rFonts w:ascii="Arial" w:hAnsi="Arial" w:cs="Arial"/>
          <w:b/>
          <w:sz w:val="20"/>
          <w:szCs w:val="20"/>
        </w:rPr>
        <w:t>15</w:t>
      </w:r>
      <w:r w:rsidR="00E20230" w:rsidRPr="00B60F83">
        <w:rPr>
          <w:rFonts w:ascii="Arial" w:hAnsi="Arial" w:cs="Arial"/>
          <w:b/>
          <w:sz w:val="20"/>
          <w:szCs w:val="20"/>
        </w:rPr>
        <w:t>_202</w:t>
      </w:r>
      <w:r w:rsidR="00E20230">
        <w:rPr>
          <w:rFonts w:ascii="Arial" w:hAnsi="Arial" w:cs="Arial"/>
          <w:b/>
          <w:sz w:val="20"/>
          <w:szCs w:val="20"/>
        </w:rPr>
        <w:t>5</w:t>
      </w:r>
      <w:r w:rsidR="00E20230" w:rsidRPr="00B60F83">
        <w:rPr>
          <w:rFonts w:ascii="Arial" w:hAnsi="Arial" w:cs="Arial"/>
          <w:b/>
          <w:sz w:val="20"/>
          <w:szCs w:val="20"/>
        </w:rPr>
        <w:t>_W</w:t>
      </w:r>
      <w:r w:rsidR="00E20230">
        <w:rPr>
          <w:rFonts w:ascii="Arial" w:hAnsi="Arial" w:cs="Arial"/>
          <w:b/>
          <w:sz w:val="20"/>
          <w:szCs w:val="20"/>
        </w:rPr>
        <w:t>MT-ITW</w:t>
      </w:r>
      <w:r w:rsidRPr="00D71226">
        <w:rPr>
          <w:rFonts w:ascii="Arial" w:hAnsi="Arial" w:cs="Arial"/>
          <w:sz w:val="20"/>
          <w:szCs w:val="20"/>
        </w:rPr>
        <w:t xml:space="preserve"> prowadzonego przez Politechnikę Warszawską, Wydział </w:t>
      </w:r>
      <w:r w:rsidR="00DC6CCB">
        <w:rPr>
          <w:rFonts w:ascii="Arial" w:hAnsi="Arial" w:cs="Arial"/>
          <w:sz w:val="20"/>
          <w:szCs w:val="20"/>
        </w:rPr>
        <w:t>Mechaniczny Technologiczny</w:t>
      </w:r>
      <w:r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FF9A9E7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Oświadczam, że spełniam warunki udziału w postępowaniu określone przez Zamawiającego w Specyfikacji Warunków Zamówienia.</w:t>
      </w:r>
    </w:p>
    <w:p w14:paraId="17F7D2DF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 1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, zgodnie z którymi z postępowania o udzielenie zamówienia wyklucza się, Wykonawcę̨: </w:t>
      </w:r>
    </w:p>
    <w:p w14:paraId="19616139" w14:textId="77777777" w:rsidR="00D71226" w:rsidRPr="00D71226" w:rsidRDefault="00D71226" w:rsidP="00D71226">
      <w:pPr>
        <w:spacing w:after="0" w:line="36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1.1. będącego osobą fizyczną, którego prawomocnie skazano za przestępstwo: </w:t>
      </w:r>
    </w:p>
    <w:p w14:paraId="47DB81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4B08C0A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29D28A60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z dnia 25 czerwca 2010 r. o sporcie, </w:t>
      </w:r>
    </w:p>
    <w:p w14:paraId="0D134CF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87C22C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0D4FFD79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lastRenderedPageBreak/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BCD1E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4FB8E0A6" w14:textId="77777777" w:rsidR="00D71226" w:rsidRPr="00D71226" w:rsidRDefault="00D71226" w:rsidP="00D71226">
      <w:pPr>
        <w:numPr>
          <w:ilvl w:val="0"/>
          <w:numId w:val="11"/>
        </w:numPr>
        <w:suppressAutoHyphens/>
        <w:spacing w:after="16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28F179A" w14:textId="77777777" w:rsidR="00D71226" w:rsidRPr="00D71226" w:rsidRDefault="00D71226" w:rsidP="00D71226">
      <w:pPr>
        <w:spacing w:after="0" w:line="360" w:lineRule="auto"/>
        <w:ind w:left="720" w:firstLine="414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6891383" w14:textId="77777777" w:rsidR="00D71226" w:rsidRPr="00D71226" w:rsidRDefault="00D71226" w:rsidP="00D71226">
      <w:p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1.2.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</w:p>
    <w:p w14:paraId="13BE54A6" w14:textId="77777777" w:rsidR="00D71226" w:rsidRPr="00D71226" w:rsidRDefault="00D71226" w:rsidP="00D71226">
      <w:pPr>
        <w:spacing w:after="0" w:line="360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hAnsi="Arial" w:cs="Arial"/>
          <w:color w:val="000000"/>
          <w:sz w:val="20"/>
          <w:szCs w:val="20"/>
        </w:rPr>
        <w:t xml:space="preserve">1.3. wobec którego wydano prawomocny wyrok sądu lub ostateczną decyzję administracyjną o zaleganiu z uiszczeniem podatków, opłat lub składek na ubezpieczenie społeczne lub zdrowotne, chyba </w:t>
      </w:r>
      <w:proofErr w:type="spellStart"/>
      <w:r w:rsidRPr="00D71226">
        <w:rPr>
          <w:rFonts w:ascii="Arial" w:hAnsi="Arial" w:cs="Arial"/>
          <w:color w:val="000000"/>
          <w:sz w:val="20"/>
          <w:szCs w:val="20"/>
        </w:rPr>
        <w:t>że</w:t>
      </w:r>
      <w:proofErr w:type="spellEnd"/>
      <w:r w:rsidRPr="00D71226">
        <w:rPr>
          <w:rFonts w:ascii="Arial" w:hAnsi="Arial" w:cs="Arial"/>
          <w:color w:val="000000"/>
          <w:sz w:val="20"/>
          <w:szCs w:val="20"/>
        </w:rPr>
        <w:t xml:space="preserve">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7C2166F" w14:textId="77777777" w:rsidR="00D71226" w:rsidRPr="00D71226" w:rsidRDefault="00D71226" w:rsidP="00D71226">
      <w:pPr>
        <w:spacing w:after="160" w:line="259" w:lineRule="auto"/>
        <w:ind w:left="1134" w:hanging="425"/>
        <w:jc w:val="both"/>
        <w:rPr>
          <w:rFonts w:ascii="Arial" w:eastAsia="Verdana" w:hAnsi="Arial" w:cs="Arial"/>
          <w:sz w:val="20"/>
          <w:szCs w:val="20"/>
        </w:rPr>
      </w:pPr>
      <w:r w:rsidRPr="00D71226">
        <w:rPr>
          <w:rFonts w:ascii="Arial" w:eastAsia="Verdana" w:hAnsi="Arial" w:cs="Arial"/>
          <w:sz w:val="20"/>
          <w:szCs w:val="20"/>
        </w:rPr>
        <w:t xml:space="preserve">1.4. </w:t>
      </w:r>
      <w:r w:rsidRPr="00D71226">
        <w:rPr>
          <w:rFonts w:ascii="Arial" w:hAnsi="Arial" w:cs="Arial"/>
          <w:color w:val="000000"/>
          <w:sz w:val="20"/>
          <w:szCs w:val="20"/>
        </w:rPr>
        <w:t xml:space="preserve">wobec którego prawomocnie orzeczono zakaz ubiegania się̨ o zamówienia publiczne; </w:t>
      </w:r>
    </w:p>
    <w:p w14:paraId="3BE367A8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</w:t>
      </w:r>
      <w:r w:rsidRPr="00D71226">
        <w:rPr>
          <w:rFonts w:ascii="Arial" w:hAnsi="Arial" w:cs="Arial"/>
          <w:sz w:val="20"/>
          <w:szCs w:val="20"/>
        </w:rPr>
        <w:br/>
        <w:t xml:space="preserve">pkt 4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E0C6EE0" w14:textId="77777777" w:rsidR="00D71226" w:rsidRPr="00D71226" w:rsidRDefault="00D71226" w:rsidP="00D71226">
      <w:pPr>
        <w:numPr>
          <w:ilvl w:val="0"/>
          <w:numId w:val="10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 (jeżeli dotyczy) Oświadczam,</w:t>
      </w:r>
      <w:r w:rsidRPr="00D71226">
        <w:rPr>
          <w:rFonts w:ascii="Arial" w:hAnsi="Arial" w:cs="Arial"/>
          <w:sz w:val="20"/>
          <w:szCs w:val="20"/>
        </w:rPr>
        <w:t xml:space="preserve"> że zachodzą w stosunku do mnie podstawy wykluczenia z postępowania na podstawie art. …………………….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</w:t>
      </w:r>
      <w:r w:rsidRPr="00D71226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D71226">
        <w:rPr>
          <w:rFonts w:ascii="Arial" w:hAnsi="Arial" w:cs="Arial"/>
          <w:i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i/>
          <w:sz w:val="20"/>
          <w:szCs w:val="20"/>
        </w:rPr>
        <w:t>).</w:t>
      </w:r>
      <w:r w:rsidRPr="00D71226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71226">
        <w:rPr>
          <w:rFonts w:ascii="Arial" w:hAnsi="Arial" w:cs="Arial"/>
          <w:sz w:val="20"/>
          <w:szCs w:val="20"/>
        </w:rPr>
        <w:t>Pzp</w:t>
      </w:r>
      <w:proofErr w:type="spellEnd"/>
      <w:r w:rsidRPr="00D7122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E064EDB" w14:textId="77777777" w:rsidR="00D71226" w:rsidRPr="00D71226" w:rsidRDefault="00D71226" w:rsidP="00D71226">
      <w:p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704224D8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348C57FF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0718B04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592F30B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026CBAA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041F1F6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1CEC3AEB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D9D1DF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7F936957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553D1BED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24652D8A" w14:textId="77777777" w:rsidR="00D71226" w:rsidRPr="00D71226" w:rsidRDefault="00D71226" w:rsidP="00D7122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D71226">
        <w:rPr>
          <w:rFonts w:ascii="Arial" w:eastAsia="Times New Roman" w:hAnsi="Arial" w:cs="Arial"/>
          <w:b/>
          <w:u w:val="single"/>
          <w:lang w:eastAsia="pl-PL"/>
        </w:rPr>
        <w:t>OŚWIADCZENIE DOTYCZĄCE PODANYCH INFORMACJI</w:t>
      </w:r>
    </w:p>
    <w:p w14:paraId="5890C3D3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D7122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4B55470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7B751DE8" w14:textId="77777777" w:rsidR="00D71226" w:rsidRPr="00D71226" w:rsidRDefault="00D71226" w:rsidP="00D71226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4B095524" w14:textId="6D2029E2" w:rsidR="008124CF" w:rsidRPr="008124CF" w:rsidRDefault="008124CF" w:rsidP="00E46E20">
      <w:pPr>
        <w:spacing w:after="16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092A44">
      <w:footerReference w:type="default" r:id="rId7"/>
      <w:pgSz w:w="11906" w:h="16838"/>
      <w:pgMar w:top="1134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4E58F" w14:textId="77777777" w:rsidR="001F397B" w:rsidRDefault="001F397B" w:rsidP="00B60F83">
      <w:pPr>
        <w:spacing w:after="0" w:line="240" w:lineRule="auto"/>
      </w:pPr>
      <w:r>
        <w:separator/>
      </w:r>
    </w:p>
  </w:endnote>
  <w:endnote w:type="continuationSeparator" w:id="0">
    <w:p w14:paraId="791E88B7" w14:textId="77777777" w:rsidR="001F397B" w:rsidRDefault="001F397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A0FA" w14:textId="6BA38FAB" w:rsidR="00092A44" w:rsidRDefault="00092A44" w:rsidP="00092A44">
    <w:pPr>
      <w:pStyle w:val="Stopka"/>
      <w:jc w:val="center"/>
    </w:pPr>
    <w:r w:rsidRPr="00092A44">
      <w:rPr>
        <w:sz w:val="20"/>
        <w:szCs w:val="20"/>
      </w:rPr>
      <w:t>ZP_15_2025_WMT-ITW</w:t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id w:val="17651087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E5F07CA" w14:textId="7F348EF7" w:rsidR="00305C2C" w:rsidRPr="00092A44" w:rsidRDefault="00305C2C">
    <w:pPr>
      <w:pStyle w:val="Stopka"/>
      <w:rPr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30037" w14:textId="77777777" w:rsidR="001F397B" w:rsidRDefault="001F397B" w:rsidP="00B60F83">
      <w:pPr>
        <w:spacing w:after="0" w:line="240" w:lineRule="auto"/>
      </w:pPr>
      <w:r>
        <w:separator/>
      </w:r>
    </w:p>
  </w:footnote>
  <w:footnote w:type="continuationSeparator" w:id="0">
    <w:p w14:paraId="5435F8EF" w14:textId="77777777" w:rsidR="001F397B" w:rsidRDefault="001F397B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28276">
    <w:abstractNumId w:val="43"/>
  </w:num>
  <w:num w:numId="2" w16cid:durableId="1739815484">
    <w:abstractNumId w:val="5"/>
  </w:num>
  <w:num w:numId="3" w16cid:durableId="434132251">
    <w:abstractNumId w:val="35"/>
  </w:num>
  <w:num w:numId="4" w16cid:durableId="462620243">
    <w:abstractNumId w:val="10"/>
  </w:num>
  <w:num w:numId="5" w16cid:durableId="887112841">
    <w:abstractNumId w:val="26"/>
  </w:num>
  <w:num w:numId="6" w16cid:durableId="245310925">
    <w:abstractNumId w:val="46"/>
  </w:num>
  <w:num w:numId="7" w16cid:durableId="1667318253">
    <w:abstractNumId w:val="13"/>
  </w:num>
  <w:num w:numId="8" w16cid:durableId="777019498">
    <w:abstractNumId w:val="4"/>
  </w:num>
  <w:num w:numId="9" w16cid:durableId="778908998">
    <w:abstractNumId w:val="36"/>
  </w:num>
  <w:num w:numId="10" w16cid:durableId="959455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5832801">
    <w:abstractNumId w:val="29"/>
  </w:num>
  <w:num w:numId="12" w16cid:durableId="3631380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9715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35690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507218">
    <w:abstractNumId w:val="30"/>
  </w:num>
  <w:num w:numId="16" w16cid:durableId="1226991977">
    <w:abstractNumId w:val="9"/>
  </w:num>
  <w:num w:numId="17" w16cid:durableId="1634021644">
    <w:abstractNumId w:val="45"/>
  </w:num>
  <w:num w:numId="18" w16cid:durableId="2089766914">
    <w:abstractNumId w:val="38"/>
  </w:num>
  <w:num w:numId="19" w16cid:durableId="532619264">
    <w:abstractNumId w:val="17"/>
  </w:num>
  <w:num w:numId="20" w16cid:durableId="1684480398">
    <w:abstractNumId w:val="25"/>
  </w:num>
  <w:num w:numId="21" w16cid:durableId="1723210858">
    <w:abstractNumId w:val="18"/>
  </w:num>
  <w:num w:numId="22" w16cid:durableId="1338968240">
    <w:abstractNumId w:val="8"/>
  </w:num>
  <w:num w:numId="23" w16cid:durableId="586111714">
    <w:abstractNumId w:val="22"/>
  </w:num>
  <w:num w:numId="24" w16cid:durableId="102652494">
    <w:abstractNumId w:val="23"/>
  </w:num>
  <w:num w:numId="25" w16cid:durableId="1641765261">
    <w:abstractNumId w:val="20"/>
  </w:num>
  <w:num w:numId="26" w16cid:durableId="41491626">
    <w:abstractNumId w:val="37"/>
  </w:num>
  <w:num w:numId="27" w16cid:durableId="189223702">
    <w:abstractNumId w:val="16"/>
  </w:num>
  <w:num w:numId="28" w16cid:durableId="1606888820">
    <w:abstractNumId w:val="31"/>
  </w:num>
  <w:num w:numId="29" w16cid:durableId="1025600762">
    <w:abstractNumId w:val="41"/>
  </w:num>
  <w:num w:numId="30" w16cid:durableId="404911023">
    <w:abstractNumId w:val="19"/>
  </w:num>
  <w:num w:numId="31" w16cid:durableId="1241139603">
    <w:abstractNumId w:val="33"/>
  </w:num>
  <w:num w:numId="32" w16cid:durableId="1384599203">
    <w:abstractNumId w:val="40"/>
  </w:num>
  <w:num w:numId="33" w16cid:durableId="2057924573">
    <w:abstractNumId w:val="14"/>
  </w:num>
  <w:num w:numId="34" w16cid:durableId="155876169">
    <w:abstractNumId w:val="44"/>
  </w:num>
  <w:num w:numId="35" w16cid:durableId="538469785">
    <w:abstractNumId w:val="34"/>
  </w:num>
  <w:num w:numId="36" w16cid:durableId="1116674295">
    <w:abstractNumId w:val="27"/>
  </w:num>
  <w:num w:numId="37" w16cid:durableId="1984578630">
    <w:abstractNumId w:val="28"/>
  </w:num>
  <w:num w:numId="38" w16cid:durableId="232550906">
    <w:abstractNumId w:val="39"/>
  </w:num>
  <w:num w:numId="39" w16cid:durableId="2048872200">
    <w:abstractNumId w:val="11"/>
  </w:num>
  <w:num w:numId="40" w16cid:durableId="1716469103">
    <w:abstractNumId w:val="6"/>
  </w:num>
  <w:num w:numId="41" w16cid:durableId="867720796">
    <w:abstractNumId w:val="21"/>
  </w:num>
  <w:num w:numId="42" w16cid:durableId="591624325">
    <w:abstractNumId w:val="15"/>
  </w:num>
  <w:num w:numId="43" w16cid:durableId="1322150428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1MDM0NzA1NzI1NzVX0lEKTi0uzszPAykwqgUAEbluQCwAAAA="/>
  </w:docVars>
  <w:rsids>
    <w:rsidRoot w:val="00B60F83"/>
    <w:rsid w:val="0001472C"/>
    <w:rsid w:val="00015E2E"/>
    <w:rsid w:val="0002320C"/>
    <w:rsid w:val="00032CFA"/>
    <w:rsid w:val="00055741"/>
    <w:rsid w:val="000601A8"/>
    <w:rsid w:val="000716C3"/>
    <w:rsid w:val="00092A44"/>
    <w:rsid w:val="000E25AB"/>
    <w:rsid w:val="000E7606"/>
    <w:rsid w:val="0010464B"/>
    <w:rsid w:val="0013289E"/>
    <w:rsid w:val="001B4B87"/>
    <w:rsid w:val="001E7FA4"/>
    <w:rsid w:val="001F2803"/>
    <w:rsid w:val="001F397B"/>
    <w:rsid w:val="002177DC"/>
    <w:rsid w:val="0022740C"/>
    <w:rsid w:val="002715B1"/>
    <w:rsid w:val="002B377F"/>
    <w:rsid w:val="002F006E"/>
    <w:rsid w:val="00305C2C"/>
    <w:rsid w:val="003257CF"/>
    <w:rsid w:val="0035484F"/>
    <w:rsid w:val="00354FE0"/>
    <w:rsid w:val="00381B69"/>
    <w:rsid w:val="003A4645"/>
    <w:rsid w:val="003C578D"/>
    <w:rsid w:val="003C6464"/>
    <w:rsid w:val="003E2631"/>
    <w:rsid w:val="00402F79"/>
    <w:rsid w:val="00404268"/>
    <w:rsid w:val="00446972"/>
    <w:rsid w:val="00473B9A"/>
    <w:rsid w:val="004C327F"/>
    <w:rsid w:val="00510863"/>
    <w:rsid w:val="0052001A"/>
    <w:rsid w:val="005230BC"/>
    <w:rsid w:val="00525D6D"/>
    <w:rsid w:val="0052610E"/>
    <w:rsid w:val="00596877"/>
    <w:rsid w:val="005C1256"/>
    <w:rsid w:val="00684E15"/>
    <w:rsid w:val="00685122"/>
    <w:rsid w:val="006C5495"/>
    <w:rsid w:val="006E061B"/>
    <w:rsid w:val="00741600"/>
    <w:rsid w:val="00783E04"/>
    <w:rsid w:val="008124CF"/>
    <w:rsid w:val="008346B8"/>
    <w:rsid w:val="008738BB"/>
    <w:rsid w:val="00896366"/>
    <w:rsid w:val="008B5BAE"/>
    <w:rsid w:val="008E785B"/>
    <w:rsid w:val="009371BD"/>
    <w:rsid w:val="009608CB"/>
    <w:rsid w:val="00A019C9"/>
    <w:rsid w:val="00A125DE"/>
    <w:rsid w:val="00A631EB"/>
    <w:rsid w:val="00A81871"/>
    <w:rsid w:val="00AE4D35"/>
    <w:rsid w:val="00AE6C9A"/>
    <w:rsid w:val="00B05B34"/>
    <w:rsid w:val="00B41CA4"/>
    <w:rsid w:val="00B5157D"/>
    <w:rsid w:val="00B56527"/>
    <w:rsid w:val="00B60F83"/>
    <w:rsid w:val="00BD11C9"/>
    <w:rsid w:val="00C249E8"/>
    <w:rsid w:val="00D076A1"/>
    <w:rsid w:val="00D125A7"/>
    <w:rsid w:val="00D567E1"/>
    <w:rsid w:val="00D63C57"/>
    <w:rsid w:val="00D709A7"/>
    <w:rsid w:val="00D71226"/>
    <w:rsid w:val="00DC6CCB"/>
    <w:rsid w:val="00E20230"/>
    <w:rsid w:val="00E24310"/>
    <w:rsid w:val="00E46E20"/>
    <w:rsid w:val="00E55F73"/>
    <w:rsid w:val="00EB71D9"/>
    <w:rsid w:val="00ED58D3"/>
    <w:rsid w:val="00ED78E9"/>
    <w:rsid w:val="00EE4EB3"/>
    <w:rsid w:val="00EF6E6A"/>
    <w:rsid w:val="00F6462C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6</cp:revision>
  <dcterms:created xsi:type="dcterms:W3CDTF">2022-12-06T08:13:00Z</dcterms:created>
  <dcterms:modified xsi:type="dcterms:W3CDTF">2025-04-14T14:29:00Z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af80299bb535627dd14704d57e19cd7eb5532c7138a19949c6dd3a5d7bac513a</vt:lpwstr>
  </property>
</Properties>
</file>