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4A6B" w14:textId="77777777" w:rsidR="00646E0A" w:rsidRPr="00646E0A" w:rsidRDefault="00646E0A" w:rsidP="00646E0A">
      <w:pPr>
        <w:widowControl/>
        <w:suppressAutoHyphens w:val="0"/>
        <w:jc w:val="center"/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</w:pPr>
      <w:r w:rsidRPr="00646E0A"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Gorzów Wielkopolski</w:t>
      </w:r>
    </w:p>
    <w:p w14:paraId="7392974D" w14:textId="4AD9A398" w:rsidR="00646E0A" w:rsidRPr="00646E0A" w:rsidRDefault="00646E0A" w:rsidP="00646E0A">
      <w:pPr>
        <w:widowControl/>
        <w:suppressAutoHyphens w:val="0"/>
        <w:jc w:val="center"/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</w:pPr>
      <w:r w:rsidRPr="00646E0A"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="00D33FE2"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>30</w:t>
      </w:r>
      <w:r w:rsidR="00333A3E"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 xml:space="preserve"> </w:t>
      </w:r>
      <w:r w:rsidR="00D33FE2"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>kwiecień</w:t>
      </w:r>
      <w:r w:rsidR="00333A3E"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 xml:space="preserve"> </w:t>
      </w:r>
      <w:r w:rsidRPr="00646E0A"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 xml:space="preserve"> 202</w:t>
      </w:r>
      <w:r w:rsidR="00243238"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>5</w:t>
      </w:r>
      <w:r w:rsidRPr="00646E0A"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 xml:space="preserve"> r.</w:t>
      </w:r>
    </w:p>
    <w:p w14:paraId="274474C9" w14:textId="754D3D50" w:rsidR="00551C09" w:rsidRPr="00333A3E" w:rsidRDefault="00AC3997" w:rsidP="00333A3E">
      <w:pPr>
        <w:widowControl/>
        <w:tabs>
          <w:tab w:val="left" w:pos="5175"/>
        </w:tabs>
        <w:suppressAutoHyphens w:val="0"/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</w:pPr>
      <w:r>
        <w:rPr>
          <w:rFonts w:ascii="Poppins Medium" w:eastAsia="Calibri" w:hAnsi="Poppins Medium" w:cs="Poppins Medium"/>
          <w:color w:val="auto"/>
          <w:kern w:val="2"/>
          <w:sz w:val="18"/>
          <w:szCs w:val="18"/>
          <w:lang w:eastAsia="en-US"/>
        </w:rPr>
        <w:tab/>
      </w:r>
    </w:p>
    <w:p w14:paraId="20C7BE25" w14:textId="77777777" w:rsidR="00333A3E" w:rsidRPr="00333A3E" w:rsidRDefault="00333A3E" w:rsidP="00333A3E">
      <w:pPr>
        <w:widowControl/>
        <w:suppressAutoHyphens w:val="0"/>
        <w:spacing w:line="360" w:lineRule="auto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</w:p>
    <w:p w14:paraId="35289762" w14:textId="7CE6F23A" w:rsidR="00A4410A" w:rsidRPr="00A4410A" w:rsidRDefault="00333A3E" w:rsidP="00A4410A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 xml:space="preserve">                    Administracja Domów Mieszkalnych nr 5 ul. Gwiaździsta 4 zwraca się z prośbą o złożenie oferty na utrzymanie porządku i czystości w budynku położonym w Gorzowie Wlkp. przy ul. </w:t>
      </w:r>
      <w:r w:rsidR="00A4410A">
        <w:rPr>
          <w:rFonts w:ascii="Poppins" w:eastAsia="Calibri" w:hAnsi="Poppins" w:cs="Poppins"/>
          <w:color w:val="auto"/>
          <w:sz w:val="20"/>
          <w:szCs w:val="20"/>
          <w:lang w:eastAsia="en-US"/>
        </w:rPr>
        <w:t>Chopina 10</w:t>
      </w: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 xml:space="preserve">  przy uwzględnieniu następujących założeń:</w:t>
      </w:r>
    </w:p>
    <w:p w14:paraId="71445514" w14:textId="77777777" w:rsidR="00A4410A" w:rsidRDefault="00A4410A" w:rsidP="00A4410A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</w:rPr>
        <w:t>Klatka schodowa   – 31   m²</w:t>
      </w:r>
    </w:p>
    <w:p w14:paraId="6580CF3C" w14:textId="77777777" w:rsidR="00A4410A" w:rsidRDefault="00A4410A" w:rsidP="00A4410A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</w:rPr>
        <w:t>Chodnik i schody – 43,15 m²</w:t>
      </w:r>
    </w:p>
    <w:p w14:paraId="199B0B17" w14:textId="77777777" w:rsidR="00A4410A" w:rsidRDefault="00A4410A" w:rsidP="00A4410A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</w:rPr>
        <w:t>Teren utwardzony – 21,96 m²</w:t>
      </w:r>
    </w:p>
    <w:p w14:paraId="6C05201C" w14:textId="77777777" w:rsidR="00A4410A" w:rsidRDefault="00A4410A" w:rsidP="00A4410A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</w:rPr>
        <w:t>Teren zielony – 18,98 m²</w:t>
      </w:r>
    </w:p>
    <w:p w14:paraId="29EDAD2D" w14:textId="687286B4" w:rsidR="00333A3E" w:rsidRPr="00333A3E" w:rsidRDefault="00333A3E" w:rsidP="00333A3E">
      <w:pPr>
        <w:widowControl/>
        <w:suppressAutoHyphens w:val="0"/>
        <w:spacing w:line="360" w:lineRule="auto"/>
        <w:ind w:left="180" w:hanging="180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 xml:space="preserve">- klatki schodowe zamiatanie </w:t>
      </w:r>
      <w:r w:rsidR="00A4410A">
        <w:rPr>
          <w:rFonts w:ascii="Poppins" w:eastAsia="Calibri" w:hAnsi="Poppins" w:cs="Poppins"/>
          <w:color w:val="auto"/>
          <w:sz w:val="20"/>
          <w:szCs w:val="20"/>
          <w:lang w:eastAsia="en-US"/>
        </w:rPr>
        <w:t>3</w:t>
      </w: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 xml:space="preserve"> w tygodniu (oprócz sobót niedziel i świąt) po zamiataniu każdorazowo powinny być wycierane balustrady, bariery, parapety, gabloty i  inne urządzenia na których szybko osadza się kurz</w:t>
      </w:r>
    </w:p>
    <w:p w14:paraId="1E1959D0" w14:textId="7E5BDF90" w:rsidR="00333A3E" w:rsidRPr="00333A3E" w:rsidRDefault="00333A3E" w:rsidP="00333A3E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 xml:space="preserve">- mycie klatki schodowej </w:t>
      </w:r>
      <w:r w:rsidR="00A4410A">
        <w:rPr>
          <w:rFonts w:ascii="Poppins" w:eastAsia="Calibri" w:hAnsi="Poppins" w:cs="Poppins"/>
          <w:color w:val="auto"/>
          <w:sz w:val="20"/>
          <w:szCs w:val="20"/>
          <w:lang w:eastAsia="en-US"/>
        </w:rPr>
        <w:t>2 razy w miesiącu</w:t>
      </w: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,</w:t>
      </w:r>
    </w:p>
    <w:p w14:paraId="4D973875" w14:textId="77777777" w:rsidR="00333A3E" w:rsidRPr="00333A3E" w:rsidRDefault="00333A3E" w:rsidP="00333A3E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- mycie lamperii- minimum 1 raz w miesiącu</w:t>
      </w:r>
    </w:p>
    <w:p w14:paraId="3D5DCDAD" w14:textId="77777777" w:rsidR="00333A3E" w:rsidRPr="00333A3E" w:rsidRDefault="00333A3E" w:rsidP="00333A3E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- mycie stolarki drzwiowej – minimum 1 raz w miesiącu</w:t>
      </w:r>
    </w:p>
    <w:p w14:paraId="52A83246" w14:textId="00DE1231" w:rsidR="00333A3E" w:rsidRPr="00333A3E" w:rsidRDefault="00333A3E" w:rsidP="00333A3E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 xml:space="preserve">- mycie stolarki okiennej – minimum </w:t>
      </w:r>
      <w:r w:rsidR="00A4410A">
        <w:rPr>
          <w:rFonts w:ascii="Poppins" w:eastAsia="Calibri" w:hAnsi="Poppins" w:cs="Poppins"/>
          <w:color w:val="auto"/>
          <w:sz w:val="20"/>
          <w:szCs w:val="20"/>
          <w:lang w:eastAsia="en-US"/>
        </w:rPr>
        <w:t>2</w:t>
      </w: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 xml:space="preserve"> razy w roku</w:t>
      </w:r>
    </w:p>
    <w:p w14:paraId="199D8BC3" w14:textId="626C8850" w:rsidR="00333A3E" w:rsidRPr="00333A3E" w:rsidRDefault="00333A3E" w:rsidP="00333A3E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- zamiatanie piwnic - 1 raz w miesiącu</w:t>
      </w:r>
    </w:p>
    <w:p w14:paraId="4C0773A2" w14:textId="77777777" w:rsidR="00333A3E" w:rsidRPr="00333A3E" w:rsidRDefault="00333A3E" w:rsidP="00333A3E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- oczyszczanie chodników , opasek budynku z roślin – co najmniej 1 raz w miesiącu</w:t>
      </w:r>
    </w:p>
    <w:p w14:paraId="54EBE5BE" w14:textId="77777777" w:rsidR="00333A3E" w:rsidRPr="00333A3E" w:rsidRDefault="00333A3E" w:rsidP="00333A3E">
      <w:pPr>
        <w:widowControl/>
        <w:suppressAutoHyphens w:val="0"/>
        <w:spacing w:line="360" w:lineRule="auto"/>
        <w:ind w:left="180" w:hanging="180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- odśnieżanie  i posypywanie piaskiem chodnika w okresie zimowym niezwłocznie po  wystąpieniu opadów śniegu</w:t>
      </w:r>
    </w:p>
    <w:p w14:paraId="78D98655" w14:textId="77777777" w:rsidR="00333A3E" w:rsidRPr="00333A3E" w:rsidRDefault="00333A3E" w:rsidP="00333A3E">
      <w:pPr>
        <w:widowControl/>
        <w:suppressAutoHyphens w:val="0"/>
        <w:spacing w:line="360" w:lineRule="auto"/>
        <w:ind w:left="180" w:hanging="180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- sprzątanie terenu zielonego – 2 razy w tygodniu</w:t>
      </w:r>
    </w:p>
    <w:p w14:paraId="4C0362B0" w14:textId="77777777" w:rsidR="00333A3E" w:rsidRPr="00333A3E" w:rsidRDefault="00333A3E" w:rsidP="00333A3E">
      <w:pPr>
        <w:widowControl/>
        <w:suppressAutoHyphens w:val="0"/>
        <w:spacing w:line="360" w:lineRule="auto"/>
        <w:ind w:left="180" w:hanging="180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 xml:space="preserve">- roznoszenie korespondencji wg potrzeb </w:t>
      </w:r>
    </w:p>
    <w:p w14:paraId="1971AD7B" w14:textId="14416760" w:rsidR="00333A3E" w:rsidRPr="00333A3E" w:rsidRDefault="00333A3E" w:rsidP="00333A3E">
      <w:pPr>
        <w:widowControl/>
        <w:suppressAutoHyphens w:val="0"/>
        <w:spacing w:line="360" w:lineRule="auto"/>
        <w:jc w:val="both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>Telefon kontaktowy</w:t>
      </w:r>
      <w:r w:rsidR="00D33FE2">
        <w:rPr>
          <w:rFonts w:ascii="Poppins" w:eastAsia="Calibri" w:hAnsi="Poppins" w:cs="Poppins"/>
          <w:color w:val="auto"/>
          <w:sz w:val="20"/>
          <w:szCs w:val="20"/>
          <w:lang w:eastAsia="en-US"/>
        </w:rPr>
        <w:t xml:space="preserve"> – Administrator budynku Marta Sobolewska</w:t>
      </w:r>
      <w:r w:rsidRPr="00333A3E">
        <w:rPr>
          <w:rFonts w:ascii="Poppins" w:eastAsia="Calibri" w:hAnsi="Poppins" w:cs="Poppins"/>
          <w:color w:val="auto"/>
          <w:sz w:val="20"/>
          <w:szCs w:val="20"/>
          <w:lang w:eastAsia="en-US"/>
        </w:rPr>
        <w:t xml:space="preserve"> 603 528 1</w:t>
      </w:r>
      <w:r w:rsidR="00A4410A">
        <w:rPr>
          <w:rFonts w:ascii="Poppins" w:eastAsia="Calibri" w:hAnsi="Poppins" w:cs="Poppins"/>
          <w:color w:val="auto"/>
          <w:sz w:val="20"/>
          <w:szCs w:val="20"/>
          <w:lang w:eastAsia="en-US"/>
        </w:rPr>
        <w:t>43</w:t>
      </w:r>
    </w:p>
    <w:p w14:paraId="39190E31" w14:textId="77777777" w:rsidR="00333A3E" w:rsidRPr="00333A3E" w:rsidRDefault="00333A3E" w:rsidP="00333A3E">
      <w:pPr>
        <w:widowControl/>
        <w:suppressAutoHyphens w:val="0"/>
        <w:rPr>
          <w:rFonts w:ascii="Poppins" w:eastAsia="Calibri" w:hAnsi="Poppins" w:cs="Poppins"/>
          <w:color w:val="auto"/>
          <w:sz w:val="20"/>
          <w:szCs w:val="20"/>
          <w:lang w:eastAsia="en-US"/>
        </w:rPr>
      </w:pPr>
    </w:p>
    <w:p w14:paraId="51E74BC2" w14:textId="0C72084E" w:rsidR="007750A4" w:rsidRPr="00333A3E" w:rsidRDefault="007750A4" w:rsidP="00646E0A">
      <w:pPr>
        <w:rPr>
          <w:rFonts w:ascii="Poppins" w:hAnsi="Poppins" w:cs="Poppins"/>
          <w:sz w:val="20"/>
          <w:szCs w:val="20"/>
        </w:rPr>
      </w:pPr>
    </w:p>
    <w:sectPr w:rsidR="007750A4" w:rsidRPr="00333A3E" w:rsidSect="009F5E22">
      <w:headerReference w:type="default" r:id="rId7"/>
      <w:footerReference w:type="default" r:id="rId8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78E6C" w14:textId="77777777" w:rsidR="0091051B" w:rsidRDefault="0091051B" w:rsidP="002C5509">
      <w:r>
        <w:separator/>
      </w:r>
    </w:p>
  </w:endnote>
  <w:endnote w:type="continuationSeparator" w:id="0">
    <w:p w14:paraId="07193CE5" w14:textId="77777777" w:rsidR="0091051B" w:rsidRDefault="0091051B" w:rsidP="002C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EFF79" w14:textId="10FBEAFC" w:rsidR="002C5509" w:rsidRDefault="00780DD7" w:rsidP="002C5509">
    <w:pPr>
      <w:pStyle w:val="Stopka"/>
      <w:jc w:val="center"/>
    </w:pPr>
    <w:r w:rsidRPr="00C477F2">
      <w:rPr>
        <w:noProof/>
      </w:rPr>
      <w:drawing>
        <wp:inline distT="0" distB="0" distL="0" distR="0" wp14:anchorId="7E29B82C" wp14:editId="0CDCE2F8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2C433" w14:textId="77777777" w:rsidR="0091051B" w:rsidRDefault="0091051B" w:rsidP="002C5509">
      <w:r>
        <w:separator/>
      </w:r>
    </w:p>
  </w:footnote>
  <w:footnote w:type="continuationSeparator" w:id="0">
    <w:p w14:paraId="4521BA57" w14:textId="77777777" w:rsidR="0091051B" w:rsidRDefault="0091051B" w:rsidP="002C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7D74E" w14:textId="748F76E2" w:rsidR="002C5509" w:rsidRDefault="00780DD7">
    <w:pPr>
      <w:pStyle w:val="Nagwek"/>
    </w:pPr>
    <w:r w:rsidRPr="002677F8">
      <w:rPr>
        <w:noProof/>
      </w:rPr>
      <w:drawing>
        <wp:inline distT="0" distB="0" distL="0" distR="0" wp14:anchorId="6AD4BB7E" wp14:editId="7057D4E6">
          <wp:extent cx="5724525" cy="1219200"/>
          <wp:effectExtent l="0" t="0" r="0" b="0"/>
          <wp:docPr id="1" name="Obraz 831289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12893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56C2390"/>
    <w:multiLevelType w:val="hybridMultilevel"/>
    <w:tmpl w:val="C6F2DD5E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8623D"/>
    <w:multiLevelType w:val="hybridMultilevel"/>
    <w:tmpl w:val="17441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489">
    <w:abstractNumId w:val="6"/>
  </w:num>
  <w:num w:numId="2" w16cid:durableId="139155925">
    <w:abstractNumId w:val="5"/>
  </w:num>
  <w:num w:numId="3" w16cid:durableId="2127194540">
    <w:abstractNumId w:val="4"/>
  </w:num>
  <w:num w:numId="4" w16cid:durableId="374816543">
    <w:abstractNumId w:val="3"/>
  </w:num>
  <w:num w:numId="5" w16cid:durableId="1007751745">
    <w:abstractNumId w:val="0"/>
  </w:num>
  <w:num w:numId="6" w16cid:durableId="1885024237">
    <w:abstractNumId w:val="1"/>
  </w:num>
  <w:num w:numId="7" w16cid:durableId="936716424">
    <w:abstractNumId w:val="2"/>
  </w:num>
  <w:num w:numId="8" w16cid:durableId="567884849">
    <w:abstractNumId w:val="7"/>
  </w:num>
  <w:num w:numId="9" w16cid:durableId="1741371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D7"/>
    <w:rsid w:val="0000019B"/>
    <w:rsid w:val="00001604"/>
    <w:rsid w:val="00006353"/>
    <w:rsid w:val="00013CA6"/>
    <w:rsid w:val="00022380"/>
    <w:rsid w:val="00022A23"/>
    <w:rsid w:val="00024683"/>
    <w:rsid w:val="00026122"/>
    <w:rsid w:val="000268DC"/>
    <w:rsid w:val="000569B8"/>
    <w:rsid w:val="0006101C"/>
    <w:rsid w:val="000618B1"/>
    <w:rsid w:val="0006488E"/>
    <w:rsid w:val="00064F76"/>
    <w:rsid w:val="000743EC"/>
    <w:rsid w:val="00075C04"/>
    <w:rsid w:val="000869C0"/>
    <w:rsid w:val="00091552"/>
    <w:rsid w:val="000A12F5"/>
    <w:rsid w:val="000A289E"/>
    <w:rsid w:val="000A3FFA"/>
    <w:rsid w:val="000A44A3"/>
    <w:rsid w:val="000A5664"/>
    <w:rsid w:val="000C595F"/>
    <w:rsid w:val="000D2010"/>
    <w:rsid w:val="000E13BC"/>
    <w:rsid w:val="000F7DD6"/>
    <w:rsid w:val="00121E15"/>
    <w:rsid w:val="00124DBF"/>
    <w:rsid w:val="0012638D"/>
    <w:rsid w:val="00134781"/>
    <w:rsid w:val="00135312"/>
    <w:rsid w:val="00135715"/>
    <w:rsid w:val="00155FF4"/>
    <w:rsid w:val="001570E8"/>
    <w:rsid w:val="0016132A"/>
    <w:rsid w:val="001657C3"/>
    <w:rsid w:val="001661AB"/>
    <w:rsid w:val="00174EF5"/>
    <w:rsid w:val="001845B7"/>
    <w:rsid w:val="001A1444"/>
    <w:rsid w:val="001A1B58"/>
    <w:rsid w:val="001B0265"/>
    <w:rsid w:val="001B2054"/>
    <w:rsid w:val="001B5890"/>
    <w:rsid w:val="001B6799"/>
    <w:rsid w:val="001C5E4E"/>
    <w:rsid w:val="00204576"/>
    <w:rsid w:val="00217900"/>
    <w:rsid w:val="002239D7"/>
    <w:rsid w:val="0022583C"/>
    <w:rsid w:val="00226E6E"/>
    <w:rsid w:val="0023033F"/>
    <w:rsid w:val="00231072"/>
    <w:rsid w:val="002353A7"/>
    <w:rsid w:val="00243238"/>
    <w:rsid w:val="00251F6B"/>
    <w:rsid w:val="0025249F"/>
    <w:rsid w:val="00253FFA"/>
    <w:rsid w:val="00254E48"/>
    <w:rsid w:val="00256158"/>
    <w:rsid w:val="002576CC"/>
    <w:rsid w:val="002800F8"/>
    <w:rsid w:val="0028214F"/>
    <w:rsid w:val="002872DB"/>
    <w:rsid w:val="00297462"/>
    <w:rsid w:val="002C01AF"/>
    <w:rsid w:val="002C5509"/>
    <w:rsid w:val="002D0225"/>
    <w:rsid w:val="002D0595"/>
    <w:rsid w:val="002D3250"/>
    <w:rsid w:val="002E1C46"/>
    <w:rsid w:val="002E5762"/>
    <w:rsid w:val="002F4B70"/>
    <w:rsid w:val="003028C5"/>
    <w:rsid w:val="00305FAE"/>
    <w:rsid w:val="00333A3E"/>
    <w:rsid w:val="00336FF7"/>
    <w:rsid w:val="003709E5"/>
    <w:rsid w:val="003C131F"/>
    <w:rsid w:val="003C73D5"/>
    <w:rsid w:val="003C7E46"/>
    <w:rsid w:val="003D33A7"/>
    <w:rsid w:val="003D5428"/>
    <w:rsid w:val="003D62F3"/>
    <w:rsid w:val="003E2111"/>
    <w:rsid w:val="003E4C00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6EEE"/>
    <w:rsid w:val="00477419"/>
    <w:rsid w:val="0048573C"/>
    <w:rsid w:val="004872A4"/>
    <w:rsid w:val="004961CF"/>
    <w:rsid w:val="0049662B"/>
    <w:rsid w:val="00497F9E"/>
    <w:rsid w:val="004A597E"/>
    <w:rsid w:val="004A738A"/>
    <w:rsid w:val="004B15E2"/>
    <w:rsid w:val="004D09AF"/>
    <w:rsid w:val="004D517B"/>
    <w:rsid w:val="004D6AE7"/>
    <w:rsid w:val="004E343A"/>
    <w:rsid w:val="004E3A52"/>
    <w:rsid w:val="004F0809"/>
    <w:rsid w:val="004F47E9"/>
    <w:rsid w:val="004F52EC"/>
    <w:rsid w:val="00512AE2"/>
    <w:rsid w:val="00545FF5"/>
    <w:rsid w:val="00551C09"/>
    <w:rsid w:val="005534A6"/>
    <w:rsid w:val="00553C6D"/>
    <w:rsid w:val="00554B2B"/>
    <w:rsid w:val="00577870"/>
    <w:rsid w:val="005835CB"/>
    <w:rsid w:val="005A5A4C"/>
    <w:rsid w:val="005B2E41"/>
    <w:rsid w:val="005C56A0"/>
    <w:rsid w:val="005E3EA7"/>
    <w:rsid w:val="005F190F"/>
    <w:rsid w:val="00617515"/>
    <w:rsid w:val="00622B79"/>
    <w:rsid w:val="00623110"/>
    <w:rsid w:val="0062430B"/>
    <w:rsid w:val="00627490"/>
    <w:rsid w:val="00640E5F"/>
    <w:rsid w:val="00641844"/>
    <w:rsid w:val="00645843"/>
    <w:rsid w:val="00646E0A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D70AD"/>
    <w:rsid w:val="006E2A90"/>
    <w:rsid w:val="006F209A"/>
    <w:rsid w:val="006F28B3"/>
    <w:rsid w:val="006F7CEA"/>
    <w:rsid w:val="007062FB"/>
    <w:rsid w:val="00713663"/>
    <w:rsid w:val="00714EC4"/>
    <w:rsid w:val="0072392D"/>
    <w:rsid w:val="00744D65"/>
    <w:rsid w:val="00761403"/>
    <w:rsid w:val="007621FC"/>
    <w:rsid w:val="00766906"/>
    <w:rsid w:val="007750A4"/>
    <w:rsid w:val="00780DD7"/>
    <w:rsid w:val="007907F9"/>
    <w:rsid w:val="0079131F"/>
    <w:rsid w:val="007921B0"/>
    <w:rsid w:val="00793FFB"/>
    <w:rsid w:val="007A370D"/>
    <w:rsid w:val="007B4372"/>
    <w:rsid w:val="007C336D"/>
    <w:rsid w:val="007C4C61"/>
    <w:rsid w:val="007E2542"/>
    <w:rsid w:val="007E335B"/>
    <w:rsid w:val="007F5344"/>
    <w:rsid w:val="008021A3"/>
    <w:rsid w:val="00811BEB"/>
    <w:rsid w:val="008302D6"/>
    <w:rsid w:val="00840158"/>
    <w:rsid w:val="00845B43"/>
    <w:rsid w:val="00851BB0"/>
    <w:rsid w:val="008569D9"/>
    <w:rsid w:val="00857040"/>
    <w:rsid w:val="0087648C"/>
    <w:rsid w:val="00886D31"/>
    <w:rsid w:val="00897EF1"/>
    <w:rsid w:val="008A41FE"/>
    <w:rsid w:val="008A7FF5"/>
    <w:rsid w:val="008C0CAF"/>
    <w:rsid w:val="008D3843"/>
    <w:rsid w:val="008D45C0"/>
    <w:rsid w:val="008D74BB"/>
    <w:rsid w:val="008F2BAD"/>
    <w:rsid w:val="008F4860"/>
    <w:rsid w:val="008F74D9"/>
    <w:rsid w:val="009034EE"/>
    <w:rsid w:val="0091051B"/>
    <w:rsid w:val="00912439"/>
    <w:rsid w:val="00913A30"/>
    <w:rsid w:val="00927290"/>
    <w:rsid w:val="00927326"/>
    <w:rsid w:val="00927C23"/>
    <w:rsid w:val="00946A76"/>
    <w:rsid w:val="00950BED"/>
    <w:rsid w:val="00957B26"/>
    <w:rsid w:val="00962CEC"/>
    <w:rsid w:val="00973219"/>
    <w:rsid w:val="00973FAD"/>
    <w:rsid w:val="0097752F"/>
    <w:rsid w:val="009910C2"/>
    <w:rsid w:val="009A21BC"/>
    <w:rsid w:val="009C46EE"/>
    <w:rsid w:val="009E0869"/>
    <w:rsid w:val="009E1749"/>
    <w:rsid w:val="009E264C"/>
    <w:rsid w:val="009E5EFE"/>
    <w:rsid w:val="009F28FD"/>
    <w:rsid w:val="009F47FB"/>
    <w:rsid w:val="009F5E22"/>
    <w:rsid w:val="00A005F7"/>
    <w:rsid w:val="00A01456"/>
    <w:rsid w:val="00A02450"/>
    <w:rsid w:val="00A11FA5"/>
    <w:rsid w:val="00A174CE"/>
    <w:rsid w:val="00A20302"/>
    <w:rsid w:val="00A248C8"/>
    <w:rsid w:val="00A3075C"/>
    <w:rsid w:val="00A4410A"/>
    <w:rsid w:val="00A61F5A"/>
    <w:rsid w:val="00A628A2"/>
    <w:rsid w:val="00A63EBC"/>
    <w:rsid w:val="00A805CE"/>
    <w:rsid w:val="00A83F39"/>
    <w:rsid w:val="00A867A7"/>
    <w:rsid w:val="00A92D16"/>
    <w:rsid w:val="00AA7BEC"/>
    <w:rsid w:val="00AB0FD7"/>
    <w:rsid w:val="00AC1701"/>
    <w:rsid w:val="00AC3997"/>
    <w:rsid w:val="00AC4F09"/>
    <w:rsid w:val="00AC7CEB"/>
    <w:rsid w:val="00AD0D36"/>
    <w:rsid w:val="00AD6A05"/>
    <w:rsid w:val="00AE65B2"/>
    <w:rsid w:val="00AF2272"/>
    <w:rsid w:val="00AF400C"/>
    <w:rsid w:val="00B13118"/>
    <w:rsid w:val="00B159DD"/>
    <w:rsid w:val="00B15D81"/>
    <w:rsid w:val="00B2625E"/>
    <w:rsid w:val="00B343F7"/>
    <w:rsid w:val="00B44ED2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BF5C76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970E8"/>
    <w:rsid w:val="00CA0FA1"/>
    <w:rsid w:val="00CA33AC"/>
    <w:rsid w:val="00CA5C0F"/>
    <w:rsid w:val="00CA79A5"/>
    <w:rsid w:val="00CD4834"/>
    <w:rsid w:val="00CE5123"/>
    <w:rsid w:val="00CF1FAD"/>
    <w:rsid w:val="00CF5209"/>
    <w:rsid w:val="00CF7688"/>
    <w:rsid w:val="00D060BE"/>
    <w:rsid w:val="00D1259E"/>
    <w:rsid w:val="00D16F2C"/>
    <w:rsid w:val="00D24B7E"/>
    <w:rsid w:val="00D33FE2"/>
    <w:rsid w:val="00D363ED"/>
    <w:rsid w:val="00D37D04"/>
    <w:rsid w:val="00D41112"/>
    <w:rsid w:val="00D44AC2"/>
    <w:rsid w:val="00D4568F"/>
    <w:rsid w:val="00D61066"/>
    <w:rsid w:val="00D632C9"/>
    <w:rsid w:val="00D64784"/>
    <w:rsid w:val="00D66BD9"/>
    <w:rsid w:val="00D76EDE"/>
    <w:rsid w:val="00D853F7"/>
    <w:rsid w:val="00D859BF"/>
    <w:rsid w:val="00D93886"/>
    <w:rsid w:val="00D96E57"/>
    <w:rsid w:val="00D96FA6"/>
    <w:rsid w:val="00DA162B"/>
    <w:rsid w:val="00DA3995"/>
    <w:rsid w:val="00DA410B"/>
    <w:rsid w:val="00DB25A7"/>
    <w:rsid w:val="00DB3547"/>
    <w:rsid w:val="00DC103D"/>
    <w:rsid w:val="00DC5F7A"/>
    <w:rsid w:val="00DC6E53"/>
    <w:rsid w:val="00DD2CAC"/>
    <w:rsid w:val="00DE6DCC"/>
    <w:rsid w:val="00E02B99"/>
    <w:rsid w:val="00E03D45"/>
    <w:rsid w:val="00E0534F"/>
    <w:rsid w:val="00E06842"/>
    <w:rsid w:val="00E071EE"/>
    <w:rsid w:val="00E116B3"/>
    <w:rsid w:val="00E31D21"/>
    <w:rsid w:val="00E34C7C"/>
    <w:rsid w:val="00E37CDF"/>
    <w:rsid w:val="00E42B1F"/>
    <w:rsid w:val="00E452B7"/>
    <w:rsid w:val="00E5501F"/>
    <w:rsid w:val="00E55972"/>
    <w:rsid w:val="00E56B76"/>
    <w:rsid w:val="00E72719"/>
    <w:rsid w:val="00E7477B"/>
    <w:rsid w:val="00E83E6E"/>
    <w:rsid w:val="00E85644"/>
    <w:rsid w:val="00E95461"/>
    <w:rsid w:val="00E95C6A"/>
    <w:rsid w:val="00E97407"/>
    <w:rsid w:val="00EA3311"/>
    <w:rsid w:val="00EB3606"/>
    <w:rsid w:val="00EB3803"/>
    <w:rsid w:val="00EE778C"/>
    <w:rsid w:val="00F062D1"/>
    <w:rsid w:val="00F0673E"/>
    <w:rsid w:val="00F07007"/>
    <w:rsid w:val="00F169A2"/>
    <w:rsid w:val="00F16A67"/>
    <w:rsid w:val="00F31D7C"/>
    <w:rsid w:val="00F36C94"/>
    <w:rsid w:val="00F57CBF"/>
    <w:rsid w:val="00F6405C"/>
    <w:rsid w:val="00F74277"/>
    <w:rsid w:val="00F777B9"/>
    <w:rsid w:val="00F8031C"/>
    <w:rsid w:val="00F86A64"/>
    <w:rsid w:val="00F8703F"/>
    <w:rsid w:val="00F90345"/>
    <w:rsid w:val="00F9311B"/>
    <w:rsid w:val="00F95C03"/>
    <w:rsid w:val="00F97466"/>
    <w:rsid w:val="00FD218F"/>
    <w:rsid w:val="00FE157B"/>
    <w:rsid w:val="00FF388C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20E8B"/>
  <w15:chartTrackingRefBased/>
  <w15:docId w15:val="{60F8381C-E12D-4B94-A2B9-7E3A680C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63"/>
    <w:pPr>
      <w:widowControl w:val="0"/>
      <w:suppressAutoHyphens/>
    </w:pPr>
    <w:rPr>
      <w:rFonts w:ascii="Times New Roman" w:eastAsia="HG Mincho Light J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basedOn w:val="Normalny"/>
    <w:uiPriority w:val="34"/>
    <w:qFormat/>
    <w:rsid w:val="002C55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B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B5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136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3663"/>
    <w:rPr>
      <w:rFonts w:ascii="Times New Roman" w:eastAsia="HG Mincho Light J" w:hAnsi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71366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1366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Ksiega_znaku\papiery%20firmowe\papier%20adm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adm5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Gapska</dc:creator>
  <cp:keywords/>
  <dc:description/>
  <cp:lastModifiedBy>Katarzyna Lijewska</cp:lastModifiedBy>
  <cp:revision>2</cp:revision>
  <cp:lastPrinted>2025-03-24T07:44:00Z</cp:lastPrinted>
  <dcterms:created xsi:type="dcterms:W3CDTF">2025-04-30T06:58:00Z</dcterms:created>
  <dcterms:modified xsi:type="dcterms:W3CDTF">2025-04-30T06:58:00Z</dcterms:modified>
</cp:coreProperties>
</file>