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9B6C" w14:textId="77777777" w:rsidR="00A71631" w:rsidRDefault="00A71631" w:rsidP="00B16797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bookmarkStart w:id="0" w:name="_GoBack"/>
      <w:bookmarkEnd w:id="0"/>
    </w:p>
    <w:p w14:paraId="70CC3D00" w14:textId="6EF07176" w:rsidR="00C9223E" w:rsidRPr="007C1BA7" w:rsidRDefault="007A2757" w:rsidP="00A34C5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7C1BA7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Załącznik nr </w:t>
      </w:r>
      <w:r w:rsidR="00A61AA7">
        <w:rPr>
          <w:rFonts w:ascii="Arial" w:hAnsi="Arial" w:cs="Arial"/>
          <w:b/>
          <w:kern w:val="0"/>
          <w:sz w:val="22"/>
          <w:szCs w:val="22"/>
          <w:lang w:eastAsia="pl-PL"/>
        </w:rPr>
        <w:t>1</w:t>
      </w:r>
      <w:r w:rsidRPr="007C1BA7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 do umowy …………………</w:t>
      </w:r>
    </w:p>
    <w:p w14:paraId="2D48AF48" w14:textId="1552447D" w:rsidR="00F065CA" w:rsidRPr="007C1BA7" w:rsidRDefault="00F065CA" w:rsidP="00F065CA"/>
    <w:p w14:paraId="101A1C4C" w14:textId="77777777" w:rsidR="007A2757" w:rsidRPr="007C1BA7" w:rsidRDefault="007A2757" w:rsidP="00F065CA"/>
    <w:p w14:paraId="1765E9EA" w14:textId="77777777" w:rsidR="00A61AA7" w:rsidRDefault="00A61AA7" w:rsidP="00A61AA7">
      <w:pPr>
        <w:pStyle w:val="Standard0"/>
        <w:spacing w:after="120" w:line="312" w:lineRule="auto"/>
        <w:jc w:val="center"/>
        <w:rPr>
          <w:rFonts w:ascii="Arial" w:hAnsi="Arial" w:cs="Arial"/>
          <w:b/>
        </w:rPr>
      </w:pPr>
    </w:p>
    <w:p w14:paraId="3BCB78C5" w14:textId="34C1470B" w:rsidR="00A61AA7" w:rsidRDefault="00A61AA7" w:rsidP="00A61AA7">
      <w:pPr>
        <w:pStyle w:val="Standard0"/>
        <w:spacing w:after="120" w:line="312" w:lineRule="auto"/>
        <w:jc w:val="center"/>
      </w:pPr>
      <w:r>
        <w:rPr>
          <w:rFonts w:ascii="Arial" w:hAnsi="Arial" w:cs="Arial"/>
          <w:b/>
        </w:rPr>
        <w:t>OPIS PRZEDMIOTU ZAMÓWIENIA</w:t>
      </w:r>
    </w:p>
    <w:p w14:paraId="07E4F157" w14:textId="6073A8A2" w:rsidR="00A61AA7" w:rsidRPr="0025292E" w:rsidRDefault="00A61AA7" w:rsidP="00A61AA7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textAlignment w:val="baseline"/>
        <w:rPr>
          <w:sz w:val="22"/>
          <w:szCs w:val="22"/>
        </w:rPr>
      </w:pPr>
      <w:r w:rsidRPr="0025292E">
        <w:rPr>
          <w:rFonts w:ascii="Arial" w:hAnsi="Arial" w:cs="Arial"/>
          <w:b/>
          <w:sz w:val="22"/>
          <w:szCs w:val="22"/>
        </w:rPr>
        <w:t>Przedmiotem zamówienia</w:t>
      </w:r>
      <w:r w:rsidRPr="0025292E">
        <w:rPr>
          <w:rFonts w:ascii="Arial" w:hAnsi="Arial" w:cs="Arial"/>
          <w:sz w:val="22"/>
          <w:szCs w:val="22"/>
        </w:rPr>
        <w:t xml:space="preserve"> jest usługa przygotowania i przeprowadzenia</w:t>
      </w:r>
      <w:r w:rsidR="00FD5781" w:rsidRPr="0025292E">
        <w:rPr>
          <w:rFonts w:ascii="Arial" w:hAnsi="Arial" w:cs="Arial"/>
          <w:sz w:val="22"/>
          <w:szCs w:val="22"/>
        </w:rPr>
        <w:t xml:space="preserve"> szkoleń z zakresu ochrony ludności i obrony cywilnej dla kadry</w:t>
      </w:r>
      <w:r w:rsidR="009D4085">
        <w:rPr>
          <w:rFonts w:ascii="Arial" w:hAnsi="Arial" w:cs="Arial"/>
          <w:sz w:val="22"/>
          <w:szCs w:val="22"/>
        </w:rPr>
        <w:t xml:space="preserve"> </w:t>
      </w:r>
      <w:r w:rsidR="00FD5781" w:rsidRPr="0025292E">
        <w:rPr>
          <w:rFonts w:ascii="Arial" w:hAnsi="Arial" w:cs="Arial"/>
          <w:sz w:val="22"/>
          <w:szCs w:val="22"/>
        </w:rPr>
        <w:t>Urzęd</w:t>
      </w:r>
      <w:r w:rsidR="00C040A5">
        <w:rPr>
          <w:rFonts w:ascii="Arial" w:hAnsi="Arial" w:cs="Arial"/>
          <w:sz w:val="22"/>
          <w:szCs w:val="22"/>
        </w:rPr>
        <w:t>u</w:t>
      </w:r>
      <w:r w:rsidR="00FD5781" w:rsidRPr="0025292E">
        <w:rPr>
          <w:rFonts w:ascii="Arial" w:hAnsi="Arial" w:cs="Arial"/>
          <w:sz w:val="22"/>
          <w:szCs w:val="22"/>
        </w:rPr>
        <w:t xml:space="preserve"> Miasta Poznania.</w:t>
      </w:r>
    </w:p>
    <w:p w14:paraId="4D931463" w14:textId="77777777" w:rsidR="00A61AA7" w:rsidRDefault="00A61AA7" w:rsidP="00A61AA7">
      <w:pPr>
        <w:pStyle w:val="Tekstpodstawowywcity31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81F036" w14:textId="5DA0341E" w:rsidR="00A61AA7" w:rsidRPr="00B36735" w:rsidRDefault="00A61AA7" w:rsidP="00A61AA7">
      <w:pPr>
        <w:pStyle w:val="Tekstpodstawowywcity31"/>
        <w:numPr>
          <w:ilvl w:val="0"/>
          <w:numId w:val="24"/>
        </w:numPr>
        <w:spacing w:after="0" w:line="312" w:lineRule="auto"/>
        <w:jc w:val="both"/>
      </w:pPr>
      <w:r>
        <w:rPr>
          <w:rFonts w:ascii="Arial" w:hAnsi="Arial" w:cs="Arial"/>
          <w:b/>
          <w:sz w:val="22"/>
          <w:szCs w:val="22"/>
        </w:rPr>
        <w:t>T</w:t>
      </w:r>
      <w:r w:rsidR="001B6CF4">
        <w:rPr>
          <w:rFonts w:ascii="Arial" w:hAnsi="Arial" w:cs="Arial"/>
          <w:b/>
          <w:sz w:val="22"/>
          <w:szCs w:val="22"/>
        </w:rPr>
        <w:t>ermin realizacji zamówienia:</w:t>
      </w:r>
      <w:r w:rsidR="00B36735">
        <w:rPr>
          <w:rFonts w:ascii="Arial" w:hAnsi="Arial" w:cs="Arial"/>
          <w:b/>
          <w:sz w:val="22"/>
          <w:szCs w:val="22"/>
        </w:rPr>
        <w:t xml:space="preserve"> </w:t>
      </w:r>
      <w:r w:rsidR="00B36735" w:rsidRPr="00947412">
        <w:rPr>
          <w:rFonts w:ascii="Arial" w:hAnsi="Arial" w:cs="Arial"/>
          <w:sz w:val="22"/>
          <w:szCs w:val="22"/>
        </w:rPr>
        <w:t>od czerwca do października 2025 r.</w:t>
      </w:r>
      <w:r w:rsidR="007A39DB">
        <w:rPr>
          <w:rFonts w:ascii="Arial" w:hAnsi="Arial" w:cs="Arial"/>
          <w:sz w:val="22"/>
          <w:szCs w:val="22"/>
        </w:rPr>
        <w:t>, z wyłączeniem sierpnia</w:t>
      </w:r>
      <w:r w:rsidR="00B36735" w:rsidRPr="00947412">
        <w:rPr>
          <w:rFonts w:ascii="Arial" w:hAnsi="Arial" w:cs="Arial"/>
          <w:sz w:val="22"/>
          <w:szCs w:val="22"/>
        </w:rPr>
        <w:t>, między poniedziałkiem a piątkiem w godzinach 8:00 – 15:30.</w:t>
      </w:r>
    </w:p>
    <w:p w14:paraId="14B3233F" w14:textId="77777777" w:rsidR="001B6CF4" w:rsidRPr="001B6CF4" w:rsidRDefault="001B6CF4" w:rsidP="00FE62AE">
      <w:pPr>
        <w:pStyle w:val="Tekstpodstawowywcity31"/>
        <w:spacing w:after="0" w:line="312" w:lineRule="auto"/>
        <w:ind w:left="0"/>
        <w:jc w:val="both"/>
      </w:pPr>
    </w:p>
    <w:p w14:paraId="0CCECB16" w14:textId="13EDE50C" w:rsidR="001B6CF4" w:rsidRDefault="001B6CF4" w:rsidP="00A61AA7">
      <w:pPr>
        <w:pStyle w:val="Tekstpodstawowywcity31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B6CF4">
        <w:rPr>
          <w:rFonts w:ascii="Arial" w:hAnsi="Arial" w:cs="Arial"/>
          <w:b/>
          <w:sz w:val="22"/>
          <w:szCs w:val="22"/>
        </w:rPr>
        <w:t>Liczba uczestników szkolenia</w:t>
      </w:r>
      <w:r>
        <w:rPr>
          <w:rFonts w:ascii="Arial" w:hAnsi="Arial" w:cs="Arial"/>
          <w:b/>
          <w:sz w:val="22"/>
          <w:szCs w:val="22"/>
        </w:rPr>
        <w:t>:</w:t>
      </w:r>
      <w:r w:rsidR="00F770B6">
        <w:rPr>
          <w:rFonts w:ascii="Arial" w:hAnsi="Arial" w:cs="Arial"/>
          <w:b/>
          <w:sz w:val="22"/>
          <w:szCs w:val="22"/>
        </w:rPr>
        <w:t xml:space="preserve"> 270 osób.</w:t>
      </w:r>
    </w:p>
    <w:p w14:paraId="38335E47" w14:textId="77777777" w:rsidR="00F770B6" w:rsidRDefault="00F770B6" w:rsidP="00F770B6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2936C635" w14:textId="31F570D4" w:rsidR="00B36735" w:rsidRPr="00FE62AE" w:rsidRDefault="00F770B6" w:rsidP="00FE62AE">
      <w:pPr>
        <w:pStyle w:val="Tekstpodstawowywcity31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Liczebność grup, liczba dni szkoleniowych, liczba jednostek dydaktycznych:</w:t>
      </w:r>
    </w:p>
    <w:p w14:paraId="6F910341" w14:textId="45059C6C" w:rsidR="00B36735" w:rsidRPr="00AE54A5" w:rsidRDefault="00B36735" w:rsidP="00B36735">
      <w:pPr>
        <w:pStyle w:val="Tekstpodstawowywcity31"/>
        <w:spacing w:after="0"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AE54A5">
        <w:rPr>
          <w:rFonts w:ascii="Arial" w:hAnsi="Arial" w:cs="Arial"/>
          <w:color w:val="000000"/>
          <w:sz w:val="22"/>
          <w:szCs w:val="22"/>
          <w:shd w:val="clear" w:color="auto" w:fill="FFFFFF"/>
        </w:rPr>
        <w:t>Szkolenia</w:t>
      </w:r>
      <w:r w:rsidR="00B84FA3" w:rsidRPr="00AE54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 części praktycznej</w:t>
      </w:r>
      <w:r w:rsidRPr="00AE54A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powinny się odbywać w max. 30-osobowych grupach</w:t>
      </w:r>
      <w:r w:rsidR="00B84FA3" w:rsidRPr="00AE54A5">
        <w:rPr>
          <w:rFonts w:ascii="Arial" w:hAnsi="Arial" w:cs="Arial"/>
          <w:color w:val="000000"/>
          <w:sz w:val="22"/>
          <w:szCs w:val="22"/>
          <w:shd w:val="clear" w:color="auto" w:fill="FFFFFF"/>
        </w:rPr>
        <w:t>. Czas trwania szkolenia dla 1 uczestnika – 2 dni robocze. Każdy z uczestników powinien odbyć łącznie 18 jednostek dydaktycznych szkolenia (jedna jednostka dydaktyczna = 45 minut).</w:t>
      </w:r>
    </w:p>
    <w:p w14:paraId="0246196A" w14:textId="77777777" w:rsidR="00723538" w:rsidRDefault="00723538" w:rsidP="00723538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551F8EDB" w14:textId="0C6B1A5D" w:rsidR="001430F2" w:rsidRPr="00FE62AE" w:rsidRDefault="00723538" w:rsidP="00FE62AE">
      <w:pPr>
        <w:pStyle w:val="Tekstpodstawowywcity31"/>
        <w:numPr>
          <w:ilvl w:val="0"/>
          <w:numId w:val="24"/>
        </w:numPr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sz</w:t>
      </w:r>
      <w:r w:rsidR="00AE491D">
        <w:rPr>
          <w:rFonts w:ascii="Arial" w:hAnsi="Arial" w:cs="Arial"/>
          <w:b/>
          <w:sz w:val="22"/>
          <w:szCs w:val="22"/>
        </w:rPr>
        <w:t>kolenia</w:t>
      </w:r>
      <w:r w:rsidR="002B7FA5">
        <w:rPr>
          <w:rFonts w:ascii="Arial" w:hAnsi="Arial" w:cs="Arial"/>
          <w:b/>
          <w:sz w:val="22"/>
          <w:szCs w:val="22"/>
        </w:rPr>
        <w:t>:</w:t>
      </w:r>
    </w:p>
    <w:p w14:paraId="1120D7D4" w14:textId="7F4AD898" w:rsidR="00A61AA7" w:rsidRPr="00433FEF" w:rsidRDefault="002B7FA5" w:rsidP="00433FEF">
      <w:pPr>
        <w:pStyle w:val="Tekstpodstawowywcity31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="001430F2" w:rsidRPr="001430F2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em</w:t>
      </w:r>
      <w:r w:rsidR="001430F2" w:rsidRPr="001430F2">
        <w:rPr>
          <w:rFonts w:ascii="Arial" w:hAnsi="Arial" w:cs="Arial"/>
          <w:sz w:val="22"/>
          <w:szCs w:val="22"/>
        </w:rPr>
        <w:t xml:space="preserve"> </w:t>
      </w:r>
      <w:r w:rsidR="001430F2" w:rsidRPr="00B42602">
        <w:rPr>
          <w:rFonts w:ascii="Arial" w:hAnsi="Arial" w:cs="Arial"/>
          <w:sz w:val="22"/>
          <w:szCs w:val="22"/>
        </w:rPr>
        <w:t>szkolenia</w:t>
      </w:r>
      <w:r w:rsidR="00B42602" w:rsidRPr="00B42602">
        <w:rPr>
          <w:rFonts w:ascii="Arial" w:hAnsi="Arial" w:cs="Arial"/>
          <w:sz w:val="22"/>
          <w:szCs w:val="22"/>
        </w:rPr>
        <w:t xml:space="preserve"> zasadniczego</w:t>
      </w:r>
      <w:r w:rsidR="00947412" w:rsidRPr="00B42602">
        <w:rPr>
          <w:rFonts w:ascii="Arial" w:hAnsi="Arial" w:cs="Arial"/>
          <w:sz w:val="22"/>
          <w:szCs w:val="22"/>
        </w:rPr>
        <w:t xml:space="preserve"> </w:t>
      </w:r>
      <w:r w:rsidRPr="00B42602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zakresu ochrony ludności i obrony cywilnej</w:t>
      </w:r>
      <w:r w:rsidR="001430F2" w:rsidRPr="001430F2">
        <w:rPr>
          <w:rFonts w:ascii="Arial" w:hAnsi="Arial" w:cs="Arial"/>
          <w:sz w:val="22"/>
          <w:szCs w:val="22"/>
        </w:rPr>
        <w:t xml:space="preserve"> dla kadry w urzędach obsługujących organ ochrony</w:t>
      </w:r>
      <w:r>
        <w:rPr>
          <w:rFonts w:ascii="Arial" w:hAnsi="Arial" w:cs="Arial"/>
          <w:sz w:val="22"/>
          <w:szCs w:val="22"/>
        </w:rPr>
        <w:t xml:space="preserve"> </w:t>
      </w:r>
      <w:r w:rsidR="001430F2" w:rsidRPr="001430F2">
        <w:rPr>
          <w:rFonts w:ascii="Arial" w:hAnsi="Arial" w:cs="Arial"/>
          <w:sz w:val="22"/>
          <w:szCs w:val="22"/>
        </w:rPr>
        <w:t>stanow</w:t>
      </w:r>
      <w:r>
        <w:rPr>
          <w:rFonts w:ascii="Arial" w:hAnsi="Arial" w:cs="Arial"/>
          <w:sz w:val="22"/>
          <w:szCs w:val="22"/>
        </w:rPr>
        <w:t>iący</w:t>
      </w:r>
      <w:r w:rsidR="001430F2" w:rsidRPr="001430F2">
        <w:rPr>
          <w:rFonts w:ascii="Arial" w:hAnsi="Arial" w:cs="Arial"/>
          <w:sz w:val="22"/>
          <w:szCs w:val="22"/>
        </w:rPr>
        <w:t xml:space="preserve"> załącznik nr 5 do Rozporządzenia Ministra Spraw Wewnętrznych i Administracji w sprawie programów szkoleń z zakresu ochrony ludności i obrony cywilnej oraz wymagań dla podmiotów prowadzących szkolenia z dnia 6 lutego 2025 r. (Dz.U. 2025 poz.162)</w:t>
      </w:r>
      <w:r>
        <w:rPr>
          <w:rFonts w:ascii="Arial" w:hAnsi="Arial" w:cs="Arial"/>
          <w:sz w:val="22"/>
          <w:szCs w:val="22"/>
        </w:rPr>
        <w:t>.</w:t>
      </w:r>
    </w:p>
    <w:p w14:paraId="2D36AA7C" w14:textId="77777777" w:rsidR="00A61AA7" w:rsidRDefault="00A61AA7" w:rsidP="00A61AA7">
      <w:pPr>
        <w:pStyle w:val="Tekstpodstawowywcity31"/>
        <w:spacing w:after="0" w:line="312" w:lineRule="auto"/>
        <w:ind w:left="0" w:right="40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37165D" w14:textId="52A27493" w:rsidR="00A61AA7" w:rsidRPr="00433FEF" w:rsidRDefault="001E61AD" w:rsidP="00433FEF">
      <w:pPr>
        <w:pStyle w:val="Tekstpodstawowywcity31"/>
        <w:numPr>
          <w:ilvl w:val="0"/>
          <w:numId w:val="24"/>
        </w:numPr>
        <w:spacing w:after="0" w:line="312" w:lineRule="auto"/>
        <w:ind w:right="401"/>
        <w:jc w:val="both"/>
      </w:pPr>
      <w:r>
        <w:rPr>
          <w:rFonts w:ascii="Arial" w:hAnsi="Arial" w:cs="Arial"/>
          <w:b/>
          <w:sz w:val="22"/>
          <w:szCs w:val="22"/>
        </w:rPr>
        <w:t>Trenerzy</w:t>
      </w:r>
      <w:r w:rsidR="00433FEF">
        <w:rPr>
          <w:rFonts w:ascii="Arial" w:hAnsi="Arial" w:cs="Arial"/>
          <w:b/>
          <w:sz w:val="22"/>
          <w:szCs w:val="22"/>
        </w:rPr>
        <w:t>:</w:t>
      </w:r>
    </w:p>
    <w:p w14:paraId="1FE131FF" w14:textId="7789D32F" w:rsidR="001E61AD" w:rsidRPr="00941D95" w:rsidRDefault="00BC774F" w:rsidP="00FE62AE">
      <w:pPr>
        <w:pStyle w:val="Tekstpodstawowywcity31"/>
        <w:spacing w:after="0" w:line="312" w:lineRule="auto"/>
        <w:ind w:left="720" w:right="401"/>
        <w:jc w:val="both"/>
        <w:rPr>
          <w:rFonts w:ascii="Arial" w:hAnsi="Arial" w:cs="Arial"/>
          <w:sz w:val="22"/>
          <w:szCs w:val="22"/>
        </w:rPr>
      </w:pPr>
      <w:r w:rsidRPr="00941D95">
        <w:rPr>
          <w:rFonts w:ascii="Arial" w:hAnsi="Arial" w:cs="Arial"/>
          <w:sz w:val="22"/>
          <w:szCs w:val="22"/>
        </w:rPr>
        <w:t>Kwalifikacje</w:t>
      </w:r>
      <w:r w:rsidR="00941D95" w:rsidRPr="00941D95">
        <w:rPr>
          <w:rFonts w:ascii="Arial" w:hAnsi="Arial" w:cs="Arial"/>
          <w:sz w:val="22"/>
          <w:szCs w:val="22"/>
        </w:rPr>
        <w:t xml:space="preserve"> trenerów</w:t>
      </w:r>
      <w:r w:rsidRPr="00941D95">
        <w:rPr>
          <w:rFonts w:ascii="Arial" w:hAnsi="Arial" w:cs="Arial"/>
          <w:sz w:val="22"/>
          <w:szCs w:val="22"/>
        </w:rPr>
        <w:t xml:space="preserve"> zgodne z wymaganiami określonymi w</w:t>
      </w:r>
      <w:r w:rsidR="00941D95" w:rsidRPr="00941D95">
        <w:rPr>
          <w:rFonts w:ascii="Arial" w:hAnsi="Arial" w:cs="Arial"/>
          <w:sz w:val="22"/>
          <w:szCs w:val="22"/>
        </w:rPr>
        <w:t xml:space="preserve"> </w:t>
      </w:r>
      <w:r w:rsidR="001E61AD" w:rsidRPr="00941D95">
        <w:rPr>
          <w:rFonts w:ascii="Arial" w:hAnsi="Arial" w:cs="Arial"/>
          <w:sz w:val="22"/>
          <w:szCs w:val="22"/>
        </w:rPr>
        <w:t>Rozporządzeniu Ministra Spraw Wewnętrznych i Administracji w sprawie programów szkoleń z zakresu ochrony ludności i obrony cywilnej oraz wymagań dla podmiotów prowadzących szkolenia z dnia 6 lutego 2025 r</w:t>
      </w:r>
      <w:r w:rsidR="001768C1" w:rsidRPr="00941D95">
        <w:rPr>
          <w:rFonts w:ascii="Arial" w:hAnsi="Arial" w:cs="Arial"/>
          <w:sz w:val="22"/>
          <w:szCs w:val="22"/>
        </w:rPr>
        <w:t>., par. 11.</w:t>
      </w:r>
    </w:p>
    <w:p w14:paraId="5855E2ED" w14:textId="77777777" w:rsidR="000378BB" w:rsidRPr="001D3D44" w:rsidRDefault="000378BB" w:rsidP="007348C4">
      <w:pPr>
        <w:pStyle w:val="Tekstpodstawowywcity31"/>
        <w:spacing w:after="0" w:line="312" w:lineRule="auto"/>
        <w:ind w:left="0" w:right="401"/>
        <w:jc w:val="both"/>
        <w:rPr>
          <w:rFonts w:ascii="Arial" w:hAnsi="Arial" w:cs="Arial"/>
          <w:sz w:val="22"/>
          <w:szCs w:val="22"/>
        </w:rPr>
      </w:pPr>
    </w:p>
    <w:p w14:paraId="321C625D" w14:textId="40E4E3BA" w:rsidR="000378BB" w:rsidRDefault="00D31B52" w:rsidP="000378BB">
      <w:pPr>
        <w:pStyle w:val="Tekstpodstawowywcity31"/>
        <w:numPr>
          <w:ilvl w:val="0"/>
          <w:numId w:val="24"/>
        </w:numPr>
        <w:spacing w:after="0" w:line="312" w:lineRule="auto"/>
        <w:ind w:right="4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 zapewnia:</w:t>
      </w:r>
    </w:p>
    <w:p w14:paraId="4BA34838" w14:textId="52A8B85C" w:rsidR="00D31B52" w:rsidRDefault="00D31B52" w:rsidP="00D31B52">
      <w:pPr>
        <w:pStyle w:val="Tekstpodstawowywcity31"/>
        <w:numPr>
          <w:ilvl w:val="0"/>
          <w:numId w:val="38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 w:rsidRPr="00D31B52">
        <w:rPr>
          <w:rFonts w:ascii="Arial" w:hAnsi="Arial" w:cs="Arial"/>
          <w:sz w:val="22"/>
          <w:szCs w:val="22"/>
        </w:rPr>
        <w:t>sal</w:t>
      </w:r>
      <w:r>
        <w:rPr>
          <w:rFonts w:ascii="Arial" w:hAnsi="Arial" w:cs="Arial"/>
          <w:sz w:val="22"/>
          <w:szCs w:val="22"/>
        </w:rPr>
        <w:t>e</w:t>
      </w:r>
      <w:r w:rsidRPr="00D31B52">
        <w:rPr>
          <w:rFonts w:ascii="Arial" w:hAnsi="Arial" w:cs="Arial"/>
          <w:sz w:val="22"/>
          <w:szCs w:val="22"/>
        </w:rPr>
        <w:t xml:space="preserve"> szkoleniow</w:t>
      </w:r>
      <w:r>
        <w:rPr>
          <w:rFonts w:ascii="Arial" w:hAnsi="Arial" w:cs="Arial"/>
          <w:sz w:val="22"/>
          <w:szCs w:val="22"/>
        </w:rPr>
        <w:t>e</w:t>
      </w:r>
      <w:r w:rsidRPr="00D31B52">
        <w:rPr>
          <w:rFonts w:ascii="Arial" w:hAnsi="Arial" w:cs="Arial"/>
          <w:sz w:val="22"/>
          <w:szCs w:val="22"/>
        </w:rPr>
        <w:t xml:space="preserve"> na terenie miasta Poznania,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1B52">
        <w:rPr>
          <w:rFonts w:ascii="Arial" w:hAnsi="Arial" w:cs="Arial"/>
          <w:sz w:val="22"/>
          <w:szCs w:val="22"/>
        </w:rPr>
        <w:t>z niezbędnym do przeprowadzenia</w:t>
      </w:r>
      <w:r>
        <w:rPr>
          <w:rFonts w:ascii="Arial" w:hAnsi="Arial" w:cs="Arial"/>
          <w:sz w:val="22"/>
          <w:szCs w:val="22"/>
        </w:rPr>
        <w:t xml:space="preserve"> szkoleń</w:t>
      </w:r>
      <w:r w:rsidRPr="00D31B52">
        <w:rPr>
          <w:rFonts w:ascii="Arial" w:hAnsi="Arial" w:cs="Arial"/>
          <w:sz w:val="22"/>
          <w:szCs w:val="22"/>
        </w:rPr>
        <w:t xml:space="preserve"> wyposażeniem</w:t>
      </w:r>
      <w:r>
        <w:rPr>
          <w:rFonts w:ascii="Arial" w:hAnsi="Arial" w:cs="Arial"/>
          <w:sz w:val="22"/>
          <w:szCs w:val="22"/>
        </w:rPr>
        <w:t>;</w:t>
      </w:r>
      <w:r w:rsidRPr="00D31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D31B52">
        <w:rPr>
          <w:rFonts w:ascii="Arial" w:hAnsi="Arial" w:cs="Arial"/>
          <w:sz w:val="22"/>
          <w:szCs w:val="22"/>
        </w:rPr>
        <w:t>ale szkoleniowe powinny być pozbawione przeszkód architektonicznych oraz oznaczone w sposób nieutrudniający dostęp</w:t>
      </w:r>
      <w:r w:rsidR="003D63EA">
        <w:rPr>
          <w:rFonts w:ascii="Arial" w:hAnsi="Arial" w:cs="Arial"/>
          <w:sz w:val="22"/>
          <w:szCs w:val="22"/>
        </w:rPr>
        <w:t>u</w:t>
      </w:r>
      <w:r w:rsidRPr="00D31B52">
        <w:rPr>
          <w:rFonts w:ascii="Arial" w:hAnsi="Arial" w:cs="Arial"/>
          <w:sz w:val="22"/>
          <w:szCs w:val="22"/>
        </w:rPr>
        <w:t xml:space="preserve"> dla</w:t>
      </w:r>
      <w:r>
        <w:t xml:space="preserve"> </w:t>
      </w:r>
      <w:r w:rsidRPr="00D31B52">
        <w:rPr>
          <w:rFonts w:ascii="Arial" w:hAnsi="Arial" w:cs="Arial"/>
          <w:sz w:val="22"/>
          <w:szCs w:val="22"/>
        </w:rPr>
        <w:t>osób z niepełnosprawnością</w:t>
      </w:r>
      <w:bookmarkStart w:id="1" w:name="_Hlk192578905"/>
      <w:bookmarkEnd w:id="1"/>
      <w:r>
        <w:rPr>
          <w:rFonts w:ascii="Arial" w:hAnsi="Arial" w:cs="Arial"/>
          <w:sz w:val="22"/>
          <w:szCs w:val="22"/>
        </w:rPr>
        <w:t>;</w:t>
      </w:r>
    </w:p>
    <w:p w14:paraId="19CCA322" w14:textId="20003B4F" w:rsidR="006C71AE" w:rsidRDefault="006C71AE" w:rsidP="006C71AE">
      <w:pPr>
        <w:pStyle w:val="Tekstpodstawowywcity31"/>
        <w:numPr>
          <w:ilvl w:val="0"/>
          <w:numId w:val="38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 w:rsidRPr="00CB073E">
        <w:rPr>
          <w:rFonts w:ascii="Arial" w:hAnsi="Arial" w:cs="Arial"/>
          <w:sz w:val="22"/>
          <w:szCs w:val="22"/>
        </w:rPr>
        <w:t>materiały szkoleniowe dla każdego uczestnika</w:t>
      </w:r>
      <w:r>
        <w:rPr>
          <w:rFonts w:ascii="Arial" w:hAnsi="Arial" w:cs="Arial"/>
          <w:sz w:val="22"/>
          <w:szCs w:val="22"/>
        </w:rPr>
        <w:t>;</w:t>
      </w:r>
      <w:r w:rsidRPr="00CB0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CB073E">
        <w:rPr>
          <w:rFonts w:ascii="Arial" w:hAnsi="Arial" w:cs="Arial"/>
          <w:sz w:val="22"/>
          <w:szCs w:val="22"/>
        </w:rPr>
        <w:t>ateriały, w wersji papierowej, drukowane dwustronnie, powinny być dostarczone na każde szkolenie</w:t>
      </w:r>
      <w:r>
        <w:rPr>
          <w:rFonts w:ascii="Arial" w:hAnsi="Arial" w:cs="Arial"/>
          <w:sz w:val="22"/>
          <w:szCs w:val="22"/>
        </w:rPr>
        <w:t>; d</w:t>
      </w:r>
      <w:r w:rsidRPr="00CB073E">
        <w:rPr>
          <w:rFonts w:ascii="Arial" w:hAnsi="Arial" w:cs="Arial"/>
          <w:sz w:val="22"/>
          <w:szCs w:val="22"/>
        </w:rPr>
        <w:t>odatkowo Wykonawca przekaże Zamawiającemu materiały w wersji elektronicznej</w:t>
      </w:r>
      <w:r>
        <w:rPr>
          <w:rFonts w:ascii="Arial" w:hAnsi="Arial" w:cs="Arial"/>
          <w:sz w:val="22"/>
          <w:szCs w:val="22"/>
        </w:rPr>
        <w:t>;</w:t>
      </w:r>
    </w:p>
    <w:p w14:paraId="43F00983" w14:textId="00F660A7" w:rsidR="006C71AE" w:rsidRPr="006C71AE" w:rsidRDefault="006C71AE" w:rsidP="006C71AE">
      <w:pPr>
        <w:pStyle w:val="Tekstpodstawowywcity31"/>
        <w:numPr>
          <w:ilvl w:val="0"/>
          <w:numId w:val="38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imienn</w:t>
      </w:r>
      <w:r w:rsidR="007A39D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7A39DB">
        <w:rPr>
          <w:rFonts w:ascii="Arial" w:hAnsi="Arial" w:cs="Arial"/>
          <w:sz w:val="22"/>
          <w:szCs w:val="22"/>
        </w:rPr>
        <w:t>dyplom</w:t>
      </w:r>
      <w:r>
        <w:rPr>
          <w:rFonts w:ascii="Arial" w:hAnsi="Arial" w:cs="Arial"/>
          <w:sz w:val="22"/>
          <w:szCs w:val="22"/>
        </w:rPr>
        <w:t xml:space="preserve"> o ukończeniu szkolenia dla każdego uczestnika w wersji papierowej;</w:t>
      </w:r>
      <w:r w:rsidR="007A39DB">
        <w:rPr>
          <w:rFonts w:ascii="Arial" w:hAnsi="Arial" w:cs="Arial"/>
          <w:sz w:val="22"/>
          <w:szCs w:val="22"/>
        </w:rPr>
        <w:t xml:space="preserve"> dyplom powinien zawierać informacje o odbyciu szkolenia zasadniczego, zgodnego z ww. Rozporządzeniem;</w:t>
      </w:r>
    </w:p>
    <w:p w14:paraId="01900FAC" w14:textId="22668C67" w:rsidR="00D31B52" w:rsidRDefault="00D31B52" w:rsidP="00D31B52">
      <w:pPr>
        <w:pStyle w:val="Tekstpodstawowywcity31"/>
        <w:numPr>
          <w:ilvl w:val="0"/>
          <w:numId w:val="38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ciągły serwis kawowy – kawa, herbata, woda mineralna gazowana i niegazowana, cukier, cytryna, śmietanka lub mleko do kawy;</w:t>
      </w:r>
    </w:p>
    <w:p w14:paraId="53250231" w14:textId="305F9486" w:rsidR="00D31B52" w:rsidRDefault="006C71AE" w:rsidP="00D31B52">
      <w:pPr>
        <w:pStyle w:val="Tekstpodstawowywcity31"/>
        <w:numPr>
          <w:ilvl w:val="0"/>
          <w:numId w:val="38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jednodaniowy ciepły posiłek</w:t>
      </w:r>
      <w:r w:rsidR="007A39DB">
        <w:rPr>
          <w:rFonts w:ascii="Arial" w:hAnsi="Arial" w:cs="Arial"/>
          <w:sz w:val="22"/>
          <w:szCs w:val="22"/>
        </w:rPr>
        <w:t>, w wersji mięsnej i bezmięsnej,</w:t>
      </w:r>
      <w:r>
        <w:rPr>
          <w:rFonts w:ascii="Arial" w:hAnsi="Arial" w:cs="Arial"/>
          <w:sz w:val="22"/>
          <w:szCs w:val="22"/>
        </w:rPr>
        <w:t xml:space="preserve"> podawany w trakcie szkolenia;</w:t>
      </w:r>
    </w:p>
    <w:p w14:paraId="305CAD13" w14:textId="6E688BD0" w:rsidR="0004773E" w:rsidRDefault="0004773E" w:rsidP="0004773E">
      <w:pPr>
        <w:pStyle w:val="Tekstpodstawowywcity31"/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</w:p>
    <w:p w14:paraId="7DD84EFF" w14:textId="1D9CD3D8" w:rsidR="0004773E" w:rsidRDefault="0004773E" w:rsidP="0004773E">
      <w:pPr>
        <w:pStyle w:val="Tekstpodstawowywcity31"/>
        <w:numPr>
          <w:ilvl w:val="0"/>
          <w:numId w:val="24"/>
        </w:numPr>
        <w:spacing w:after="0" w:line="312" w:lineRule="auto"/>
        <w:ind w:right="4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 po szkoleniu:</w:t>
      </w:r>
    </w:p>
    <w:p w14:paraId="2477DA37" w14:textId="35118484" w:rsidR="00FA193C" w:rsidRPr="00570208" w:rsidRDefault="00BC774F" w:rsidP="00A9045C">
      <w:pPr>
        <w:pStyle w:val="Tekstpodstawowywcity31"/>
        <w:numPr>
          <w:ilvl w:val="0"/>
          <w:numId w:val="45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 w:rsidRPr="00570208">
        <w:rPr>
          <w:rFonts w:ascii="Arial" w:hAnsi="Arial" w:cs="Arial"/>
          <w:sz w:val="22"/>
          <w:szCs w:val="22"/>
        </w:rPr>
        <w:t>dostarczenie</w:t>
      </w:r>
      <w:r w:rsidR="00FF708B" w:rsidRPr="00570208">
        <w:rPr>
          <w:rFonts w:ascii="Arial" w:hAnsi="Arial" w:cs="Arial"/>
          <w:sz w:val="22"/>
          <w:szCs w:val="22"/>
        </w:rPr>
        <w:t xml:space="preserve"> skanów </w:t>
      </w:r>
      <w:r w:rsidRPr="00570208">
        <w:rPr>
          <w:rFonts w:ascii="Arial" w:hAnsi="Arial" w:cs="Arial"/>
          <w:sz w:val="22"/>
          <w:szCs w:val="22"/>
        </w:rPr>
        <w:t>list obecności podpisanych przez uczestników i prowadzącego</w:t>
      </w:r>
      <w:r w:rsidR="00FF708B" w:rsidRPr="00570208">
        <w:rPr>
          <w:rFonts w:ascii="Arial" w:hAnsi="Arial" w:cs="Arial"/>
          <w:sz w:val="22"/>
          <w:szCs w:val="22"/>
        </w:rPr>
        <w:t xml:space="preserve"> w ciągu 2 dni roboczych od zakończenia każdego szkolenia, a ich oryginałów po zakończeniu szkoleń w danym miesiącu</w:t>
      </w:r>
      <w:r w:rsidR="00570208" w:rsidRPr="00570208">
        <w:rPr>
          <w:rFonts w:ascii="Arial" w:hAnsi="Arial" w:cs="Arial"/>
          <w:sz w:val="22"/>
          <w:szCs w:val="22"/>
        </w:rPr>
        <w:t>;</w:t>
      </w:r>
    </w:p>
    <w:p w14:paraId="5E6334ED" w14:textId="2B9F382C" w:rsidR="0004773E" w:rsidRDefault="0004773E" w:rsidP="0004773E">
      <w:pPr>
        <w:pStyle w:val="Tekstpodstawowywcity31"/>
        <w:numPr>
          <w:ilvl w:val="0"/>
          <w:numId w:val="45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4773E">
        <w:rPr>
          <w:rFonts w:ascii="Arial" w:hAnsi="Arial" w:cs="Arial"/>
          <w:sz w:val="22"/>
          <w:szCs w:val="22"/>
        </w:rPr>
        <w:t>rzygotowanie imienn</w:t>
      </w:r>
      <w:r w:rsidR="00A9045C">
        <w:rPr>
          <w:rFonts w:ascii="Arial" w:hAnsi="Arial" w:cs="Arial"/>
          <w:sz w:val="22"/>
          <w:szCs w:val="22"/>
        </w:rPr>
        <w:t>ych</w:t>
      </w:r>
      <w:r w:rsidR="007A39DB">
        <w:rPr>
          <w:rFonts w:ascii="Arial" w:hAnsi="Arial" w:cs="Arial"/>
          <w:sz w:val="22"/>
          <w:szCs w:val="22"/>
        </w:rPr>
        <w:t xml:space="preserve"> dyplom</w:t>
      </w:r>
      <w:r w:rsidR="00A9045C">
        <w:rPr>
          <w:rFonts w:ascii="Arial" w:hAnsi="Arial" w:cs="Arial"/>
          <w:sz w:val="22"/>
          <w:szCs w:val="22"/>
        </w:rPr>
        <w:t xml:space="preserve">ów ukończenia szkolenia dla uczestników </w:t>
      </w:r>
      <w:r w:rsidR="004C1D28">
        <w:rPr>
          <w:rFonts w:ascii="Arial" w:hAnsi="Arial" w:cs="Arial"/>
          <w:sz w:val="22"/>
          <w:szCs w:val="22"/>
        </w:rPr>
        <w:t xml:space="preserve">w </w:t>
      </w:r>
      <w:r w:rsidRPr="0004773E">
        <w:rPr>
          <w:rFonts w:ascii="Arial" w:hAnsi="Arial" w:cs="Arial"/>
          <w:sz w:val="22"/>
          <w:szCs w:val="22"/>
        </w:rPr>
        <w:t>wersji</w:t>
      </w:r>
      <w:r w:rsidR="00A13AA7">
        <w:rPr>
          <w:rFonts w:ascii="Arial" w:hAnsi="Arial" w:cs="Arial"/>
          <w:sz w:val="22"/>
          <w:szCs w:val="22"/>
        </w:rPr>
        <w:t xml:space="preserve"> </w:t>
      </w:r>
      <w:r w:rsidRPr="0004773E">
        <w:rPr>
          <w:rFonts w:ascii="Arial" w:hAnsi="Arial" w:cs="Arial"/>
          <w:sz w:val="22"/>
          <w:szCs w:val="22"/>
        </w:rPr>
        <w:t>papierowej</w:t>
      </w:r>
      <w:r w:rsidR="00213F29" w:rsidRPr="00A13AA7">
        <w:rPr>
          <w:rFonts w:ascii="Arial" w:hAnsi="Arial" w:cs="Arial"/>
          <w:sz w:val="22"/>
          <w:szCs w:val="22"/>
        </w:rPr>
        <w:t xml:space="preserve"> i </w:t>
      </w:r>
      <w:r w:rsidR="00A9045C" w:rsidRPr="00A13AA7">
        <w:rPr>
          <w:rFonts w:ascii="Arial" w:hAnsi="Arial" w:cs="Arial"/>
          <w:sz w:val="22"/>
          <w:szCs w:val="22"/>
        </w:rPr>
        <w:t xml:space="preserve">dostarczenie ich do Urzędu </w:t>
      </w:r>
      <w:r w:rsidR="00362AAB">
        <w:rPr>
          <w:rFonts w:ascii="Arial" w:hAnsi="Arial" w:cs="Arial"/>
          <w:sz w:val="22"/>
          <w:szCs w:val="22"/>
        </w:rPr>
        <w:t>przed zakończeniem umowy;</w:t>
      </w:r>
    </w:p>
    <w:p w14:paraId="3C800E2A" w14:textId="0368DBD4" w:rsidR="0004773E" w:rsidRPr="00891C62" w:rsidRDefault="00FD7A57" w:rsidP="0004773E">
      <w:pPr>
        <w:pStyle w:val="Tekstpodstawowywcity31"/>
        <w:numPr>
          <w:ilvl w:val="0"/>
          <w:numId w:val="45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 w:rsidRPr="00891C62">
        <w:rPr>
          <w:rFonts w:ascii="Arial" w:hAnsi="Arial" w:cs="Arial"/>
          <w:sz w:val="22"/>
          <w:szCs w:val="22"/>
        </w:rPr>
        <w:t>prowadzenie i przechowywanie niezbędnej dokumentacji</w:t>
      </w:r>
      <w:r w:rsidR="00891C62" w:rsidRPr="00891C62">
        <w:rPr>
          <w:rFonts w:ascii="Arial" w:hAnsi="Arial" w:cs="Arial"/>
          <w:sz w:val="22"/>
          <w:szCs w:val="22"/>
        </w:rPr>
        <w:t>,</w:t>
      </w:r>
      <w:r w:rsidR="00362AAB" w:rsidRPr="00891C62">
        <w:rPr>
          <w:rFonts w:ascii="Arial" w:hAnsi="Arial" w:cs="Arial"/>
          <w:sz w:val="22"/>
          <w:szCs w:val="22"/>
        </w:rPr>
        <w:t xml:space="preserve"> zgodnie z </w:t>
      </w:r>
      <w:r w:rsidR="00891C62" w:rsidRPr="00891C62">
        <w:rPr>
          <w:rFonts w:ascii="Arial" w:hAnsi="Arial" w:cs="Arial"/>
          <w:sz w:val="22"/>
          <w:szCs w:val="22"/>
        </w:rPr>
        <w:t>Rozporządzeniem Ministra Spraw Wewnętrznych i Administracji w sprawie programów szkoleń z zakresu ochrony ludności i obrony cywilnej oraz wymagań dla podmiotów prowadzących szkolenia z dnia 6 lutego 2025 r.</w:t>
      </w:r>
    </w:p>
    <w:p w14:paraId="3BC8A991" w14:textId="77777777" w:rsidR="0004773E" w:rsidRDefault="0004773E" w:rsidP="0004773E">
      <w:pPr>
        <w:pStyle w:val="Tekstpodstawowywcity31"/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</w:p>
    <w:p w14:paraId="7235105B" w14:textId="77777777" w:rsidR="00433FEF" w:rsidRPr="00433FEF" w:rsidRDefault="00433FEF" w:rsidP="00433FEF">
      <w:pPr>
        <w:pStyle w:val="Tekstpodstawowywcity31"/>
        <w:spacing w:after="0" w:line="312" w:lineRule="auto"/>
        <w:ind w:left="720" w:right="401"/>
        <w:jc w:val="both"/>
      </w:pPr>
    </w:p>
    <w:p w14:paraId="3B9DD9B7" w14:textId="361B200C" w:rsidR="00CD6142" w:rsidRDefault="00CD6142" w:rsidP="00CD6142">
      <w:pPr>
        <w:pStyle w:val="Tekstpodstawowywcity31"/>
        <w:numPr>
          <w:ilvl w:val="0"/>
          <w:numId w:val="24"/>
        </w:numPr>
        <w:spacing w:after="0" w:line="312" w:lineRule="auto"/>
        <w:ind w:right="4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Zamawiającego:</w:t>
      </w:r>
    </w:p>
    <w:p w14:paraId="58948C49" w14:textId="083A28CD" w:rsidR="00362AAB" w:rsidRDefault="00362AAB" w:rsidP="00FE62AE">
      <w:pPr>
        <w:pStyle w:val="Tekstpodstawowywcity31"/>
        <w:numPr>
          <w:ilvl w:val="0"/>
          <w:numId w:val="46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rekrutacja uczestników szkolenia</w:t>
      </w:r>
      <w:r w:rsidR="00D843BA">
        <w:rPr>
          <w:rFonts w:ascii="Arial" w:hAnsi="Arial" w:cs="Arial"/>
          <w:sz w:val="22"/>
          <w:szCs w:val="22"/>
        </w:rPr>
        <w:t>;</w:t>
      </w:r>
    </w:p>
    <w:p w14:paraId="290EE629" w14:textId="0BABBC24" w:rsidR="00C9223E" w:rsidRDefault="0017539A" w:rsidP="00FE62AE">
      <w:pPr>
        <w:pStyle w:val="Tekstpodstawowywcity31"/>
        <w:numPr>
          <w:ilvl w:val="0"/>
          <w:numId w:val="46"/>
        </w:numPr>
        <w:spacing w:after="0" w:line="312" w:lineRule="auto"/>
        <w:ind w:right="4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przekazanie Wykonawcy </w:t>
      </w:r>
      <w:r w:rsidR="00CD6142" w:rsidRPr="00CD6142">
        <w:rPr>
          <w:rFonts w:ascii="Arial" w:hAnsi="Arial" w:cs="Arial"/>
          <w:sz w:val="22"/>
          <w:szCs w:val="22"/>
        </w:rPr>
        <w:t>list</w:t>
      </w:r>
      <w:r w:rsidR="00CD6142">
        <w:rPr>
          <w:rFonts w:ascii="Arial" w:hAnsi="Arial" w:cs="Arial"/>
          <w:sz w:val="22"/>
          <w:szCs w:val="22"/>
        </w:rPr>
        <w:t>y</w:t>
      </w:r>
      <w:r w:rsidR="00CD6142" w:rsidRPr="00CD6142">
        <w:rPr>
          <w:rFonts w:ascii="Arial" w:hAnsi="Arial" w:cs="Arial"/>
          <w:sz w:val="22"/>
          <w:szCs w:val="22"/>
        </w:rPr>
        <w:t xml:space="preserve"> uczestników szkole</w:t>
      </w:r>
      <w:r w:rsidR="00362AAB">
        <w:rPr>
          <w:rFonts w:ascii="Arial" w:hAnsi="Arial" w:cs="Arial"/>
          <w:sz w:val="22"/>
          <w:szCs w:val="22"/>
        </w:rPr>
        <w:t>nia</w:t>
      </w:r>
      <w:r w:rsidR="001F7A3C">
        <w:rPr>
          <w:rFonts w:ascii="Arial" w:hAnsi="Arial" w:cs="Arial"/>
          <w:sz w:val="22"/>
          <w:szCs w:val="22"/>
        </w:rPr>
        <w:t xml:space="preserve"> najpóźniej do 2 dni roboczych przed każdym szkoleniem;</w:t>
      </w:r>
    </w:p>
    <w:p w14:paraId="346C9001" w14:textId="77777777" w:rsidR="00FE62AE" w:rsidRPr="00FE62AE" w:rsidRDefault="00FE62AE" w:rsidP="00FE62AE">
      <w:pPr>
        <w:pStyle w:val="Tekstpodstawowywcity31"/>
        <w:spacing w:after="0" w:line="312" w:lineRule="auto"/>
        <w:ind w:left="1080" w:right="401"/>
        <w:jc w:val="both"/>
        <w:rPr>
          <w:rFonts w:ascii="Arial" w:hAnsi="Arial" w:cs="Arial"/>
          <w:sz w:val="22"/>
          <w:szCs w:val="22"/>
        </w:rPr>
      </w:pPr>
    </w:p>
    <w:p w14:paraId="1AFA2C9D" w14:textId="1B765C4B" w:rsidR="00960D59" w:rsidRPr="001F7A3C" w:rsidRDefault="00960D59" w:rsidP="001F7A3C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F7A3C">
        <w:rPr>
          <w:rFonts w:ascii="Arial" w:hAnsi="Arial" w:cs="Arial"/>
          <w:b/>
          <w:sz w:val="22"/>
          <w:szCs w:val="22"/>
          <w:lang w:eastAsia="en-US"/>
        </w:rPr>
        <w:t>Zasady płatności</w:t>
      </w:r>
      <w:r w:rsidR="001F7A3C"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662FB604" w14:textId="7B2F3B26" w:rsidR="00362AAB" w:rsidRPr="00362AAB" w:rsidRDefault="001F7A3C" w:rsidP="001F7A3C">
      <w:pPr>
        <w:pStyle w:val="Standard0"/>
        <w:widowControl w:val="0"/>
        <w:numPr>
          <w:ilvl w:val="0"/>
          <w:numId w:val="47"/>
        </w:numPr>
        <w:tabs>
          <w:tab w:val="left" w:pos="-345"/>
        </w:tabs>
        <w:suppressAutoHyphens w:val="0"/>
        <w:spacing w:after="0" w:line="276" w:lineRule="auto"/>
        <w:jc w:val="both"/>
      </w:pPr>
      <w:r>
        <w:rPr>
          <w:rFonts w:ascii="Arial" w:eastAsia="Times New Roman" w:hAnsi="Arial" w:cs="Arial"/>
          <w:kern w:val="3"/>
          <w:lang w:eastAsia="hi-IN" w:bidi="hi-IN"/>
        </w:rPr>
        <w:t>Wynagrodzenie Wykonawcy będzie wypłacane w częściach</w:t>
      </w:r>
      <w:r w:rsidR="00947412">
        <w:rPr>
          <w:rFonts w:ascii="Arial" w:eastAsia="Times New Roman" w:hAnsi="Arial" w:cs="Arial"/>
          <w:kern w:val="3"/>
          <w:lang w:eastAsia="hi-IN" w:bidi="hi-IN"/>
        </w:rPr>
        <w:t>,</w:t>
      </w:r>
      <w:r w:rsidR="00362AAB">
        <w:rPr>
          <w:rFonts w:ascii="Arial" w:eastAsia="Times New Roman" w:hAnsi="Arial" w:cs="Arial"/>
          <w:kern w:val="3"/>
          <w:lang w:eastAsia="hi-IN" w:bidi="hi-IN"/>
        </w:rPr>
        <w:t xml:space="preserve"> co miesiąc, za szkolenia przeprowadzone w danym miesiącu.</w:t>
      </w:r>
    </w:p>
    <w:p w14:paraId="0700674B" w14:textId="47D2345D" w:rsidR="001F7A3C" w:rsidRDefault="001F7A3C" w:rsidP="001F7A3C">
      <w:pPr>
        <w:pStyle w:val="Standard0"/>
        <w:widowControl w:val="0"/>
        <w:numPr>
          <w:ilvl w:val="0"/>
          <w:numId w:val="47"/>
        </w:numPr>
        <w:tabs>
          <w:tab w:val="left" w:pos="-345"/>
        </w:tabs>
        <w:suppressAutoHyphens w:val="0"/>
        <w:spacing w:after="0" w:line="276" w:lineRule="auto"/>
        <w:jc w:val="both"/>
      </w:pPr>
      <w:r>
        <w:rPr>
          <w:rFonts w:ascii="Arial" w:eastAsia="Times New Roman" w:hAnsi="Arial" w:cs="Arial"/>
          <w:kern w:val="3"/>
          <w:lang w:eastAsia="hi-IN" w:bidi="hi-IN"/>
        </w:rPr>
        <w:t xml:space="preserve">Podstawę zapłaty będą </w:t>
      </w:r>
      <w:r w:rsidRPr="001F7A3C">
        <w:rPr>
          <w:rFonts w:ascii="Arial" w:eastAsia="Times New Roman" w:hAnsi="Arial" w:cs="Arial"/>
          <w:kern w:val="3"/>
          <w:lang w:eastAsia="hi-IN" w:bidi="hi-IN"/>
        </w:rPr>
        <w:t>stanowić łącznie:</w:t>
      </w:r>
    </w:p>
    <w:p w14:paraId="358762EA" w14:textId="01BCE38B" w:rsidR="001F7A3C" w:rsidRDefault="001F7A3C" w:rsidP="001F7A3C">
      <w:pPr>
        <w:pStyle w:val="Standard0"/>
        <w:widowControl w:val="0"/>
        <w:numPr>
          <w:ilvl w:val="0"/>
          <w:numId w:val="36"/>
        </w:numPr>
        <w:tabs>
          <w:tab w:val="left" w:pos="-2987"/>
        </w:tabs>
        <w:suppressAutoHyphens w:val="0"/>
        <w:spacing w:after="0" w:line="276" w:lineRule="auto"/>
        <w:jc w:val="both"/>
      </w:pPr>
      <w:r>
        <w:rPr>
          <w:rFonts w:ascii="Arial" w:eastAsia="Times New Roman" w:hAnsi="Arial" w:cs="Arial"/>
          <w:kern w:val="3"/>
          <w:lang w:eastAsia="pl-PL"/>
        </w:rPr>
        <w:t>prawidłowo wystawiona faktura</w:t>
      </w:r>
      <w:r w:rsidR="00367BE9">
        <w:rPr>
          <w:rFonts w:ascii="Arial" w:eastAsia="Times New Roman" w:hAnsi="Arial" w:cs="Arial"/>
          <w:kern w:val="3"/>
          <w:lang w:eastAsia="hi-IN" w:bidi="hi-IN"/>
        </w:rPr>
        <w:t>,</w:t>
      </w:r>
    </w:p>
    <w:p w14:paraId="12ADC24A" w14:textId="044F4E22" w:rsidR="00362AAB" w:rsidRDefault="00362AAB" w:rsidP="00362AAB">
      <w:pPr>
        <w:pStyle w:val="Standard0"/>
        <w:widowControl w:val="0"/>
        <w:numPr>
          <w:ilvl w:val="0"/>
          <w:numId w:val="36"/>
        </w:numPr>
        <w:tabs>
          <w:tab w:val="left" w:pos="-2987"/>
        </w:tabs>
        <w:suppressAutoHyphens w:val="0"/>
        <w:spacing w:after="0" w:line="276" w:lineRule="auto"/>
        <w:jc w:val="both"/>
      </w:pPr>
      <w:r>
        <w:rPr>
          <w:rFonts w:ascii="Arial" w:eastAsia="Times New Roman" w:hAnsi="Arial" w:cs="Arial"/>
          <w:kern w:val="3"/>
          <w:lang w:eastAsia="pl-PL"/>
        </w:rPr>
        <w:t xml:space="preserve">dostarczone </w:t>
      </w:r>
      <w:r w:rsidR="001F7A3C">
        <w:rPr>
          <w:rFonts w:ascii="Arial" w:eastAsia="Times New Roman" w:hAnsi="Arial" w:cs="Arial"/>
          <w:kern w:val="3"/>
          <w:lang w:eastAsia="pl-PL"/>
        </w:rPr>
        <w:t>przez Wykonawcę list</w:t>
      </w:r>
      <w:r w:rsidR="00613A8D">
        <w:rPr>
          <w:rFonts w:ascii="Arial" w:eastAsia="Times New Roman" w:hAnsi="Arial" w:cs="Arial"/>
          <w:kern w:val="3"/>
          <w:lang w:eastAsia="pl-PL"/>
        </w:rPr>
        <w:t>y</w:t>
      </w:r>
      <w:r w:rsidR="001F7A3C">
        <w:rPr>
          <w:rFonts w:ascii="Arial" w:eastAsia="Times New Roman" w:hAnsi="Arial" w:cs="Arial"/>
          <w:kern w:val="3"/>
          <w:lang w:eastAsia="pl-PL"/>
        </w:rPr>
        <w:t xml:space="preserve"> obecności uczestników </w:t>
      </w:r>
      <w:r w:rsidR="00947412">
        <w:rPr>
          <w:rFonts w:ascii="Arial" w:eastAsia="Times New Roman" w:hAnsi="Arial" w:cs="Arial"/>
          <w:kern w:val="3"/>
          <w:lang w:eastAsia="pl-PL"/>
        </w:rPr>
        <w:t>szkoleń</w:t>
      </w:r>
      <w:r w:rsidR="001F7A3C">
        <w:rPr>
          <w:rFonts w:ascii="Arial" w:eastAsia="Times New Roman" w:hAnsi="Arial" w:cs="Arial"/>
          <w:kern w:val="3"/>
          <w:lang w:eastAsia="pl-PL"/>
        </w:rPr>
        <w:t xml:space="preserve"> w danym miesiącu</w:t>
      </w:r>
      <w:r w:rsidR="00947412">
        <w:rPr>
          <w:rFonts w:ascii="Arial" w:eastAsia="Times New Roman" w:hAnsi="Arial" w:cs="Arial"/>
          <w:kern w:val="3"/>
          <w:lang w:eastAsia="pl-PL"/>
        </w:rPr>
        <w:t>.</w:t>
      </w:r>
    </w:p>
    <w:p w14:paraId="7B068B77" w14:textId="09BB5814" w:rsidR="00362AAB" w:rsidRDefault="00362AAB" w:rsidP="00362AAB">
      <w:pPr>
        <w:pStyle w:val="Standard0"/>
        <w:widowControl w:val="0"/>
        <w:numPr>
          <w:ilvl w:val="0"/>
          <w:numId w:val="47"/>
        </w:numPr>
        <w:tabs>
          <w:tab w:val="left" w:pos="-345"/>
        </w:tabs>
        <w:suppressAutoHyphens w:val="0"/>
        <w:spacing w:after="0" w:line="276" w:lineRule="auto"/>
        <w:jc w:val="both"/>
      </w:pPr>
      <w:r>
        <w:rPr>
          <w:rFonts w:ascii="Arial" w:eastAsia="Times New Roman" w:hAnsi="Arial" w:cs="Arial"/>
          <w:kern w:val="3"/>
          <w:lang w:eastAsia="hi-IN" w:bidi="hi-IN"/>
        </w:rPr>
        <w:t>Wynagrodzenie będzie wypłacone w terminie 14 dni po spełnieniu zasad wymienionych w punkcie 2.</w:t>
      </w:r>
    </w:p>
    <w:p w14:paraId="4AE56A87" w14:textId="77777777" w:rsidR="001F7A3C" w:rsidRPr="001F7A3C" w:rsidRDefault="001F7A3C" w:rsidP="001F7A3C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1F7A3C" w:rsidRPr="001F7A3C" w:rsidSect="00F770A9"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69D2" w14:textId="77777777" w:rsidR="009249B5" w:rsidRDefault="009249B5" w:rsidP="007E49EF">
      <w:r>
        <w:separator/>
      </w:r>
    </w:p>
  </w:endnote>
  <w:endnote w:type="continuationSeparator" w:id="0">
    <w:p w14:paraId="6DFC5708" w14:textId="77777777" w:rsidR="009249B5" w:rsidRDefault="009249B5" w:rsidP="007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83518"/>
      <w:docPartObj>
        <w:docPartGallery w:val="Page Numbers (Bottom of Page)"/>
        <w:docPartUnique/>
      </w:docPartObj>
    </w:sdtPr>
    <w:sdtEndPr/>
    <w:sdtContent>
      <w:p w14:paraId="70B14035" w14:textId="27A6BA08" w:rsidR="00A61AA7" w:rsidRDefault="00A61A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8B">
          <w:rPr>
            <w:noProof/>
          </w:rPr>
          <w:t>2</w:t>
        </w:r>
        <w:r>
          <w:fldChar w:fldCharType="end"/>
        </w:r>
      </w:p>
    </w:sdtContent>
  </w:sdt>
  <w:p w14:paraId="6BCED26E" w14:textId="2EE70B82" w:rsidR="000326AF" w:rsidRPr="005946AE" w:rsidRDefault="000326AF" w:rsidP="00A4717F">
    <w:pPr>
      <w:pStyle w:val="Stopka"/>
      <w:tabs>
        <w:tab w:val="clear" w:pos="9072"/>
        <w:tab w:val="right" w:pos="8931"/>
      </w:tabs>
      <w:ind w:hanging="142"/>
      <w:jc w:val="center"/>
      <w:rPr>
        <w:rFonts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DA58" w14:textId="77777777" w:rsidR="009249B5" w:rsidRDefault="009249B5" w:rsidP="007E49EF">
      <w:r>
        <w:separator/>
      </w:r>
    </w:p>
  </w:footnote>
  <w:footnote w:type="continuationSeparator" w:id="0">
    <w:p w14:paraId="530ADC4D" w14:textId="77777777" w:rsidR="009249B5" w:rsidRDefault="009249B5" w:rsidP="007E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1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5"/>
    <w:multiLevelType w:val="singleLevel"/>
    <w:tmpl w:val="F79E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4" w15:restartNumberingAfterBreak="0">
    <w:nsid w:val="020F259C"/>
    <w:multiLevelType w:val="hybridMultilevel"/>
    <w:tmpl w:val="1E9002C4"/>
    <w:lvl w:ilvl="0" w:tplc="545CCDDE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54F4E8A"/>
    <w:multiLevelType w:val="hybridMultilevel"/>
    <w:tmpl w:val="731EAEEC"/>
    <w:lvl w:ilvl="0" w:tplc="22CEA1F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62D2CEE"/>
    <w:multiLevelType w:val="hybridMultilevel"/>
    <w:tmpl w:val="74E84696"/>
    <w:lvl w:ilvl="0" w:tplc="1B1C8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719F"/>
    <w:multiLevelType w:val="hybridMultilevel"/>
    <w:tmpl w:val="B5782E32"/>
    <w:lvl w:ilvl="0" w:tplc="52AC0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73D35"/>
    <w:multiLevelType w:val="multilevel"/>
    <w:tmpl w:val="D2CC61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1"/>
      <w:numFmt w:val="upperLetter"/>
      <w:lvlText w:val="%1.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97B266A"/>
    <w:multiLevelType w:val="hybridMultilevel"/>
    <w:tmpl w:val="40CEA80C"/>
    <w:lvl w:ilvl="0" w:tplc="5EA0B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B57D2"/>
    <w:multiLevelType w:val="multilevel"/>
    <w:tmpl w:val="92A070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209B2150"/>
    <w:multiLevelType w:val="multilevel"/>
    <w:tmpl w:val="4AE82770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12" w15:restartNumberingAfterBreak="0">
    <w:nsid w:val="25793AE3"/>
    <w:multiLevelType w:val="hybridMultilevel"/>
    <w:tmpl w:val="FF0C0E02"/>
    <w:lvl w:ilvl="0" w:tplc="E2440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739AC"/>
    <w:multiLevelType w:val="multilevel"/>
    <w:tmpl w:val="91A8611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/>
      </w:r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14" w15:restartNumberingAfterBreak="0">
    <w:nsid w:val="302B0FCE"/>
    <w:multiLevelType w:val="multilevel"/>
    <w:tmpl w:val="EB3C1C98"/>
    <w:lvl w:ilvl="0">
      <w:start w:val="1"/>
      <w:numFmt w:val="decimal"/>
      <w:lvlText w:val="%1."/>
      <w:lvlJc w:val="left"/>
      <w:pPr>
        <w:ind w:left="2236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956" w:hanging="360"/>
      </w:pPr>
    </w:lvl>
    <w:lvl w:ilvl="2">
      <w:start w:val="1"/>
      <w:numFmt w:val="lowerRoman"/>
      <w:lvlText w:val="%3."/>
      <w:lvlJc w:val="right"/>
      <w:pPr>
        <w:ind w:left="3676" w:hanging="180"/>
      </w:pPr>
    </w:lvl>
    <w:lvl w:ilvl="3">
      <w:start w:val="1"/>
      <w:numFmt w:val="decimal"/>
      <w:lvlText w:val="%4."/>
      <w:lvlJc w:val="left"/>
      <w:pPr>
        <w:ind w:left="4396" w:hanging="360"/>
      </w:pPr>
    </w:lvl>
    <w:lvl w:ilvl="4">
      <w:start w:val="1"/>
      <w:numFmt w:val="lowerLetter"/>
      <w:lvlText w:val="%5."/>
      <w:lvlJc w:val="left"/>
      <w:pPr>
        <w:ind w:left="5116" w:hanging="360"/>
      </w:pPr>
    </w:lvl>
    <w:lvl w:ilvl="5">
      <w:start w:val="1"/>
      <w:numFmt w:val="lowerRoman"/>
      <w:lvlText w:val="%6."/>
      <w:lvlJc w:val="right"/>
      <w:pPr>
        <w:ind w:left="5836" w:hanging="180"/>
      </w:pPr>
    </w:lvl>
    <w:lvl w:ilvl="6">
      <w:start w:val="1"/>
      <w:numFmt w:val="decimal"/>
      <w:lvlText w:val="%7."/>
      <w:lvlJc w:val="left"/>
      <w:pPr>
        <w:ind w:left="6556" w:hanging="360"/>
      </w:pPr>
    </w:lvl>
    <w:lvl w:ilvl="7">
      <w:start w:val="1"/>
      <w:numFmt w:val="lowerLetter"/>
      <w:lvlText w:val="%8."/>
      <w:lvlJc w:val="left"/>
      <w:pPr>
        <w:ind w:left="7276" w:hanging="360"/>
      </w:pPr>
    </w:lvl>
    <w:lvl w:ilvl="8">
      <w:start w:val="1"/>
      <w:numFmt w:val="lowerRoman"/>
      <w:lvlText w:val="%9."/>
      <w:lvlJc w:val="right"/>
      <w:pPr>
        <w:ind w:left="7996" w:hanging="180"/>
      </w:pPr>
    </w:lvl>
  </w:abstractNum>
  <w:abstractNum w:abstractNumId="15" w15:restartNumberingAfterBreak="0">
    <w:nsid w:val="31042CE7"/>
    <w:multiLevelType w:val="multilevel"/>
    <w:tmpl w:val="C88651E0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23C81"/>
    <w:multiLevelType w:val="hybridMultilevel"/>
    <w:tmpl w:val="ADCE49FA"/>
    <w:lvl w:ilvl="0" w:tplc="981E212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1B350A"/>
    <w:multiLevelType w:val="hybridMultilevel"/>
    <w:tmpl w:val="EAA081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44A81"/>
    <w:multiLevelType w:val="multilevel"/>
    <w:tmpl w:val="F0A20782"/>
    <w:lvl w:ilvl="0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/>
      </w:rPr>
    </w:lvl>
    <w:lvl w:ilvl="1">
      <w:start w:val="1"/>
      <w:numFmt w:val="lowerLetter"/>
      <w:lvlText w:val="%1.%2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412F7A1D"/>
    <w:multiLevelType w:val="hybridMultilevel"/>
    <w:tmpl w:val="1960FA70"/>
    <w:lvl w:ilvl="0" w:tplc="1F9C0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65205"/>
    <w:multiLevelType w:val="multilevel"/>
    <w:tmpl w:val="C1EAE5E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</w:r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21" w15:restartNumberingAfterBreak="0">
    <w:nsid w:val="43B41AEC"/>
    <w:multiLevelType w:val="multilevel"/>
    <w:tmpl w:val="F170FF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44955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D64613"/>
    <w:multiLevelType w:val="hybridMultilevel"/>
    <w:tmpl w:val="37D2D794"/>
    <w:name w:val="WW8Num22"/>
    <w:lvl w:ilvl="0" w:tplc="EF3C72A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1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47B76"/>
    <w:multiLevelType w:val="hybridMultilevel"/>
    <w:tmpl w:val="31C60954"/>
    <w:lvl w:ilvl="0" w:tplc="D85CBBA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EAB2F21"/>
    <w:multiLevelType w:val="multilevel"/>
    <w:tmpl w:val="53B84C66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507EB9"/>
    <w:multiLevelType w:val="hybridMultilevel"/>
    <w:tmpl w:val="5F06C418"/>
    <w:lvl w:ilvl="0" w:tplc="6C72D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D59B8"/>
    <w:multiLevelType w:val="hybridMultilevel"/>
    <w:tmpl w:val="AD6C81AE"/>
    <w:lvl w:ilvl="0" w:tplc="20269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56426E"/>
    <w:multiLevelType w:val="hybridMultilevel"/>
    <w:tmpl w:val="BEFE9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719B"/>
    <w:multiLevelType w:val="hybridMultilevel"/>
    <w:tmpl w:val="E4948A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82E22D1"/>
    <w:multiLevelType w:val="hybridMultilevel"/>
    <w:tmpl w:val="83F4D04C"/>
    <w:lvl w:ilvl="0" w:tplc="69D0D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5497C"/>
    <w:multiLevelType w:val="hybridMultilevel"/>
    <w:tmpl w:val="7E32B7D2"/>
    <w:lvl w:ilvl="0" w:tplc="74100F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25D9D"/>
    <w:multiLevelType w:val="hybridMultilevel"/>
    <w:tmpl w:val="9CF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264F8"/>
    <w:multiLevelType w:val="hybridMultilevel"/>
    <w:tmpl w:val="76D078DA"/>
    <w:lvl w:ilvl="0" w:tplc="F8B28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8D0D40"/>
    <w:multiLevelType w:val="multilevel"/>
    <w:tmpl w:val="2744CF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1"/>
      <w:numFmt w:val="upperLetter"/>
      <w:lvlText w:val="%1.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695A7A80"/>
    <w:multiLevelType w:val="hybridMultilevel"/>
    <w:tmpl w:val="CCA6A35A"/>
    <w:lvl w:ilvl="0" w:tplc="41689C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909"/>
    <w:multiLevelType w:val="multilevel"/>
    <w:tmpl w:val="C2D62BD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528DA"/>
    <w:multiLevelType w:val="multilevel"/>
    <w:tmpl w:val="FBFCBBB4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  <w:b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0" w15:restartNumberingAfterBreak="0">
    <w:nsid w:val="6EE942BF"/>
    <w:multiLevelType w:val="hybridMultilevel"/>
    <w:tmpl w:val="69A209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3BE6"/>
    <w:multiLevelType w:val="multilevel"/>
    <w:tmpl w:val="2D047C9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0B35970"/>
    <w:multiLevelType w:val="hybridMultilevel"/>
    <w:tmpl w:val="4A1ED84A"/>
    <w:lvl w:ilvl="0" w:tplc="2AE4CE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995062"/>
    <w:multiLevelType w:val="hybridMultilevel"/>
    <w:tmpl w:val="EB385370"/>
    <w:lvl w:ilvl="0" w:tplc="F8B28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A8173AC"/>
    <w:multiLevelType w:val="hybridMultilevel"/>
    <w:tmpl w:val="829033E6"/>
    <w:lvl w:ilvl="0" w:tplc="44DC1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C05FC8"/>
    <w:multiLevelType w:val="hybridMultilevel"/>
    <w:tmpl w:val="BEFE9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4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3"/>
  </w:num>
  <w:num w:numId="10">
    <w:abstractNumId w:val="25"/>
  </w:num>
  <w:num w:numId="11">
    <w:abstractNumId w:val="30"/>
  </w:num>
  <w:num w:numId="12">
    <w:abstractNumId w:val="33"/>
  </w:num>
  <w:num w:numId="13">
    <w:abstractNumId w:val="6"/>
  </w:num>
  <w:num w:numId="14">
    <w:abstractNumId w:val="17"/>
  </w:num>
  <w:num w:numId="15">
    <w:abstractNumId w:val="29"/>
  </w:num>
  <w:num w:numId="16">
    <w:abstractNumId w:val="40"/>
  </w:num>
  <w:num w:numId="17">
    <w:abstractNumId w:val="28"/>
  </w:num>
  <w:num w:numId="18">
    <w:abstractNumId w:val="43"/>
  </w:num>
  <w:num w:numId="19">
    <w:abstractNumId w:val="35"/>
  </w:num>
  <w:num w:numId="20">
    <w:abstractNumId w:val="32"/>
  </w:num>
  <w:num w:numId="21">
    <w:abstractNumId w:val="45"/>
  </w:num>
  <w:num w:numId="22">
    <w:abstractNumId w:val="7"/>
  </w:num>
  <w:num w:numId="23">
    <w:abstractNumId w:val="41"/>
  </w:num>
  <w:num w:numId="24">
    <w:abstractNumId w:val="39"/>
  </w:num>
  <w:num w:numId="25">
    <w:abstractNumId w:val="39"/>
    <w:lvlOverride w:ilvl="0">
      <w:startOverride w:val="1"/>
    </w:lvlOverride>
  </w:num>
  <w:num w:numId="26">
    <w:abstractNumId w:val="15"/>
  </w:num>
  <w:num w:numId="27">
    <w:abstractNumId w:val="38"/>
  </w:num>
  <w:num w:numId="28">
    <w:abstractNumId w:val="13"/>
  </w:num>
  <w:num w:numId="29">
    <w:abstractNumId w:val="10"/>
  </w:num>
  <w:num w:numId="30">
    <w:abstractNumId w:val="21"/>
  </w:num>
  <w:num w:numId="31">
    <w:abstractNumId w:val="20"/>
  </w:num>
  <w:num w:numId="32">
    <w:abstractNumId w:val="36"/>
  </w:num>
  <w:num w:numId="33">
    <w:abstractNumId w:val="8"/>
  </w:num>
  <w:num w:numId="34">
    <w:abstractNumId w:val="11"/>
  </w:num>
  <w:num w:numId="35">
    <w:abstractNumId w:val="14"/>
  </w:num>
  <w:num w:numId="36">
    <w:abstractNumId w:val="18"/>
  </w:num>
  <w:num w:numId="37">
    <w:abstractNumId w:val="22"/>
  </w:num>
  <w:num w:numId="38">
    <w:abstractNumId w:val="37"/>
  </w:num>
  <w:num w:numId="39">
    <w:abstractNumId w:val="12"/>
  </w:num>
  <w:num w:numId="40">
    <w:abstractNumId w:val="9"/>
  </w:num>
  <w:num w:numId="41">
    <w:abstractNumId w:val="5"/>
  </w:num>
  <w:num w:numId="42">
    <w:abstractNumId w:val="44"/>
  </w:num>
  <w:num w:numId="43">
    <w:abstractNumId w:val="24"/>
  </w:num>
  <w:num w:numId="44">
    <w:abstractNumId w:val="42"/>
  </w:num>
  <w:num w:numId="45">
    <w:abstractNumId w:val="27"/>
  </w:num>
  <w:num w:numId="46">
    <w:abstractNumId w:val="2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0340"/>
    <w:rsid w:val="0001066F"/>
    <w:rsid w:val="00012DFD"/>
    <w:rsid w:val="00025DFD"/>
    <w:rsid w:val="000326AF"/>
    <w:rsid w:val="000378BB"/>
    <w:rsid w:val="00045D9B"/>
    <w:rsid w:val="0004773E"/>
    <w:rsid w:val="000562BB"/>
    <w:rsid w:val="00061740"/>
    <w:rsid w:val="00064499"/>
    <w:rsid w:val="00076900"/>
    <w:rsid w:val="000804CF"/>
    <w:rsid w:val="000864A8"/>
    <w:rsid w:val="000927CD"/>
    <w:rsid w:val="000C232E"/>
    <w:rsid w:val="000C2D85"/>
    <w:rsid w:val="000C4214"/>
    <w:rsid w:val="000C581E"/>
    <w:rsid w:val="000D71A6"/>
    <w:rsid w:val="000E350A"/>
    <w:rsid w:val="001001DE"/>
    <w:rsid w:val="00122B30"/>
    <w:rsid w:val="001274F0"/>
    <w:rsid w:val="001400EC"/>
    <w:rsid w:val="001430F2"/>
    <w:rsid w:val="00145C18"/>
    <w:rsid w:val="00154896"/>
    <w:rsid w:val="0017539A"/>
    <w:rsid w:val="001768C1"/>
    <w:rsid w:val="00182581"/>
    <w:rsid w:val="0018580A"/>
    <w:rsid w:val="0018636D"/>
    <w:rsid w:val="001903B5"/>
    <w:rsid w:val="001907E5"/>
    <w:rsid w:val="0019595A"/>
    <w:rsid w:val="00196676"/>
    <w:rsid w:val="00196C93"/>
    <w:rsid w:val="001A2863"/>
    <w:rsid w:val="001B1A88"/>
    <w:rsid w:val="001B355B"/>
    <w:rsid w:val="001B40FC"/>
    <w:rsid w:val="001B6CB6"/>
    <w:rsid w:val="001B6CF4"/>
    <w:rsid w:val="001B7A8A"/>
    <w:rsid w:val="001C55EC"/>
    <w:rsid w:val="001C6AE7"/>
    <w:rsid w:val="001C7D62"/>
    <w:rsid w:val="001D2FD3"/>
    <w:rsid w:val="001D3D44"/>
    <w:rsid w:val="001D5299"/>
    <w:rsid w:val="001D6425"/>
    <w:rsid w:val="001E61AD"/>
    <w:rsid w:val="001E7ACC"/>
    <w:rsid w:val="001F4DE9"/>
    <w:rsid w:val="001F5B3C"/>
    <w:rsid w:val="001F73D3"/>
    <w:rsid w:val="001F7A3C"/>
    <w:rsid w:val="00205EBF"/>
    <w:rsid w:val="00213F29"/>
    <w:rsid w:val="0021571E"/>
    <w:rsid w:val="00220779"/>
    <w:rsid w:val="002257F2"/>
    <w:rsid w:val="00226CB6"/>
    <w:rsid w:val="002416E9"/>
    <w:rsid w:val="00252455"/>
    <w:rsid w:val="0025292E"/>
    <w:rsid w:val="0025358D"/>
    <w:rsid w:val="00256C4D"/>
    <w:rsid w:val="00267B8D"/>
    <w:rsid w:val="00290F16"/>
    <w:rsid w:val="002A151F"/>
    <w:rsid w:val="002A366A"/>
    <w:rsid w:val="002A5189"/>
    <w:rsid w:val="002B5BE6"/>
    <w:rsid w:val="002B7FA5"/>
    <w:rsid w:val="002C145A"/>
    <w:rsid w:val="002C4270"/>
    <w:rsid w:val="002D394B"/>
    <w:rsid w:val="002F4204"/>
    <w:rsid w:val="00304796"/>
    <w:rsid w:val="00321C54"/>
    <w:rsid w:val="00324D56"/>
    <w:rsid w:val="00327287"/>
    <w:rsid w:val="00335104"/>
    <w:rsid w:val="00336522"/>
    <w:rsid w:val="003367E6"/>
    <w:rsid w:val="00357602"/>
    <w:rsid w:val="00362AAB"/>
    <w:rsid w:val="00363B06"/>
    <w:rsid w:val="003673D7"/>
    <w:rsid w:val="00367BE9"/>
    <w:rsid w:val="00372347"/>
    <w:rsid w:val="003848C1"/>
    <w:rsid w:val="00397F1B"/>
    <w:rsid w:val="003A00FD"/>
    <w:rsid w:val="003A5E60"/>
    <w:rsid w:val="003B2D1D"/>
    <w:rsid w:val="003B6F0A"/>
    <w:rsid w:val="003C1FFE"/>
    <w:rsid w:val="003D63EA"/>
    <w:rsid w:val="003D74B9"/>
    <w:rsid w:val="003E0E44"/>
    <w:rsid w:val="003F1FA5"/>
    <w:rsid w:val="003F2207"/>
    <w:rsid w:val="003F7296"/>
    <w:rsid w:val="00410B6E"/>
    <w:rsid w:val="004125BE"/>
    <w:rsid w:val="004135F0"/>
    <w:rsid w:val="00415DD4"/>
    <w:rsid w:val="00433FEF"/>
    <w:rsid w:val="00440C8D"/>
    <w:rsid w:val="00443F4C"/>
    <w:rsid w:val="00451743"/>
    <w:rsid w:val="004631DD"/>
    <w:rsid w:val="00474AAC"/>
    <w:rsid w:val="004760A4"/>
    <w:rsid w:val="004772BF"/>
    <w:rsid w:val="00480470"/>
    <w:rsid w:val="00490858"/>
    <w:rsid w:val="00490D6A"/>
    <w:rsid w:val="00492E0C"/>
    <w:rsid w:val="004947F8"/>
    <w:rsid w:val="00494C7C"/>
    <w:rsid w:val="004A1E65"/>
    <w:rsid w:val="004A46BC"/>
    <w:rsid w:val="004B4980"/>
    <w:rsid w:val="004C1D28"/>
    <w:rsid w:val="004C214C"/>
    <w:rsid w:val="004C2653"/>
    <w:rsid w:val="004C2B91"/>
    <w:rsid w:val="004C6E74"/>
    <w:rsid w:val="004E287E"/>
    <w:rsid w:val="004F2F85"/>
    <w:rsid w:val="004F2F9B"/>
    <w:rsid w:val="004F64C1"/>
    <w:rsid w:val="004F6F24"/>
    <w:rsid w:val="004F7903"/>
    <w:rsid w:val="004F7EED"/>
    <w:rsid w:val="0050314D"/>
    <w:rsid w:val="00503A1A"/>
    <w:rsid w:val="005124FF"/>
    <w:rsid w:val="00524322"/>
    <w:rsid w:val="00531A0C"/>
    <w:rsid w:val="005354F8"/>
    <w:rsid w:val="00540CD0"/>
    <w:rsid w:val="0055679A"/>
    <w:rsid w:val="00561F29"/>
    <w:rsid w:val="0056581F"/>
    <w:rsid w:val="0056791E"/>
    <w:rsid w:val="00570208"/>
    <w:rsid w:val="005755A4"/>
    <w:rsid w:val="005852E7"/>
    <w:rsid w:val="005B03B9"/>
    <w:rsid w:val="005B4AC2"/>
    <w:rsid w:val="005C200E"/>
    <w:rsid w:val="005C265F"/>
    <w:rsid w:val="005C5F41"/>
    <w:rsid w:val="005D168B"/>
    <w:rsid w:val="005D64BE"/>
    <w:rsid w:val="005E0638"/>
    <w:rsid w:val="005E0AD2"/>
    <w:rsid w:val="005E2FF7"/>
    <w:rsid w:val="005F6E57"/>
    <w:rsid w:val="006044D5"/>
    <w:rsid w:val="0060636B"/>
    <w:rsid w:val="00613A8D"/>
    <w:rsid w:val="0062607B"/>
    <w:rsid w:val="0063473B"/>
    <w:rsid w:val="00641445"/>
    <w:rsid w:val="00660BE8"/>
    <w:rsid w:val="00663BEE"/>
    <w:rsid w:val="0066564F"/>
    <w:rsid w:val="00670475"/>
    <w:rsid w:val="006729DF"/>
    <w:rsid w:val="00673128"/>
    <w:rsid w:val="006832C1"/>
    <w:rsid w:val="0068703E"/>
    <w:rsid w:val="00687179"/>
    <w:rsid w:val="0069443C"/>
    <w:rsid w:val="006957B3"/>
    <w:rsid w:val="00696F4E"/>
    <w:rsid w:val="006B4A77"/>
    <w:rsid w:val="006B4ACA"/>
    <w:rsid w:val="006C2E1F"/>
    <w:rsid w:val="006C6391"/>
    <w:rsid w:val="006C71AE"/>
    <w:rsid w:val="006E0BBA"/>
    <w:rsid w:val="006F40EA"/>
    <w:rsid w:val="007023C7"/>
    <w:rsid w:val="00703C78"/>
    <w:rsid w:val="00704CE6"/>
    <w:rsid w:val="00706C2E"/>
    <w:rsid w:val="00717AF4"/>
    <w:rsid w:val="00723538"/>
    <w:rsid w:val="007348C4"/>
    <w:rsid w:val="0073683D"/>
    <w:rsid w:val="00744F95"/>
    <w:rsid w:val="00745AF4"/>
    <w:rsid w:val="00757FFC"/>
    <w:rsid w:val="007646E0"/>
    <w:rsid w:val="00770C2A"/>
    <w:rsid w:val="00790CFE"/>
    <w:rsid w:val="00792C12"/>
    <w:rsid w:val="00792FF7"/>
    <w:rsid w:val="007A167F"/>
    <w:rsid w:val="007A2757"/>
    <w:rsid w:val="007A39DB"/>
    <w:rsid w:val="007B5C4A"/>
    <w:rsid w:val="007C08EC"/>
    <w:rsid w:val="007C0D87"/>
    <w:rsid w:val="007C1BA7"/>
    <w:rsid w:val="007C7CD0"/>
    <w:rsid w:val="007D0C02"/>
    <w:rsid w:val="007E49EF"/>
    <w:rsid w:val="007E6E27"/>
    <w:rsid w:val="00804498"/>
    <w:rsid w:val="008144D7"/>
    <w:rsid w:val="00821CFF"/>
    <w:rsid w:val="00826B3F"/>
    <w:rsid w:val="008411C7"/>
    <w:rsid w:val="008453EE"/>
    <w:rsid w:val="00855639"/>
    <w:rsid w:val="008635E3"/>
    <w:rsid w:val="00875824"/>
    <w:rsid w:val="00875FE4"/>
    <w:rsid w:val="008831F4"/>
    <w:rsid w:val="00891C62"/>
    <w:rsid w:val="00896C50"/>
    <w:rsid w:val="008D2A8F"/>
    <w:rsid w:val="008E34AC"/>
    <w:rsid w:val="008E6406"/>
    <w:rsid w:val="008F1B45"/>
    <w:rsid w:val="008F2220"/>
    <w:rsid w:val="009034C6"/>
    <w:rsid w:val="009041DC"/>
    <w:rsid w:val="00915DBA"/>
    <w:rsid w:val="00923162"/>
    <w:rsid w:val="009249B5"/>
    <w:rsid w:val="00933E28"/>
    <w:rsid w:val="009370C0"/>
    <w:rsid w:val="00941D95"/>
    <w:rsid w:val="00944A9B"/>
    <w:rsid w:val="00947412"/>
    <w:rsid w:val="00951AC0"/>
    <w:rsid w:val="009547BC"/>
    <w:rsid w:val="00960D59"/>
    <w:rsid w:val="00965CC9"/>
    <w:rsid w:val="009663C1"/>
    <w:rsid w:val="00976790"/>
    <w:rsid w:val="00987659"/>
    <w:rsid w:val="009926E5"/>
    <w:rsid w:val="009943B8"/>
    <w:rsid w:val="00994CD4"/>
    <w:rsid w:val="009952AF"/>
    <w:rsid w:val="009B17D7"/>
    <w:rsid w:val="009C6912"/>
    <w:rsid w:val="009D4085"/>
    <w:rsid w:val="009D549C"/>
    <w:rsid w:val="009E6EA8"/>
    <w:rsid w:val="009F67EC"/>
    <w:rsid w:val="00A015F4"/>
    <w:rsid w:val="00A051BE"/>
    <w:rsid w:val="00A13AA7"/>
    <w:rsid w:val="00A14042"/>
    <w:rsid w:val="00A31B7F"/>
    <w:rsid w:val="00A34C54"/>
    <w:rsid w:val="00A35785"/>
    <w:rsid w:val="00A42BA8"/>
    <w:rsid w:val="00A44F1C"/>
    <w:rsid w:val="00A468A8"/>
    <w:rsid w:val="00A4717F"/>
    <w:rsid w:val="00A602A4"/>
    <w:rsid w:val="00A61AA7"/>
    <w:rsid w:val="00A64961"/>
    <w:rsid w:val="00A67762"/>
    <w:rsid w:val="00A71631"/>
    <w:rsid w:val="00A7224F"/>
    <w:rsid w:val="00A83E0A"/>
    <w:rsid w:val="00A9045C"/>
    <w:rsid w:val="00AB0B71"/>
    <w:rsid w:val="00AB56C5"/>
    <w:rsid w:val="00AC4503"/>
    <w:rsid w:val="00AD4209"/>
    <w:rsid w:val="00AE491D"/>
    <w:rsid w:val="00AE54A5"/>
    <w:rsid w:val="00AF4E24"/>
    <w:rsid w:val="00B11AA4"/>
    <w:rsid w:val="00B1390A"/>
    <w:rsid w:val="00B16797"/>
    <w:rsid w:val="00B20E09"/>
    <w:rsid w:val="00B22BAF"/>
    <w:rsid w:val="00B36735"/>
    <w:rsid w:val="00B42602"/>
    <w:rsid w:val="00B5239A"/>
    <w:rsid w:val="00B5329F"/>
    <w:rsid w:val="00B62743"/>
    <w:rsid w:val="00B71F90"/>
    <w:rsid w:val="00B769CB"/>
    <w:rsid w:val="00B77D74"/>
    <w:rsid w:val="00B84E3B"/>
    <w:rsid w:val="00B84FA3"/>
    <w:rsid w:val="00B92C0E"/>
    <w:rsid w:val="00BA3A5D"/>
    <w:rsid w:val="00BA52A8"/>
    <w:rsid w:val="00BA6DA0"/>
    <w:rsid w:val="00BA7B0D"/>
    <w:rsid w:val="00BB3D24"/>
    <w:rsid w:val="00BB674E"/>
    <w:rsid w:val="00BC1F82"/>
    <w:rsid w:val="00BC774F"/>
    <w:rsid w:val="00BD08F0"/>
    <w:rsid w:val="00BF0051"/>
    <w:rsid w:val="00BF087D"/>
    <w:rsid w:val="00BF25B4"/>
    <w:rsid w:val="00C040A5"/>
    <w:rsid w:val="00C04EF9"/>
    <w:rsid w:val="00C05D67"/>
    <w:rsid w:val="00C2324E"/>
    <w:rsid w:val="00C4091A"/>
    <w:rsid w:val="00C476B6"/>
    <w:rsid w:val="00C806B1"/>
    <w:rsid w:val="00C90237"/>
    <w:rsid w:val="00C91F4D"/>
    <w:rsid w:val="00C92038"/>
    <w:rsid w:val="00C9223E"/>
    <w:rsid w:val="00C95216"/>
    <w:rsid w:val="00CA10C8"/>
    <w:rsid w:val="00CB073E"/>
    <w:rsid w:val="00CB35D5"/>
    <w:rsid w:val="00CB3851"/>
    <w:rsid w:val="00CC03CB"/>
    <w:rsid w:val="00CC09F7"/>
    <w:rsid w:val="00CD071F"/>
    <w:rsid w:val="00CD6142"/>
    <w:rsid w:val="00CD7FBF"/>
    <w:rsid w:val="00CE2E21"/>
    <w:rsid w:val="00CE6B09"/>
    <w:rsid w:val="00CF62B9"/>
    <w:rsid w:val="00D05F6D"/>
    <w:rsid w:val="00D11AE4"/>
    <w:rsid w:val="00D20CE1"/>
    <w:rsid w:val="00D25B28"/>
    <w:rsid w:val="00D31B52"/>
    <w:rsid w:val="00D3249B"/>
    <w:rsid w:val="00D35DF2"/>
    <w:rsid w:val="00D51AC5"/>
    <w:rsid w:val="00D66999"/>
    <w:rsid w:val="00D74C17"/>
    <w:rsid w:val="00D76BE1"/>
    <w:rsid w:val="00D843BA"/>
    <w:rsid w:val="00D913F5"/>
    <w:rsid w:val="00D9152F"/>
    <w:rsid w:val="00DA4DDC"/>
    <w:rsid w:val="00DA5C72"/>
    <w:rsid w:val="00DB2654"/>
    <w:rsid w:val="00DB66BA"/>
    <w:rsid w:val="00DC3C11"/>
    <w:rsid w:val="00DD25F2"/>
    <w:rsid w:val="00DD7CA2"/>
    <w:rsid w:val="00DF4562"/>
    <w:rsid w:val="00DF5E13"/>
    <w:rsid w:val="00E039D7"/>
    <w:rsid w:val="00E12804"/>
    <w:rsid w:val="00E27A45"/>
    <w:rsid w:val="00E359C2"/>
    <w:rsid w:val="00E36BD0"/>
    <w:rsid w:val="00E36C54"/>
    <w:rsid w:val="00E370F9"/>
    <w:rsid w:val="00E45C4D"/>
    <w:rsid w:val="00E5220D"/>
    <w:rsid w:val="00E57BB3"/>
    <w:rsid w:val="00E640C9"/>
    <w:rsid w:val="00E67B20"/>
    <w:rsid w:val="00E67F5D"/>
    <w:rsid w:val="00E72B60"/>
    <w:rsid w:val="00E73BF5"/>
    <w:rsid w:val="00E9389B"/>
    <w:rsid w:val="00EA2711"/>
    <w:rsid w:val="00EB42BF"/>
    <w:rsid w:val="00EC34D4"/>
    <w:rsid w:val="00EC3DFC"/>
    <w:rsid w:val="00EC4DD7"/>
    <w:rsid w:val="00ED15D4"/>
    <w:rsid w:val="00EE13F8"/>
    <w:rsid w:val="00EF3416"/>
    <w:rsid w:val="00EF69D6"/>
    <w:rsid w:val="00EF7F9D"/>
    <w:rsid w:val="00F065CA"/>
    <w:rsid w:val="00F125F0"/>
    <w:rsid w:val="00F13995"/>
    <w:rsid w:val="00F30F83"/>
    <w:rsid w:val="00F351C4"/>
    <w:rsid w:val="00F63FED"/>
    <w:rsid w:val="00F75F80"/>
    <w:rsid w:val="00F770A9"/>
    <w:rsid w:val="00F770B6"/>
    <w:rsid w:val="00F810D8"/>
    <w:rsid w:val="00F8247B"/>
    <w:rsid w:val="00FA193C"/>
    <w:rsid w:val="00FA55A9"/>
    <w:rsid w:val="00FB6A9D"/>
    <w:rsid w:val="00FB6C3F"/>
    <w:rsid w:val="00FC5536"/>
    <w:rsid w:val="00FC74DD"/>
    <w:rsid w:val="00FD136E"/>
    <w:rsid w:val="00FD14FB"/>
    <w:rsid w:val="00FD24A0"/>
    <w:rsid w:val="00FD4967"/>
    <w:rsid w:val="00FD5781"/>
    <w:rsid w:val="00FD7A57"/>
    <w:rsid w:val="00FE0E95"/>
    <w:rsid w:val="00FE1FD4"/>
    <w:rsid w:val="00FE62AE"/>
    <w:rsid w:val="00FE6E2E"/>
    <w:rsid w:val="00FE7A09"/>
    <w:rsid w:val="00FF2F8E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5C819EF9-1BBC-4E38-84B6-473C963E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23E"/>
    <w:pPr>
      <w:suppressAutoHyphens/>
      <w:spacing w:after="0" w:line="240" w:lineRule="auto"/>
    </w:pPr>
    <w:rPr>
      <w:rFonts w:ascii="Times New Roman" w:eastAsia="Times New Roman" w:hAnsi="Times New Roman" w:cs="Wingdings"/>
      <w:kern w:val="1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9223E"/>
    <w:pPr>
      <w:keepNext/>
      <w:numPr>
        <w:ilvl w:val="1"/>
        <w:numId w:val="1"/>
      </w:numPr>
      <w:spacing w:line="180" w:lineRule="atLeast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770A9"/>
  </w:style>
  <w:style w:type="character" w:customStyle="1" w:styleId="TekstkomentarzaZnak">
    <w:name w:val="Tekst komentarza Znak"/>
    <w:basedOn w:val="Domylnaczcionkaakapitu"/>
    <w:link w:val="Tekstkomentarza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59"/>
    <w:rsid w:val="0019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9223E"/>
    <w:rPr>
      <w:rFonts w:ascii="Times New Roman" w:eastAsia="Times New Roman" w:hAnsi="Times New Roman" w:cs="Wingdings"/>
      <w:b/>
      <w:kern w:val="1"/>
      <w:sz w:val="20"/>
      <w:szCs w:val="20"/>
      <w:lang w:eastAsia="zh-CN"/>
    </w:rPr>
  </w:style>
  <w:style w:type="character" w:styleId="Hipercze">
    <w:name w:val="Hyperlink"/>
    <w:semiHidden/>
    <w:rsid w:val="00C922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9223E"/>
    <w:pPr>
      <w:spacing w:line="360" w:lineRule="auto"/>
      <w:jc w:val="both"/>
    </w:pPr>
    <w:rPr>
      <w:rFonts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223E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C9223E"/>
    <w:pPr>
      <w:spacing w:line="360" w:lineRule="auto"/>
      <w:ind w:left="705" w:hanging="705"/>
      <w:jc w:val="both"/>
    </w:pPr>
    <w:rPr>
      <w:rFonts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223E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C9223E"/>
    <w:pPr>
      <w:suppressAutoHyphens w:val="0"/>
      <w:spacing w:line="180" w:lineRule="atLeast"/>
      <w:jc w:val="both"/>
    </w:pPr>
    <w:rPr>
      <w:rFonts w:cs="Times New Roman"/>
      <w:kern w:val="0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683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47F8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6AE7"/>
    <w:rPr>
      <w:color w:val="954F72" w:themeColor="followedHyperlink"/>
      <w:u w:val="single"/>
    </w:rPr>
  </w:style>
  <w:style w:type="paragraph" w:customStyle="1" w:styleId="standard">
    <w:name w:val="standard"/>
    <w:basedOn w:val="Normalny"/>
    <w:rsid w:val="00025DFD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semiHidden/>
    <w:qFormat/>
    <w:rsid w:val="00C806B1"/>
    <w:rPr>
      <w:lang w:eastAsia="zh-CN"/>
    </w:rPr>
  </w:style>
  <w:style w:type="paragraph" w:customStyle="1" w:styleId="Standard0">
    <w:name w:val="Standard"/>
    <w:rsid w:val="00A61AA7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paragraph" w:customStyle="1" w:styleId="Textbody">
    <w:name w:val="Text body"/>
    <w:basedOn w:val="Standard0"/>
    <w:rsid w:val="00A61AA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customStyle="1" w:styleId="Tekstpodstawowywcity31">
    <w:name w:val="Tekst podstawowy wcięty 31"/>
    <w:basedOn w:val="Standard0"/>
    <w:rsid w:val="00A61A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A61A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WWNum2">
    <w:name w:val="WWNum2"/>
    <w:basedOn w:val="Bezlisty"/>
    <w:rsid w:val="00A61AA7"/>
    <w:pPr>
      <w:numPr>
        <w:numId w:val="23"/>
      </w:numPr>
    </w:pPr>
  </w:style>
  <w:style w:type="numbering" w:customStyle="1" w:styleId="WWNum12">
    <w:name w:val="WWNum12"/>
    <w:basedOn w:val="Bezlisty"/>
    <w:rsid w:val="00A61AA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5A52-6112-4045-855B-A25CE874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Agnieszka Lewicka</cp:lastModifiedBy>
  <cp:revision>2</cp:revision>
  <cp:lastPrinted>2024-10-21T06:17:00Z</cp:lastPrinted>
  <dcterms:created xsi:type="dcterms:W3CDTF">2025-06-05T08:47:00Z</dcterms:created>
  <dcterms:modified xsi:type="dcterms:W3CDTF">2025-06-05T08:47:00Z</dcterms:modified>
</cp:coreProperties>
</file>