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6"/>
        <w:gridCol w:w="2693"/>
      </w:tblGrid>
      <w:tr w:rsidR="00393718" w:rsidRPr="00393718" w14:paraId="32AB7BDA" w14:textId="37C6B945" w:rsidTr="00393718">
        <w:trPr>
          <w:trHeight w:val="1525"/>
        </w:trPr>
        <w:tc>
          <w:tcPr>
            <w:tcW w:w="6516" w:type="dxa"/>
            <w:vAlign w:val="center"/>
          </w:tcPr>
          <w:p w14:paraId="21DFA412" w14:textId="77777777" w:rsidR="00393718" w:rsidRPr="00393718" w:rsidRDefault="00393718" w:rsidP="00AB5AD1">
            <w:pPr>
              <w:pStyle w:val="Nagwek2"/>
              <w:spacing w:line="240" w:lineRule="auto"/>
              <w:jc w:val="center"/>
              <w:rPr>
                <w:rFonts w:ascii="Times New Roman" w:hAnsi="Times New Roman" w:cs="Times New Roman"/>
                <w:b w:val="0"/>
                <w:bCs w:val="0"/>
                <w:i w:val="0"/>
                <w:iCs w:val="0"/>
                <w:sz w:val="24"/>
              </w:rPr>
            </w:pPr>
            <w:r w:rsidRPr="00393718">
              <w:rPr>
                <w:rFonts w:ascii="Times New Roman" w:hAnsi="Times New Roman" w:cs="Times New Roman"/>
                <w:i w:val="0"/>
                <w:iCs w:val="0"/>
                <w:sz w:val="24"/>
                <w:szCs w:val="24"/>
              </w:rPr>
              <w:t>UNIWERSYTET JAGIELLOŃSKI</w:t>
            </w:r>
          </w:p>
          <w:p w14:paraId="1BA61D89" w14:textId="76A795AB" w:rsidR="00393718" w:rsidRPr="00393718" w:rsidRDefault="00393718">
            <w:pPr>
              <w:pStyle w:val="Nagwek"/>
              <w:spacing w:line="240" w:lineRule="auto"/>
              <w:jc w:val="center"/>
              <w:rPr>
                <w:rFonts w:ascii="Times New Roman" w:hAnsi="Times New Roman" w:cs="Times New Roman"/>
                <w:b/>
                <w:bCs/>
              </w:rPr>
            </w:pPr>
            <w:r w:rsidRPr="00393718">
              <w:rPr>
                <w:rFonts w:ascii="Times New Roman" w:hAnsi="Times New Roman" w:cs="Times New Roman"/>
                <w:b/>
                <w:bCs/>
              </w:rPr>
              <w:t>DZIAŁ ZAMÓWIEŃ PUBLICZNYCH</w:t>
            </w:r>
          </w:p>
          <w:p w14:paraId="4EC7BFD3" w14:textId="46BA6E54" w:rsidR="00393718" w:rsidRPr="00393718" w:rsidRDefault="00393718">
            <w:pPr>
              <w:pStyle w:val="Nagwek"/>
              <w:spacing w:line="240" w:lineRule="auto"/>
              <w:jc w:val="center"/>
              <w:rPr>
                <w:rFonts w:ascii="Times New Roman" w:hAnsi="Times New Roman" w:cs="Times New Roman"/>
                <w:b/>
                <w:bCs/>
              </w:rPr>
            </w:pPr>
            <w:r w:rsidRPr="00393718">
              <w:rPr>
                <w:rFonts w:ascii="Times New Roman" w:hAnsi="Times New Roman" w:cs="Times New Roman"/>
                <w:b/>
                <w:bCs/>
              </w:rPr>
              <w:t>ul. Straszewskiego 25/3 i 4, 31-113 Kraków</w:t>
            </w:r>
          </w:p>
          <w:p w14:paraId="6016DE30" w14:textId="77777777" w:rsidR="00393718" w:rsidRPr="00393718" w:rsidRDefault="00393718">
            <w:pPr>
              <w:pStyle w:val="Stopka"/>
              <w:spacing w:line="240" w:lineRule="auto"/>
              <w:jc w:val="center"/>
              <w:rPr>
                <w:rFonts w:ascii="Times New Roman" w:hAnsi="Times New Roman" w:cs="Times New Roman"/>
                <w:b/>
                <w:bCs/>
                <w:lang w:val="pt-BR"/>
              </w:rPr>
            </w:pPr>
            <w:r w:rsidRPr="00393718">
              <w:rPr>
                <w:rFonts w:ascii="Times New Roman" w:hAnsi="Times New Roman" w:cs="Times New Roman"/>
                <w:b/>
                <w:bCs/>
                <w:lang w:val="pt-BR"/>
              </w:rPr>
              <w:t>tel. +4812-663-39-03</w:t>
            </w:r>
          </w:p>
          <w:p w14:paraId="6856BDCA" w14:textId="77777777" w:rsidR="00393718" w:rsidRPr="00393718" w:rsidRDefault="00393718">
            <w:pPr>
              <w:pStyle w:val="Nagwek"/>
              <w:spacing w:line="240" w:lineRule="auto"/>
              <w:jc w:val="center"/>
              <w:rPr>
                <w:rFonts w:ascii="Times New Roman" w:hAnsi="Times New Roman" w:cs="Times New Roman"/>
                <w:lang w:val="pt-BR"/>
              </w:rPr>
            </w:pPr>
            <w:r w:rsidRPr="00393718">
              <w:rPr>
                <w:rFonts w:ascii="Times New Roman" w:hAnsi="Times New Roman" w:cs="Times New Roman"/>
                <w:b/>
                <w:bCs/>
                <w:lang w:val="pt-BR"/>
              </w:rPr>
              <w:t xml:space="preserve">e-mail: </w:t>
            </w:r>
            <w:r>
              <w:fldChar w:fldCharType="begin"/>
            </w:r>
            <w:r w:rsidRPr="00C61492">
              <w:rPr>
                <w:lang w:val="en-US"/>
              </w:rPr>
              <w:instrText>HYPERLINK "mailto:bzp@uj.edu.pl"</w:instrText>
            </w:r>
            <w:r>
              <w:fldChar w:fldCharType="separate"/>
            </w:r>
            <w:r w:rsidRPr="00393718">
              <w:rPr>
                <w:rStyle w:val="Hipercze"/>
                <w:rFonts w:ascii="Times New Roman" w:hAnsi="Times New Roman"/>
                <w:b/>
                <w:bCs/>
                <w:u w:val="none"/>
                <w:lang w:val="pt-BR"/>
              </w:rPr>
              <w:t>bzp@uj.edu.pl</w:t>
            </w:r>
            <w:r>
              <w:fldChar w:fldCharType="end"/>
            </w:r>
            <w:r w:rsidRPr="00393718">
              <w:rPr>
                <w:rFonts w:ascii="Times New Roman" w:hAnsi="Times New Roman" w:cs="Times New Roman"/>
                <w:b/>
                <w:bCs/>
                <w:lang w:val="pt-BR"/>
              </w:rPr>
              <w:t xml:space="preserve"> </w:t>
            </w:r>
            <w:r>
              <w:fldChar w:fldCharType="begin"/>
            </w:r>
            <w:r w:rsidRPr="00C61492">
              <w:rPr>
                <w:lang w:val="en-US"/>
              </w:rPr>
              <w:instrText>HYPERLINK "http://www.uj.edu.pl"</w:instrText>
            </w:r>
            <w:r>
              <w:fldChar w:fldCharType="separate"/>
            </w:r>
            <w:r w:rsidRPr="00393718">
              <w:rPr>
                <w:rStyle w:val="Hipercze"/>
                <w:rFonts w:ascii="Times New Roman" w:hAnsi="Times New Roman"/>
                <w:b/>
                <w:bCs/>
                <w:u w:val="none"/>
                <w:lang w:val="pt-BR"/>
              </w:rPr>
              <w:t>www.uj.edu.pl</w:t>
            </w:r>
            <w:r>
              <w:fldChar w:fldCharType="end"/>
            </w:r>
          </w:p>
          <w:p w14:paraId="62BBCCDE" w14:textId="77777777" w:rsidR="00393718" w:rsidRPr="00393718" w:rsidRDefault="00393718">
            <w:pPr>
              <w:pStyle w:val="Nagwek"/>
              <w:spacing w:line="240" w:lineRule="auto"/>
              <w:jc w:val="center"/>
              <w:rPr>
                <w:rFonts w:ascii="Times New Roman" w:hAnsi="Times New Roman" w:cs="Times New Roman"/>
                <w:lang w:val="pt-BR"/>
              </w:rPr>
            </w:pPr>
            <w:r>
              <w:fldChar w:fldCharType="begin"/>
            </w:r>
            <w:r w:rsidRPr="00C61492">
              <w:rPr>
                <w:lang w:val="pt-BR"/>
              </w:rPr>
              <w:instrText>HYPERLINK "http://www.przetargi.uj.edu.pl"</w:instrText>
            </w:r>
            <w:r>
              <w:fldChar w:fldCharType="separate"/>
            </w:r>
            <w:r w:rsidRPr="00393718">
              <w:rPr>
                <w:rStyle w:val="Hipercze"/>
                <w:rFonts w:ascii="Times New Roman" w:hAnsi="Times New Roman"/>
                <w:b/>
                <w:u w:val="none"/>
                <w:lang w:val="pt-BR"/>
              </w:rPr>
              <w:t>www.przetargi.uj.edu.pl</w:t>
            </w:r>
            <w:r>
              <w:fldChar w:fldCharType="end"/>
            </w:r>
          </w:p>
        </w:tc>
        <w:tc>
          <w:tcPr>
            <w:tcW w:w="2693" w:type="dxa"/>
          </w:tcPr>
          <w:p w14:paraId="59AF3C5C" w14:textId="77777777" w:rsidR="00393718" w:rsidRPr="00393718" w:rsidRDefault="00393718" w:rsidP="00F7549C">
            <w:pPr>
              <w:pStyle w:val="Nagwek"/>
              <w:jc w:val="center"/>
              <w:rPr>
                <w:rFonts w:ascii="Times New Roman" w:hAnsi="Times New Roman" w:cs="Times New Roman"/>
              </w:rPr>
            </w:pPr>
            <w:r w:rsidRPr="00393718">
              <w:rPr>
                <w:rFonts w:ascii="Times New Roman" w:hAnsi="Times New Roman" w:cs="Times New Roman"/>
                <w:b/>
                <w:noProof/>
              </w:rPr>
              <w:drawing>
                <wp:inline distT="0" distB="0" distL="0" distR="0" wp14:anchorId="16BC28BA" wp14:editId="3D18559F">
                  <wp:extent cx="918482" cy="952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1149" cy="965636"/>
                          </a:xfrm>
                          <a:prstGeom prst="rect">
                            <a:avLst/>
                          </a:prstGeom>
                          <a:noFill/>
                          <a:ln>
                            <a:noFill/>
                          </a:ln>
                        </pic:spPr>
                      </pic:pic>
                    </a:graphicData>
                  </a:graphic>
                </wp:inline>
              </w:drawing>
            </w:r>
          </w:p>
        </w:tc>
      </w:tr>
    </w:tbl>
    <w:p w14:paraId="2D504BFB" w14:textId="77777777" w:rsidR="00E82523" w:rsidRPr="00AB5AD1" w:rsidRDefault="00E82523">
      <w:pPr>
        <w:widowControl/>
        <w:suppressAutoHyphens w:val="0"/>
        <w:ind w:left="360"/>
        <w:outlineLvl w:val="0"/>
        <w:rPr>
          <w:b/>
          <w:bCs/>
          <w:u w:val="single"/>
        </w:rPr>
      </w:pPr>
    </w:p>
    <w:p w14:paraId="4F21B640" w14:textId="77777777" w:rsidR="00E82523" w:rsidRPr="00AB5AD1" w:rsidRDefault="00E82523">
      <w:pPr>
        <w:widowControl/>
        <w:suppressAutoHyphens w:val="0"/>
        <w:ind w:left="360"/>
        <w:outlineLvl w:val="0"/>
        <w:rPr>
          <w:b/>
          <w:bCs/>
          <w:u w:val="single"/>
        </w:rPr>
      </w:pPr>
    </w:p>
    <w:p w14:paraId="44C0620C" w14:textId="202539A8" w:rsidR="00BE302C" w:rsidRPr="00AB5AD1" w:rsidRDefault="00BE302C">
      <w:pPr>
        <w:widowControl/>
        <w:suppressAutoHyphens w:val="0"/>
        <w:ind w:left="360"/>
        <w:outlineLvl w:val="0"/>
        <w:rPr>
          <w:b/>
          <w:bCs/>
          <w:u w:val="single"/>
        </w:rPr>
      </w:pPr>
      <w:r w:rsidRPr="00AB5AD1">
        <w:rPr>
          <w:b/>
          <w:bCs/>
          <w:u w:val="single"/>
        </w:rPr>
        <w:t xml:space="preserve">SPECYFIKACJA  WARUNKÓW  ZAMÓWIENIA  </w:t>
      </w:r>
    </w:p>
    <w:p w14:paraId="237E4F43" w14:textId="77777777" w:rsidR="00BE302C" w:rsidRPr="00AB5AD1" w:rsidRDefault="00BE302C">
      <w:pPr>
        <w:widowControl/>
        <w:suppressAutoHyphens w:val="0"/>
        <w:ind w:left="360"/>
        <w:rPr>
          <w:b/>
          <w:bCs/>
          <w:u w:val="single"/>
        </w:rPr>
      </w:pPr>
      <w:r w:rsidRPr="00AB5AD1">
        <w:rPr>
          <w:b/>
          <w:bCs/>
          <w:u w:val="single"/>
        </w:rPr>
        <w:t>zwana dalej w skrócie SWZ</w:t>
      </w:r>
    </w:p>
    <w:p w14:paraId="3FB37C34" w14:textId="77777777" w:rsidR="00954005" w:rsidRPr="00AB5AD1" w:rsidRDefault="00954005">
      <w:pPr>
        <w:widowControl/>
        <w:suppressAutoHyphens w:val="0"/>
        <w:ind w:left="360"/>
        <w:rPr>
          <w:b/>
          <w:bCs/>
          <w:u w:val="single"/>
        </w:rPr>
      </w:pPr>
    </w:p>
    <w:p w14:paraId="63B0BFF0" w14:textId="77777777" w:rsidR="00527DEF" w:rsidRPr="00AB5AD1" w:rsidRDefault="008463F6" w:rsidP="009E3CD1">
      <w:pPr>
        <w:widowControl/>
        <w:suppressAutoHyphens w:val="0"/>
        <w:jc w:val="both"/>
        <w:rPr>
          <w:b/>
          <w:bCs/>
        </w:rPr>
      </w:pPr>
      <w:r w:rsidRPr="00AB5AD1">
        <w:rPr>
          <w:b/>
          <w:bCs/>
        </w:rPr>
        <w:t xml:space="preserve">Rozdział I - </w:t>
      </w:r>
      <w:r w:rsidR="00527DEF" w:rsidRPr="00AB5AD1">
        <w:rPr>
          <w:b/>
          <w:bCs/>
        </w:rPr>
        <w:t>Nazwa (firma) oraz adres Zamawiającego.</w:t>
      </w:r>
    </w:p>
    <w:p w14:paraId="0E5AF20F" w14:textId="77777777" w:rsidR="0018144A" w:rsidRPr="00AB5AD1" w:rsidRDefault="0018144A" w:rsidP="001937D8">
      <w:pPr>
        <w:widowControl/>
        <w:numPr>
          <w:ilvl w:val="1"/>
          <w:numId w:val="58"/>
        </w:numPr>
        <w:tabs>
          <w:tab w:val="num" w:pos="720"/>
          <w:tab w:val="num" w:pos="1080"/>
        </w:tabs>
        <w:suppressAutoHyphens w:val="0"/>
        <w:ind w:left="426" w:hanging="426"/>
        <w:jc w:val="both"/>
      </w:pPr>
      <w:r w:rsidRPr="00AB5AD1">
        <w:t>Uniwersytet Jagielloński, ul. Gołębia 24, 31-007 Kraków.</w:t>
      </w:r>
    </w:p>
    <w:p w14:paraId="5204F248" w14:textId="77777777" w:rsidR="0018144A" w:rsidRPr="00AB5AD1" w:rsidRDefault="0018144A" w:rsidP="001937D8">
      <w:pPr>
        <w:widowControl/>
        <w:numPr>
          <w:ilvl w:val="1"/>
          <w:numId w:val="58"/>
        </w:numPr>
        <w:tabs>
          <w:tab w:val="num" w:pos="426"/>
          <w:tab w:val="num" w:pos="720"/>
        </w:tabs>
        <w:suppressAutoHyphens w:val="0"/>
        <w:ind w:left="426" w:hanging="426"/>
        <w:jc w:val="both"/>
      </w:pPr>
      <w:r w:rsidRPr="00AB5AD1">
        <w:t xml:space="preserve"> </w:t>
      </w:r>
      <w:r w:rsidRPr="00AB5AD1">
        <w:rPr>
          <w:u w:val="single"/>
        </w:rPr>
        <w:t>Jednostka prowadząca sprawę:</w:t>
      </w:r>
    </w:p>
    <w:p w14:paraId="22CF886A" w14:textId="77777777" w:rsidR="0018144A" w:rsidRPr="00AB5AD1" w:rsidRDefault="0018144A" w:rsidP="001937D8">
      <w:pPr>
        <w:widowControl/>
        <w:numPr>
          <w:ilvl w:val="1"/>
          <w:numId w:val="59"/>
        </w:numPr>
        <w:suppressAutoHyphens w:val="0"/>
        <w:ind w:left="993" w:hanging="567"/>
        <w:contextualSpacing/>
        <w:jc w:val="both"/>
        <w:rPr>
          <w:rFonts w:eastAsia="Calibri"/>
          <w:bCs/>
          <w:u w:val="single"/>
          <w:lang w:eastAsia="en-US"/>
        </w:rPr>
      </w:pPr>
      <w:r w:rsidRPr="00AB5AD1">
        <w:rPr>
          <w:rFonts w:eastAsia="Calibri"/>
          <w:bCs/>
          <w:lang w:eastAsia="en-US"/>
        </w:rPr>
        <w:t>Dział Zamówień Publicznych, ul. Straszewskiego 25/3 i 4, 31-113 Kraków;</w:t>
      </w:r>
    </w:p>
    <w:p w14:paraId="0EB11AFC" w14:textId="77777777" w:rsidR="0018144A" w:rsidRPr="00AB5AD1" w:rsidRDefault="0018144A" w:rsidP="0018144A">
      <w:pPr>
        <w:ind w:left="720" w:firstLine="273"/>
        <w:jc w:val="both"/>
        <w:rPr>
          <w:bCs/>
          <w:lang w:val="fr-FR"/>
        </w:rPr>
      </w:pPr>
      <w:r w:rsidRPr="00AB5AD1">
        <w:rPr>
          <w:bCs/>
          <w:lang w:val="fr-FR"/>
        </w:rPr>
        <w:t>tel.: +4812 663-39-03;</w:t>
      </w:r>
    </w:p>
    <w:p w14:paraId="3B64EC2C" w14:textId="77777777" w:rsidR="0018144A" w:rsidRPr="00AB5AD1" w:rsidRDefault="0018144A" w:rsidP="001937D8">
      <w:pPr>
        <w:widowControl/>
        <w:numPr>
          <w:ilvl w:val="1"/>
          <w:numId w:val="60"/>
        </w:numPr>
        <w:suppressAutoHyphens w:val="0"/>
        <w:ind w:left="993" w:hanging="567"/>
        <w:contextualSpacing/>
        <w:jc w:val="both"/>
        <w:rPr>
          <w:rFonts w:eastAsia="Calibri"/>
          <w:bCs/>
          <w:lang w:val="fr-FR" w:eastAsia="en-US"/>
        </w:rPr>
      </w:pPr>
      <w:r w:rsidRPr="00AB5AD1">
        <w:rPr>
          <w:rFonts w:eastAsia="Calibri"/>
          <w:bCs/>
          <w:lang w:eastAsia="en-US"/>
        </w:rPr>
        <w:t xml:space="preserve">godziny </w:t>
      </w:r>
      <w:r w:rsidRPr="008148BB">
        <w:rPr>
          <w:rFonts w:eastAsia="Calibri"/>
          <w:bCs/>
          <w:lang w:eastAsia="en-US"/>
        </w:rPr>
        <w:t>urzędowania</w:t>
      </w:r>
      <w:r w:rsidRPr="00AB5AD1">
        <w:rPr>
          <w:rFonts w:eastAsia="Calibri"/>
          <w:bCs/>
          <w:lang w:eastAsia="en-US"/>
        </w:rPr>
        <w:t>: od poniedziałku do piątku; od 7:30 do 15:30, z wyłączeniem dni ustawowo wolnych od pracy;</w:t>
      </w:r>
    </w:p>
    <w:p w14:paraId="29C5176C" w14:textId="77777777" w:rsidR="0018144A" w:rsidRPr="00AB5AD1" w:rsidRDefault="0018144A" w:rsidP="001937D8">
      <w:pPr>
        <w:widowControl/>
        <w:numPr>
          <w:ilvl w:val="1"/>
          <w:numId w:val="60"/>
        </w:numPr>
        <w:suppressAutoHyphens w:val="0"/>
        <w:ind w:left="993" w:hanging="567"/>
        <w:contextualSpacing/>
        <w:jc w:val="both"/>
        <w:rPr>
          <w:rFonts w:eastAsia="Calibri"/>
          <w:color w:val="0000FF"/>
          <w:u w:val="single"/>
          <w:lang w:eastAsia="en-US"/>
        </w:rPr>
      </w:pPr>
      <w:r w:rsidRPr="00AB5AD1">
        <w:rPr>
          <w:rFonts w:eastAsia="Calibri"/>
          <w:bCs/>
          <w:lang w:eastAsia="en-US"/>
        </w:rPr>
        <w:t xml:space="preserve">strona internetowa (adres </w:t>
      </w:r>
      <w:proofErr w:type="spellStart"/>
      <w:r w:rsidRPr="00AB5AD1">
        <w:rPr>
          <w:rFonts w:eastAsia="Calibri"/>
          <w:bCs/>
          <w:lang w:eastAsia="en-US"/>
        </w:rPr>
        <w:t>url</w:t>
      </w:r>
      <w:proofErr w:type="spellEnd"/>
      <w:r w:rsidRPr="00AB5AD1">
        <w:rPr>
          <w:rFonts w:eastAsia="Calibri"/>
          <w:bCs/>
          <w:lang w:eastAsia="en-US"/>
        </w:rPr>
        <w:t>):</w:t>
      </w:r>
      <w:r w:rsidRPr="00AB5AD1">
        <w:rPr>
          <w:rFonts w:eastAsia="Calibri"/>
          <w:lang w:eastAsia="en-US"/>
        </w:rPr>
        <w:t xml:space="preserve"> </w:t>
      </w:r>
      <w:hyperlink r:id="rId12" w:history="1">
        <w:r w:rsidRPr="00AB5AD1">
          <w:rPr>
            <w:rFonts w:eastAsia="Calibri"/>
            <w:color w:val="0000FF"/>
            <w:u w:val="single"/>
            <w:lang w:eastAsia="en-US"/>
          </w:rPr>
          <w:t>https://www.uj.edu.pl/</w:t>
        </w:r>
      </w:hyperlink>
      <w:r w:rsidRPr="00AB5AD1">
        <w:rPr>
          <w:rFonts w:eastAsia="Calibri"/>
          <w:color w:val="0000FF"/>
          <w:u w:val="single"/>
          <w:lang w:eastAsia="en-US"/>
        </w:rPr>
        <w:t>;</w:t>
      </w:r>
    </w:p>
    <w:p w14:paraId="09204FFF" w14:textId="77777777" w:rsidR="0018144A" w:rsidRPr="00AB5AD1" w:rsidRDefault="0018144A" w:rsidP="001937D8">
      <w:pPr>
        <w:widowControl/>
        <w:numPr>
          <w:ilvl w:val="1"/>
          <w:numId w:val="60"/>
        </w:numPr>
        <w:suppressAutoHyphens w:val="0"/>
        <w:ind w:left="993" w:hanging="567"/>
        <w:contextualSpacing/>
        <w:jc w:val="both"/>
        <w:rPr>
          <w:rFonts w:eastAsia="Calibri"/>
          <w:lang w:eastAsia="en-US"/>
        </w:rPr>
      </w:pPr>
      <w:r w:rsidRPr="00AB5AD1">
        <w:rPr>
          <w:rFonts w:eastAsia="Calibri"/>
          <w:bCs/>
          <w:lang w:eastAsia="en-US"/>
        </w:rPr>
        <w:t xml:space="preserve">narzędzie komercyjne do prowadzenia postępowania: </w:t>
      </w:r>
      <w:bookmarkStart w:id="0" w:name="_Hlk92882941"/>
      <w:r w:rsidRPr="00AB5AD1">
        <w:rPr>
          <w:rFonts w:eastAsia="Calibri"/>
          <w:bCs/>
          <w:lang w:eastAsia="en-US"/>
        </w:rPr>
        <w:fldChar w:fldCharType="begin"/>
      </w:r>
      <w:r w:rsidRPr="00AB5AD1">
        <w:rPr>
          <w:rFonts w:eastAsia="Calibri"/>
          <w:bCs/>
          <w:lang w:eastAsia="en-US"/>
        </w:rPr>
        <w:instrText xml:space="preserve"> HYPERLINK "https://platformazakupowa.pl" </w:instrText>
      </w:r>
      <w:r w:rsidRPr="00AB5AD1">
        <w:rPr>
          <w:rFonts w:eastAsia="Calibri"/>
          <w:bCs/>
          <w:lang w:eastAsia="en-US"/>
        </w:rPr>
      </w:r>
      <w:r w:rsidRPr="00AB5AD1">
        <w:rPr>
          <w:rFonts w:eastAsia="Calibri"/>
          <w:bCs/>
          <w:lang w:eastAsia="en-US"/>
        </w:rPr>
        <w:fldChar w:fldCharType="separate"/>
      </w:r>
      <w:r w:rsidRPr="00AB5AD1">
        <w:rPr>
          <w:rFonts w:eastAsia="Calibri"/>
          <w:bCs/>
          <w:color w:val="0000FF"/>
          <w:u w:val="single"/>
          <w:lang w:eastAsia="en-US"/>
        </w:rPr>
        <w:t>https://platformazakupowa.pl</w:t>
      </w:r>
      <w:r w:rsidRPr="00AB5AD1">
        <w:rPr>
          <w:rFonts w:eastAsia="Calibri"/>
          <w:bCs/>
          <w:lang w:eastAsia="en-US"/>
        </w:rPr>
        <w:fldChar w:fldCharType="end"/>
      </w:r>
      <w:r w:rsidRPr="00AB5AD1">
        <w:rPr>
          <w:rFonts w:eastAsia="Calibri"/>
          <w:color w:val="0000FF"/>
          <w:u w:val="single"/>
          <w:lang w:eastAsia="en-US"/>
        </w:rPr>
        <w:t>;</w:t>
      </w:r>
      <w:r w:rsidRPr="00AB5AD1">
        <w:rPr>
          <w:rFonts w:eastAsia="Calibri"/>
          <w:bCs/>
          <w:lang w:eastAsia="en-US"/>
        </w:rPr>
        <w:t xml:space="preserve">  </w:t>
      </w:r>
    </w:p>
    <w:bookmarkEnd w:id="0"/>
    <w:p w14:paraId="37A9A13C" w14:textId="7B1786AE" w:rsidR="0018144A" w:rsidRPr="00AB5AD1" w:rsidRDefault="0018144A" w:rsidP="001937D8">
      <w:pPr>
        <w:widowControl/>
        <w:numPr>
          <w:ilvl w:val="1"/>
          <w:numId w:val="60"/>
        </w:numPr>
        <w:suppressAutoHyphens w:val="0"/>
        <w:ind w:left="993" w:hanging="567"/>
        <w:contextualSpacing/>
        <w:jc w:val="both"/>
        <w:rPr>
          <w:rFonts w:eastAsia="Calibri"/>
          <w:bCs/>
          <w:lang w:val="fr-FR" w:eastAsia="en-US"/>
        </w:rPr>
      </w:pPr>
      <w:r w:rsidRPr="00AB5AD1">
        <w:rPr>
          <w:rFonts w:eastAsia="Calibri"/>
          <w:bCs/>
          <w:lang w:eastAsia="en-US"/>
        </w:rPr>
        <w:t xml:space="preserve">adres strony internetowej prowadzonego postępowania, na której udostępniane będą  zmiany i wyjaśnienia treści SWZ oraz inne dokumenty zamówienia bezpośrednio    związane z postępowaniem (adres profilu nabywcy): </w:t>
      </w:r>
      <w:hyperlink r:id="rId13" w:history="1">
        <w:r w:rsidR="00E26B88" w:rsidRPr="00241771">
          <w:rPr>
            <w:rStyle w:val="Hipercze"/>
          </w:rPr>
          <w:t>https://platformazakupowa.pl/transakcja/</w:t>
        </w:r>
        <w:r w:rsidR="00241771" w:rsidRPr="00241771">
          <w:rPr>
            <w:rStyle w:val="Hipercze"/>
          </w:rPr>
          <w:t xml:space="preserve">1095075 </w:t>
        </w:r>
      </w:hyperlink>
      <w:r w:rsidR="00E26B88">
        <w:rPr>
          <w:rFonts w:eastAsia="Calibri"/>
          <w:bCs/>
          <w:color w:val="0000FF"/>
          <w:u w:val="single"/>
          <w:lang w:eastAsia="en-US"/>
        </w:rPr>
        <w:t xml:space="preserve"> </w:t>
      </w:r>
      <w:r w:rsidRPr="00AB5AD1">
        <w:rPr>
          <w:rFonts w:eastAsia="Calibri"/>
          <w:bCs/>
          <w:lang w:eastAsia="en-US"/>
        </w:rPr>
        <w:t xml:space="preserve"> </w:t>
      </w:r>
    </w:p>
    <w:p w14:paraId="22577DA5" w14:textId="77777777" w:rsidR="00527DEF" w:rsidRPr="00AB5AD1" w:rsidRDefault="00527DEF">
      <w:pPr>
        <w:widowControl/>
        <w:suppressAutoHyphens w:val="0"/>
        <w:ind w:left="720"/>
        <w:jc w:val="left"/>
        <w:rPr>
          <w:b/>
          <w:bCs/>
          <w:lang w:val="fr-FR"/>
        </w:rPr>
      </w:pPr>
    </w:p>
    <w:p w14:paraId="117BF91D" w14:textId="77777777" w:rsidR="001232D5" w:rsidRPr="00AB5AD1" w:rsidRDefault="008463F6" w:rsidP="009E3CD1">
      <w:pPr>
        <w:widowControl/>
        <w:suppressAutoHyphens w:val="0"/>
        <w:jc w:val="both"/>
      </w:pPr>
      <w:r w:rsidRPr="00AB5AD1">
        <w:rPr>
          <w:b/>
          <w:bCs/>
        </w:rPr>
        <w:t xml:space="preserve">Rozdział II - </w:t>
      </w:r>
      <w:r w:rsidR="00527DEF" w:rsidRPr="00AB5AD1">
        <w:rPr>
          <w:b/>
          <w:bCs/>
        </w:rPr>
        <w:t>Tryb udzielenia zamówienia.</w:t>
      </w:r>
    </w:p>
    <w:p w14:paraId="5C107CAA" w14:textId="5847EAEB" w:rsidR="00527DEF" w:rsidRPr="00AB5AD1" w:rsidRDefault="001232D5" w:rsidP="001232D5">
      <w:pPr>
        <w:widowControl/>
        <w:numPr>
          <w:ilvl w:val="3"/>
          <w:numId w:val="1"/>
        </w:numPr>
        <w:tabs>
          <w:tab w:val="clear" w:pos="2880"/>
          <w:tab w:val="left" w:pos="426"/>
        </w:tabs>
        <w:suppressAutoHyphens w:val="0"/>
        <w:ind w:left="426" w:hanging="426"/>
        <w:jc w:val="both"/>
      </w:pPr>
      <w:r w:rsidRPr="00AB5AD1">
        <w:t xml:space="preserve">Postępowanie prowadzone jest w </w:t>
      </w:r>
      <w:r w:rsidRPr="00AB5AD1">
        <w:rPr>
          <w:b/>
        </w:rPr>
        <w:t xml:space="preserve">trybie podstawowym </w:t>
      </w:r>
      <w:r w:rsidR="0088101E" w:rsidRPr="00AB5AD1">
        <w:rPr>
          <w:b/>
        </w:rPr>
        <w:t xml:space="preserve">bez możliwości negocjacji </w:t>
      </w:r>
      <w:r w:rsidRPr="00AB5AD1">
        <w:t>na pod</w:t>
      </w:r>
      <w:r w:rsidR="0088101E" w:rsidRPr="00AB5AD1">
        <w:t>stawie</w:t>
      </w:r>
      <w:r w:rsidR="00A264F1" w:rsidRPr="00AB5AD1">
        <w:t xml:space="preserve"> </w:t>
      </w:r>
      <w:r w:rsidRPr="00AB5AD1">
        <w:t>art.  275  pkt.  1  ustawy  z  dnia  11</w:t>
      </w:r>
      <w:r w:rsidRPr="00AB5AD1">
        <w:rPr>
          <w:spacing w:val="-13"/>
        </w:rPr>
        <w:t xml:space="preserve"> </w:t>
      </w:r>
      <w:r w:rsidRPr="00AB5AD1">
        <w:t>września</w:t>
      </w:r>
      <w:r w:rsidRPr="00AB5AD1">
        <w:rPr>
          <w:spacing w:val="47"/>
        </w:rPr>
        <w:t xml:space="preserve"> </w:t>
      </w:r>
      <w:r w:rsidRPr="00AB5AD1">
        <w:t>2019 r. Prawo zamówień publicznych</w:t>
      </w:r>
      <w:r w:rsidR="00A264F1" w:rsidRPr="00AB5AD1">
        <w:t xml:space="preserve"> (Dz. U. z 20</w:t>
      </w:r>
      <w:r w:rsidR="00B251E7">
        <w:t>24</w:t>
      </w:r>
      <w:r w:rsidR="00A264F1" w:rsidRPr="00AB5AD1">
        <w:t xml:space="preserve"> r. poz. </w:t>
      </w:r>
      <w:r w:rsidR="007D5BEF">
        <w:t>1320</w:t>
      </w:r>
      <w:r w:rsidR="00A264F1" w:rsidRPr="00AB5AD1">
        <w:t xml:space="preserve">, z </w:t>
      </w:r>
      <w:proofErr w:type="spellStart"/>
      <w:r w:rsidR="00A264F1" w:rsidRPr="00AB5AD1">
        <w:t>późn</w:t>
      </w:r>
      <w:proofErr w:type="spellEnd"/>
      <w:r w:rsidR="00A264F1" w:rsidRPr="00AB5AD1">
        <w:t>. zm.)</w:t>
      </w:r>
      <w:r w:rsidR="000F6733" w:rsidRPr="00AB5AD1">
        <w:t>, zwan</w:t>
      </w:r>
      <w:r w:rsidR="00F05A2A" w:rsidRPr="00AB5AD1">
        <w:t>ej</w:t>
      </w:r>
      <w:r w:rsidR="000F6733" w:rsidRPr="00AB5AD1">
        <w:t xml:space="preserve"> dalej ustawą PZP, </w:t>
      </w:r>
      <w:r w:rsidRPr="00AB5AD1">
        <w:t>oraz</w:t>
      </w:r>
      <w:r w:rsidR="00A264F1" w:rsidRPr="00AB5AD1">
        <w:t xml:space="preserve"> </w:t>
      </w:r>
      <w:r w:rsidRPr="00AB5AD1">
        <w:t>zgodnie z wymogami określonymi w niniejszej Specyfikacji Warunków Zamówienia, zwanej dalej</w:t>
      </w:r>
      <w:r w:rsidRPr="00AB5AD1">
        <w:rPr>
          <w:spacing w:val="-15"/>
        </w:rPr>
        <w:t xml:space="preserve"> </w:t>
      </w:r>
      <w:r w:rsidRPr="00AB5AD1">
        <w:t>„SWZ”</w:t>
      </w:r>
      <w:r w:rsidR="00527DEF" w:rsidRPr="00AB5AD1">
        <w:t>.</w:t>
      </w:r>
    </w:p>
    <w:p w14:paraId="22521193" w14:textId="2713D569" w:rsidR="00527DEF" w:rsidRPr="00AB5AD1" w:rsidRDefault="00527DEF" w:rsidP="00527DEF">
      <w:pPr>
        <w:widowControl/>
        <w:numPr>
          <w:ilvl w:val="3"/>
          <w:numId w:val="1"/>
        </w:numPr>
        <w:tabs>
          <w:tab w:val="clear" w:pos="2880"/>
          <w:tab w:val="left" w:pos="426"/>
        </w:tabs>
        <w:suppressAutoHyphens w:val="0"/>
        <w:ind w:left="426" w:hanging="426"/>
        <w:jc w:val="both"/>
      </w:pPr>
      <w:r w:rsidRPr="00AB5AD1">
        <w:t xml:space="preserve">Do czynności podejmowanych przez Zamawiającego i Wykonawców w postępowaniu </w:t>
      </w:r>
      <w:r w:rsidRPr="00AB5AD1">
        <w:br/>
        <w:t>o udzielenie zamówienia stosuje się przepisy powołanej ustawy PZP oraz aktów wykonawczych wydanych na jej podstawie, a w sprawach nieuregulowanych przepisy ustawy z dnia 23 kwietnia 1964 r. - Kodeks cywilny (</w:t>
      </w:r>
      <w:r w:rsidR="00A264F1" w:rsidRPr="00AB5AD1">
        <w:t>Dz. U. 202</w:t>
      </w:r>
      <w:r w:rsidR="009945A8">
        <w:t>4</w:t>
      </w:r>
      <w:r w:rsidR="00A264F1" w:rsidRPr="00AB5AD1">
        <w:t xml:space="preserve"> poz. </w:t>
      </w:r>
      <w:r w:rsidR="009945A8">
        <w:t>1</w:t>
      </w:r>
      <w:r w:rsidR="009718C6">
        <w:t>061</w:t>
      </w:r>
      <w:r w:rsidR="00A264F1" w:rsidRPr="00AB5AD1">
        <w:t xml:space="preserve"> ze zm</w:t>
      </w:r>
      <w:r w:rsidR="00370B18" w:rsidRPr="00AB5AD1">
        <w:t>.</w:t>
      </w:r>
      <w:r w:rsidRPr="00AB5AD1">
        <w:t>).</w:t>
      </w:r>
    </w:p>
    <w:p w14:paraId="4178ECF9" w14:textId="77777777" w:rsidR="00985D0F" w:rsidRPr="00AB5AD1" w:rsidRDefault="00985D0F" w:rsidP="00985D0F">
      <w:pPr>
        <w:widowControl/>
        <w:tabs>
          <w:tab w:val="num" w:pos="2880"/>
        </w:tabs>
        <w:suppressAutoHyphens w:val="0"/>
        <w:ind w:left="567"/>
        <w:jc w:val="both"/>
      </w:pPr>
    </w:p>
    <w:p w14:paraId="5727EB9D" w14:textId="77777777" w:rsidR="00BE302C" w:rsidRPr="00AB5AD1" w:rsidRDefault="008463F6" w:rsidP="009E3CD1">
      <w:pPr>
        <w:widowControl/>
        <w:suppressAutoHyphens w:val="0"/>
        <w:jc w:val="both"/>
        <w:rPr>
          <w:b/>
          <w:bCs/>
        </w:rPr>
      </w:pPr>
      <w:r w:rsidRPr="00AB5AD1">
        <w:rPr>
          <w:b/>
          <w:bCs/>
        </w:rPr>
        <w:t xml:space="preserve">Rozdział III </w:t>
      </w:r>
      <w:r w:rsidR="00125E05" w:rsidRPr="00AB5AD1">
        <w:rPr>
          <w:b/>
          <w:bCs/>
        </w:rPr>
        <w:t>–</w:t>
      </w:r>
      <w:r w:rsidRPr="00AB5AD1">
        <w:rPr>
          <w:b/>
          <w:bCs/>
        </w:rPr>
        <w:t xml:space="preserve"> </w:t>
      </w:r>
      <w:r w:rsidR="00125E05" w:rsidRPr="00AB5AD1">
        <w:rPr>
          <w:b/>
          <w:bCs/>
        </w:rPr>
        <w:t>Nazwa i o</w:t>
      </w:r>
      <w:r w:rsidR="00BE302C" w:rsidRPr="00AB5AD1">
        <w:rPr>
          <w:b/>
          <w:bCs/>
        </w:rPr>
        <w:t>pis przedmiotu zamówienia.</w:t>
      </w:r>
    </w:p>
    <w:p w14:paraId="2E3C0A45" w14:textId="60A28980" w:rsidR="00822946" w:rsidRPr="00A65532" w:rsidRDefault="00822946" w:rsidP="001937D8">
      <w:pPr>
        <w:widowControl/>
        <w:numPr>
          <w:ilvl w:val="1"/>
          <w:numId w:val="57"/>
        </w:numPr>
        <w:tabs>
          <w:tab w:val="clear" w:pos="-324"/>
          <w:tab w:val="num" w:pos="142"/>
        </w:tabs>
        <w:suppressAutoHyphens w:val="0"/>
        <w:spacing w:before="60"/>
        <w:ind w:left="426" w:hanging="426"/>
        <w:jc w:val="both"/>
        <w:outlineLvl w:val="1"/>
        <w:rPr>
          <w:bCs/>
          <w:iCs/>
          <w:color w:val="000000"/>
        </w:rPr>
      </w:pPr>
      <w:bookmarkStart w:id="1" w:name="_Hlk95470886"/>
      <w:bookmarkStart w:id="2" w:name="_Hlk37082600"/>
      <w:r w:rsidRPr="00AB5AD1">
        <w:rPr>
          <w:bCs/>
          <w:iCs/>
          <w:color w:val="000000"/>
        </w:rPr>
        <w:t>Przedmiotem zamówienia jest</w:t>
      </w:r>
      <w:r w:rsidR="00552F09" w:rsidRPr="00AB5AD1">
        <w:rPr>
          <w:bCs/>
          <w:iCs/>
          <w:color w:val="000000"/>
        </w:rPr>
        <w:t xml:space="preserve"> sukcesywne</w:t>
      </w:r>
      <w:r w:rsidRPr="00AB5AD1">
        <w:rPr>
          <w:bCs/>
          <w:iCs/>
          <w:color w:val="000000"/>
        </w:rPr>
        <w:t xml:space="preserve"> </w:t>
      </w:r>
      <w:r w:rsidR="005F25CE">
        <w:rPr>
          <w:bCs/>
          <w:iCs/>
          <w:color w:val="000000"/>
        </w:rPr>
        <w:t>wykonywanie</w:t>
      </w:r>
      <w:r w:rsidRPr="00AB5AD1">
        <w:rPr>
          <w:bCs/>
          <w:iCs/>
          <w:color w:val="000000"/>
        </w:rPr>
        <w:t xml:space="preserve"> bieżących robót </w:t>
      </w:r>
      <w:r w:rsidRPr="00AB5AD1">
        <w:rPr>
          <w:bCs/>
          <w:iCs/>
        </w:rPr>
        <w:t xml:space="preserve">remontowo </w:t>
      </w:r>
      <w:r w:rsidRPr="00AB5AD1">
        <w:rPr>
          <w:bCs/>
          <w:iCs/>
          <w:color w:val="000000"/>
        </w:rPr>
        <w:t>- budowlanych i instalacyjnych</w:t>
      </w:r>
      <w:r w:rsidR="001B57C6" w:rsidRPr="00AB5AD1">
        <w:rPr>
          <w:bCs/>
          <w:iCs/>
          <w:color w:val="000000"/>
        </w:rPr>
        <w:t xml:space="preserve"> nie wymagających pozwolenia na budowę</w:t>
      </w:r>
      <w:r w:rsidRPr="00AB5AD1">
        <w:rPr>
          <w:bCs/>
          <w:iCs/>
          <w:color w:val="000000"/>
        </w:rPr>
        <w:t xml:space="preserve"> </w:t>
      </w:r>
      <w:bookmarkEnd w:id="1"/>
      <w:r w:rsidR="00C52AAA">
        <w:rPr>
          <w:bCs/>
          <w:iCs/>
          <w:color w:val="000000"/>
        </w:rPr>
        <w:t xml:space="preserve"> mieszka</w:t>
      </w:r>
      <w:r w:rsidR="009A3154">
        <w:rPr>
          <w:bCs/>
          <w:iCs/>
          <w:color w:val="000000"/>
        </w:rPr>
        <w:t>ń w budynkach</w:t>
      </w:r>
      <w:r w:rsidR="00C52AAA">
        <w:rPr>
          <w:bCs/>
          <w:iCs/>
          <w:color w:val="000000"/>
        </w:rPr>
        <w:t xml:space="preserve"> UJ w Krakowie</w:t>
      </w:r>
      <w:r w:rsidR="009A3154">
        <w:rPr>
          <w:bCs/>
          <w:iCs/>
          <w:color w:val="000000"/>
        </w:rPr>
        <w:t xml:space="preserve"> przy</w:t>
      </w:r>
      <w:r w:rsidR="00A65532">
        <w:rPr>
          <w:bCs/>
          <w:iCs/>
          <w:color w:val="000000"/>
        </w:rPr>
        <w:t>:</w:t>
      </w:r>
    </w:p>
    <w:p w14:paraId="64D2DAE5" w14:textId="0AD30F6E" w:rsidR="00C34C48" w:rsidRPr="00C34C48" w:rsidRDefault="009A3154" w:rsidP="001937D8">
      <w:pPr>
        <w:widowControl/>
        <w:numPr>
          <w:ilvl w:val="0"/>
          <w:numId w:val="118"/>
        </w:numPr>
        <w:suppressAutoHyphens w:val="0"/>
        <w:spacing w:before="60" w:after="120"/>
        <w:jc w:val="left"/>
        <w:outlineLvl w:val="1"/>
        <w:rPr>
          <w:bCs/>
          <w:iCs/>
          <w:color w:val="000000"/>
        </w:rPr>
      </w:pPr>
      <w:r>
        <w:rPr>
          <w:bCs/>
          <w:iCs/>
          <w:color w:val="000000"/>
        </w:rPr>
        <w:t xml:space="preserve">ul </w:t>
      </w:r>
      <w:r w:rsidR="00C34C48" w:rsidRPr="00C34C48">
        <w:rPr>
          <w:bCs/>
          <w:iCs/>
          <w:color w:val="000000"/>
        </w:rPr>
        <w:t xml:space="preserve">Łokietka 1, </w:t>
      </w:r>
    </w:p>
    <w:p w14:paraId="08245DC9" w14:textId="3E83B884" w:rsidR="00C34C48" w:rsidRPr="00C34C48" w:rsidRDefault="00C34C48" w:rsidP="001937D8">
      <w:pPr>
        <w:widowControl/>
        <w:numPr>
          <w:ilvl w:val="0"/>
          <w:numId w:val="118"/>
        </w:numPr>
        <w:suppressAutoHyphens w:val="0"/>
        <w:spacing w:before="60" w:after="120"/>
        <w:jc w:val="left"/>
        <w:outlineLvl w:val="1"/>
        <w:rPr>
          <w:bCs/>
          <w:iCs/>
          <w:color w:val="000000"/>
        </w:rPr>
      </w:pPr>
      <w:r w:rsidRPr="00C34C48">
        <w:rPr>
          <w:bCs/>
          <w:iCs/>
          <w:color w:val="000000"/>
        </w:rPr>
        <w:t>Al. Mickiewicza 13</w:t>
      </w:r>
      <w:r w:rsidR="0091391A">
        <w:rPr>
          <w:bCs/>
          <w:iCs/>
          <w:color w:val="000000"/>
        </w:rPr>
        <w:t>,</w:t>
      </w:r>
      <w:r w:rsidRPr="00C34C48">
        <w:rPr>
          <w:bCs/>
          <w:iCs/>
          <w:color w:val="000000"/>
        </w:rPr>
        <w:t xml:space="preserve">15, </w:t>
      </w:r>
    </w:p>
    <w:p w14:paraId="762E8C48" w14:textId="1A759F7C" w:rsidR="00C34C48" w:rsidRPr="00C34C48" w:rsidRDefault="00B66C46" w:rsidP="001937D8">
      <w:pPr>
        <w:widowControl/>
        <w:numPr>
          <w:ilvl w:val="0"/>
          <w:numId w:val="118"/>
        </w:numPr>
        <w:suppressAutoHyphens w:val="0"/>
        <w:spacing w:before="60" w:after="120"/>
        <w:jc w:val="left"/>
        <w:outlineLvl w:val="1"/>
        <w:rPr>
          <w:bCs/>
          <w:iCs/>
          <w:color w:val="000000"/>
        </w:rPr>
      </w:pPr>
      <w:r>
        <w:rPr>
          <w:bCs/>
          <w:iCs/>
          <w:color w:val="000000"/>
        </w:rPr>
        <w:t xml:space="preserve">ul </w:t>
      </w:r>
      <w:r w:rsidR="00C34C48" w:rsidRPr="00C34C48">
        <w:rPr>
          <w:bCs/>
          <w:iCs/>
          <w:color w:val="000000"/>
        </w:rPr>
        <w:t>Łobzowskiej 59</w:t>
      </w:r>
      <w:r w:rsidR="00BD5A9E">
        <w:rPr>
          <w:bCs/>
          <w:iCs/>
          <w:color w:val="000000"/>
        </w:rPr>
        <w:t>,</w:t>
      </w:r>
      <w:r w:rsidR="00C34C48" w:rsidRPr="00C34C48">
        <w:rPr>
          <w:bCs/>
          <w:iCs/>
          <w:color w:val="000000"/>
        </w:rPr>
        <w:t>61,</w:t>
      </w:r>
    </w:p>
    <w:p w14:paraId="72C8A30F" w14:textId="183E7F5F" w:rsidR="00C34C48" w:rsidRPr="00C34C48" w:rsidRDefault="00B66C46" w:rsidP="001937D8">
      <w:pPr>
        <w:widowControl/>
        <w:numPr>
          <w:ilvl w:val="0"/>
          <w:numId w:val="118"/>
        </w:numPr>
        <w:suppressAutoHyphens w:val="0"/>
        <w:spacing w:before="60" w:after="120"/>
        <w:jc w:val="left"/>
        <w:outlineLvl w:val="1"/>
        <w:rPr>
          <w:bCs/>
          <w:iCs/>
          <w:color w:val="000000"/>
        </w:rPr>
      </w:pPr>
      <w:r>
        <w:rPr>
          <w:bCs/>
          <w:iCs/>
          <w:color w:val="000000"/>
        </w:rPr>
        <w:t xml:space="preserve">ul </w:t>
      </w:r>
      <w:r w:rsidR="00C34C48" w:rsidRPr="00C34C48">
        <w:rPr>
          <w:bCs/>
          <w:iCs/>
          <w:color w:val="000000"/>
        </w:rPr>
        <w:t xml:space="preserve">Kochanowskiego 11, </w:t>
      </w:r>
    </w:p>
    <w:p w14:paraId="16246EDD" w14:textId="77777777" w:rsidR="00C34C48" w:rsidRPr="00C34C48" w:rsidRDefault="00C34C48" w:rsidP="001937D8">
      <w:pPr>
        <w:widowControl/>
        <w:numPr>
          <w:ilvl w:val="0"/>
          <w:numId w:val="118"/>
        </w:numPr>
        <w:suppressAutoHyphens w:val="0"/>
        <w:spacing w:before="60" w:after="120"/>
        <w:jc w:val="left"/>
        <w:outlineLvl w:val="1"/>
        <w:rPr>
          <w:bCs/>
          <w:iCs/>
          <w:color w:val="000000"/>
        </w:rPr>
      </w:pPr>
      <w:r w:rsidRPr="00C34C48">
        <w:rPr>
          <w:bCs/>
          <w:iCs/>
          <w:color w:val="000000"/>
        </w:rPr>
        <w:t>Pl. Inwalidów 4</w:t>
      </w:r>
    </w:p>
    <w:p w14:paraId="0EBDC3DE" w14:textId="77777777" w:rsidR="00C34C48" w:rsidRPr="00C34C48" w:rsidRDefault="00C34C48" w:rsidP="001937D8">
      <w:pPr>
        <w:widowControl/>
        <w:numPr>
          <w:ilvl w:val="0"/>
          <w:numId w:val="119"/>
        </w:numPr>
        <w:suppressAutoHyphens w:val="0"/>
        <w:spacing w:before="60" w:after="120"/>
        <w:jc w:val="left"/>
        <w:outlineLvl w:val="1"/>
        <w:rPr>
          <w:bCs/>
          <w:iCs/>
          <w:color w:val="000000"/>
        </w:rPr>
      </w:pPr>
      <w:r w:rsidRPr="00C34C48">
        <w:rPr>
          <w:bCs/>
          <w:iCs/>
          <w:color w:val="000000"/>
        </w:rPr>
        <w:t>al. Słowackiego 15</w:t>
      </w:r>
    </w:p>
    <w:p w14:paraId="62AC4CC3" w14:textId="14AA64CA" w:rsidR="001B57C6" w:rsidRPr="00AB5AD1" w:rsidRDefault="001B57C6" w:rsidP="001937D8">
      <w:pPr>
        <w:widowControl/>
        <w:numPr>
          <w:ilvl w:val="0"/>
          <w:numId w:val="120"/>
        </w:numPr>
        <w:tabs>
          <w:tab w:val="clear" w:pos="360"/>
        </w:tabs>
        <w:suppressAutoHyphens w:val="0"/>
        <w:spacing w:before="60"/>
        <w:jc w:val="both"/>
        <w:outlineLvl w:val="1"/>
      </w:pPr>
      <w:r w:rsidRPr="00AB5AD1">
        <w:lastRenderedPageBreak/>
        <w:t xml:space="preserve">Zamawiający wskazuję, iż kwoty maksymalne przeznaczone przez </w:t>
      </w:r>
      <w:r w:rsidR="00727AA0" w:rsidRPr="00AB5AD1">
        <w:t>Zamawiającego</w:t>
      </w:r>
      <w:r w:rsidRPr="00AB5AD1">
        <w:t xml:space="preserve"> na poszczególne typy robót wynoszą </w:t>
      </w:r>
      <w:r w:rsidR="002A166E">
        <w:t xml:space="preserve">450 000,00 </w:t>
      </w:r>
      <w:r w:rsidR="00942EF2" w:rsidRPr="00AB5AD1">
        <w:t xml:space="preserve">PLN </w:t>
      </w:r>
      <w:bookmarkStart w:id="3" w:name="_Hlk100647489"/>
      <w:r w:rsidR="00942EF2" w:rsidRPr="00AB5AD1">
        <w:t>brutto</w:t>
      </w:r>
      <w:r w:rsidR="006851F4" w:rsidRPr="00AB5AD1">
        <w:t xml:space="preserve"> (słownie: </w:t>
      </w:r>
      <w:r w:rsidR="002A166E">
        <w:t>czterysta pięćdziesiąt</w:t>
      </w:r>
      <w:r w:rsidR="00845C82">
        <w:t xml:space="preserve"> </w:t>
      </w:r>
      <w:r w:rsidR="006851F4" w:rsidRPr="00AB5AD1">
        <w:t>tysięcy złotych brutto</w:t>
      </w:r>
      <w:r w:rsidR="0094624D" w:rsidRPr="00AB5AD1">
        <w:t xml:space="preserve"> 00/100</w:t>
      </w:r>
      <w:r w:rsidR="006851F4" w:rsidRPr="00AB5AD1">
        <w:t>)</w:t>
      </w:r>
      <w:r w:rsidR="003E0F4B" w:rsidRPr="00AB5AD1">
        <w:t>,</w:t>
      </w:r>
      <w:bookmarkEnd w:id="3"/>
      <w:r w:rsidR="00513771" w:rsidRPr="00AB5AD1">
        <w:t xml:space="preserve">Zamawiający wskazuje iż, z </w:t>
      </w:r>
      <w:r w:rsidR="00727AA0" w:rsidRPr="00AB5AD1">
        <w:t>powyższ</w:t>
      </w:r>
      <w:r w:rsidR="00B6399E">
        <w:t xml:space="preserve">ej </w:t>
      </w:r>
      <w:r w:rsidR="00C01301" w:rsidRPr="00AB5AD1">
        <w:t>kwot</w:t>
      </w:r>
      <w:r w:rsidR="00B6399E">
        <w:t>y</w:t>
      </w:r>
      <w:r w:rsidR="00C01301" w:rsidRPr="00AB5AD1">
        <w:t xml:space="preserve"> zostanie również sfinansowany zakup materiałów niezbędnych do realizacji niniejszej umowy. </w:t>
      </w:r>
      <w:r w:rsidR="005770AF" w:rsidRPr="00AB5AD1">
        <w:t>A suma poszczególnych zleceń w ramach danej umowy nie może przekroczyć wartości</w:t>
      </w:r>
      <w:r w:rsidR="00AE1D5E" w:rsidRPr="00AB5AD1">
        <w:t xml:space="preserve"> przeznaczonej na realizacje</w:t>
      </w:r>
      <w:r w:rsidR="00B6399E">
        <w:t xml:space="preserve"> tej umowy</w:t>
      </w:r>
      <w:r w:rsidR="005770AF" w:rsidRPr="00AB5AD1">
        <w:t xml:space="preserve">. </w:t>
      </w:r>
    </w:p>
    <w:p w14:paraId="17742D58" w14:textId="39A26DD9" w:rsidR="00D04430" w:rsidRPr="00AB5AD1" w:rsidRDefault="00AD7AB9" w:rsidP="001937D8">
      <w:pPr>
        <w:pStyle w:val="Akapitzlist"/>
        <w:numPr>
          <w:ilvl w:val="0"/>
          <w:numId w:val="120"/>
        </w:numPr>
        <w:tabs>
          <w:tab w:val="num" w:pos="426"/>
        </w:tabs>
        <w:ind w:left="426" w:hanging="426"/>
      </w:pPr>
      <w:r w:rsidRPr="00AB5AD1">
        <w:rPr>
          <w:rFonts w:eastAsia="Times New Roman"/>
          <w:lang w:eastAsia="pl-PL"/>
        </w:rPr>
        <w:t xml:space="preserve">Szczegółowy opis przedmiotu zamówienia stanowi załącznik A do niniejszej SWZ, który zawiera opis techniczny oraz specyfikację techniczną wykonania i odbioru robót (zwana dalej w skrócie </w:t>
      </w:r>
      <w:proofErr w:type="spellStart"/>
      <w:r w:rsidRPr="00AB5AD1">
        <w:rPr>
          <w:rFonts w:eastAsia="Times New Roman"/>
          <w:lang w:eastAsia="pl-PL"/>
        </w:rPr>
        <w:t>STWiOR</w:t>
      </w:r>
      <w:proofErr w:type="spellEnd"/>
      <w:r w:rsidRPr="00AB5AD1">
        <w:rPr>
          <w:rFonts w:eastAsia="Times New Roman"/>
          <w:lang w:eastAsia="pl-PL"/>
        </w:rPr>
        <w:t>), informacje uzupełniające, jak i przedmiar. Zamawiający zaznacza, iż załączony przedmiar stanowi jedynie materiał pomocniczy</w:t>
      </w:r>
      <w:r w:rsidR="00523FD7" w:rsidRPr="00AB5AD1">
        <w:rPr>
          <w:rFonts w:eastAsia="Times New Roman"/>
          <w:lang w:eastAsia="pl-PL"/>
        </w:rPr>
        <w:t xml:space="preserve"> a </w:t>
      </w:r>
      <w:r w:rsidR="00523FD7" w:rsidRPr="00AB5AD1">
        <w:t>Ilości robót przyjęte w załączonym  przedmiarze robót są szacunkowe i mogą ulec zmianie w zależności od potrzeb Zamawiającego</w:t>
      </w:r>
      <w:r w:rsidRPr="00AB5AD1">
        <w:t xml:space="preserve">, a podstawą do sporządzenia oferty jest opis techniczny oraz </w:t>
      </w:r>
      <w:proofErr w:type="spellStart"/>
      <w:r w:rsidRPr="00AB5AD1">
        <w:t>STWiOR</w:t>
      </w:r>
      <w:proofErr w:type="spellEnd"/>
      <w:r w:rsidRPr="00AB5AD1">
        <w:t>.</w:t>
      </w:r>
    </w:p>
    <w:p w14:paraId="2BE963C1" w14:textId="5762B488" w:rsidR="00D04430" w:rsidRPr="00AB5AD1" w:rsidRDefault="000F1A2F" w:rsidP="001937D8">
      <w:pPr>
        <w:pStyle w:val="Akapitzlist"/>
        <w:numPr>
          <w:ilvl w:val="0"/>
          <w:numId w:val="120"/>
        </w:numPr>
        <w:tabs>
          <w:tab w:val="num" w:pos="426"/>
        </w:tabs>
        <w:ind w:left="426" w:hanging="426"/>
      </w:pPr>
      <w:r w:rsidRPr="00AB5AD1">
        <w:t>Wykonawca musi zaoferować przedmiot zamówienia zgodny z wymogami Zamawiającego określonymi w SWZ.</w:t>
      </w:r>
    </w:p>
    <w:p w14:paraId="3BABA1F2" w14:textId="2A5DCA6B" w:rsidR="000F1A2F" w:rsidRPr="00AB5AD1" w:rsidRDefault="000F1A2F" w:rsidP="001937D8">
      <w:pPr>
        <w:pStyle w:val="Akapitzlist"/>
        <w:numPr>
          <w:ilvl w:val="0"/>
          <w:numId w:val="120"/>
        </w:numPr>
        <w:tabs>
          <w:tab w:val="num" w:pos="426"/>
        </w:tabs>
        <w:ind w:left="426" w:hanging="426"/>
      </w:pPr>
      <w:r w:rsidRPr="00AB5AD1">
        <w:t>Wykonawca zobowiązany jest zrealizować zamówienie na zasadach i warunkach opisanych w SWZ jak i w projektowanych postanowieniach umowy stanowiący</w:t>
      </w:r>
      <w:r w:rsidR="00A84A19" w:rsidRPr="00AB5AD1">
        <w:t>ch</w:t>
      </w:r>
      <w:r w:rsidRPr="00AB5AD1">
        <w:t xml:space="preserve"> załącznik nr </w:t>
      </w:r>
      <w:r w:rsidR="0010483F" w:rsidRPr="00AB5AD1">
        <w:t>2</w:t>
      </w:r>
      <w:r w:rsidRPr="00AB5AD1">
        <w:t xml:space="preserve"> do SWZ, mając na względzie następujące uwarunkowania realizacji zadania</w:t>
      </w:r>
      <w:r w:rsidR="005F4B42" w:rsidRPr="00AB5AD1">
        <w:t xml:space="preserve"> określone w Załącznik A do SWZ</w:t>
      </w:r>
    </w:p>
    <w:p w14:paraId="427087B9" w14:textId="77777777" w:rsidR="000F1A2F" w:rsidRPr="00AB5AD1" w:rsidRDefault="000F1A2F" w:rsidP="001937D8">
      <w:pPr>
        <w:pStyle w:val="Akapitzlist"/>
        <w:numPr>
          <w:ilvl w:val="0"/>
          <w:numId w:val="54"/>
        </w:numPr>
        <w:contextualSpacing w:val="0"/>
        <w:rPr>
          <w:vanish/>
        </w:rPr>
      </w:pPr>
    </w:p>
    <w:p w14:paraId="6539B5F7" w14:textId="77777777" w:rsidR="00552F09" w:rsidRPr="00AB5AD1" w:rsidRDefault="000F1A2F" w:rsidP="001937D8">
      <w:pPr>
        <w:widowControl/>
        <w:numPr>
          <w:ilvl w:val="0"/>
          <w:numId w:val="120"/>
        </w:numPr>
        <w:suppressAutoHyphens w:val="0"/>
        <w:jc w:val="both"/>
      </w:pPr>
      <w:r w:rsidRPr="00AB5AD1">
        <w:rPr>
          <w:bCs/>
        </w:rPr>
        <w:t>Oznaczenie przedmiotu zamówienia według kodu</w:t>
      </w:r>
      <w:r w:rsidRPr="00AB5AD1">
        <w:t xml:space="preserve"> Wspólnego Słownika Zamówień CPV:</w:t>
      </w:r>
    </w:p>
    <w:p w14:paraId="44A879D5" w14:textId="5EB8C63E" w:rsidR="002B4D0A" w:rsidRDefault="002B4D0A" w:rsidP="007D1C9D">
      <w:pPr>
        <w:widowControl/>
        <w:suppressAutoHyphens w:val="0"/>
        <w:ind w:left="644" w:hanging="360"/>
        <w:jc w:val="both"/>
      </w:pPr>
      <w:r>
        <w:t xml:space="preserve">45000000-7 Roboty budowalne </w:t>
      </w:r>
    </w:p>
    <w:p w14:paraId="61B24B6C" w14:textId="073BC3ED" w:rsidR="00552F09" w:rsidRPr="00AB5AD1" w:rsidRDefault="00552F09" w:rsidP="007D1C9D">
      <w:pPr>
        <w:widowControl/>
        <w:suppressAutoHyphens w:val="0"/>
        <w:ind w:left="644" w:hanging="360"/>
        <w:jc w:val="both"/>
      </w:pPr>
      <w:r w:rsidRPr="00AB5AD1">
        <w:t>45410000-4 tynk</w:t>
      </w:r>
      <w:r w:rsidR="00133277">
        <w:t>owanie</w:t>
      </w:r>
    </w:p>
    <w:p w14:paraId="1004515E" w14:textId="77777777" w:rsidR="00552F09" w:rsidRPr="00AB5AD1" w:rsidRDefault="00552F09" w:rsidP="007D1C9D">
      <w:pPr>
        <w:widowControl/>
        <w:suppressAutoHyphens w:val="0"/>
        <w:ind w:left="644" w:hanging="360"/>
        <w:jc w:val="both"/>
      </w:pPr>
      <w:r w:rsidRPr="00AB5AD1">
        <w:t>45442100-8 Roboty malarskie</w:t>
      </w:r>
    </w:p>
    <w:p w14:paraId="10B2428A" w14:textId="1645BD2C" w:rsidR="00552F09" w:rsidRPr="00AB5AD1" w:rsidRDefault="00552F09" w:rsidP="007D1C9D">
      <w:pPr>
        <w:widowControl/>
        <w:suppressAutoHyphens w:val="0"/>
        <w:ind w:left="644" w:hanging="360"/>
        <w:jc w:val="both"/>
      </w:pPr>
      <w:r w:rsidRPr="00AB5AD1">
        <w:t xml:space="preserve">45432000-4 </w:t>
      </w:r>
      <w:r w:rsidR="000F4150">
        <w:t xml:space="preserve">Kładzenie </w:t>
      </w:r>
      <w:r w:rsidR="009F0B71">
        <w:t>i wykładanie podłóg</w:t>
      </w:r>
      <w:r w:rsidR="002B76CE">
        <w:t>,</w:t>
      </w:r>
      <w:r w:rsidR="009F0B71">
        <w:t xml:space="preserve"> ścian</w:t>
      </w:r>
      <w:r w:rsidR="00257332">
        <w:t xml:space="preserve"> i tapetowanie ścian </w:t>
      </w:r>
      <w:r w:rsidR="009F0B71">
        <w:t xml:space="preserve"> </w:t>
      </w:r>
    </w:p>
    <w:p w14:paraId="21AF753C" w14:textId="16770C95" w:rsidR="00552F09" w:rsidRPr="00AB5AD1" w:rsidRDefault="00552F09" w:rsidP="007D1C9D">
      <w:pPr>
        <w:widowControl/>
        <w:suppressAutoHyphens w:val="0"/>
        <w:ind w:left="644" w:hanging="360"/>
        <w:jc w:val="both"/>
      </w:pPr>
      <w:r w:rsidRPr="00AB5AD1">
        <w:t xml:space="preserve">45432113-9 </w:t>
      </w:r>
      <w:r w:rsidR="00257332">
        <w:t>kładzenie</w:t>
      </w:r>
      <w:r w:rsidRPr="00AB5AD1">
        <w:t xml:space="preserve"> parkietu</w:t>
      </w:r>
    </w:p>
    <w:p w14:paraId="6331551D" w14:textId="77777777" w:rsidR="00552F09" w:rsidRPr="00AB5AD1" w:rsidRDefault="00552F09" w:rsidP="007D1C9D">
      <w:pPr>
        <w:widowControl/>
        <w:suppressAutoHyphens w:val="0"/>
        <w:ind w:left="644" w:hanging="360"/>
        <w:jc w:val="both"/>
      </w:pPr>
      <w:r w:rsidRPr="00AB5AD1">
        <w:t xml:space="preserve">45421100-5 Instalowanie drzwi i okien </w:t>
      </w:r>
    </w:p>
    <w:p w14:paraId="769B1CF6" w14:textId="77777777" w:rsidR="00552F09" w:rsidRPr="00AB5AD1" w:rsidRDefault="00552F09" w:rsidP="007D1C9D">
      <w:pPr>
        <w:widowControl/>
        <w:suppressAutoHyphens w:val="0"/>
        <w:ind w:left="644" w:hanging="360"/>
        <w:jc w:val="both"/>
      </w:pPr>
      <w:r w:rsidRPr="00AB5AD1">
        <w:t>45432114-6 Roboty w zakresie podłóg drewnianych</w:t>
      </w:r>
    </w:p>
    <w:p w14:paraId="37B30AFE" w14:textId="77777777" w:rsidR="00552F09" w:rsidRPr="00AB5AD1" w:rsidRDefault="00552F09" w:rsidP="007D1C9D">
      <w:pPr>
        <w:widowControl/>
        <w:suppressAutoHyphens w:val="0"/>
        <w:ind w:left="644" w:hanging="360"/>
        <w:jc w:val="both"/>
      </w:pPr>
      <w:r w:rsidRPr="00AB5AD1">
        <w:t xml:space="preserve">45421146-9 Instalowanie  sufitów podwieszanych </w:t>
      </w:r>
    </w:p>
    <w:p w14:paraId="6AB99567" w14:textId="77777777" w:rsidR="00552F09" w:rsidRPr="00AB5AD1" w:rsidRDefault="00552F09" w:rsidP="007D1C9D">
      <w:pPr>
        <w:widowControl/>
        <w:suppressAutoHyphens w:val="0"/>
        <w:ind w:left="644" w:hanging="360"/>
        <w:jc w:val="both"/>
      </w:pPr>
      <w:r w:rsidRPr="00AB5AD1">
        <w:t>44112310-4 Ścianki działowe</w:t>
      </w:r>
    </w:p>
    <w:p w14:paraId="6CA5762B" w14:textId="77777777" w:rsidR="00552F09" w:rsidRPr="00AB5AD1" w:rsidRDefault="00552F09" w:rsidP="007D1C9D">
      <w:pPr>
        <w:widowControl/>
        <w:suppressAutoHyphens w:val="0"/>
        <w:ind w:left="644" w:hanging="360"/>
        <w:jc w:val="both"/>
      </w:pPr>
      <w:r w:rsidRPr="00AB5AD1">
        <w:t>45451200-5 Zakładanie paneli</w:t>
      </w:r>
    </w:p>
    <w:p w14:paraId="22B34316" w14:textId="77777777" w:rsidR="00552F09" w:rsidRPr="00AB5AD1" w:rsidRDefault="00552F09" w:rsidP="007D1C9D">
      <w:pPr>
        <w:widowControl/>
        <w:suppressAutoHyphens w:val="0"/>
        <w:ind w:left="644" w:hanging="360"/>
        <w:jc w:val="both"/>
      </w:pPr>
      <w:r w:rsidRPr="00AB5AD1">
        <w:t>45330000-9 Roboty instalacyjne wodno-kanalizacyjne i sanitarne</w:t>
      </w:r>
    </w:p>
    <w:p w14:paraId="52217962" w14:textId="77777777" w:rsidR="00552F09" w:rsidRPr="00AB5AD1" w:rsidRDefault="00552F09" w:rsidP="007D1C9D">
      <w:pPr>
        <w:widowControl/>
        <w:suppressAutoHyphens w:val="0"/>
        <w:ind w:left="644" w:hanging="360"/>
        <w:jc w:val="both"/>
      </w:pPr>
      <w:r w:rsidRPr="00AB5AD1">
        <w:t>45310000-3 Roboty instalacyjne elektryczne</w:t>
      </w:r>
    </w:p>
    <w:p w14:paraId="693A8EFF" w14:textId="77777777" w:rsidR="00552F09" w:rsidRPr="00AB5AD1" w:rsidRDefault="00552F09" w:rsidP="007D1C9D">
      <w:pPr>
        <w:widowControl/>
        <w:suppressAutoHyphens w:val="0"/>
        <w:ind w:left="644" w:hanging="360"/>
        <w:jc w:val="both"/>
      </w:pPr>
      <w:r w:rsidRPr="00AB5AD1">
        <w:t>45331100-7 Instalowanie centralnego ogrzewania</w:t>
      </w:r>
    </w:p>
    <w:p w14:paraId="0084D2E8" w14:textId="659CCE69" w:rsidR="00D04430" w:rsidRPr="00AB5AD1" w:rsidRDefault="00552F09" w:rsidP="007D1C9D">
      <w:pPr>
        <w:widowControl/>
        <w:suppressAutoHyphens w:val="0"/>
        <w:ind w:left="644" w:hanging="360"/>
        <w:jc w:val="both"/>
      </w:pPr>
      <w:r w:rsidRPr="00AB5AD1">
        <w:t>45333000-0 Roboty instalacyjne gazowe</w:t>
      </w:r>
    </w:p>
    <w:p w14:paraId="21CFF518" w14:textId="0CFFEC31" w:rsidR="00D04430" w:rsidRPr="00AB5AD1" w:rsidRDefault="00124E75" w:rsidP="007D1C9D">
      <w:pPr>
        <w:widowControl/>
        <w:suppressAutoHyphens w:val="0"/>
        <w:ind w:left="644" w:hanging="360"/>
        <w:jc w:val="both"/>
      </w:pPr>
      <w:r w:rsidRPr="00AB5AD1">
        <w:t>45261900-3</w:t>
      </w:r>
      <w:r w:rsidR="0008572A" w:rsidRPr="00AB5AD1">
        <w:t xml:space="preserve"> </w:t>
      </w:r>
      <w:r w:rsidR="007A0EEC" w:rsidRPr="00AB5AD1">
        <w:t>Naprawa i konserwacja dachów</w:t>
      </w:r>
    </w:p>
    <w:p w14:paraId="17A4142D" w14:textId="6577F21D" w:rsidR="007A0EEC" w:rsidRPr="00AB5AD1" w:rsidRDefault="00124E75" w:rsidP="007D1C9D">
      <w:pPr>
        <w:widowControl/>
        <w:suppressAutoHyphens w:val="0"/>
        <w:ind w:left="644" w:hanging="360"/>
        <w:jc w:val="both"/>
      </w:pPr>
      <w:r w:rsidRPr="00AB5AD1">
        <w:t>45233222-1</w:t>
      </w:r>
      <w:r w:rsidR="008E4953" w:rsidRPr="00AB5AD1">
        <w:t xml:space="preserve"> Roboty budowlane w zakresie układania chodników i asfaltowania </w:t>
      </w:r>
    </w:p>
    <w:p w14:paraId="62067806" w14:textId="77777777" w:rsidR="0008572A" w:rsidRPr="00AB5AD1" w:rsidRDefault="0008572A" w:rsidP="00D04430">
      <w:pPr>
        <w:widowControl/>
        <w:suppressAutoHyphens w:val="0"/>
        <w:ind w:left="644"/>
        <w:jc w:val="both"/>
      </w:pPr>
    </w:p>
    <w:bookmarkEnd w:id="2"/>
    <w:p w14:paraId="1C5B1FC3" w14:textId="77777777" w:rsidR="00503971" w:rsidRPr="00AB5AD1" w:rsidRDefault="00503971" w:rsidP="001937D8">
      <w:pPr>
        <w:widowControl/>
        <w:numPr>
          <w:ilvl w:val="0"/>
          <w:numId w:val="120"/>
        </w:numPr>
        <w:suppressAutoHyphens w:val="0"/>
        <w:autoSpaceDE w:val="0"/>
        <w:autoSpaceDN w:val="0"/>
        <w:adjustRightInd w:val="0"/>
        <w:jc w:val="both"/>
        <w:rPr>
          <w:b/>
          <w:u w:val="single"/>
        </w:rPr>
      </w:pPr>
      <w:r w:rsidRPr="00AB5AD1">
        <w:rPr>
          <w:b/>
          <w:u w:val="single"/>
        </w:rPr>
        <w:t>Wymagania ogólne dla całości zamówienia:</w:t>
      </w:r>
    </w:p>
    <w:p w14:paraId="6EDE3635" w14:textId="22206845" w:rsidR="00995866" w:rsidRPr="00AB5AD1" w:rsidRDefault="00995866" w:rsidP="00933D63">
      <w:pPr>
        <w:pStyle w:val="Akapitzlist"/>
        <w:numPr>
          <w:ilvl w:val="0"/>
          <w:numId w:val="22"/>
        </w:numPr>
      </w:pPr>
      <w:r w:rsidRPr="00AB5AD1">
        <w:t xml:space="preserve">Wykonawca musi zaoferować co najmniej </w:t>
      </w:r>
      <w:r w:rsidR="00B90ACF" w:rsidRPr="00AB5AD1">
        <w:rPr>
          <w:b/>
        </w:rPr>
        <w:t>12</w:t>
      </w:r>
      <w:r w:rsidRPr="00AB5AD1">
        <w:rPr>
          <w:b/>
        </w:rPr>
        <w:t>-miesięczny</w:t>
      </w:r>
      <w:r w:rsidRPr="00AB5AD1">
        <w:t xml:space="preserve"> okres gwarancji </w:t>
      </w:r>
      <w:r w:rsidR="003B60AF">
        <w:t xml:space="preserve">oraz </w:t>
      </w:r>
      <w:r w:rsidR="001764FA">
        <w:t xml:space="preserve">60 </w:t>
      </w:r>
      <w:r w:rsidR="003B60AF">
        <w:t xml:space="preserve">miesięczny okres rękojmi </w:t>
      </w:r>
      <w:r w:rsidRPr="00AB5AD1">
        <w:t xml:space="preserve">na wykonany przedmiot zamówienia liczony od daty odbioru całości zamówienia oraz dokonywanie własnym staraniem i na koszt Wykonawcy przeglądów gwarancyjnych i konserwacji wynikających z instrukcji zamontowanych elementów, urządzeń i wyposażenia, zgodnie z zaleceniami bądź wymaganiami ich producentów oraz usuwania usterek powstałych i zgłoszonych w okresie gwarancji (szczegółowo opisane we wzorze umowy), zapewniając ciągłość ich funkcji, co należy skalkulować w cenie ryczałtowej oferty, </w:t>
      </w:r>
      <w:r w:rsidRPr="00AB5AD1">
        <w:rPr>
          <w:u w:val="single"/>
        </w:rPr>
        <w:t>z zastrzeżeniem zapisów rozdziału XV SWZ.</w:t>
      </w:r>
    </w:p>
    <w:p w14:paraId="02695608" w14:textId="7692A087" w:rsidR="002D4329" w:rsidRPr="00AB5AD1" w:rsidRDefault="00995866" w:rsidP="002D4329">
      <w:pPr>
        <w:numPr>
          <w:ilvl w:val="0"/>
          <w:numId w:val="22"/>
        </w:numPr>
        <w:jc w:val="both"/>
        <w:rPr>
          <w:bCs/>
          <w:iCs/>
        </w:rPr>
      </w:pPr>
      <w:r w:rsidRPr="00AB5AD1">
        <w:t xml:space="preserve">Wykonawca musi zaoferować przedmiot zamówienia zgodny z wymogami Zamawiającego określonymi w SWZ, </w:t>
      </w:r>
      <w:r w:rsidR="003F2D19" w:rsidRPr="00AB5AD1">
        <w:t xml:space="preserve">a rozliczenie </w:t>
      </w:r>
      <w:r w:rsidR="002D4329" w:rsidRPr="00AB5AD1">
        <w:rPr>
          <w:bCs/>
          <w:iCs/>
        </w:rPr>
        <w:t xml:space="preserve">będzie odbywało się kosztorysowo </w:t>
      </w:r>
      <w:r w:rsidR="006867C1" w:rsidRPr="00AB5AD1">
        <w:rPr>
          <w:bCs/>
          <w:iCs/>
        </w:rPr>
        <w:t xml:space="preserve">na </w:t>
      </w:r>
      <w:r w:rsidR="002D4329" w:rsidRPr="00AB5AD1">
        <w:rPr>
          <w:bCs/>
          <w:iCs/>
        </w:rPr>
        <w:t>podstawie składników cenotwórczych w tym:</w:t>
      </w:r>
    </w:p>
    <w:p w14:paraId="69B8A4B3" w14:textId="77777777" w:rsidR="006613DA" w:rsidRPr="00AB5AD1" w:rsidRDefault="006613DA" w:rsidP="001937D8">
      <w:pPr>
        <w:pStyle w:val="Akapitzlist"/>
        <w:numPr>
          <w:ilvl w:val="0"/>
          <w:numId w:val="68"/>
        </w:numPr>
        <w:rPr>
          <w:bCs/>
          <w:iCs/>
        </w:rPr>
      </w:pPr>
      <w:r w:rsidRPr="00AB5AD1">
        <w:rPr>
          <w:bCs/>
          <w:iCs/>
        </w:rPr>
        <w:t xml:space="preserve">stawka roboczogodziny + koszty pośrednie+ zysk przy czym zamawiający ustala </w:t>
      </w:r>
      <w:bookmarkStart w:id="4" w:name="_Hlk97812197"/>
      <w:r w:rsidRPr="00AB5AD1">
        <w:rPr>
          <w:bCs/>
          <w:iCs/>
        </w:rPr>
        <w:t>maksymalną stawkę za roboczogodzinę</w:t>
      </w:r>
      <w:r>
        <w:rPr>
          <w:bCs/>
          <w:iCs/>
        </w:rPr>
        <w:t>.</w:t>
      </w:r>
      <w:r w:rsidRPr="00AB5AD1">
        <w:rPr>
          <w:bCs/>
          <w:iCs/>
        </w:rPr>
        <w:t>:</w:t>
      </w:r>
    </w:p>
    <w:p w14:paraId="6B935DDC" w14:textId="1DEFAD11" w:rsidR="006613DA" w:rsidRPr="00B366F4" w:rsidRDefault="006613DA" w:rsidP="006613DA">
      <w:pPr>
        <w:pStyle w:val="Akapitzlist"/>
        <w:ind w:left="1985"/>
        <w:rPr>
          <w:bCs/>
          <w:iCs/>
        </w:rPr>
      </w:pPr>
      <w:r w:rsidRPr="00AB5AD1">
        <w:rPr>
          <w:bCs/>
          <w:iCs/>
        </w:rPr>
        <w:lastRenderedPageBreak/>
        <w:t xml:space="preserve"> </w:t>
      </w:r>
      <w:r w:rsidRPr="00B366F4">
        <w:rPr>
          <w:bCs/>
          <w:iCs/>
        </w:rPr>
        <w:t xml:space="preserve">stawka brutto robocizny dla robót ogólnobudowlanych remontowych ( nie więcej niż  </w:t>
      </w:r>
      <w:bookmarkStart w:id="5" w:name="_Hlk181607207"/>
      <w:r w:rsidR="00670B00" w:rsidRPr="00B366F4">
        <w:rPr>
          <w:bCs/>
          <w:iCs/>
        </w:rPr>
        <w:t>6</w:t>
      </w:r>
      <w:r w:rsidR="00670B00">
        <w:rPr>
          <w:bCs/>
          <w:iCs/>
        </w:rPr>
        <w:t>7</w:t>
      </w:r>
      <w:r w:rsidRPr="00B366F4">
        <w:rPr>
          <w:bCs/>
          <w:iCs/>
        </w:rPr>
        <w:t>,</w:t>
      </w:r>
      <w:bookmarkEnd w:id="5"/>
      <w:r w:rsidR="00670B00">
        <w:rPr>
          <w:bCs/>
          <w:iCs/>
        </w:rPr>
        <w:t>25</w:t>
      </w:r>
      <w:r w:rsidR="00670B00" w:rsidRPr="00B366F4">
        <w:rPr>
          <w:bCs/>
          <w:iCs/>
        </w:rPr>
        <w:t xml:space="preserve"> </w:t>
      </w:r>
      <w:r w:rsidRPr="00B366F4">
        <w:rPr>
          <w:bCs/>
          <w:iCs/>
        </w:rPr>
        <w:t>PLN)</w:t>
      </w:r>
    </w:p>
    <w:p w14:paraId="0F84C446" w14:textId="3D418A30" w:rsidR="006613DA" w:rsidRDefault="006613DA" w:rsidP="006613DA">
      <w:pPr>
        <w:pStyle w:val="Akapitzlist"/>
        <w:ind w:left="1985"/>
        <w:rPr>
          <w:bCs/>
          <w:iCs/>
        </w:rPr>
      </w:pPr>
      <w:r w:rsidRPr="00B366F4">
        <w:rPr>
          <w:bCs/>
          <w:iCs/>
        </w:rPr>
        <w:t xml:space="preserve">stawka brutto robocizny dla robót inst. sanitarnych ( nie więcej niż  </w:t>
      </w:r>
      <w:r w:rsidR="00670B00" w:rsidRPr="00B366F4">
        <w:rPr>
          <w:bCs/>
          <w:iCs/>
        </w:rPr>
        <w:t>6</w:t>
      </w:r>
      <w:r w:rsidR="00670B00">
        <w:rPr>
          <w:bCs/>
          <w:iCs/>
        </w:rPr>
        <w:t>9</w:t>
      </w:r>
      <w:r w:rsidRPr="00B366F4">
        <w:rPr>
          <w:bCs/>
          <w:iCs/>
        </w:rPr>
        <w:t>,</w:t>
      </w:r>
      <w:r w:rsidR="00670B00">
        <w:rPr>
          <w:bCs/>
          <w:iCs/>
        </w:rPr>
        <w:t>74</w:t>
      </w:r>
      <w:r w:rsidRPr="00B366F4">
        <w:rPr>
          <w:bCs/>
          <w:iCs/>
        </w:rPr>
        <w:t>) PLN</w:t>
      </w:r>
    </w:p>
    <w:p w14:paraId="736A74F0" w14:textId="5E109AAD" w:rsidR="006613DA" w:rsidRDefault="006613DA" w:rsidP="006613DA">
      <w:pPr>
        <w:pStyle w:val="Akapitzlist"/>
        <w:ind w:left="1985"/>
        <w:rPr>
          <w:bCs/>
          <w:iCs/>
        </w:rPr>
      </w:pPr>
      <w:r w:rsidRPr="00B366F4">
        <w:rPr>
          <w:bCs/>
          <w:iCs/>
        </w:rPr>
        <w:t xml:space="preserve">stawka brutto robocizny dla robót inst. elektrycznych ( nie więcej niż </w:t>
      </w:r>
      <w:bookmarkStart w:id="6" w:name="_Hlk181607420"/>
      <w:r w:rsidR="00E8223B" w:rsidRPr="00B366F4">
        <w:rPr>
          <w:bCs/>
          <w:iCs/>
        </w:rPr>
        <w:t>6</w:t>
      </w:r>
      <w:r w:rsidR="00E8223B">
        <w:rPr>
          <w:bCs/>
          <w:iCs/>
        </w:rPr>
        <w:t>5</w:t>
      </w:r>
      <w:r w:rsidRPr="00B366F4">
        <w:rPr>
          <w:bCs/>
          <w:iCs/>
        </w:rPr>
        <w:t>,</w:t>
      </w:r>
      <w:bookmarkEnd w:id="6"/>
      <w:r w:rsidR="00E8223B">
        <w:rPr>
          <w:bCs/>
          <w:iCs/>
        </w:rPr>
        <w:t>63</w:t>
      </w:r>
      <w:r w:rsidRPr="00B366F4">
        <w:rPr>
          <w:bCs/>
          <w:iCs/>
        </w:rPr>
        <w:t>) PLN</w:t>
      </w:r>
    </w:p>
    <w:p w14:paraId="56150E47" w14:textId="77777777" w:rsidR="006613DA" w:rsidRPr="00B366F4" w:rsidRDefault="006613DA" w:rsidP="006613DA">
      <w:pPr>
        <w:pStyle w:val="Akapitzlist"/>
        <w:ind w:left="1985"/>
        <w:rPr>
          <w:bCs/>
          <w:iCs/>
        </w:rPr>
      </w:pPr>
      <w:r w:rsidRPr="00397B8B">
        <w:t>przedmiotowe stawki nie obejmują podatku VAT.</w:t>
      </w:r>
    </w:p>
    <w:bookmarkEnd w:id="4"/>
    <w:p w14:paraId="53FA0434" w14:textId="6EE73E23" w:rsidR="002D4329" w:rsidRPr="00AB5AD1" w:rsidRDefault="005B1EF2" w:rsidP="001937D8">
      <w:pPr>
        <w:pStyle w:val="Akapitzlist"/>
        <w:numPr>
          <w:ilvl w:val="0"/>
          <w:numId w:val="68"/>
        </w:numPr>
        <w:rPr>
          <w:bCs/>
          <w:iCs/>
        </w:rPr>
      </w:pPr>
      <w:r w:rsidRPr="00AB5AD1">
        <w:rPr>
          <w:lang w:val="x-none"/>
        </w:rPr>
        <w:t>w zakresie</w:t>
      </w:r>
      <w:r w:rsidRPr="00AB5AD1">
        <w:t xml:space="preserve"> </w:t>
      </w:r>
      <w:r w:rsidRPr="00AB5AD1">
        <w:rPr>
          <w:lang w:val="x-none"/>
        </w:rPr>
        <w:t xml:space="preserve">materiałów i sprzętu według cen </w:t>
      </w:r>
      <w:r w:rsidRPr="00AB5AD1">
        <w:t>udokumentowanych przez Wykonawcę</w:t>
      </w:r>
      <w:r w:rsidRPr="00AB5AD1">
        <w:rPr>
          <w:lang w:val="x-none"/>
        </w:rPr>
        <w:t>, ale nie wyższych niż średnie ceny SEKOCENBUD dla kwartału poprzedzającego termin wykonania robót budowlanych dla rejonu Małopolski</w:t>
      </w:r>
      <w:r w:rsidRPr="00AB5AD1">
        <w:t>. Jeżeli wykonawca udowodni, że na rynku jakiś materiał nie jest dostępny w cenie średniej SEKOCENBUD dopuszcza się po zatwierdzeniu przez inspektora nadzoru zastosowanie ceny wyższej</w:t>
      </w:r>
      <w:r w:rsidR="002D4329" w:rsidRPr="00AB5AD1">
        <w:rPr>
          <w:lang w:val="x-none"/>
        </w:rPr>
        <w:t>w odniesieniu do materiałów nie występujących ani w kosztorysie ani w  SEKOCENBUD, w oparciu o ceny rynkowe jednostkowe tych materiałów.</w:t>
      </w:r>
      <w:r w:rsidR="00FE1D69" w:rsidRPr="00AB5AD1">
        <w:t xml:space="preserve"> Przy czym Wykonawca zobowiązany jest do każdorazowego przedstawienia do akceptacji zamawiającego 3 ofert na te materiały z prawem zamawiającego akceptacji lub przedstawienia oferty konkurencyjnej</w:t>
      </w:r>
      <w:r w:rsidR="003E0F4B" w:rsidRPr="00AB5AD1">
        <w:t xml:space="preserve">. Zamawiający wskazuje iż, </w:t>
      </w:r>
      <w:r w:rsidR="009F5B59" w:rsidRPr="00AB5AD1">
        <w:t xml:space="preserve"> zakup materiałów zostanie </w:t>
      </w:r>
      <w:r w:rsidR="00E11EA3" w:rsidRPr="00AB5AD1">
        <w:t>sfinansowany</w:t>
      </w:r>
      <w:r w:rsidR="009F5B59" w:rsidRPr="00AB5AD1">
        <w:t xml:space="preserve"> w ramach kwot maksymalnych przeznaczonych na realizacje </w:t>
      </w:r>
      <w:r w:rsidR="00E11EA3" w:rsidRPr="00AB5AD1">
        <w:t xml:space="preserve">zamówienia </w:t>
      </w:r>
    </w:p>
    <w:p w14:paraId="39802864" w14:textId="77777777" w:rsidR="002D4329" w:rsidRPr="00AB5AD1" w:rsidRDefault="002D4329" w:rsidP="002D4329">
      <w:pPr>
        <w:widowControl/>
        <w:numPr>
          <w:ilvl w:val="0"/>
          <w:numId w:val="22"/>
        </w:numPr>
        <w:suppressAutoHyphens w:val="0"/>
        <w:jc w:val="both"/>
        <w:rPr>
          <w:bCs/>
          <w:iCs/>
        </w:rPr>
      </w:pPr>
      <w:r w:rsidRPr="00AB5AD1">
        <w:rPr>
          <w:bCs/>
          <w:iCs/>
        </w:rPr>
        <w:t xml:space="preserve">Zlecenie na określone roboty zostanie wykonane na podstawie przedstawionego i uzgodnionego kosztorysu opartego o składniki cenotwórcze wraz z zestawieniem użytych materiałów. </w:t>
      </w:r>
    </w:p>
    <w:p w14:paraId="049A5495" w14:textId="3EE68578" w:rsidR="002D4329" w:rsidRPr="00AB5AD1" w:rsidRDefault="002D4329" w:rsidP="002D4329">
      <w:pPr>
        <w:widowControl/>
        <w:numPr>
          <w:ilvl w:val="0"/>
          <w:numId w:val="22"/>
        </w:numPr>
        <w:suppressAutoHyphens w:val="0"/>
        <w:jc w:val="both"/>
        <w:rPr>
          <w:b/>
        </w:rPr>
      </w:pPr>
      <w:r w:rsidRPr="00AB5AD1">
        <w:rPr>
          <w:b/>
        </w:rPr>
        <w:t xml:space="preserve">Przy rozliczaniu zamówień będą stawki VAT </w:t>
      </w:r>
      <w:r w:rsidR="00A452AE">
        <w:rPr>
          <w:b/>
        </w:rPr>
        <w:t>8</w:t>
      </w:r>
      <w:r w:rsidRPr="00AB5AD1">
        <w:rPr>
          <w:b/>
        </w:rPr>
        <w:t xml:space="preserve">%  </w:t>
      </w:r>
    </w:p>
    <w:p w14:paraId="62957A20" w14:textId="77777777" w:rsidR="00D77581" w:rsidRPr="00AB5AD1" w:rsidRDefault="00D77581" w:rsidP="00D77581">
      <w:pPr>
        <w:widowControl/>
        <w:numPr>
          <w:ilvl w:val="0"/>
          <w:numId w:val="22"/>
        </w:numPr>
        <w:suppressAutoHyphens w:val="0"/>
        <w:jc w:val="both"/>
      </w:pPr>
      <w:r w:rsidRPr="00AB5AD1">
        <w:t>Roboty budowlano-instalacyjne będą zlecane sukcesywnie w ramach bieżących potrzeb Zamawiającego.</w:t>
      </w:r>
    </w:p>
    <w:p w14:paraId="30563B7D" w14:textId="2DC25C47" w:rsidR="00FB4C81" w:rsidRPr="00AB5AD1" w:rsidRDefault="00FB4C81" w:rsidP="001937D8">
      <w:pPr>
        <w:pStyle w:val="Akapitzlist"/>
        <w:numPr>
          <w:ilvl w:val="0"/>
          <w:numId w:val="74"/>
        </w:numPr>
      </w:pPr>
      <w:r w:rsidRPr="00AB5AD1">
        <w:rPr>
          <w:bCs/>
          <w:lang w:eastAsia="zh-CN"/>
        </w:rPr>
        <w:t>UWAGI  DLA WYKONAWCÓW.</w:t>
      </w:r>
    </w:p>
    <w:p w14:paraId="773508BE" w14:textId="77777777" w:rsidR="00FB4C81" w:rsidRPr="00AB5AD1" w:rsidRDefault="00FB4C81" w:rsidP="00FB4C81">
      <w:pPr>
        <w:widowControl/>
        <w:spacing w:before="60" w:after="120"/>
        <w:rPr>
          <w:b/>
          <w:u w:val="single"/>
          <w:lang w:eastAsia="zh-CN"/>
        </w:rPr>
      </w:pPr>
    </w:p>
    <w:p w14:paraId="489D5529" w14:textId="77777777" w:rsidR="00FB4C81" w:rsidRPr="00AB5AD1" w:rsidRDefault="00FB4C81" w:rsidP="001937D8">
      <w:pPr>
        <w:widowControl/>
        <w:numPr>
          <w:ilvl w:val="0"/>
          <w:numId w:val="69"/>
        </w:numPr>
        <w:suppressAutoHyphens w:val="0"/>
        <w:jc w:val="both"/>
      </w:pPr>
      <w:r w:rsidRPr="00AB5AD1">
        <w:t xml:space="preserve">Wykonawca winien wprowadzić środki zmierzające do łatwej identyfikacji firm pracujących przy niniejszych/przedmiotowych pracach (osób, samochodów, ciężkiego sprzętu itp.) poprzez wprowadzenie oznakowania  kamizelek odblaskowych, ubrań roboczych i ochronnych itp. nazwą firmy </w:t>
      </w:r>
    </w:p>
    <w:p w14:paraId="56D8F4B6" w14:textId="69803C9A" w:rsidR="00FB4C81" w:rsidRPr="00AB5AD1" w:rsidRDefault="00FB4C81" w:rsidP="001937D8">
      <w:pPr>
        <w:widowControl/>
        <w:numPr>
          <w:ilvl w:val="0"/>
          <w:numId w:val="69"/>
        </w:numPr>
        <w:suppressAutoHyphens w:val="0"/>
        <w:jc w:val="both"/>
      </w:pPr>
      <w:r w:rsidRPr="00AB5AD1">
        <w:t>Wykonaw</w:t>
      </w:r>
      <w:r w:rsidR="00CF09B1" w:rsidRPr="00AB5AD1">
        <w:t>c</w:t>
      </w:r>
      <w:r w:rsidRPr="00AB5AD1">
        <w:t>a ma obowiązek natychmiastowego poinformowania przedstawiciela Zamawiającego o uszkodzeniach i usterkach spowodowanych działaniami pracowników swoich oraz podwykonawców, a także zauważonych uszkodzeń i usterek wywołanych innymi czynnikami;</w:t>
      </w:r>
    </w:p>
    <w:p w14:paraId="5C30DCC2" w14:textId="77777777" w:rsidR="00FB4C81" w:rsidRPr="00AB5AD1" w:rsidRDefault="00FB4C81" w:rsidP="001937D8">
      <w:pPr>
        <w:widowControl/>
        <w:numPr>
          <w:ilvl w:val="0"/>
          <w:numId w:val="69"/>
        </w:numPr>
        <w:suppressAutoHyphens w:val="0"/>
        <w:jc w:val="both"/>
      </w:pPr>
      <w:r w:rsidRPr="00AB5AD1">
        <w:t>Wykonawca zobowiązany będzie stosować się do wytycznych Zamawiającego dotyczących bezpieczeństwa, porządku na placu budowy a także sposobu wykonywania prac w celu zapobieżeniu powstania szkód;</w:t>
      </w:r>
    </w:p>
    <w:p w14:paraId="5991D4DE" w14:textId="77777777" w:rsidR="00FB4C81" w:rsidRPr="00AB5AD1" w:rsidRDefault="00FB4C81" w:rsidP="001937D8">
      <w:pPr>
        <w:widowControl/>
        <w:numPr>
          <w:ilvl w:val="0"/>
          <w:numId w:val="69"/>
        </w:numPr>
        <w:suppressAutoHyphens w:val="0"/>
        <w:jc w:val="both"/>
      </w:pPr>
      <w:r w:rsidRPr="00AB5AD1">
        <w:t xml:space="preserve">Wykonawca odpowiada za zniszczenia będące konsekwencją jego działania, jak również jego pracowników, podwykonawców itd. – także w zakresie budynków </w:t>
      </w:r>
      <w:r w:rsidRPr="00AB5AD1">
        <w:br/>
        <w:t>Zamawiającego, zagospodarowania terenu, drogi dojazdowej, ogrodzenia itd. Wykonawca jest zobowiązany przywrócić stan pierwotny w przypadku zniszczeń itp.;</w:t>
      </w:r>
    </w:p>
    <w:p w14:paraId="4AA0330C" w14:textId="77777777" w:rsidR="00FB4C81" w:rsidRPr="00AB5AD1" w:rsidRDefault="00FB4C81" w:rsidP="001937D8">
      <w:pPr>
        <w:widowControl/>
        <w:numPr>
          <w:ilvl w:val="0"/>
          <w:numId w:val="69"/>
        </w:numPr>
        <w:suppressAutoHyphens w:val="0"/>
        <w:jc w:val="both"/>
      </w:pPr>
      <w:r w:rsidRPr="00AB5AD1">
        <w:t>Wykonawca ma obowiązek stałego utrzymania w czystości miejsca pracy oraz wyrzucania  wszelkich odpadów, opakowań, zużytych materiałów do własnych lub wynajętych kontenerów na odpady. Kontenery muszą być na bieżąco opróżniane, niedopuszczalne jest ich przepełnienie. Wykonawca ma obowiązek utrzymywać porządek również wokół kontenerów na odpady;</w:t>
      </w:r>
    </w:p>
    <w:p w14:paraId="7ED32A7F" w14:textId="77777777" w:rsidR="00FB4C81" w:rsidRPr="00AB5AD1" w:rsidRDefault="00FB4C81" w:rsidP="001937D8">
      <w:pPr>
        <w:widowControl/>
        <w:numPr>
          <w:ilvl w:val="0"/>
          <w:numId w:val="69"/>
        </w:numPr>
        <w:suppressAutoHyphens w:val="0"/>
        <w:jc w:val="both"/>
      </w:pPr>
      <w:r w:rsidRPr="00AB5AD1">
        <w:t xml:space="preserve">Wszelkie dostawy urządzeń i materiałów muszą odbywać się w sposób zapewniający prawidłowe i skuteczne zabezpieczenie przed uszkodzeniami wszystkich elementów </w:t>
      </w:r>
      <w:r w:rsidRPr="00AB5AD1">
        <w:lastRenderedPageBreak/>
        <w:t>budynków, małej architektury, dróg, chodników oraz terenu wokół budynków, w tym wykonanej w obrębie inwestycji instalacji wymienników gruntowych;</w:t>
      </w:r>
    </w:p>
    <w:p w14:paraId="061253DC" w14:textId="77777777" w:rsidR="00FB4C81" w:rsidRPr="00AB5AD1" w:rsidRDefault="00FB4C81" w:rsidP="001937D8">
      <w:pPr>
        <w:widowControl/>
        <w:numPr>
          <w:ilvl w:val="0"/>
          <w:numId w:val="69"/>
        </w:numPr>
        <w:suppressAutoHyphens w:val="0"/>
        <w:jc w:val="both"/>
      </w:pPr>
      <w:r w:rsidRPr="00AB5AD1">
        <w:t>Wykonawca odpowiada za poinformowanie swoich pracowników oraz pracowników podwykonawców o powyższych wytycznych, odpowiada także za kontrolę ich przestrzegania przez te osoby;</w:t>
      </w:r>
    </w:p>
    <w:p w14:paraId="0827CD02" w14:textId="77777777" w:rsidR="00FB4C81" w:rsidRPr="00AB5AD1" w:rsidRDefault="00FB4C81" w:rsidP="001937D8">
      <w:pPr>
        <w:widowControl/>
        <w:numPr>
          <w:ilvl w:val="0"/>
          <w:numId w:val="69"/>
        </w:numPr>
        <w:suppressAutoHyphens w:val="0"/>
        <w:jc w:val="both"/>
      </w:pPr>
      <w:r w:rsidRPr="00AB5AD1">
        <w:t>Po wykonaniu prac należy przeszkolić wskazane przez Użytkownika osoby w zakresie obsługi;</w:t>
      </w:r>
    </w:p>
    <w:p w14:paraId="1F21C78A" w14:textId="77777777" w:rsidR="005770AF" w:rsidRPr="00AB5AD1" w:rsidRDefault="00FB4C81" w:rsidP="001937D8">
      <w:pPr>
        <w:widowControl/>
        <w:numPr>
          <w:ilvl w:val="0"/>
          <w:numId w:val="69"/>
        </w:numPr>
        <w:suppressAutoHyphens w:val="0"/>
        <w:jc w:val="both"/>
        <w:rPr>
          <w:bCs/>
        </w:rPr>
      </w:pPr>
      <w:r w:rsidRPr="00AB5AD1">
        <w:t>Przegląd gwarancyjny</w:t>
      </w:r>
      <w:r w:rsidR="00D77381" w:rsidRPr="00AB5AD1">
        <w:t>, czynności konserwacyjne i obsługowe</w:t>
      </w:r>
      <w:r w:rsidRPr="00AB5AD1">
        <w:t xml:space="preserve"> należy wykonać </w:t>
      </w:r>
      <w:r w:rsidR="00582113" w:rsidRPr="00AB5AD1">
        <w:t xml:space="preserve">zgodnie z </w:t>
      </w:r>
      <w:r w:rsidR="009B6D61" w:rsidRPr="00AB5AD1">
        <w:t>instrukcją producenta urządzenia</w:t>
      </w:r>
      <w:r w:rsidRPr="00AB5AD1">
        <w:t xml:space="preserve"> lub zgodnie z DTR,  </w:t>
      </w:r>
    </w:p>
    <w:p w14:paraId="79F06E09" w14:textId="34A20EF5" w:rsidR="00FB4C81" w:rsidRPr="00AB5AD1" w:rsidRDefault="00FB4C81" w:rsidP="001937D8">
      <w:pPr>
        <w:widowControl/>
        <w:numPr>
          <w:ilvl w:val="0"/>
          <w:numId w:val="69"/>
        </w:numPr>
        <w:suppressAutoHyphens w:val="0"/>
        <w:jc w:val="both"/>
        <w:rPr>
          <w:bCs/>
        </w:rPr>
      </w:pPr>
      <w:r w:rsidRPr="00AB5AD1">
        <w:t xml:space="preserve"> </w:t>
      </w:r>
      <w:r w:rsidR="005770AF" w:rsidRPr="00AB5AD1">
        <w:t>Wykonawca,</w:t>
      </w:r>
      <w:r w:rsidR="0020467D">
        <w:t xml:space="preserve"> </w:t>
      </w:r>
      <w:r w:rsidR="00641EA9">
        <w:t xml:space="preserve">na wniosek Zamawiającego (zawarty w zleceniu wykonania poszczególnych robót)  zobowiązany będzie </w:t>
      </w:r>
      <w:r w:rsidR="00641EA9" w:rsidRPr="00AB5AD1">
        <w:t xml:space="preserve">prowadzić roboczy dziennik budowy będący dokumentacją </w:t>
      </w:r>
      <w:r w:rsidR="00406651" w:rsidRPr="00AB5AD1">
        <w:t xml:space="preserve">realizowanych </w:t>
      </w:r>
      <w:r w:rsidR="00641EA9" w:rsidRPr="00AB5AD1">
        <w:t>robót</w:t>
      </w:r>
      <w:r w:rsidR="00B6399E">
        <w:t>.</w:t>
      </w:r>
    </w:p>
    <w:p w14:paraId="5FEF7911" w14:textId="77777777" w:rsidR="00FB4C81" w:rsidRPr="00AB5AD1" w:rsidRDefault="00FB4C81" w:rsidP="00FB4C81">
      <w:pPr>
        <w:widowControl/>
        <w:ind w:left="660"/>
        <w:jc w:val="both"/>
      </w:pPr>
    </w:p>
    <w:p w14:paraId="01046B47" w14:textId="77777777" w:rsidR="00FB4C81" w:rsidRPr="00AB5AD1" w:rsidRDefault="00FB4C81" w:rsidP="00FB4C81">
      <w:pPr>
        <w:widowControl/>
        <w:suppressAutoHyphens w:val="0"/>
        <w:ind w:left="284" w:hanging="14"/>
        <w:jc w:val="both"/>
        <w:rPr>
          <w:b/>
        </w:rPr>
      </w:pPr>
      <w:r w:rsidRPr="00AB5AD1">
        <w:rPr>
          <w:b/>
        </w:rPr>
        <w:t>Wykonawca winien dokonać wyceny z uwzględnieniem:</w:t>
      </w:r>
    </w:p>
    <w:p w14:paraId="21943E10" w14:textId="77777777" w:rsidR="00FB4C81" w:rsidRPr="00AB5AD1" w:rsidRDefault="00FB4C81" w:rsidP="00FB4C81">
      <w:pPr>
        <w:widowControl/>
        <w:suppressAutoHyphens w:val="0"/>
        <w:ind w:left="284" w:hanging="14"/>
        <w:jc w:val="both"/>
        <w:rPr>
          <w:b/>
        </w:rPr>
      </w:pPr>
    </w:p>
    <w:p w14:paraId="4F1DB94A" w14:textId="77777777" w:rsidR="00FB4C81" w:rsidRPr="00AB5AD1" w:rsidRDefault="00FB4C81" w:rsidP="001937D8">
      <w:pPr>
        <w:widowControl/>
        <w:numPr>
          <w:ilvl w:val="0"/>
          <w:numId w:val="70"/>
        </w:numPr>
        <w:suppressAutoHyphens w:val="0"/>
        <w:ind w:left="709"/>
        <w:jc w:val="both"/>
      </w:pPr>
      <w:r w:rsidRPr="00AB5AD1">
        <w:t xml:space="preserve">Wykonywania prac na  terenie funkcjonującej Uczelni, co może wiązać się z utrudnieniami w miejscu wykonywania robót (Wykonawca musi uwzględniać ewentualne krótkotrwałe przerwy </w:t>
      </w:r>
    </w:p>
    <w:p w14:paraId="425A2A2E" w14:textId="77777777" w:rsidR="00FB4C81" w:rsidRPr="00AB5AD1" w:rsidRDefault="00FB4C81" w:rsidP="00FB4C81">
      <w:pPr>
        <w:widowControl/>
        <w:suppressAutoHyphens w:val="0"/>
        <w:ind w:left="709"/>
        <w:jc w:val="both"/>
      </w:pPr>
      <w:r w:rsidRPr="00AB5AD1">
        <w:t>w wykonaniu prac, które nie będą mogły mieć wpływu na końcowy termin realizacji zamówienia);</w:t>
      </w:r>
    </w:p>
    <w:p w14:paraId="18110439" w14:textId="77777777" w:rsidR="00FB4C81" w:rsidRPr="00AB5AD1" w:rsidRDefault="00FB4C81" w:rsidP="001937D8">
      <w:pPr>
        <w:widowControl/>
        <w:numPr>
          <w:ilvl w:val="0"/>
          <w:numId w:val="70"/>
        </w:numPr>
        <w:suppressAutoHyphens w:val="0"/>
        <w:ind w:left="709"/>
        <w:jc w:val="both"/>
      </w:pPr>
      <w:r w:rsidRPr="00AB5AD1">
        <w:t>Prowadzenia prac w sposób zapewniający całkowite bezpieczeństwo i higienę pracy w otoczeniu budowy/inwestycji;</w:t>
      </w:r>
    </w:p>
    <w:p w14:paraId="5FDBCC8E" w14:textId="77777777" w:rsidR="00FB4C81" w:rsidRPr="00AB5AD1" w:rsidRDefault="00FB4C81" w:rsidP="00FB4C81">
      <w:pPr>
        <w:widowControl/>
        <w:suppressAutoHyphens w:val="0"/>
        <w:ind w:left="709"/>
        <w:jc w:val="both"/>
      </w:pPr>
      <w:r w:rsidRPr="00AB5AD1">
        <w:t>W szczególności należy:</w:t>
      </w:r>
    </w:p>
    <w:p w14:paraId="0E43593A" w14:textId="77777777" w:rsidR="00FB4C81" w:rsidRPr="00AB5AD1" w:rsidRDefault="00FB4C81" w:rsidP="001937D8">
      <w:pPr>
        <w:widowControl/>
        <w:numPr>
          <w:ilvl w:val="0"/>
          <w:numId w:val="71"/>
        </w:numPr>
        <w:suppressAutoHyphens w:val="0"/>
        <w:ind w:left="1134"/>
        <w:jc w:val="both"/>
      </w:pPr>
      <w:r w:rsidRPr="00AB5AD1">
        <w:t>zabezpieczyć przed przerwami w zasilaniu w energię elektryczną, ciepło, wodę</w:t>
      </w:r>
      <w:r w:rsidRPr="00AB5AD1">
        <w:rPr>
          <w:color w:val="7030A0"/>
        </w:rPr>
        <w:t>;</w:t>
      </w:r>
      <w:r w:rsidRPr="00AB5AD1">
        <w:t xml:space="preserve">  </w:t>
      </w:r>
    </w:p>
    <w:p w14:paraId="48C2C04A" w14:textId="77777777" w:rsidR="00FB4C81" w:rsidRPr="00AB5AD1" w:rsidRDefault="00FB4C81" w:rsidP="001937D8">
      <w:pPr>
        <w:widowControl/>
        <w:numPr>
          <w:ilvl w:val="0"/>
          <w:numId w:val="71"/>
        </w:numPr>
        <w:suppressAutoHyphens w:val="0"/>
        <w:ind w:left="1134"/>
        <w:jc w:val="both"/>
      </w:pPr>
      <w:r w:rsidRPr="00AB5AD1">
        <w:t>zabezpieczyć pracę innych instalacji niezbędnych do normalnego funkcjonowania obiektów sąsiadujących;</w:t>
      </w:r>
    </w:p>
    <w:p w14:paraId="7257B5E4" w14:textId="77777777" w:rsidR="00FB4C81" w:rsidRPr="00AB5AD1" w:rsidRDefault="00FB4C81" w:rsidP="001937D8">
      <w:pPr>
        <w:widowControl/>
        <w:numPr>
          <w:ilvl w:val="0"/>
          <w:numId w:val="71"/>
        </w:numPr>
        <w:suppressAutoHyphens w:val="0"/>
        <w:ind w:left="1134"/>
        <w:jc w:val="both"/>
      </w:pPr>
      <w:r w:rsidRPr="00AB5AD1">
        <w:t>zabezpieczyć przed wibracjami, hałasem, kurzem i pyłem;</w:t>
      </w:r>
    </w:p>
    <w:p w14:paraId="29E9D1F5" w14:textId="77777777" w:rsidR="00FB4C81" w:rsidRPr="00AB5AD1" w:rsidRDefault="00FB4C81" w:rsidP="001937D8">
      <w:pPr>
        <w:widowControl/>
        <w:numPr>
          <w:ilvl w:val="0"/>
          <w:numId w:val="71"/>
        </w:numPr>
        <w:suppressAutoHyphens w:val="0"/>
        <w:ind w:left="1134"/>
        <w:jc w:val="both"/>
      </w:pPr>
      <w:r w:rsidRPr="00AB5AD1">
        <w:t>wykonać wszelkie niezbędne zabezpieczenia, w szczególności przed pożarem,  zadymieniem, zalaniem, włamaniem, kradzieżą, (która może być dokonana także z rusztowań postawionych przy ścianie budynku), upadkiem z wysokości;</w:t>
      </w:r>
    </w:p>
    <w:p w14:paraId="0A286DA9" w14:textId="77777777" w:rsidR="00FB4C81" w:rsidRPr="00AB5AD1" w:rsidRDefault="00FB4C81" w:rsidP="001937D8">
      <w:pPr>
        <w:widowControl/>
        <w:numPr>
          <w:ilvl w:val="0"/>
          <w:numId w:val="72"/>
        </w:numPr>
        <w:suppressAutoHyphens w:val="0"/>
        <w:ind w:left="709"/>
        <w:jc w:val="both"/>
      </w:pPr>
      <w:r w:rsidRPr="00AB5AD1">
        <w:t>Wygrodzenia stref bezpieczeństwa wokół frontu robót; wykonania  oznaczenia i zabezpieczenia placu budowy zgodnie z obowiązującymi przepisami BHP, ppoż. oraz Prawa budowlanego /oznaczenia i ogrodzenia terenu budowy ogrodzeniem pełnym z blachy, zgodnie z Rozporządzeniem Ministra Infrastruktury z dnia 6 lutego 2003 r. w sprawie bezpieczeństwa i higieny pracy podczas wykonywania robót budowlanych (Dz.U. 2003 nr 47 poz. 401);</w:t>
      </w:r>
    </w:p>
    <w:p w14:paraId="4C03B513" w14:textId="77777777" w:rsidR="00FB4C81" w:rsidRPr="00AB5AD1" w:rsidRDefault="00FB4C81" w:rsidP="001937D8">
      <w:pPr>
        <w:widowControl/>
        <w:numPr>
          <w:ilvl w:val="0"/>
          <w:numId w:val="72"/>
        </w:numPr>
        <w:suppressAutoHyphens w:val="0"/>
        <w:jc w:val="left"/>
      </w:pPr>
      <w:r w:rsidRPr="00AB5AD1">
        <w:t xml:space="preserve">Utrzymania w czystości istniejących pomieszczeń objętych w/w zamówieniem; </w:t>
      </w:r>
    </w:p>
    <w:p w14:paraId="45467B16" w14:textId="77777777" w:rsidR="00FB4C81" w:rsidRPr="00AB5AD1" w:rsidRDefault="00FB4C81" w:rsidP="001937D8">
      <w:pPr>
        <w:widowControl/>
        <w:numPr>
          <w:ilvl w:val="0"/>
          <w:numId w:val="72"/>
        </w:numPr>
        <w:suppressAutoHyphens w:val="0"/>
        <w:jc w:val="left"/>
      </w:pPr>
      <w:r w:rsidRPr="00AB5AD1">
        <w:t>Utrzymania w czystości wykorzystywanych dla potrzeb robót dróg komunikacyjnych i otoczenia;</w:t>
      </w:r>
    </w:p>
    <w:p w14:paraId="3BECC506" w14:textId="77777777" w:rsidR="00FB4C81" w:rsidRPr="00AB5AD1" w:rsidRDefault="00FB4C81" w:rsidP="001937D8">
      <w:pPr>
        <w:widowControl/>
        <w:numPr>
          <w:ilvl w:val="0"/>
          <w:numId w:val="72"/>
        </w:numPr>
        <w:suppressAutoHyphens w:val="0"/>
        <w:jc w:val="left"/>
      </w:pPr>
      <w:r w:rsidRPr="00AB5AD1">
        <w:t>Uporządkowania terenu robót po zakończeniu prac;</w:t>
      </w:r>
    </w:p>
    <w:p w14:paraId="054F3C58" w14:textId="77777777" w:rsidR="00FB4C81" w:rsidRPr="00AB5AD1" w:rsidRDefault="00FB4C81" w:rsidP="001937D8">
      <w:pPr>
        <w:widowControl/>
        <w:numPr>
          <w:ilvl w:val="0"/>
          <w:numId w:val="72"/>
        </w:numPr>
        <w:suppressAutoHyphens w:val="0"/>
        <w:ind w:left="709"/>
        <w:jc w:val="both"/>
      </w:pPr>
      <w:r w:rsidRPr="00AB5AD1">
        <w:t>Utylizacja odpadów po stronie Wykonawcy</w:t>
      </w:r>
    </w:p>
    <w:p w14:paraId="4BCAA22F" w14:textId="77777777" w:rsidR="00FB4C81" w:rsidRPr="00AB5AD1" w:rsidRDefault="00FB4C81" w:rsidP="001937D8">
      <w:pPr>
        <w:widowControl/>
        <w:numPr>
          <w:ilvl w:val="0"/>
          <w:numId w:val="72"/>
        </w:numPr>
        <w:suppressAutoHyphens w:val="0"/>
        <w:jc w:val="both"/>
      </w:pPr>
      <w:r w:rsidRPr="00AB5AD1">
        <w:t>Konieczności zdemontowania i zabezpieczenia elementów zdemontowanych na czas wykonywania prac, a następnie ponownego montażu wszystkich elementów przeznaczonych do ponownego montażu;</w:t>
      </w:r>
    </w:p>
    <w:p w14:paraId="37BCB0FA" w14:textId="1E48EA4B" w:rsidR="00FB4C81" w:rsidRPr="00AB5AD1" w:rsidRDefault="00FB4C81" w:rsidP="001937D8">
      <w:pPr>
        <w:widowControl/>
        <w:numPr>
          <w:ilvl w:val="0"/>
          <w:numId w:val="72"/>
        </w:numPr>
        <w:suppressAutoHyphens w:val="0"/>
        <w:jc w:val="both"/>
      </w:pPr>
      <w:r w:rsidRPr="00AB5AD1">
        <w:t>Wszystkich wymagań i zobowiązań zawartych we wszystkich częściach dokumentacji projektowej,</w:t>
      </w:r>
      <w:r w:rsidR="00513771" w:rsidRPr="00AB5AD1">
        <w:t xml:space="preserve"> </w:t>
      </w:r>
      <w:r w:rsidR="00307D2B" w:rsidRPr="00AB5AD1">
        <w:t>w</w:t>
      </w:r>
      <w:r w:rsidRPr="00AB5AD1">
        <w:t xml:space="preserve"> specyfikacji technicznej wykonania i odbioru robót budowlanych, decyzjach administracyjnych, uzgodnieniach, opiniach, zgodnie z obowiązującymi normami i przepisami, zarówno tych, które zostały wyraźnie określone bądź jedynie zasygnalizowane lub wynikają z zasad sztuki budowlanej;</w:t>
      </w:r>
    </w:p>
    <w:p w14:paraId="5CDE40BC" w14:textId="77777777" w:rsidR="00FB4C81" w:rsidRPr="00AB5AD1" w:rsidRDefault="00FB4C81" w:rsidP="001937D8">
      <w:pPr>
        <w:widowControl/>
        <w:numPr>
          <w:ilvl w:val="0"/>
          <w:numId w:val="72"/>
        </w:numPr>
        <w:suppressAutoHyphens w:val="0"/>
        <w:jc w:val="both"/>
      </w:pPr>
      <w:r w:rsidRPr="00AB5AD1">
        <w:t>Wytycznych nadzoru Zamawiającego;</w:t>
      </w:r>
    </w:p>
    <w:p w14:paraId="556644F0" w14:textId="2A10F281" w:rsidR="00FB4C81" w:rsidRPr="00AB5AD1" w:rsidRDefault="00FB4C81" w:rsidP="001937D8">
      <w:pPr>
        <w:widowControl/>
        <w:numPr>
          <w:ilvl w:val="0"/>
          <w:numId w:val="73"/>
        </w:numPr>
        <w:tabs>
          <w:tab w:val="left" w:pos="720"/>
        </w:tabs>
        <w:suppressAutoHyphens w:val="0"/>
        <w:ind w:left="709" w:hanging="357"/>
        <w:jc w:val="both"/>
        <w:rPr>
          <w:lang w:val="x-none"/>
        </w:rPr>
      </w:pPr>
      <w:r w:rsidRPr="00AB5AD1">
        <w:lastRenderedPageBreak/>
        <w:t>W</w:t>
      </w:r>
      <w:r w:rsidRPr="00AB5AD1">
        <w:rPr>
          <w:lang w:val="x-none"/>
        </w:rPr>
        <w:t xml:space="preserve"> przypadku konieczności dokonania przełączeń, skutkujących przerwami w zasilaniu należy te przerwy ograniczać do niezbędnego minimum i uzgadniać każdorazowo z </w:t>
      </w:r>
      <w:r w:rsidRPr="00AB5AD1">
        <w:t>inspektorem nadzoru oraz przedstawicielem Użytkownika</w:t>
      </w:r>
      <w:r w:rsidRPr="00AB5AD1">
        <w:rPr>
          <w:lang w:val="x-none"/>
        </w:rPr>
        <w:t xml:space="preserve">, z wyprzedzeniem minimum </w:t>
      </w:r>
      <w:r w:rsidR="00EE6CBE" w:rsidRPr="00AB5AD1">
        <w:t>7</w:t>
      </w:r>
      <w:r w:rsidR="00EE6CBE" w:rsidRPr="00AB5AD1">
        <w:rPr>
          <w:lang w:val="x-none"/>
        </w:rPr>
        <w:t xml:space="preserve"> </w:t>
      </w:r>
      <w:r w:rsidRPr="00AB5AD1">
        <w:rPr>
          <w:lang w:val="x-none"/>
        </w:rPr>
        <w:t>dni;</w:t>
      </w:r>
    </w:p>
    <w:p w14:paraId="4F6F8075" w14:textId="77777777" w:rsidR="00FB4C81" w:rsidRPr="00AB5AD1" w:rsidRDefault="00FB4C81" w:rsidP="001937D8">
      <w:pPr>
        <w:widowControl/>
        <w:numPr>
          <w:ilvl w:val="0"/>
          <w:numId w:val="73"/>
        </w:numPr>
        <w:tabs>
          <w:tab w:val="left" w:pos="720"/>
        </w:tabs>
        <w:suppressAutoHyphens w:val="0"/>
        <w:ind w:left="788" w:hanging="357"/>
        <w:jc w:val="both"/>
        <w:rPr>
          <w:lang w:val="x-none"/>
        </w:rPr>
      </w:pPr>
      <w:r w:rsidRPr="00AB5AD1">
        <w:t>D</w:t>
      </w:r>
      <w:proofErr w:type="spellStart"/>
      <w:r w:rsidRPr="00AB5AD1">
        <w:rPr>
          <w:lang w:val="x-none"/>
        </w:rPr>
        <w:t>ostarczenia</w:t>
      </w:r>
      <w:proofErr w:type="spellEnd"/>
      <w:r w:rsidRPr="00AB5AD1">
        <w:rPr>
          <w:lang w:val="x-none"/>
        </w:rPr>
        <w:t xml:space="preserve"> certyfikatów, deklaracji zgodności, atestów higienicznych, instrukcji obsługi na zamontowane urządzenia i wbudowane materiały;</w:t>
      </w:r>
      <w:r w:rsidRPr="00AB5AD1">
        <w:t xml:space="preserve"> </w:t>
      </w:r>
    </w:p>
    <w:p w14:paraId="260BEF0B" w14:textId="77777777" w:rsidR="00FB4C81" w:rsidRPr="00AB5AD1" w:rsidRDefault="00FB4C81" w:rsidP="001937D8">
      <w:pPr>
        <w:widowControl/>
        <w:numPr>
          <w:ilvl w:val="0"/>
          <w:numId w:val="73"/>
        </w:numPr>
        <w:tabs>
          <w:tab w:val="left" w:pos="720"/>
        </w:tabs>
        <w:suppressAutoHyphens w:val="0"/>
        <w:ind w:left="788" w:hanging="357"/>
        <w:jc w:val="both"/>
        <w:rPr>
          <w:lang w:val="x-none"/>
        </w:rPr>
      </w:pPr>
      <w:r w:rsidRPr="00AB5AD1">
        <w:t>P</w:t>
      </w:r>
      <w:proofErr w:type="spellStart"/>
      <w:r w:rsidRPr="00AB5AD1">
        <w:rPr>
          <w:lang w:val="x-none"/>
        </w:rPr>
        <w:t>rzeprowadzenia</w:t>
      </w:r>
      <w:proofErr w:type="spellEnd"/>
      <w:r w:rsidRPr="00AB5AD1">
        <w:rPr>
          <w:lang w:val="x-none"/>
        </w:rPr>
        <w:t xml:space="preserve"> pomiarów</w:t>
      </w:r>
      <w:r w:rsidRPr="00AB5AD1">
        <w:t xml:space="preserve">, </w:t>
      </w:r>
      <w:r w:rsidRPr="00AB5AD1">
        <w:rPr>
          <w:lang w:val="x-none"/>
        </w:rPr>
        <w:t>wykonanych instalacji</w:t>
      </w:r>
      <w:r w:rsidRPr="00AB5AD1">
        <w:t xml:space="preserve"> elektrycznych</w:t>
      </w:r>
      <w:r w:rsidRPr="00AB5AD1">
        <w:rPr>
          <w:lang w:val="x-none"/>
        </w:rPr>
        <w:t>;</w:t>
      </w:r>
    </w:p>
    <w:p w14:paraId="32DE305F" w14:textId="77777777" w:rsidR="00FB4C81" w:rsidRPr="00AB5AD1" w:rsidRDefault="00FB4C81" w:rsidP="001937D8">
      <w:pPr>
        <w:widowControl/>
        <w:numPr>
          <w:ilvl w:val="0"/>
          <w:numId w:val="73"/>
        </w:numPr>
        <w:tabs>
          <w:tab w:val="left" w:pos="720"/>
        </w:tabs>
        <w:suppressAutoHyphens w:val="0"/>
        <w:ind w:left="788" w:hanging="357"/>
        <w:jc w:val="both"/>
        <w:rPr>
          <w:lang w:val="x-none"/>
        </w:rPr>
      </w:pPr>
      <w:r w:rsidRPr="00AB5AD1">
        <w:t>S</w:t>
      </w:r>
      <w:proofErr w:type="spellStart"/>
      <w:r w:rsidRPr="00AB5AD1">
        <w:rPr>
          <w:lang w:val="x-none"/>
        </w:rPr>
        <w:t>prawdzen</w:t>
      </w:r>
      <w:r w:rsidRPr="00AB5AD1">
        <w:t>ia</w:t>
      </w:r>
      <w:proofErr w:type="spellEnd"/>
      <w:r w:rsidRPr="00AB5AD1">
        <w:rPr>
          <w:lang w:val="x-none"/>
        </w:rPr>
        <w:t xml:space="preserve"> szczelności instalacji</w:t>
      </w:r>
      <w:r w:rsidRPr="00AB5AD1">
        <w:t>, odpowietrzenie/dokonanie regulacji instalacji grzewczych, chłodniczych</w:t>
      </w:r>
      <w:r w:rsidRPr="00AB5AD1">
        <w:rPr>
          <w:lang w:val="x-none"/>
        </w:rPr>
        <w:t>;</w:t>
      </w:r>
    </w:p>
    <w:p w14:paraId="10F268E8" w14:textId="77777777" w:rsidR="00FB4C81" w:rsidRPr="00AB5AD1" w:rsidRDefault="00FB4C81" w:rsidP="001937D8">
      <w:pPr>
        <w:widowControl/>
        <w:numPr>
          <w:ilvl w:val="0"/>
          <w:numId w:val="73"/>
        </w:numPr>
        <w:tabs>
          <w:tab w:val="left" w:pos="720"/>
        </w:tabs>
        <w:suppressAutoHyphens w:val="0"/>
        <w:ind w:left="788" w:hanging="357"/>
        <w:jc w:val="both"/>
      </w:pPr>
      <w:r w:rsidRPr="00AB5AD1">
        <w:t>U</w:t>
      </w:r>
      <w:proofErr w:type="spellStart"/>
      <w:r w:rsidRPr="00AB5AD1">
        <w:rPr>
          <w:lang w:val="x-none"/>
        </w:rPr>
        <w:t>ruchomieni</w:t>
      </w:r>
      <w:r w:rsidRPr="00AB5AD1">
        <w:t>a</w:t>
      </w:r>
      <w:proofErr w:type="spellEnd"/>
      <w:r w:rsidRPr="00AB5AD1">
        <w:rPr>
          <w:lang w:val="x-none"/>
        </w:rPr>
        <w:t xml:space="preserve"> </w:t>
      </w:r>
      <w:r w:rsidRPr="00AB5AD1">
        <w:t xml:space="preserve">serwisowe, autoryzacyjne </w:t>
      </w:r>
      <w:r w:rsidRPr="00AB5AD1">
        <w:rPr>
          <w:lang w:val="x-none"/>
        </w:rPr>
        <w:t>urządzeń i ustawieni</w:t>
      </w:r>
      <w:r w:rsidRPr="00AB5AD1">
        <w:t>a</w:t>
      </w:r>
      <w:r w:rsidRPr="00AB5AD1">
        <w:rPr>
          <w:lang w:val="x-none"/>
        </w:rPr>
        <w:t xml:space="preserve"> parametrów wg wytycznych Zamawiającego</w:t>
      </w:r>
    </w:p>
    <w:p w14:paraId="6EF38E8F" w14:textId="2FAB79D9" w:rsidR="00995866" w:rsidRPr="00AB5AD1" w:rsidRDefault="00995866" w:rsidP="00CF09B1">
      <w:pPr>
        <w:widowControl/>
        <w:suppressAutoHyphens w:val="0"/>
        <w:ind w:left="786"/>
        <w:jc w:val="both"/>
        <w:rPr>
          <w:b/>
          <w:u w:val="single"/>
        </w:rPr>
      </w:pPr>
    </w:p>
    <w:p w14:paraId="6CA163A3" w14:textId="7C9970B5" w:rsidR="00E76558" w:rsidRPr="00AB5AD1" w:rsidRDefault="0083100C" w:rsidP="001937D8">
      <w:pPr>
        <w:pStyle w:val="Akapitzlist"/>
        <w:numPr>
          <w:ilvl w:val="0"/>
          <w:numId w:val="115"/>
        </w:numPr>
      </w:pPr>
      <w:r w:rsidRPr="00AB5AD1">
        <w:t xml:space="preserve">W przypadku gdy opis przedmiotu zamówienia odnosi się do norm, ocen technicznych, specyfikacji technicznych i systemów referencji technicznych, </w:t>
      </w:r>
      <w:r w:rsidR="00987128" w:rsidRPr="00AB5AD1">
        <w:t>Z</w:t>
      </w:r>
      <w:r w:rsidRPr="00AB5AD1">
        <w:t>amawiający nie odrzuci</w:t>
      </w:r>
      <w:r w:rsidR="00987128" w:rsidRPr="00AB5AD1">
        <w:t xml:space="preserve"> </w:t>
      </w:r>
      <w:r w:rsidRPr="00AB5AD1">
        <w:t xml:space="preserve">oferty tylko dlatego, że oferowane roboty budowlane, dostawy lub usługi nie są zgodne z normami, ocenami technicznymi, specyfikacjami technicznymi i systemami referencji technicznych, do których opis przedmiotu zamówienia się odnosi, pod warunkiem że </w:t>
      </w:r>
      <w:r w:rsidR="00987128" w:rsidRPr="00AB5AD1">
        <w:t>W</w:t>
      </w:r>
      <w:r w:rsidRPr="00AB5AD1">
        <w:t>ykonawca udowodni w ofercie, w szczególności za pomocą przedmiotowych środków dowodowych, że proponowane rozwiązania w równoważnym stopniu spełniają wymagania określone w opisie przedmiotu zamówienia</w:t>
      </w:r>
      <w:r w:rsidR="000D79D3" w:rsidRPr="00AB5AD1">
        <w:t>, zgodnie z treścią pkt. 4 ) poniżej.</w:t>
      </w:r>
      <w:r w:rsidR="00EA6013" w:rsidRPr="00AB5AD1">
        <w:t xml:space="preserve"> </w:t>
      </w:r>
    </w:p>
    <w:p w14:paraId="28932AB7" w14:textId="4C50C296" w:rsidR="00E76558" w:rsidRPr="00AB5AD1" w:rsidRDefault="000D79D3" w:rsidP="001937D8">
      <w:pPr>
        <w:pStyle w:val="Akapitzlist"/>
        <w:numPr>
          <w:ilvl w:val="0"/>
          <w:numId w:val="115"/>
        </w:numPr>
      </w:pPr>
      <w:r w:rsidRPr="00AB5AD1">
        <w:t xml:space="preserve">W przypadku wskazania w zapisach SWZ, nazw własnych, typów, modeli, symboli, itp., należy zapisy te rozumieć jako zapisy, któremu towarzyszy wyraz „lub równoważny”, przy czym kryterium stosowanym w celu oceny równoważności jest spełnienie co najmniej tych samych cech (tj. właściwości funkcjonalne i użytkowe), co podane w dokumentacji projektowej, stanowiącej załącznik A do SWZ i </w:t>
      </w:r>
      <w:r w:rsidRPr="00E76558">
        <w:rPr>
          <w:bCs/>
        </w:rPr>
        <w:t xml:space="preserve"> </w:t>
      </w:r>
      <w:r w:rsidRPr="00AB5AD1">
        <w:t xml:space="preserve">parametrów technicznych na poziomie co najmniej takim, jak wskazane przez Zamawiającego </w:t>
      </w:r>
      <w:r w:rsidRPr="00AB5AD1">
        <w:br/>
        <w:t>(w tym zakresie zamawiający dopuszcza również rozwiązania lepsze niż opisane przez niego, w szczególności wynikające z unowocześnienia technologicznej linii produkcyjnej),</w:t>
      </w:r>
    </w:p>
    <w:p w14:paraId="78B5EAB3" w14:textId="5EEFE1A8" w:rsidR="00E76558" w:rsidRPr="00AB5AD1" w:rsidRDefault="00503971" w:rsidP="001937D8">
      <w:pPr>
        <w:pStyle w:val="Akapitzlist"/>
        <w:numPr>
          <w:ilvl w:val="0"/>
          <w:numId w:val="115"/>
        </w:numPr>
      </w:pPr>
      <w:r w:rsidRPr="00AB5AD1">
        <w:t>W przypadku, gdy Wykonawca zapowiada zatrudnienie podwykonawców do oferty musi być załączony wykaz z zakresem powierzony</w:t>
      </w:r>
      <w:r w:rsidR="000F6733" w:rsidRPr="00AB5AD1">
        <w:t>ch im zadań (części zamówienia)</w:t>
      </w:r>
      <w:r w:rsidR="00433E24" w:rsidRPr="00AB5AD1">
        <w:t xml:space="preserve"> oraz z</w:t>
      </w:r>
      <w:r w:rsidR="00150D5D" w:rsidRPr="00AB5AD1">
        <w:t xml:space="preserve"> nazw</w:t>
      </w:r>
      <w:r w:rsidR="00433E24" w:rsidRPr="00AB5AD1">
        <w:t>ami</w:t>
      </w:r>
      <w:r w:rsidR="00150D5D" w:rsidRPr="00AB5AD1">
        <w:t xml:space="preserve"> ewentualnych podwykonawców, jeżeli są już znani</w:t>
      </w:r>
      <w:r w:rsidR="001B3B78" w:rsidRPr="00E76558">
        <w:rPr>
          <w:bCs/>
        </w:rPr>
        <w:t xml:space="preserve"> według wzoru stanowiącego załącznik nr 3 do formularza oferty</w:t>
      </w:r>
      <w:r w:rsidR="00325C16" w:rsidRPr="00E76558">
        <w:rPr>
          <w:bCs/>
        </w:rPr>
        <w:t>.</w:t>
      </w:r>
    </w:p>
    <w:p w14:paraId="41603579" w14:textId="74B599AA" w:rsidR="00E76558" w:rsidRPr="00AB5AD1" w:rsidRDefault="003B69FC" w:rsidP="001937D8">
      <w:pPr>
        <w:pStyle w:val="Akapitzlist"/>
        <w:numPr>
          <w:ilvl w:val="0"/>
          <w:numId w:val="115"/>
        </w:numPr>
      </w:pPr>
      <w:r w:rsidRPr="00AB5AD1">
        <w:t>Zamawiający wymaga, aby osoby wykonujące</w:t>
      </w:r>
      <w:r w:rsidR="009E01B1" w:rsidRPr="00AB5AD1">
        <w:t xml:space="preserve"> czynności</w:t>
      </w:r>
      <w:r w:rsidR="00995866" w:rsidRPr="00AB5AD1">
        <w:t xml:space="preserve"> w</w:t>
      </w:r>
      <w:r w:rsidR="00DF5C0D" w:rsidRPr="00AB5AD1">
        <w:t>,</w:t>
      </w:r>
      <w:r w:rsidR="00325C16" w:rsidRPr="00AB5AD1">
        <w:t xml:space="preserve"> objęt</w:t>
      </w:r>
      <w:r w:rsidR="00DF5C0D" w:rsidRPr="00AB5AD1">
        <w:t>e</w:t>
      </w:r>
      <w:r w:rsidR="00325C16" w:rsidRPr="00AB5AD1">
        <w:t xml:space="preserve"> przedmiotem zamówienia</w:t>
      </w:r>
      <w:r w:rsidRPr="00AB5AD1">
        <w:t>, były zatrudnione przez Wykonawcę jako jego pracownicy w rozumieniu przepisów ustawy z dnia 26 czerwca 1974 r. – Kodeks pracy  (t. j. Dz.U. 2020 poz. 1320 ze zm.), na odpowiednim do rodzaju ich pracy stanowisku, co najmniej przez okres realizacji niniejszej umowy</w:t>
      </w:r>
      <w:r w:rsidR="00DC6502">
        <w:t xml:space="preserve">, za wyjątkiem osób wskazanych w rozdziale VI pkt 4 SWZ/ </w:t>
      </w:r>
    </w:p>
    <w:p w14:paraId="35511903" w14:textId="724CC55E" w:rsidR="003B69FC" w:rsidRPr="00AB5AD1" w:rsidRDefault="003B69FC" w:rsidP="001937D8">
      <w:pPr>
        <w:pStyle w:val="Akapitzlist"/>
        <w:numPr>
          <w:ilvl w:val="0"/>
          <w:numId w:val="115"/>
        </w:numPr>
      </w:pPr>
      <w:r w:rsidRPr="00AB5AD1">
        <w:t>W</w:t>
      </w:r>
      <w:r w:rsidR="001B3B78" w:rsidRPr="00AB5AD1">
        <w:t xml:space="preserve"> </w:t>
      </w:r>
      <w:r w:rsidRPr="00AB5AD1">
        <w:t xml:space="preserve">trakcie realizacji zamówienia zamawiający uprawniony jest do wykonywania czynności kontrolnych wobec wykonawcy odnośnie spełniania przez wykonawcę lub podwykonawcę wymogu zatrudnienia na podstawie umowy o pracę osób, o których mowa w </w:t>
      </w:r>
      <w:r w:rsidR="00913094" w:rsidRPr="00AB5AD1">
        <w:t xml:space="preserve">pkt </w:t>
      </w:r>
      <w:r w:rsidR="00325C16" w:rsidRPr="00AB5AD1">
        <w:t>6</w:t>
      </w:r>
      <w:r w:rsidRPr="00AB5AD1">
        <w:t>.</w:t>
      </w:r>
      <w:r w:rsidRPr="00E76558">
        <w:rPr>
          <w:color w:val="0000FF"/>
        </w:rPr>
        <w:t xml:space="preserve"> </w:t>
      </w:r>
      <w:r w:rsidRPr="00AB5AD1">
        <w:t xml:space="preserve">Zamawiający uprawniony jest w szczególności do: </w:t>
      </w:r>
    </w:p>
    <w:p w14:paraId="03395678" w14:textId="77777777" w:rsidR="003B69FC" w:rsidRPr="00AB5AD1" w:rsidRDefault="003B69FC" w:rsidP="00933D63">
      <w:pPr>
        <w:widowControl/>
        <w:numPr>
          <w:ilvl w:val="0"/>
          <w:numId w:val="35"/>
        </w:numPr>
        <w:suppressAutoHyphens w:val="0"/>
        <w:ind w:left="1440"/>
        <w:jc w:val="both"/>
      </w:pPr>
      <w:r w:rsidRPr="00AB5AD1">
        <w:t>żądania oświadczeń i dokumentów w zakresie potwierdzenia spełniania ww. wymogów i dokonywania ich oceny,</w:t>
      </w:r>
    </w:p>
    <w:p w14:paraId="49B6ECEB" w14:textId="77777777" w:rsidR="003B69FC" w:rsidRPr="00AB5AD1" w:rsidRDefault="003B69FC" w:rsidP="00933D63">
      <w:pPr>
        <w:widowControl/>
        <w:numPr>
          <w:ilvl w:val="0"/>
          <w:numId w:val="35"/>
        </w:numPr>
        <w:suppressAutoHyphens w:val="0"/>
        <w:ind w:left="1440"/>
        <w:jc w:val="both"/>
      </w:pPr>
      <w:r w:rsidRPr="00AB5AD1">
        <w:t>żądania wyjaśnień w przypadku wątpliwości w zakresie potwierdzenia spełniania ww. wymogów,</w:t>
      </w:r>
    </w:p>
    <w:p w14:paraId="7E35F5FE" w14:textId="10E0653E" w:rsidR="003B69FC" w:rsidRPr="00AB5AD1" w:rsidRDefault="003B69FC" w:rsidP="007D1C9D">
      <w:pPr>
        <w:widowControl/>
        <w:numPr>
          <w:ilvl w:val="0"/>
          <w:numId w:val="35"/>
        </w:numPr>
        <w:suppressAutoHyphens w:val="0"/>
        <w:ind w:left="1440"/>
        <w:jc w:val="both"/>
      </w:pPr>
      <w:r w:rsidRPr="00AB5AD1">
        <w:t>przeprowadzania kontroli na miejscu wykonywania świadczenia.</w:t>
      </w:r>
    </w:p>
    <w:p w14:paraId="772B1DB0" w14:textId="0B98C7CE" w:rsidR="003B69FC" w:rsidRPr="00AB5AD1" w:rsidRDefault="003B69FC" w:rsidP="001937D8">
      <w:pPr>
        <w:pStyle w:val="Akapitzlist"/>
        <w:numPr>
          <w:ilvl w:val="0"/>
          <w:numId w:val="116"/>
        </w:numPr>
      </w:pPr>
      <w:r w:rsidRPr="00AB5AD1">
        <w:t xml:space="preserve">W trakcie realizacji zamówienia na każde wezwanie zamawiającego w wyznaczonym w tym wezwaniu terminie wykonawca przedłoży zamawiającemu wskazane w tym </w:t>
      </w:r>
      <w:r w:rsidRPr="00AB5AD1">
        <w:lastRenderedPageBreak/>
        <w:t xml:space="preserve">wezwaniu dowody w celu potwierdzenia spełnienia wymogu zatrudnienia na podstawie umowy o pracę przez wykonawcę lub podwykonawcę osób, o których mowa w </w:t>
      </w:r>
      <w:r w:rsidR="00913094" w:rsidRPr="00AB5AD1">
        <w:t xml:space="preserve">pkt </w:t>
      </w:r>
      <w:r w:rsidR="00325C16" w:rsidRPr="00AB5AD1">
        <w:t xml:space="preserve">6 </w:t>
      </w:r>
      <w:r w:rsidRPr="00AB5AD1">
        <w:t>w trakcie realizacji zamówienia. Dowodami tymi mogą być w szczególności:</w:t>
      </w:r>
    </w:p>
    <w:p w14:paraId="4C1ED210" w14:textId="77777777" w:rsidR="003B69FC" w:rsidRPr="00AB5AD1" w:rsidRDefault="003B69FC" w:rsidP="00933D63">
      <w:pPr>
        <w:widowControl/>
        <w:numPr>
          <w:ilvl w:val="0"/>
          <w:numId w:val="36"/>
        </w:numPr>
        <w:suppressAutoHyphens w:val="0"/>
        <w:jc w:val="both"/>
      </w:pPr>
      <w:r w:rsidRPr="00AB5AD1">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00DA1792" w:rsidRPr="00AB5AD1">
        <w:br/>
      </w:r>
      <w:r w:rsidRPr="00AB5AD1">
        <w:t>i nazwisk tych osób, rodzaju umowy o pracę i wymiaru etatu oraz podpis osoby uprawnionej do złożenia oświadczenia w imieniu wykonawcy lub podwykonawcy;</w:t>
      </w:r>
    </w:p>
    <w:p w14:paraId="556D83A8" w14:textId="77777777" w:rsidR="003B69FC" w:rsidRPr="00AB5AD1" w:rsidRDefault="003B69FC" w:rsidP="00933D63">
      <w:pPr>
        <w:widowControl/>
        <w:numPr>
          <w:ilvl w:val="0"/>
          <w:numId w:val="36"/>
        </w:numPr>
        <w:suppressAutoHyphens w:val="0"/>
        <w:jc w:val="both"/>
      </w:pPr>
      <w:r w:rsidRPr="00AB5AD1">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 </w:t>
      </w:r>
      <w:proofErr w:type="spellStart"/>
      <w:r w:rsidRPr="00AB5AD1">
        <w:t>anonimizacji</w:t>
      </w:r>
      <w:proofErr w:type="spellEnd"/>
      <w:r w:rsidRPr="00AB5AD1">
        <w:t>. Informacje takie jak: data zawarcia umowy, rodzaj umowy o pracę i wymiar etatu powinny być możliwe do zidentyfikowania;</w:t>
      </w:r>
    </w:p>
    <w:p w14:paraId="6560A7AF" w14:textId="77777777" w:rsidR="003B69FC" w:rsidRPr="00AB5AD1" w:rsidRDefault="003B69FC" w:rsidP="00933D63">
      <w:pPr>
        <w:widowControl/>
        <w:numPr>
          <w:ilvl w:val="0"/>
          <w:numId w:val="36"/>
        </w:numPr>
        <w:suppressAutoHyphens w:val="0"/>
        <w:jc w:val="both"/>
      </w:pPr>
      <w:r w:rsidRPr="00AB5AD1">
        <w:t xml:space="preserve">zaświadczenie właściwego oddziału ZUS, potwierdzające opłacanie przez wykonawcę lub podwykonawcę składek na ubezpieczenia społeczne </w:t>
      </w:r>
      <w:r w:rsidR="00F162DD" w:rsidRPr="00AB5AD1">
        <w:br/>
      </w:r>
      <w:r w:rsidRPr="00AB5AD1">
        <w:t>i zdrowotne z tytułu zatrudnienia na podstawie umów o pracę za ostatni okres rozliczeniowy;</w:t>
      </w:r>
    </w:p>
    <w:p w14:paraId="480DD4BE" w14:textId="4FF3DDAF" w:rsidR="003B69FC" w:rsidRPr="00AB5AD1" w:rsidRDefault="003B69FC" w:rsidP="00933D63">
      <w:pPr>
        <w:widowControl/>
        <w:numPr>
          <w:ilvl w:val="0"/>
          <w:numId w:val="36"/>
        </w:numPr>
        <w:suppressAutoHyphens w:val="0"/>
        <w:jc w:val="both"/>
      </w:pPr>
      <w:r w:rsidRPr="00AB5AD1">
        <w:t xml:space="preserve">poświadczona za zgodność z oryginałem odpowiednio przez wykonawcę lub podwykonawcę kopię dowodu potwierdzającego zgłoszenie pracownika przez pracodawcę do ubezpieczeń, zanonimizowaną w sposób zapewniający ochronę danych osobowych pracowników, zgodnie z przepisami wskazanymi w </w:t>
      </w:r>
      <w:r w:rsidR="00913094" w:rsidRPr="00AB5AD1">
        <w:t>pkt</w:t>
      </w:r>
      <w:r w:rsidR="00F162DD" w:rsidRPr="00AB5AD1">
        <w:t>.</w:t>
      </w:r>
      <w:r w:rsidR="00913094" w:rsidRPr="00AB5AD1">
        <w:t xml:space="preserve"> </w:t>
      </w:r>
      <w:r w:rsidR="00E76558">
        <w:t>13</w:t>
      </w:r>
      <w:r w:rsidR="00E76558" w:rsidRPr="00AB5AD1">
        <w:t xml:space="preserve"> </w:t>
      </w:r>
      <w:r w:rsidRPr="00AB5AD1">
        <w:t xml:space="preserve">lit b) imię i nazwisko pracownika nie podlega </w:t>
      </w:r>
      <w:proofErr w:type="spellStart"/>
      <w:r w:rsidRPr="00AB5AD1">
        <w:t>anonimizacji</w:t>
      </w:r>
      <w:proofErr w:type="spellEnd"/>
      <w:r w:rsidRPr="00AB5AD1">
        <w:t>.</w:t>
      </w:r>
    </w:p>
    <w:p w14:paraId="1DA6B890" w14:textId="4655D062" w:rsidR="00E76558" w:rsidRPr="00AB5AD1" w:rsidRDefault="003B69FC" w:rsidP="001937D8">
      <w:pPr>
        <w:pStyle w:val="Akapitzlist"/>
        <w:numPr>
          <w:ilvl w:val="0"/>
          <w:numId w:val="117"/>
        </w:numPr>
      </w:pPr>
      <w:r w:rsidRPr="00AB5AD1">
        <w:t xml:space="preserve">Z tytułu niespełnienia przez wykonawcę lub podwykonawcę wymogu zatrudnienia na podstawie umowy o pracę osób, o których mowa w </w:t>
      </w:r>
      <w:r w:rsidR="00913094" w:rsidRPr="00AB5AD1">
        <w:t>pkt</w:t>
      </w:r>
      <w:r w:rsidR="00465C76" w:rsidRPr="00AB5AD1">
        <w:t xml:space="preserve">. </w:t>
      </w:r>
      <w:r w:rsidR="00325C16" w:rsidRPr="00AB5AD1">
        <w:t>6</w:t>
      </w:r>
      <w:r w:rsidRPr="00AB5AD1">
        <w:t xml:space="preserve">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w:t>
      </w:r>
      <w:r w:rsidR="00913094" w:rsidRPr="00AB5AD1">
        <w:t xml:space="preserve">pkt </w:t>
      </w:r>
      <w:r w:rsidR="00E76558">
        <w:t>11</w:t>
      </w:r>
      <w:r w:rsidR="00E76558" w:rsidRPr="00AB5AD1">
        <w:t xml:space="preserve"> </w:t>
      </w:r>
      <w:r w:rsidRPr="00AB5AD1">
        <w:t xml:space="preserve">. </w:t>
      </w:r>
    </w:p>
    <w:p w14:paraId="5E47136C" w14:textId="0EC154AC" w:rsidR="00E76558" w:rsidRPr="00AB5AD1" w:rsidRDefault="003B69FC" w:rsidP="001937D8">
      <w:pPr>
        <w:pStyle w:val="Akapitzlist"/>
        <w:numPr>
          <w:ilvl w:val="0"/>
          <w:numId w:val="117"/>
        </w:numPr>
      </w:pPr>
      <w:r w:rsidRPr="00AB5AD1">
        <w:t>W przypadku uzasadnionych wątpliwości co do przestrzegania prawa pracy przez wykonawcę lub podwykonawcę, zamawiający może zwrócić się o przeprowadzenie kontroli przez Państwową Inspekcję Pracy.</w:t>
      </w:r>
    </w:p>
    <w:p w14:paraId="24A41D33" w14:textId="1DEE17F8" w:rsidR="003B69FC" w:rsidRPr="00AB5AD1" w:rsidRDefault="003B69FC" w:rsidP="001937D8">
      <w:pPr>
        <w:pStyle w:val="Akapitzlist"/>
        <w:numPr>
          <w:ilvl w:val="0"/>
          <w:numId w:val="117"/>
        </w:numPr>
      </w:pPr>
      <w:r w:rsidRPr="00AB5AD1">
        <w:t>Stosownie do treści art. 102 ustawy PZP, Zamawiający informuje, że wymagania</w:t>
      </w:r>
      <w:r w:rsidR="00465C76" w:rsidRPr="00AB5AD1">
        <w:t>,</w:t>
      </w:r>
      <w:r w:rsidRPr="00AB5AD1">
        <w:t xml:space="preserve"> o których mowa w przywołanym przepisie, Zamawiający określił w dokumentacji projektowej i </w:t>
      </w:r>
      <w:proofErr w:type="spellStart"/>
      <w:r w:rsidRPr="00AB5AD1">
        <w:t>STWiOR</w:t>
      </w:r>
      <w:proofErr w:type="spellEnd"/>
      <w:r w:rsidRPr="00AB5AD1">
        <w:t xml:space="preserve">, stanowiących załącznik A od SWZ. </w:t>
      </w:r>
    </w:p>
    <w:p w14:paraId="4700F742" w14:textId="77777777" w:rsidR="006D6E53" w:rsidRPr="00AB5AD1" w:rsidRDefault="006D6E53" w:rsidP="008D155A">
      <w:pPr>
        <w:widowControl/>
        <w:tabs>
          <w:tab w:val="num" w:pos="900"/>
          <w:tab w:val="num" w:pos="2340"/>
        </w:tabs>
        <w:suppressAutoHyphens w:val="0"/>
        <w:ind w:left="720"/>
        <w:jc w:val="both"/>
      </w:pPr>
    </w:p>
    <w:p w14:paraId="0B1A6EA1" w14:textId="77777777" w:rsidR="00B63566" w:rsidRPr="00AB5AD1" w:rsidRDefault="00B63566" w:rsidP="00B63566">
      <w:pPr>
        <w:widowControl/>
        <w:suppressAutoHyphens w:val="0"/>
        <w:jc w:val="both"/>
        <w:rPr>
          <w:b/>
          <w:bCs/>
        </w:rPr>
      </w:pPr>
      <w:r w:rsidRPr="00AB5AD1">
        <w:rPr>
          <w:b/>
          <w:bCs/>
        </w:rPr>
        <w:lastRenderedPageBreak/>
        <w:t>Rozdział IV – Przedmiotowe środki dowodowe</w:t>
      </w:r>
    </w:p>
    <w:p w14:paraId="1012CD30" w14:textId="07A09CA8" w:rsidR="00F53540" w:rsidRPr="00AB5AD1" w:rsidRDefault="006D6E53">
      <w:pPr>
        <w:pStyle w:val="Akapitzlist1"/>
        <w:ind w:left="426" w:hanging="426"/>
        <w:rPr>
          <w:rFonts w:cs="Times New Roman"/>
        </w:rPr>
      </w:pPr>
      <w:r w:rsidRPr="00AB5AD1">
        <w:rPr>
          <w:rFonts w:cs="Times New Roman"/>
        </w:rPr>
        <w:t xml:space="preserve">Zamawiający </w:t>
      </w:r>
      <w:r w:rsidR="00701943" w:rsidRPr="00AB5AD1">
        <w:rPr>
          <w:rFonts w:cs="Times New Roman"/>
        </w:rPr>
        <w:t xml:space="preserve">nie </w:t>
      </w:r>
      <w:r w:rsidRPr="00AB5AD1">
        <w:rPr>
          <w:rFonts w:cs="Times New Roman"/>
        </w:rPr>
        <w:t>wymaga złożenia przedmiotowych środków dowodowych</w:t>
      </w:r>
      <w:r w:rsidR="00CC4A70">
        <w:rPr>
          <w:rFonts w:cs="Times New Roman"/>
        </w:rPr>
        <w:t>.</w:t>
      </w:r>
    </w:p>
    <w:p w14:paraId="31218FCD" w14:textId="77777777" w:rsidR="006D6E53" w:rsidRPr="00AB5AD1" w:rsidRDefault="006D6E53" w:rsidP="007D1C9D">
      <w:pPr>
        <w:pStyle w:val="Akapitzlist1"/>
        <w:numPr>
          <w:ilvl w:val="0"/>
          <w:numId w:val="0"/>
        </w:numPr>
        <w:ind w:left="426"/>
      </w:pPr>
    </w:p>
    <w:p w14:paraId="6F9677BF" w14:textId="77777777" w:rsidR="00BE302C" w:rsidRPr="00AB5AD1" w:rsidRDefault="008463F6" w:rsidP="009E3CD1">
      <w:pPr>
        <w:widowControl/>
        <w:suppressAutoHyphens w:val="0"/>
        <w:jc w:val="both"/>
        <w:rPr>
          <w:b/>
          <w:bCs/>
        </w:rPr>
      </w:pPr>
      <w:r w:rsidRPr="00AB5AD1">
        <w:rPr>
          <w:b/>
          <w:bCs/>
        </w:rPr>
        <w:t>R</w:t>
      </w:r>
      <w:r w:rsidR="00B63566" w:rsidRPr="00AB5AD1">
        <w:rPr>
          <w:b/>
          <w:bCs/>
        </w:rPr>
        <w:t xml:space="preserve">ozdział </w:t>
      </w:r>
      <w:r w:rsidRPr="00AB5AD1">
        <w:rPr>
          <w:b/>
          <w:bCs/>
        </w:rPr>
        <w:t xml:space="preserve">V - </w:t>
      </w:r>
      <w:r w:rsidR="00BE302C" w:rsidRPr="00AB5AD1">
        <w:rPr>
          <w:b/>
          <w:bCs/>
        </w:rPr>
        <w:t xml:space="preserve">Termin wykonania zamówienia. </w:t>
      </w:r>
    </w:p>
    <w:p w14:paraId="709834BA" w14:textId="488A6E4B" w:rsidR="001167B2" w:rsidRPr="00AB5AD1" w:rsidRDefault="003344F3" w:rsidP="000C37F9">
      <w:pPr>
        <w:pStyle w:val="Akapitzlist"/>
        <w:numPr>
          <w:ilvl w:val="0"/>
          <w:numId w:val="56"/>
        </w:numPr>
        <w:ind w:left="426"/>
      </w:pPr>
      <w:bookmarkStart w:id="7" w:name="_Hlk72222391"/>
      <w:r w:rsidRPr="00AB5AD1">
        <w:t xml:space="preserve">Wykonawca jest zobowiązany do wykonania przedmiotu umowy </w:t>
      </w:r>
      <w:r w:rsidR="00A64FE1" w:rsidRPr="00AB5AD1">
        <w:t xml:space="preserve">sukcesywnie </w:t>
      </w:r>
      <w:r w:rsidRPr="00AB5AD1">
        <w:t>w terminie</w:t>
      </w:r>
      <w:r w:rsidR="009E1758" w:rsidRPr="00AB5AD1">
        <w:t xml:space="preserve"> do 12 miesięcy od udzielenia zamówieni</w:t>
      </w:r>
      <w:r w:rsidR="00A64FE1" w:rsidRPr="00AB5AD1">
        <w:t>a lub do wyczerpania środków przeznaczonych na re</w:t>
      </w:r>
      <w:r w:rsidR="00B72395" w:rsidRPr="00AB5AD1">
        <w:t>alizacje zamówienia</w:t>
      </w:r>
      <w:r w:rsidR="00E82523" w:rsidRPr="00AB5AD1">
        <w:rPr>
          <w:b/>
          <w:bCs/>
          <w:u w:val="single"/>
        </w:rPr>
        <w:t>.</w:t>
      </w:r>
      <w:r w:rsidR="001167B2" w:rsidRPr="00AB5AD1">
        <w:rPr>
          <w:b/>
          <w:bCs/>
          <w:u w:val="single"/>
        </w:rPr>
        <w:t xml:space="preserve">  </w:t>
      </w:r>
      <w:bookmarkStart w:id="8" w:name="_Hlk97913303"/>
      <w:r w:rsidR="001167B2" w:rsidRPr="00AB5AD1">
        <w:rPr>
          <w:u w:val="single"/>
        </w:rPr>
        <w:t>Przy czym:</w:t>
      </w:r>
      <w:r w:rsidR="000C37F9">
        <w:rPr>
          <w:u w:val="single"/>
        </w:rPr>
        <w:t xml:space="preserve"> </w:t>
      </w:r>
      <w:r w:rsidR="0030046D" w:rsidRPr="00AB5AD1">
        <w:t>Wykonawca sporządzi w oparciu wyłącznie o stawki ofertowe, przedmiar i kosztorys na wskazany zakres robót, maksymalnie do 5 dni roboczych od momentu zgłoszenia przez Zamawiającego, który podlegać będzie akceptacji Zamawiającego. Zamawiający zaakceptuje kosztorysy maksymalnie do 3 dni roboczych od momentu przekazania ich przez Wykonawcę.</w:t>
      </w:r>
      <w:r w:rsidR="005B4A67" w:rsidRPr="00AB5AD1">
        <w:t xml:space="preserve"> </w:t>
      </w:r>
      <w:bookmarkStart w:id="9" w:name="_Hlk100667203"/>
      <w:r w:rsidR="00B96D90" w:rsidRPr="00AB5AD1">
        <w:t>Po akceptacji kosztorysu Zamawiający zleci pisemnie Wykonawcy objęty nim zakres prac, określając jednocześnie ( w porozumieniu z  Wykonawcą )  termin ich wykonania</w:t>
      </w:r>
      <w:r w:rsidR="00B96D90" w:rsidRPr="00AB5AD1" w:rsidDel="00B96D90">
        <w:t xml:space="preserve"> </w:t>
      </w:r>
      <w:bookmarkEnd w:id="9"/>
      <w:r w:rsidR="006C3FF2" w:rsidRPr="00AB5AD1">
        <w:t>W przypadku prac wymagających szybkiej interwencji i pilnej naprawy Wykonawca przystąpi do realizacji robót nie później niż w ciągu 48 godzin od momentu zgłoszenia przez Zamawiającego (przy czym zabezpieczenie budynku lub instalacji wykona nie później niż w ciągu 24 godzin od zgłoszenia). Rozliczenie w takim przypadku nastąpi kosztorysem powykonawczym.</w:t>
      </w:r>
      <w:r w:rsidR="005B4A67" w:rsidRPr="00AB5AD1">
        <w:t xml:space="preserve"> </w:t>
      </w:r>
      <w:r w:rsidR="00AB5AD1" w:rsidRPr="00AB5AD1">
        <w:t>Zamawiający zgłaszając roboty określi pisemnie Wykonawcy objęty nim zakres prac, określając jednocześnie ( w porozumieniu z  Wykonawcą )  termin ich wykonani</w:t>
      </w:r>
      <w:r w:rsidR="009755E3">
        <w:t>a</w:t>
      </w:r>
    </w:p>
    <w:bookmarkEnd w:id="7"/>
    <w:bookmarkEnd w:id="8"/>
    <w:p w14:paraId="68428168" w14:textId="13BC200F" w:rsidR="00F733F6" w:rsidRPr="004D67E4" w:rsidRDefault="00F733F6" w:rsidP="001937D8">
      <w:pPr>
        <w:pStyle w:val="Akapitzlist"/>
        <w:numPr>
          <w:ilvl w:val="0"/>
          <w:numId w:val="56"/>
        </w:numPr>
        <w:ind w:left="426"/>
      </w:pPr>
      <w:r w:rsidRPr="00AB5AD1">
        <w:t>Zamawiający dopuszcza możliwość wcześniejszej realizacj</w:t>
      </w:r>
      <w:r w:rsidR="009E1758" w:rsidRPr="00AB5AD1">
        <w:t>i poszczególnego zlecenia</w:t>
      </w:r>
      <w:r w:rsidRPr="004D67E4">
        <w:t>.</w:t>
      </w:r>
    </w:p>
    <w:p w14:paraId="5A6B58FB" w14:textId="77777777" w:rsidR="008D155A" w:rsidRPr="00AB5AD1" w:rsidRDefault="008D155A" w:rsidP="008D155A">
      <w:pPr>
        <w:widowControl/>
        <w:suppressAutoHyphens w:val="0"/>
        <w:ind w:left="426"/>
        <w:jc w:val="both"/>
      </w:pPr>
    </w:p>
    <w:p w14:paraId="63418C18" w14:textId="77777777" w:rsidR="008D155A" w:rsidRPr="004D67E4" w:rsidRDefault="008463F6" w:rsidP="009E3CD1">
      <w:pPr>
        <w:widowControl/>
        <w:suppressAutoHyphens w:val="0"/>
        <w:jc w:val="both"/>
        <w:rPr>
          <w:b/>
          <w:bCs/>
        </w:rPr>
      </w:pPr>
      <w:r w:rsidRPr="004D67E4">
        <w:rPr>
          <w:b/>
          <w:bCs/>
        </w:rPr>
        <w:t>Rozdział V</w:t>
      </w:r>
      <w:r w:rsidR="006562A7" w:rsidRPr="004D67E4">
        <w:rPr>
          <w:b/>
          <w:bCs/>
        </w:rPr>
        <w:t>I</w:t>
      </w:r>
      <w:r w:rsidRPr="004D67E4">
        <w:rPr>
          <w:b/>
          <w:bCs/>
        </w:rPr>
        <w:t xml:space="preserve"> - </w:t>
      </w:r>
      <w:r w:rsidR="008D155A" w:rsidRPr="004D67E4">
        <w:rPr>
          <w:b/>
          <w:bCs/>
        </w:rPr>
        <w:t>Opis warunków podmiotowych udziału w postępowaniu.</w:t>
      </w:r>
    </w:p>
    <w:p w14:paraId="64A858AC" w14:textId="77777777" w:rsidR="00F61608" w:rsidRPr="004D67E4" w:rsidRDefault="00F61608" w:rsidP="00933D63">
      <w:pPr>
        <w:pStyle w:val="Akapitzlist1"/>
        <w:numPr>
          <w:ilvl w:val="0"/>
          <w:numId w:val="31"/>
        </w:numPr>
        <w:ind w:left="426" w:hanging="426"/>
        <w:rPr>
          <w:rFonts w:cs="Times New Roman"/>
        </w:rPr>
      </w:pPr>
      <w:r w:rsidRPr="004D67E4">
        <w:rPr>
          <w:rFonts w:eastAsia="Calibri" w:cs="Times New Roman"/>
        </w:rPr>
        <w:t>Zdolność do występowania w obrocie gospodarczym – Zamawiający nie wyznacza warunku w tym zakresie,</w:t>
      </w:r>
    </w:p>
    <w:p w14:paraId="295EA42A" w14:textId="77777777" w:rsidR="005518A1" w:rsidRPr="004D67E4" w:rsidRDefault="00F61608" w:rsidP="00933D63">
      <w:pPr>
        <w:pStyle w:val="Akapitzlist1"/>
        <w:numPr>
          <w:ilvl w:val="0"/>
          <w:numId w:val="31"/>
        </w:numPr>
        <w:ind w:left="426" w:hanging="426"/>
        <w:rPr>
          <w:rFonts w:eastAsia="Calibri" w:cs="Times New Roman"/>
        </w:rPr>
      </w:pPr>
      <w:r w:rsidRPr="004D67E4">
        <w:rPr>
          <w:rFonts w:eastAsia="Calibri" w:cs="Times New Roman"/>
        </w:rPr>
        <w:t>Uprawnienia do prowadzenia określonej działalności gospodarczej lub zawodowej, o ile wynika to z odrębnych przepisów</w:t>
      </w:r>
      <w:r w:rsidRPr="004D67E4" w:rsidDel="00F61608">
        <w:rPr>
          <w:rFonts w:eastAsia="Calibri" w:cs="Times New Roman"/>
        </w:rPr>
        <w:t xml:space="preserve"> </w:t>
      </w:r>
      <w:r w:rsidR="005518A1" w:rsidRPr="004D67E4">
        <w:rPr>
          <w:rFonts w:eastAsia="Calibri" w:cs="Times New Roman"/>
        </w:rPr>
        <w:t xml:space="preserve">– Zamawiający nie wyznacza warunku w tym zakresie, </w:t>
      </w:r>
    </w:p>
    <w:p w14:paraId="2ECCA564" w14:textId="77777777" w:rsidR="00F733F6" w:rsidRPr="004D67E4" w:rsidRDefault="008D155A" w:rsidP="00933D63">
      <w:pPr>
        <w:pStyle w:val="Akapitzlist1"/>
        <w:numPr>
          <w:ilvl w:val="0"/>
          <w:numId w:val="31"/>
        </w:numPr>
        <w:ind w:left="426" w:hanging="426"/>
        <w:rPr>
          <w:rFonts w:eastAsia="Calibri" w:cs="Times New Roman"/>
        </w:rPr>
      </w:pPr>
      <w:r w:rsidRPr="004D67E4">
        <w:rPr>
          <w:rFonts w:eastAsia="Calibri" w:cs="Times New Roman"/>
        </w:rPr>
        <w:t xml:space="preserve">Sytuacja ekonomiczna lub finansowa </w:t>
      </w:r>
      <w:r w:rsidR="00F733F6" w:rsidRPr="004D67E4">
        <w:rPr>
          <w:rFonts w:eastAsia="Calibri" w:cs="Times New Roman"/>
        </w:rPr>
        <w:t>o udzielenie zamówienia mogą ubiegać się Wykonawcy, którzy wykażą, że:</w:t>
      </w:r>
    </w:p>
    <w:p w14:paraId="7BF1C7C3" w14:textId="77777777" w:rsidR="00F733F6" w:rsidRPr="004D67E4" w:rsidRDefault="00F733F6" w:rsidP="001937D8">
      <w:pPr>
        <w:pStyle w:val="Akapitzlist"/>
        <w:numPr>
          <w:ilvl w:val="0"/>
          <w:numId w:val="37"/>
        </w:numPr>
        <w:rPr>
          <w:vanish/>
        </w:rPr>
      </w:pPr>
    </w:p>
    <w:p w14:paraId="05898D43" w14:textId="77777777" w:rsidR="00F733F6" w:rsidRPr="004D67E4" w:rsidRDefault="00F733F6" w:rsidP="001937D8">
      <w:pPr>
        <w:pStyle w:val="Akapitzlist"/>
        <w:numPr>
          <w:ilvl w:val="0"/>
          <w:numId w:val="37"/>
        </w:numPr>
        <w:rPr>
          <w:vanish/>
        </w:rPr>
      </w:pPr>
    </w:p>
    <w:p w14:paraId="764D4F78" w14:textId="5CBB9CBB" w:rsidR="006A479B" w:rsidRPr="004D67E4" w:rsidRDefault="006A479B" w:rsidP="001937D8">
      <w:pPr>
        <w:pStyle w:val="Akapitzlist"/>
        <w:numPr>
          <w:ilvl w:val="1"/>
          <w:numId w:val="37"/>
        </w:numPr>
      </w:pPr>
      <w:r w:rsidRPr="004D67E4">
        <w:t xml:space="preserve">są ubezpieczeni od odpowiedzialności cywilnej w zakresie prowadzonej działalności gospodarczej związanej z przedmiotem zamówienia, przy czym kwota ubezpieczenia jest nie mniejsza niż </w:t>
      </w:r>
      <w:r w:rsidR="00DC6502">
        <w:t>4</w:t>
      </w:r>
      <w:r w:rsidR="00B2251D">
        <w:t>00</w:t>
      </w:r>
      <w:r w:rsidR="00A91836" w:rsidRPr="004D67E4">
        <w:t> </w:t>
      </w:r>
      <w:r w:rsidRPr="004D67E4">
        <w:t xml:space="preserve">000,00  PLN (słownie: </w:t>
      </w:r>
      <w:r w:rsidR="00DC6502">
        <w:t>czterysta</w:t>
      </w:r>
      <w:r w:rsidR="00A91836" w:rsidRPr="004D67E4">
        <w:t xml:space="preserve"> </w:t>
      </w:r>
      <w:r w:rsidRPr="004D67E4">
        <w:t xml:space="preserve">tysięcy złotych). </w:t>
      </w:r>
    </w:p>
    <w:p w14:paraId="6C58F8CD" w14:textId="77777777" w:rsidR="00E41E25" w:rsidRPr="004D67E4" w:rsidRDefault="00E41E25" w:rsidP="00933D63">
      <w:pPr>
        <w:pStyle w:val="Akapitzlist1"/>
        <w:numPr>
          <w:ilvl w:val="0"/>
          <w:numId w:val="31"/>
        </w:numPr>
        <w:ind w:left="426" w:hanging="426"/>
        <w:rPr>
          <w:rFonts w:cs="Times New Roman"/>
        </w:rPr>
      </w:pPr>
      <w:r w:rsidRPr="004D67E4">
        <w:rPr>
          <w:rFonts w:eastAsia="Calibri" w:cs="Times New Roman"/>
        </w:rPr>
        <w:t>Zdolność techniczna lub zawodowa – o udzielenie zamówienia mogą się ubiegać Wykonawcy,</w:t>
      </w:r>
      <w:r w:rsidRPr="004D67E4">
        <w:rPr>
          <w:rFonts w:cs="Times New Roman"/>
        </w:rPr>
        <w:t xml:space="preserve"> którzy wykażą, że:</w:t>
      </w:r>
    </w:p>
    <w:p w14:paraId="2C4DC48A" w14:textId="694468BF" w:rsidR="0086324C" w:rsidRPr="004D67E4" w:rsidRDefault="00973DE4" w:rsidP="001937D8">
      <w:pPr>
        <w:pStyle w:val="Akapitzlist"/>
        <w:numPr>
          <w:ilvl w:val="1"/>
          <w:numId w:val="50"/>
        </w:numPr>
      </w:pPr>
      <w:r w:rsidRPr="004D67E4">
        <w:t xml:space="preserve">skierują do realizacji zamówienia </w:t>
      </w:r>
      <w:r w:rsidR="00E41E25" w:rsidRPr="004D67E4">
        <w:t>osob</w:t>
      </w:r>
      <w:r w:rsidRPr="004D67E4">
        <w:t>y</w:t>
      </w:r>
      <w:r w:rsidR="00E41E25" w:rsidRPr="004D67E4">
        <w:t xml:space="preserve"> zdoln</w:t>
      </w:r>
      <w:r w:rsidRPr="004D67E4">
        <w:t>e</w:t>
      </w:r>
      <w:r w:rsidR="00E41E25" w:rsidRPr="004D67E4">
        <w:t xml:space="preserve"> do realizacji zamówienia tj.</w:t>
      </w:r>
    </w:p>
    <w:p w14:paraId="3E79A38C" w14:textId="7FBBC219" w:rsidR="0086324C" w:rsidRPr="004D67E4" w:rsidRDefault="0086324C" w:rsidP="001937D8">
      <w:pPr>
        <w:pStyle w:val="Akapitzlist"/>
        <w:numPr>
          <w:ilvl w:val="0"/>
          <w:numId w:val="55"/>
        </w:numPr>
      </w:pPr>
      <w:r w:rsidRPr="004D67E4">
        <w:t>kierownika budowy posiadającego uprawnienia budowlane do kierowania robotami budowlanymi w specjalności konstrukcyjno-budowlanej</w:t>
      </w:r>
      <w:r w:rsidR="00C80CDC" w:rsidRPr="004D67E4">
        <w:rPr>
          <w:color w:val="FF0000"/>
        </w:rPr>
        <w:t xml:space="preserve"> </w:t>
      </w:r>
      <w:r w:rsidR="00EB11D6" w:rsidRPr="004D67E4">
        <w:rPr>
          <w:color w:val="FF0000"/>
        </w:rPr>
        <w:br/>
      </w:r>
      <w:r w:rsidR="00E82523" w:rsidRPr="004D67E4">
        <w:t xml:space="preserve">bez ograniczeń </w:t>
      </w:r>
      <w:r w:rsidRPr="004D67E4">
        <w:t xml:space="preserve"> </w:t>
      </w:r>
      <w:r w:rsidR="00E82523" w:rsidRPr="004D67E4">
        <w:t xml:space="preserve">i doświadczenie w kierowaniu co najmniej dwoma robotami budowlanymi w zakresie odpowiadającym posiadanym uprawnieniom </w:t>
      </w:r>
    </w:p>
    <w:p w14:paraId="2F9EB075" w14:textId="77777777" w:rsidR="00674CCB" w:rsidRPr="004D67E4" w:rsidRDefault="00674CCB" w:rsidP="001937D8">
      <w:pPr>
        <w:pStyle w:val="Akapitzlist"/>
        <w:numPr>
          <w:ilvl w:val="0"/>
          <w:numId w:val="55"/>
        </w:numPr>
      </w:pPr>
      <w:bookmarkStart w:id="10" w:name="_Hlk97813470"/>
      <w:r w:rsidRPr="004D67E4">
        <w:t>kierownika robót posiadającego uprawnienia do kierowania robotami w zakresie instalacji i urządzeń elektrycznych i elektroenergetycznych bez ograniczeń oraz doświadczenie w kierowaniu co najmniej dwoma robotami w zakresie odpowiadającym posiadanym uprawnieniom,</w:t>
      </w:r>
    </w:p>
    <w:p w14:paraId="6CFAB76A" w14:textId="602E1937" w:rsidR="00C35DF1" w:rsidRPr="004D67E4" w:rsidRDefault="00924FA8" w:rsidP="001937D8">
      <w:pPr>
        <w:pStyle w:val="Akapitzlist"/>
        <w:numPr>
          <w:ilvl w:val="0"/>
          <w:numId w:val="55"/>
        </w:numPr>
      </w:pPr>
      <w:bookmarkStart w:id="11" w:name="_Hlk97813502"/>
      <w:bookmarkEnd w:id="10"/>
      <w:r w:rsidRPr="004D67E4">
        <w:t xml:space="preserve">kierownika robót posiadającego uprawnienia do kierowania robotami w zakresie instalacji i urządzeń cieplnych, wentylacyjnych, wodociągowych </w:t>
      </w:r>
      <w:r w:rsidRPr="004D67E4">
        <w:br/>
        <w:t>i kanalizacyjnych bez ograniczeń oraz doświadczenie w kierowaniu co najmniej dwoma robotami budowlanymi w zakresie odpowiadającym posiadanym uprawnieniom</w:t>
      </w:r>
      <w:bookmarkEnd w:id="11"/>
    </w:p>
    <w:p w14:paraId="47C0198C" w14:textId="55E83E67" w:rsidR="00C35DF1" w:rsidRPr="00B4106D" w:rsidRDefault="00C35DF1" w:rsidP="001937D8">
      <w:pPr>
        <w:pStyle w:val="Akapitzlist"/>
        <w:numPr>
          <w:ilvl w:val="1"/>
          <w:numId w:val="50"/>
        </w:numPr>
      </w:pPr>
      <w:r w:rsidRPr="004D67E4">
        <w:t xml:space="preserve">posiadają niezbędną wiedzę i doświadczenie, tzn.: w okresie ostatnich 5 lat przed upływem terminu składania ofert o udzielenie zamówienia, a jeżeli okres prowadzenia działalności jest krótszy – w tym okresie – wykonali </w:t>
      </w:r>
      <w:r w:rsidRPr="00B4106D">
        <w:rPr>
          <w:iCs/>
        </w:rPr>
        <w:t xml:space="preserve">co najmniej dwie </w:t>
      </w:r>
      <w:r w:rsidRPr="00B4106D">
        <w:rPr>
          <w:iCs/>
        </w:rPr>
        <w:lastRenderedPageBreak/>
        <w:t xml:space="preserve">roboty budowlane </w:t>
      </w:r>
      <w:r w:rsidR="00773F4F" w:rsidRPr="00B4106D">
        <w:rPr>
          <w:iCs/>
        </w:rPr>
        <w:t>– w rozumieniu ustawy z 7 lipca 1994 r. Prawo budowlane (Dz. U. z 202</w:t>
      </w:r>
      <w:r w:rsidR="004616B3">
        <w:rPr>
          <w:iCs/>
        </w:rPr>
        <w:t>4</w:t>
      </w:r>
      <w:r w:rsidR="00773F4F" w:rsidRPr="00B4106D">
        <w:rPr>
          <w:iCs/>
        </w:rPr>
        <w:t xml:space="preserve"> r. poz. </w:t>
      </w:r>
      <w:r w:rsidR="00B77264">
        <w:rPr>
          <w:iCs/>
        </w:rPr>
        <w:t>725</w:t>
      </w:r>
      <w:r w:rsidR="00773F4F" w:rsidRPr="00B4106D">
        <w:rPr>
          <w:iCs/>
        </w:rPr>
        <w:t xml:space="preserve"> ze zm.)</w:t>
      </w:r>
      <w:r w:rsidR="0078768B" w:rsidRPr="00B4106D">
        <w:rPr>
          <w:iCs/>
        </w:rPr>
        <w:t xml:space="preserve"> dalej „pr</w:t>
      </w:r>
      <w:r w:rsidR="00A63C1C" w:rsidRPr="00B4106D">
        <w:rPr>
          <w:iCs/>
        </w:rPr>
        <w:t>.</w:t>
      </w:r>
      <w:r w:rsidR="006D26CE">
        <w:rPr>
          <w:iCs/>
        </w:rPr>
        <w:t xml:space="preserve"> </w:t>
      </w:r>
      <w:r w:rsidR="00A63C1C" w:rsidRPr="00B4106D">
        <w:rPr>
          <w:iCs/>
        </w:rPr>
        <w:t>bud.:</w:t>
      </w:r>
      <w:r w:rsidR="00773F4F" w:rsidRPr="00B4106D">
        <w:rPr>
          <w:iCs/>
        </w:rPr>
        <w:t xml:space="preserve"> </w:t>
      </w:r>
      <w:r w:rsidRPr="00B4106D">
        <w:rPr>
          <w:iCs/>
        </w:rPr>
        <w:t xml:space="preserve">(dwa odrębne kontrakty), obejmujące swoim zakresem roboty z </w:t>
      </w:r>
      <w:r w:rsidR="003F0438" w:rsidRPr="00B4106D">
        <w:rPr>
          <w:rFonts w:eastAsia="Times New Roman"/>
          <w:lang w:eastAsia="pl-PL"/>
        </w:rPr>
        <w:t xml:space="preserve"> </w:t>
      </w:r>
      <w:r w:rsidR="003F0438" w:rsidRPr="00B4106D">
        <w:rPr>
          <w:iCs/>
        </w:rPr>
        <w:t>remontowo budowlane</w:t>
      </w:r>
      <w:r w:rsidRPr="00B4106D">
        <w:rPr>
          <w:iCs/>
        </w:rPr>
        <w:t>,</w:t>
      </w:r>
      <w:r w:rsidR="00B77264">
        <w:rPr>
          <w:iCs/>
        </w:rPr>
        <w:t xml:space="preserve"> </w:t>
      </w:r>
      <w:r w:rsidR="0049682B" w:rsidRPr="00B4106D">
        <w:rPr>
          <w:iCs/>
        </w:rPr>
        <w:t xml:space="preserve">o </w:t>
      </w:r>
      <w:r w:rsidRPr="00B4106D">
        <w:rPr>
          <w:iCs/>
        </w:rPr>
        <w:t xml:space="preserve">wartości każdej z nich nie mniejszej niż </w:t>
      </w:r>
      <w:r w:rsidR="009C271E">
        <w:rPr>
          <w:iCs/>
        </w:rPr>
        <w:t>200</w:t>
      </w:r>
      <w:r w:rsidR="000F71AD" w:rsidRPr="00B4106D">
        <w:rPr>
          <w:iCs/>
        </w:rPr>
        <w:t> </w:t>
      </w:r>
      <w:r w:rsidRPr="00B4106D">
        <w:rPr>
          <w:iCs/>
        </w:rPr>
        <w:t xml:space="preserve">000,00 zł brutto (słownie: </w:t>
      </w:r>
      <w:r w:rsidR="003D2C8D" w:rsidRPr="00B4106D">
        <w:rPr>
          <w:iCs/>
        </w:rPr>
        <w:t>dwieści</w:t>
      </w:r>
      <w:r w:rsidR="009C271E">
        <w:rPr>
          <w:iCs/>
        </w:rPr>
        <w:t xml:space="preserve">e </w:t>
      </w:r>
      <w:r w:rsidRPr="00B4106D">
        <w:rPr>
          <w:iCs/>
        </w:rPr>
        <w:t xml:space="preserve">tysięcy złotych), a roboty te zostały wykonane należycie. </w:t>
      </w:r>
      <w:r w:rsidRPr="00A70D2B">
        <w:t xml:space="preserve">Zamawiający przez „odrębny kontrakt” rozumie jako jedną, pisemną umowę odpłatną a nie sumę pojedynczych ustnych bądź pisemnych zleceń realizowanych na rzecz tego samego podmiotu. </w:t>
      </w:r>
      <w:r w:rsidRPr="004D67E4">
        <w:t>Zamawiający za zrealizowanie robót budowlanych w czynnym obiekcie uzna roboty budowlane, które były prowadzone w obiektach budowlanych, które były użytkowane podczas prowadzenia robót budowlanych.</w:t>
      </w:r>
    </w:p>
    <w:p w14:paraId="7F25B1D6" w14:textId="3B084807" w:rsidR="008D3E2A" w:rsidRPr="004D67E4" w:rsidRDefault="008D3E2A" w:rsidP="00933D63">
      <w:pPr>
        <w:pStyle w:val="Akapitzlist1"/>
        <w:numPr>
          <w:ilvl w:val="0"/>
          <w:numId w:val="31"/>
        </w:numPr>
        <w:ind w:left="426" w:hanging="426"/>
        <w:rPr>
          <w:rFonts w:eastAsia="Calibri" w:cs="Times New Roman"/>
        </w:rPr>
      </w:pPr>
      <w:r w:rsidRPr="004D67E4">
        <w:rPr>
          <w:rFonts w:eastAsia="Calibri" w:cs="Times New Roman"/>
        </w:rPr>
        <w:t>Weryfikacji i oceny warunków udziału w postępowaniu Zamawiający dokona na podstawie oświadczeń i dokumentów składanych przez uczestniczących w postępowaniu wykonawców z zachowaniem sposobu i formy, o których mowa w niniejszej SWZ.</w:t>
      </w:r>
    </w:p>
    <w:p w14:paraId="642462C4" w14:textId="77777777" w:rsidR="00674CE9" w:rsidRPr="004D67E4" w:rsidRDefault="00674CE9" w:rsidP="00933D63">
      <w:pPr>
        <w:pStyle w:val="Akapitzlist1"/>
        <w:numPr>
          <w:ilvl w:val="0"/>
          <w:numId w:val="31"/>
        </w:numPr>
        <w:ind w:left="426" w:hanging="426"/>
        <w:rPr>
          <w:rFonts w:eastAsia="Calibri" w:cs="Times New Roman"/>
        </w:rPr>
      </w:pPr>
      <w:r w:rsidRPr="004D67E4">
        <w:rPr>
          <w:rFonts w:eastAsia="Calibri" w:cs="Times New Roman"/>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2EDD523" w14:textId="77777777" w:rsidR="00674CE9" w:rsidRPr="004D67E4" w:rsidRDefault="00674CE9" w:rsidP="00933D63">
      <w:pPr>
        <w:pStyle w:val="Akapitzlist1"/>
        <w:numPr>
          <w:ilvl w:val="0"/>
          <w:numId w:val="31"/>
        </w:numPr>
        <w:ind w:left="426" w:hanging="426"/>
        <w:rPr>
          <w:rFonts w:eastAsia="Calibri" w:cs="Times New Roman"/>
        </w:rPr>
      </w:pPr>
      <w:r w:rsidRPr="004D67E4">
        <w:rPr>
          <w:rFonts w:eastAsia="Calibri" w:cs="Times New Roman"/>
        </w:rPr>
        <w:t xml:space="preserve">Wykonawca, który polega na zdolnościach lub sytuacji podmiotów udostępniających zasoby, składa wraz z ofertą, zobowiązanie podmiotu </w:t>
      </w:r>
      <w:r w:rsidR="001B3B78" w:rsidRPr="004D67E4">
        <w:rPr>
          <w:rFonts w:eastAsia="Calibri" w:cs="Times New Roman"/>
        </w:rPr>
        <w:t xml:space="preserve">udostępniającego zasoby (podpisane przez </w:t>
      </w:r>
      <w:r w:rsidR="00BF1934" w:rsidRPr="004D67E4">
        <w:rPr>
          <w:rFonts w:eastAsia="Calibri" w:cs="Times New Roman"/>
        </w:rPr>
        <w:t xml:space="preserve">ten </w:t>
      </w:r>
      <w:r w:rsidR="001B3B78" w:rsidRPr="004D67E4">
        <w:rPr>
          <w:rFonts w:eastAsia="Calibri" w:cs="Times New Roman"/>
        </w:rPr>
        <w:t>podmiot</w:t>
      </w:r>
      <w:r w:rsidR="000D79D3" w:rsidRPr="004D67E4">
        <w:rPr>
          <w:rFonts w:eastAsia="Calibri" w:cs="Times New Roman"/>
        </w:rPr>
        <w:t xml:space="preserve">, na zasadach wskazanych w Rozdziale IX ust. 1 pkt 6) </w:t>
      </w:r>
      <w:proofErr w:type="spellStart"/>
      <w:r w:rsidR="000D79D3" w:rsidRPr="004D67E4">
        <w:rPr>
          <w:rFonts w:eastAsia="Calibri" w:cs="Times New Roman"/>
        </w:rPr>
        <w:t>lit.a</w:t>
      </w:r>
      <w:proofErr w:type="spellEnd"/>
      <w:r w:rsidR="001B3B78" w:rsidRPr="004D67E4">
        <w:rPr>
          <w:rFonts w:eastAsia="Calibri" w:cs="Times New Roman"/>
        </w:rPr>
        <w:t>)</w:t>
      </w:r>
      <w:r w:rsidR="000D79D3" w:rsidRPr="004D67E4">
        <w:rPr>
          <w:rFonts w:eastAsia="Calibri" w:cs="Times New Roman"/>
        </w:rPr>
        <w:t>)</w:t>
      </w:r>
      <w:r w:rsidR="001B3B78" w:rsidRPr="004D67E4">
        <w:rPr>
          <w:rFonts w:eastAsia="Calibri" w:cs="Times New Roman"/>
        </w:rPr>
        <w:t xml:space="preserve"> </w:t>
      </w:r>
      <w:r w:rsidRPr="004D67E4">
        <w:rPr>
          <w:rFonts w:eastAsia="Calibri" w:cs="Times New Roman"/>
        </w:rPr>
        <w:t xml:space="preserve">do oddania </w:t>
      </w:r>
      <w:r w:rsidR="001B3B78" w:rsidRPr="004D67E4">
        <w:rPr>
          <w:rFonts w:eastAsia="Calibri" w:cs="Times New Roman"/>
        </w:rPr>
        <w:t>Wykonawcy</w:t>
      </w:r>
      <w:r w:rsidRPr="004D67E4">
        <w:rPr>
          <w:rFonts w:eastAsia="Calibri" w:cs="Times New Roman"/>
        </w:rPr>
        <w:t xml:space="preserve"> do dyspozycji</w:t>
      </w:r>
      <w:r w:rsidR="001B3B78" w:rsidRPr="004D67E4">
        <w:rPr>
          <w:rFonts w:eastAsia="Calibri" w:cs="Times New Roman"/>
        </w:rPr>
        <w:t xml:space="preserve"> </w:t>
      </w:r>
      <w:r w:rsidRPr="004D67E4">
        <w:rPr>
          <w:rFonts w:eastAsia="Calibri" w:cs="Times New Roman"/>
        </w:rPr>
        <w:t xml:space="preserve"> niezbędnych zasobów na potrzeby realizacji danego zamówienia lub inny podmiotowy środek dowodowy potwierdzający, że Wykonawca realizując zamówienie, będzie dysponował niezbędnymi zasobami tych podmiotów</w:t>
      </w:r>
      <w:r w:rsidR="001B3B78" w:rsidRPr="004D67E4">
        <w:rPr>
          <w:rFonts w:eastAsia="Calibri" w:cs="Times New Roman"/>
        </w:rPr>
        <w:t>, według wzoru stanowiącego Załącznik nr 4 do formularza oferty</w:t>
      </w:r>
      <w:r w:rsidRPr="004D67E4">
        <w:rPr>
          <w:rFonts w:eastAsia="Calibri" w:cs="Times New Roman"/>
        </w:rPr>
        <w:t>.</w:t>
      </w:r>
    </w:p>
    <w:p w14:paraId="59169B0C" w14:textId="77777777" w:rsidR="00674CE9" w:rsidRPr="004D67E4" w:rsidRDefault="00674CE9" w:rsidP="00933D63">
      <w:pPr>
        <w:pStyle w:val="Akapitzlist1"/>
        <w:numPr>
          <w:ilvl w:val="0"/>
          <w:numId w:val="31"/>
        </w:numPr>
        <w:ind w:left="426" w:hanging="426"/>
        <w:rPr>
          <w:rFonts w:eastAsia="Calibri" w:cs="Times New Roman"/>
        </w:rPr>
      </w:pPr>
      <w:r w:rsidRPr="004D67E4">
        <w:rPr>
          <w:rFonts w:eastAsia="Calibri" w:cs="Times New Roman"/>
        </w:rPr>
        <w:t xml:space="preserve">W odniesieniu do warunków dotyczących potencjału technicznego lub doświadczenia, wykonawcy mogą polegać na zdolnościach innych podmiotów, jeśli podmioty te zrealizują </w:t>
      </w:r>
      <w:r w:rsidR="00D248FA" w:rsidRPr="004D67E4">
        <w:rPr>
          <w:rFonts w:eastAsia="Calibri" w:cs="Times New Roman"/>
        </w:rPr>
        <w:t>roboty budowlane</w:t>
      </w:r>
      <w:r w:rsidRPr="004D67E4">
        <w:rPr>
          <w:rFonts w:eastAsia="Calibri" w:cs="Times New Roman"/>
        </w:rPr>
        <w:t>, do realizacji których te zdolności są wymagane.</w:t>
      </w:r>
    </w:p>
    <w:p w14:paraId="5346F473" w14:textId="77777777" w:rsidR="00674CE9" w:rsidRPr="004D67E4" w:rsidRDefault="00674CE9" w:rsidP="00933D63">
      <w:pPr>
        <w:pStyle w:val="Akapitzlist1"/>
        <w:numPr>
          <w:ilvl w:val="0"/>
          <w:numId w:val="31"/>
        </w:numPr>
        <w:ind w:left="426" w:hanging="426"/>
        <w:rPr>
          <w:rFonts w:eastAsia="Calibri" w:cs="Times New Roman"/>
        </w:rPr>
      </w:pPr>
      <w:r w:rsidRPr="004D67E4">
        <w:rPr>
          <w:rFonts w:eastAsia="Calibri" w:cs="Times New Roman"/>
        </w:rPr>
        <w:t xml:space="preserve">Podmiot, który zobowiązał się do udostępnienia zasobów, odpowiada solidarnie </w:t>
      </w:r>
      <w:r w:rsidR="000D79D3" w:rsidRPr="004D67E4">
        <w:rPr>
          <w:rFonts w:eastAsia="Calibri" w:cs="Times New Roman"/>
        </w:rPr>
        <w:br/>
      </w:r>
      <w:r w:rsidRPr="004D67E4">
        <w:rPr>
          <w:rFonts w:eastAsia="Calibri" w:cs="Times New Roman"/>
        </w:rPr>
        <w:t>z Wykonawcą, który polega na jego sytuacji finansowej lub ekonomicznej, za szkodę poniesioną przez Zamawiającego powstałą wskutek nieudostępnienia tych zasobów, chyba że za nieudostępnienie zasobów podmiot ten nie ponosi winy.</w:t>
      </w:r>
    </w:p>
    <w:p w14:paraId="641CB87E" w14:textId="77777777" w:rsidR="00674CE9" w:rsidRPr="004D67E4" w:rsidRDefault="00674CE9" w:rsidP="00933D63">
      <w:pPr>
        <w:pStyle w:val="Akapitzlist1"/>
        <w:numPr>
          <w:ilvl w:val="0"/>
          <w:numId w:val="31"/>
        </w:numPr>
        <w:ind w:left="426" w:hanging="426"/>
        <w:rPr>
          <w:rFonts w:eastAsia="Calibri" w:cs="Times New Roman"/>
        </w:rPr>
      </w:pPr>
      <w:r w:rsidRPr="004D67E4">
        <w:rPr>
          <w:rFonts w:eastAsia="Calibri" w:cs="Times New Roman"/>
        </w:rPr>
        <w:t>W przypadku wykonawców wspólnie ubiegających się o udzielenie zamówienia:</w:t>
      </w:r>
    </w:p>
    <w:p w14:paraId="3CDE9603" w14:textId="77777777" w:rsidR="00674CE9" w:rsidRPr="004D67E4" w:rsidRDefault="00674CE9" w:rsidP="001937D8">
      <w:pPr>
        <w:pStyle w:val="Akapitzlist1"/>
        <w:numPr>
          <w:ilvl w:val="0"/>
          <w:numId w:val="44"/>
        </w:numPr>
        <w:ind w:left="851" w:hanging="425"/>
        <w:rPr>
          <w:rFonts w:cs="Times New Roman"/>
        </w:rPr>
      </w:pPr>
      <w:r w:rsidRPr="004D67E4">
        <w:rPr>
          <w:rFonts w:cs="Times New Roman"/>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22DBB92" w14:textId="77777777" w:rsidR="00930105" w:rsidRPr="00A70D2B" w:rsidRDefault="00930105" w:rsidP="00930105">
      <w:pPr>
        <w:widowControl/>
        <w:tabs>
          <w:tab w:val="left" w:pos="900"/>
        </w:tabs>
        <w:suppressAutoHyphens w:val="0"/>
        <w:jc w:val="both"/>
      </w:pPr>
    </w:p>
    <w:p w14:paraId="6F8198A4" w14:textId="77777777" w:rsidR="00930105" w:rsidRPr="004D67E4" w:rsidRDefault="008463F6" w:rsidP="009E3CD1">
      <w:pPr>
        <w:widowControl/>
        <w:suppressAutoHyphens w:val="0"/>
        <w:jc w:val="both"/>
        <w:rPr>
          <w:b/>
          <w:bCs/>
        </w:rPr>
      </w:pPr>
      <w:r w:rsidRPr="004D67E4">
        <w:rPr>
          <w:b/>
          <w:bCs/>
        </w:rPr>
        <w:t>Rozdział VI</w:t>
      </w:r>
      <w:r w:rsidR="006562A7" w:rsidRPr="004D67E4">
        <w:rPr>
          <w:b/>
          <w:bCs/>
        </w:rPr>
        <w:t xml:space="preserve">I </w:t>
      </w:r>
      <w:r w:rsidRPr="004D67E4">
        <w:rPr>
          <w:b/>
          <w:bCs/>
        </w:rPr>
        <w:t xml:space="preserve">- </w:t>
      </w:r>
      <w:r w:rsidR="00930105" w:rsidRPr="004D67E4">
        <w:rPr>
          <w:b/>
          <w:bCs/>
        </w:rPr>
        <w:t>Podstawy wykluczenia wykonawców.</w:t>
      </w:r>
    </w:p>
    <w:p w14:paraId="777AF7D1" w14:textId="5C91486D" w:rsidR="001B2F88" w:rsidRPr="001B2F88" w:rsidRDefault="00FA7BCC" w:rsidP="001B2F88">
      <w:pPr>
        <w:pStyle w:val="Akapitzlist1"/>
        <w:numPr>
          <w:ilvl w:val="6"/>
          <w:numId w:val="1"/>
        </w:numPr>
        <w:tabs>
          <w:tab w:val="clear" w:pos="5040"/>
          <w:tab w:val="num" w:pos="4680"/>
        </w:tabs>
        <w:ind w:left="426" w:hanging="426"/>
        <w:rPr>
          <w:bCs/>
        </w:rPr>
      </w:pPr>
      <w:r w:rsidRPr="004D67E4">
        <w:rPr>
          <w:rFonts w:cs="Times New Roman"/>
        </w:rPr>
        <w:t>Zamawiający wykluczy z postępowania Wykonawcę w przypadku zaistnienia okoliczności przewidzianych w</w:t>
      </w:r>
      <w:r w:rsidR="001B2F88">
        <w:rPr>
          <w:rFonts w:cs="Times New Roman"/>
        </w:rPr>
        <w:t>:</w:t>
      </w:r>
      <w:r w:rsidRPr="004D67E4">
        <w:rPr>
          <w:rFonts w:cs="Times New Roman"/>
        </w:rPr>
        <w:t xml:space="preserve"> </w:t>
      </w:r>
    </w:p>
    <w:p w14:paraId="337ED1D7" w14:textId="074EF87E" w:rsidR="001B2F88" w:rsidRDefault="001B2F88" w:rsidP="001937D8">
      <w:pPr>
        <w:pStyle w:val="Akapitzlist1"/>
        <w:numPr>
          <w:ilvl w:val="0"/>
          <w:numId w:val="111"/>
        </w:numPr>
        <w:rPr>
          <w:bCs/>
        </w:rPr>
      </w:pPr>
      <w:r w:rsidRPr="001B2F88">
        <w:rPr>
          <w:bCs/>
        </w:rPr>
        <w:t xml:space="preserve">art. 108 ust. 1 PZP; </w:t>
      </w:r>
    </w:p>
    <w:p w14:paraId="7B9FADC5" w14:textId="7079D0F6" w:rsidR="001B2F88" w:rsidRPr="001B2F88" w:rsidRDefault="001B2F88" w:rsidP="001937D8">
      <w:pPr>
        <w:pStyle w:val="Akapitzlist1"/>
        <w:numPr>
          <w:ilvl w:val="0"/>
          <w:numId w:val="111"/>
        </w:numPr>
        <w:rPr>
          <w:bCs/>
        </w:rPr>
      </w:pPr>
      <w:r w:rsidRPr="001B2F88">
        <w:rPr>
          <w:bCs/>
        </w:rPr>
        <w:t>art. 7 ust. 1 ustawy z dnia 13 kwietnia 2022 r. o szczególnych rozwiązaniach w zakresie przeciwdziałania wspieraniu agresji na Ukrainę oraz służących ochronie bezpieczeństwa narodowego (Dz.U. z 2022 r., poz. 835).</w:t>
      </w:r>
    </w:p>
    <w:p w14:paraId="2DA9E8AF" w14:textId="77777777" w:rsidR="00FA7BCC" w:rsidRPr="004D67E4" w:rsidRDefault="00FA7BCC" w:rsidP="00FA7BCC">
      <w:pPr>
        <w:pStyle w:val="Akapitzlist1"/>
        <w:numPr>
          <w:ilvl w:val="6"/>
          <w:numId w:val="1"/>
        </w:numPr>
        <w:tabs>
          <w:tab w:val="clear" w:pos="5040"/>
          <w:tab w:val="num" w:pos="4680"/>
        </w:tabs>
        <w:ind w:left="426" w:hanging="426"/>
        <w:rPr>
          <w:rFonts w:eastAsia="Calibri" w:cs="Times New Roman"/>
        </w:rPr>
      </w:pPr>
      <w:r w:rsidRPr="004D67E4">
        <w:rPr>
          <w:rFonts w:eastAsia="Calibri" w:cs="Times New Roman"/>
        </w:rPr>
        <w:t xml:space="preserve">Stosownie do treści art. 109 ust. </w:t>
      </w:r>
      <w:r w:rsidR="00DF5C0D" w:rsidRPr="004D67E4">
        <w:rPr>
          <w:rFonts w:eastAsia="Calibri" w:cs="Times New Roman"/>
        </w:rPr>
        <w:t>1</w:t>
      </w:r>
      <w:r w:rsidRPr="004D67E4">
        <w:rPr>
          <w:rFonts w:eastAsia="Calibri" w:cs="Times New Roman"/>
        </w:rPr>
        <w:t xml:space="preserve"> ustawy PZP, Zamawiający wykluczy z postępowania Wykonawcę:</w:t>
      </w:r>
    </w:p>
    <w:p w14:paraId="6A50465B" w14:textId="77777777" w:rsidR="00FA7BCC" w:rsidRPr="004D67E4" w:rsidRDefault="00FA7BCC" w:rsidP="00933D63">
      <w:pPr>
        <w:pStyle w:val="Akapitzlist"/>
        <w:numPr>
          <w:ilvl w:val="0"/>
          <w:numId w:val="18"/>
        </w:numPr>
      </w:pPr>
      <w:r w:rsidRPr="004D67E4">
        <w:t xml:space="preserve">który naruszył obowiązki dotyczące płatności podatków, opłat lub składek na ubezpieczenia społeczne lub zdrowotne, z wyjątkiem przypadku, o którym mowa </w:t>
      </w:r>
      <w:r w:rsidR="00DF5C0D" w:rsidRPr="004D67E4">
        <w:br/>
      </w:r>
      <w:r w:rsidRPr="004D67E4">
        <w:t xml:space="preserve">w art. 108 ust. 1 pkt 3 ustawy PZP, chyba że wykonawca przed upływem terminu składania ofert dokonał płatności należnych podatków, opłat lub składek na </w:t>
      </w:r>
      <w:r w:rsidRPr="004D67E4">
        <w:lastRenderedPageBreak/>
        <w:t>ubezpieczenia społeczne lub zdrowotne wraz z odsetkami lub grzywnami lub zawarł wiążące porozumienie w sprawie spłaty tych należności;</w:t>
      </w:r>
    </w:p>
    <w:p w14:paraId="24A80786" w14:textId="77777777" w:rsidR="00FA7BCC" w:rsidRPr="004D67E4" w:rsidRDefault="00FA7BCC" w:rsidP="00933D63">
      <w:pPr>
        <w:pStyle w:val="Akapitzlist"/>
        <w:numPr>
          <w:ilvl w:val="0"/>
          <w:numId w:val="18"/>
        </w:numPr>
      </w:pPr>
      <w:r w:rsidRPr="004D67E4">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D3559D3" w14:textId="77777777" w:rsidR="00FA7BCC" w:rsidRPr="004D67E4" w:rsidRDefault="00FA7BCC" w:rsidP="00933D63">
      <w:pPr>
        <w:pStyle w:val="Akapitzlist"/>
        <w:numPr>
          <w:ilvl w:val="0"/>
          <w:numId w:val="18"/>
        </w:numPr>
      </w:pPr>
      <w:r w:rsidRPr="004D67E4">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2C3CBB1" w14:textId="77777777" w:rsidR="00FA7BCC" w:rsidRPr="004D67E4" w:rsidRDefault="00FA7BCC" w:rsidP="00933D63">
      <w:pPr>
        <w:pStyle w:val="Akapitzlist"/>
        <w:numPr>
          <w:ilvl w:val="0"/>
          <w:numId w:val="18"/>
        </w:numPr>
      </w:pPr>
      <w:r w:rsidRPr="004D67E4">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C6A2F8D" w14:textId="77777777" w:rsidR="00FA7BCC" w:rsidRPr="004D67E4" w:rsidRDefault="00FA7BCC" w:rsidP="00933D63">
      <w:pPr>
        <w:pStyle w:val="Akapitzlist"/>
        <w:numPr>
          <w:ilvl w:val="0"/>
          <w:numId w:val="18"/>
        </w:numPr>
      </w:pPr>
      <w:r w:rsidRPr="004D67E4">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60AEFD6D" w14:textId="77777777" w:rsidR="00FA7BCC" w:rsidRPr="004D67E4" w:rsidRDefault="00FA7BCC" w:rsidP="00933D63">
      <w:pPr>
        <w:pStyle w:val="Akapitzlist"/>
        <w:numPr>
          <w:ilvl w:val="0"/>
          <w:numId w:val="18"/>
        </w:numPr>
      </w:pPr>
      <w:r w:rsidRPr="004D67E4">
        <w:t xml:space="preserve">który bezprawnie wpływał lub próbował wpływać na czynności zamawiającego lub próbował pozyskać lub pozyskał informacje poufne, mogące dać mu przewagę </w:t>
      </w:r>
      <w:r w:rsidR="00DF5C0D" w:rsidRPr="004D67E4">
        <w:br/>
      </w:r>
      <w:r w:rsidRPr="004D67E4">
        <w:t xml:space="preserve">w postępowaniu o udzielenie zamówienia; </w:t>
      </w:r>
    </w:p>
    <w:p w14:paraId="343D2A32" w14:textId="77777777" w:rsidR="00FA7BCC" w:rsidRPr="004D67E4" w:rsidRDefault="00FA7BCC" w:rsidP="00933D63">
      <w:pPr>
        <w:pStyle w:val="Akapitzlist"/>
        <w:numPr>
          <w:ilvl w:val="0"/>
          <w:numId w:val="18"/>
        </w:numPr>
      </w:pPr>
      <w:r w:rsidRPr="004D67E4">
        <w:t>który w wyniku lekkomyślności lub niedbalstwa przedstawił informacje wprowadzające w błąd, co mogło mieć istotny wpływ na decyzje podejmowane przez zamawiającego w postępowaniu o udzielenie zamówienia.</w:t>
      </w:r>
    </w:p>
    <w:p w14:paraId="298893B6" w14:textId="77777777" w:rsidR="00FA7BCC" w:rsidRPr="004D67E4" w:rsidRDefault="00FA7BCC" w:rsidP="00FA7BCC">
      <w:pPr>
        <w:pStyle w:val="Akapitzlist1"/>
        <w:numPr>
          <w:ilvl w:val="6"/>
          <w:numId w:val="1"/>
        </w:numPr>
        <w:tabs>
          <w:tab w:val="clear" w:pos="5040"/>
          <w:tab w:val="num" w:pos="4680"/>
        </w:tabs>
        <w:ind w:left="426" w:hanging="426"/>
        <w:rPr>
          <w:rFonts w:eastAsia="Calibri" w:cs="Times New Roman"/>
        </w:rPr>
      </w:pPr>
      <w:r w:rsidRPr="004D67E4">
        <w:rPr>
          <w:rFonts w:eastAsia="Calibri" w:cs="Times New Roman"/>
        </w:rPr>
        <w:t xml:space="preserve">W przypadkach, o których mowa w ust. 2 pkt 1–4, zamawiający może nie wykluczać wykonawcy, jeżeli wykluczenie byłoby w sposób oczywisty nieproporcjonalne, </w:t>
      </w:r>
      <w:r w:rsidRPr="004D67E4">
        <w:rPr>
          <w:rFonts w:eastAsia="Calibri" w:cs="Times New Roman"/>
        </w:rPr>
        <w:br/>
        <w:t xml:space="preserve">w szczególności gdy kwota zaległych podatków lub składek na ubezpieczenie społeczne jest niewielka albo sytuacja ekonomiczna lub finansowa wykonawcy, o którym mowa </w:t>
      </w:r>
      <w:r w:rsidR="00DF5C0D" w:rsidRPr="004D67E4">
        <w:rPr>
          <w:rFonts w:eastAsia="Calibri" w:cs="Times New Roman"/>
        </w:rPr>
        <w:br/>
      </w:r>
      <w:r w:rsidRPr="004D67E4">
        <w:rPr>
          <w:rFonts w:eastAsia="Calibri" w:cs="Times New Roman"/>
        </w:rPr>
        <w:t>w ust. 2 pkt 2, jest wystarczająca do wykonania zamówienia.</w:t>
      </w:r>
    </w:p>
    <w:p w14:paraId="779774E5" w14:textId="77777777" w:rsidR="00930105" w:rsidRPr="00A70D2B" w:rsidRDefault="00930105" w:rsidP="00930105">
      <w:pPr>
        <w:tabs>
          <w:tab w:val="left" w:pos="426"/>
          <w:tab w:val="left" w:pos="709"/>
          <w:tab w:val="left" w:pos="851"/>
          <w:tab w:val="left" w:pos="993"/>
        </w:tabs>
        <w:suppressAutoHyphens w:val="0"/>
        <w:adjustRightInd w:val="0"/>
        <w:ind w:left="1070"/>
        <w:jc w:val="both"/>
        <w:textAlignment w:val="baseline"/>
        <w:rPr>
          <w:highlight w:val="yellow"/>
        </w:rPr>
      </w:pPr>
    </w:p>
    <w:p w14:paraId="086C75D9" w14:textId="77777777" w:rsidR="00930105" w:rsidRPr="004D67E4" w:rsidRDefault="008463F6" w:rsidP="009E3CD1">
      <w:pPr>
        <w:widowControl/>
        <w:suppressAutoHyphens w:val="0"/>
        <w:jc w:val="both"/>
        <w:rPr>
          <w:b/>
          <w:bCs/>
        </w:rPr>
      </w:pPr>
      <w:r w:rsidRPr="004D67E4">
        <w:rPr>
          <w:b/>
          <w:bCs/>
        </w:rPr>
        <w:t>Rozdział VII</w:t>
      </w:r>
      <w:r w:rsidR="00271637" w:rsidRPr="004D67E4">
        <w:rPr>
          <w:b/>
          <w:bCs/>
        </w:rPr>
        <w:t>I</w:t>
      </w:r>
      <w:r w:rsidRPr="004D67E4">
        <w:rPr>
          <w:b/>
          <w:bCs/>
        </w:rPr>
        <w:t xml:space="preserve"> - </w:t>
      </w:r>
      <w:r w:rsidR="00930105" w:rsidRPr="004D67E4">
        <w:rPr>
          <w:b/>
          <w:bCs/>
        </w:rPr>
        <w:t xml:space="preserve">Wykaz oświadczeń i dokumentów, jakie mają dostarczyć Wykonawcy </w:t>
      </w:r>
      <w:r w:rsidR="00FA7BCC" w:rsidRPr="004D67E4">
        <w:rPr>
          <w:b/>
          <w:bCs/>
        </w:rPr>
        <w:br/>
      </w:r>
      <w:r w:rsidR="00930105" w:rsidRPr="004D67E4">
        <w:rPr>
          <w:b/>
          <w:bCs/>
        </w:rPr>
        <w:t>w celu potwierdzenia spełnienia warunków udziału w postępowaniu oraz braku podstaw do wykluczenia.</w:t>
      </w:r>
    </w:p>
    <w:p w14:paraId="43F1B4AA" w14:textId="77777777" w:rsidR="00172DDC" w:rsidRPr="004D67E4" w:rsidRDefault="00930105" w:rsidP="009E3CD1">
      <w:pPr>
        <w:pStyle w:val="Akapitzlist1"/>
        <w:numPr>
          <w:ilvl w:val="7"/>
          <w:numId w:val="1"/>
        </w:numPr>
        <w:tabs>
          <w:tab w:val="clear" w:pos="5760"/>
          <w:tab w:val="num" w:pos="5400"/>
        </w:tabs>
        <w:ind w:left="426" w:hanging="426"/>
        <w:rPr>
          <w:rFonts w:eastAsia="Calibri" w:cs="Times New Roman"/>
        </w:rPr>
      </w:pPr>
      <w:r w:rsidRPr="004D67E4">
        <w:rPr>
          <w:rFonts w:eastAsia="Calibri" w:cs="Times New Roman"/>
        </w:rPr>
        <w:t>Oświadczenia składane obligatoryjnie wraz z ofertą:</w:t>
      </w:r>
    </w:p>
    <w:p w14:paraId="2AACA564" w14:textId="77777777" w:rsidR="00B6329D" w:rsidRPr="004D67E4" w:rsidRDefault="00B6329D" w:rsidP="00933D63">
      <w:pPr>
        <w:pStyle w:val="Akapitzlist"/>
        <w:numPr>
          <w:ilvl w:val="0"/>
          <w:numId w:val="23"/>
        </w:numPr>
      </w:pPr>
      <w:r w:rsidRPr="004D67E4">
        <w:t xml:space="preserve">W celu potwierdzenia braku podstaw do wykluczenia Wykonawcy z postepowania </w:t>
      </w:r>
      <w:r w:rsidRPr="004D67E4">
        <w:br/>
        <w:t xml:space="preserve">o udzielenie zamówienia publicznego w okolicznościach, o których mowa w </w:t>
      </w:r>
      <w:r w:rsidR="00271637" w:rsidRPr="004D67E4">
        <w:t>Rozdziale VII SWZ</w:t>
      </w:r>
      <w:r w:rsidRPr="004D67E4">
        <w:t xml:space="preserve">, Wykonawca musi dołączyć do oferty oświadczenie wykonawcy </w:t>
      </w:r>
      <w:r w:rsidR="008D3E2A" w:rsidRPr="004D67E4">
        <w:br/>
      </w:r>
      <w:r w:rsidRPr="004D67E4">
        <w:t xml:space="preserve">o </w:t>
      </w:r>
      <w:r w:rsidR="008D3E2A" w:rsidRPr="004D67E4">
        <w:t xml:space="preserve"> niepodleganiu wykluczeniu,</w:t>
      </w:r>
      <w:r w:rsidRPr="004D67E4">
        <w:t xml:space="preserve"> według wzoru stanowiącego załącznik nr 1</w:t>
      </w:r>
      <w:r w:rsidR="004261F0" w:rsidRPr="004D67E4">
        <w:t>a</w:t>
      </w:r>
      <w:r w:rsidRPr="004D67E4">
        <w:t xml:space="preserve"> do formularza oferty.</w:t>
      </w:r>
    </w:p>
    <w:p w14:paraId="3C51B9AE" w14:textId="77777777" w:rsidR="00271637" w:rsidRPr="004D67E4" w:rsidRDefault="00930105" w:rsidP="00933D63">
      <w:pPr>
        <w:pStyle w:val="Akapitzlist"/>
        <w:numPr>
          <w:ilvl w:val="0"/>
          <w:numId w:val="23"/>
        </w:numPr>
      </w:pPr>
      <w:r w:rsidRPr="004D67E4">
        <w:t>W celu potwierdzenia spełnienia warunków udziału w postępowaniu, Wykonawca musi d</w:t>
      </w:r>
      <w:r w:rsidR="00285C0D" w:rsidRPr="004D67E4">
        <w:t>ołączyć do oferty oświadczenie W</w:t>
      </w:r>
      <w:r w:rsidRPr="004D67E4">
        <w:t xml:space="preserve">ykonawcy o spełnieniu warunków zgodnie </w:t>
      </w:r>
      <w:r w:rsidR="00246DC4" w:rsidRPr="004D67E4">
        <w:br/>
      </w:r>
      <w:r w:rsidRPr="004D67E4">
        <w:t>z wymogami Zamawiającego określony</w:t>
      </w:r>
      <w:r w:rsidR="00BA0997" w:rsidRPr="004D67E4">
        <w:t>mi</w:t>
      </w:r>
      <w:r w:rsidRPr="004D67E4">
        <w:t xml:space="preserve"> w </w:t>
      </w:r>
      <w:r w:rsidR="00271637" w:rsidRPr="004D67E4">
        <w:t>Rozdziale VI</w:t>
      </w:r>
      <w:r w:rsidR="00271637" w:rsidRPr="004D67E4" w:rsidDel="00271637">
        <w:t xml:space="preserve"> </w:t>
      </w:r>
      <w:r w:rsidR="001232D5" w:rsidRPr="004D67E4">
        <w:t>SWZ</w:t>
      </w:r>
      <w:r w:rsidRPr="004D67E4">
        <w:t xml:space="preserve">, według wzoru stanowiącego załącznik nr </w:t>
      </w:r>
      <w:r w:rsidR="004261F0" w:rsidRPr="004D67E4">
        <w:t>1b</w:t>
      </w:r>
      <w:r w:rsidRPr="004D67E4">
        <w:t xml:space="preserve"> do formularza oferty. </w:t>
      </w:r>
    </w:p>
    <w:p w14:paraId="264D2593" w14:textId="77777777" w:rsidR="00271637" w:rsidRPr="004D67E4" w:rsidRDefault="00271637" w:rsidP="00933D63">
      <w:pPr>
        <w:pStyle w:val="Akapitzlist"/>
        <w:numPr>
          <w:ilvl w:val="0"/>
          <w:numId w:val="23"/>
        </w:numPr>
      </w:pPr>
      <w:r w:rsidRPr="004D67E4">
        <w:t xml:space="preserve">Wykonawca, który zamierza powierzyć wykonanie części zamówienia podwykonawcom, w celu wykazania braku istnienia wobec nich podstaw wykluczenia, </w:t>
      </w:r>
      <w:r w:rsidRPr="004D67E4">
        <w:lastRenderedPageBreak/>
        <w:t>jest zobowiązany do złożenia oświadczenia, o którym mowa w punkcie 1) w części dotyczącej podwykonawców.</w:t>
      </w:r>
    </w:p>
    <w:p w14:paraId="78A73850" w14:textId="77777777" w:rsidR="00930105" w:rsidRPr="004D67E4" w:rsidRDefault="00930105" w:rsidP="00933D63">
      <w:pPr>
        <w:pStyle w:val="Akapitzlist"/>
        <w:numPr>
          <w:ilvl w:val="0"/>
          <w:numId w:val="23"/>
        </w:numPr>
      </w:pPr>
      <w:r w:rsidRPr="004D67E4">
        <w:t>W przypadku wspólnego ubiegania się o zamówienie przez wykonawców, oświadczenie w celu potwierdzenia braku podstaw do wykluczenia</w:t>
      </w:r>
      <w:r w:rsidR="007272B4" w:rsidRPr="004D67E4">
        <w:t>,</w:t>
      </w:r>
      <w:r w:rsidRPr="004D67E4">
        <w:t xml:space="preserve"> o których mowa </w:t>
      </w:r>
      <w:r w:rsidR="00246DC4" w:rsidRPr="004D67E4">
        <w:br/>
      </w:r>
      <w:r w:rsidRPr="004D67E4">
        <w:t>w punkcie 1</w:t>
      </w:r>
      <w:r w:rsidR="00080C08" w:rsidRPr="00A70D2B">
        <w:t>)</w:t>
      </w:r>
      <w:r w:rsidRPr="004D67E4">
        <w:t xml:space="preserve"> składa każdy z wykonaw</w:t>
      </w:r>
      <w:r w:rsidR="001506F2" w:rsidRPr="004D67E4">
        <w:t>ców wspólnie ubiegających się o </w:t>
      </w:r>
      <w:r w:rsidRPr="004D67E4">
        <w:t>zamówienie.</w:t>
      </w:r>
    </w:p>
    <w:p w14:paraId="422852F1" w14:textId="77777777" w:rsidR="00674CE9" w:rsidRPr="004D67E4" w:rsidRDefault="00674CE9" w:rsidP="00674CE9">
      <w:pPr>
        <w:pStyle w:val="Akapitzlist1"/>
        <w:numPr>
          <w:ilvl w:val="7"/>
          <w:numId w:val="1"/>
        </w:numPr>
        <w:tabs>
          <w:tab w:val="clear" w:pos="5760"/>
          <w:tab w:val="num" w:pos="5400"/>
        </w:tabs>
        <w:ind w:left="426" w:hanging="426"/>
        <w:rPr>
          <w:rFonts w:cs="Times New Roman"/>
        </w:rPr>
      </w:pPr>
      <w:r w:rsidRPr="004D67E4">
        <w:rPr>
          <w:rFonts w:eastAsia="Calibri" w:cs="Times New Roman"/>
        </w:rPr>
        <w:t xml:space="preserve">Dodatkowe oświadczenia składane obligatoryjnie wraz z ofertą w przypadku składania oferty przez </w:t>
      </w:r>
      <w:r w:rsidRPr="004D67E4">
        <w:rPr>
          <w:rFonts w:cs="Times New Roman"/>
        </w:rPr>
        <w:t>wykonawców wspólnie ubiegających się o udzielenie zamówienia:</w:t>
      </w:r>
    </w:p>
    <w:p w14:paraId="2002C763" w14:textId="77777777" w:rsidR="00674CE9" w:rsidRPr="004D67E4" w:rsidRDefault="00674CE9" w:rsidP="001937D8">
      <w:pPr>
        <w:pStyle w:val="Akapitzlist1"/>
        <w:numPr>
          <w:ilvl w:val="0"/>
          <w:numId w:val="45"/>
        </w:numPr>
        <w:rPr>
          <w:rFonts w:cs="Times New Roman"/>
        </w:rPr>
      </w:pPr>
      <w:r w:rsidRPr="004D67E4">
        <w:rPr>
          <w:rFonts w:cs="Times New Roman"/>
        </w:rPr>
        <w:t>Wykonawcy wspólnie ubiegający się o udzielenie zamówienia dołączają do oferty oświadczenie, z którego wynika, które roboty budowlane, dostawy lub usługi wykonają poszczególni wykonawcy.</w:t>
      </w:r>
    </w:p>
    <w:p w14:paraId="25A7E0A8" w14:textId="77777777" w:rsidR="00271637" w:rsidRPr="004D67E4" w:rsidRDefault="00930105" w:rsidP="009E3CD1">
      <w:pPr>
        <w:pStyle w:val="Akapitzlist1"/>
        <w:numPr>
          <w:ilvl w:val="7"/>
          <w:numId w:val="1"/>
        </w:numPr>
        <w:tabs>
          <w:tab w:val="clear" w:pos="5760"/>
          <w:tab w:val="num" w:pos="5400"/>
        </w:tabs>
        <w:ind w:left="426" w:hanging="426"/>
        <w:rPr>
          <w:rFonts w:cs="Times New Roman"/>
        </w:rPr>
      </w:pPr>
      <w:r w:rsidRPr="004D67E4">
        <w:rPr>
          <w:rFonts w:eastAsia="Calibri" w:cs="Times New Roman"/>
        </w:rPr>
        <w:t xml:space="preserve">Dodatkowe oświadczenia składane obligatoryjnie wraz z ofertą wymagane przy poleganiu na zasobach podmiotów </w:t>
      </w:r>
      <w:r w:rsidR="00BF1934" w:rsidRPr="004D67E4">
        <w:rPr>
          <w:rFonts w:eastAsia="Calibri" w:cs="Times New Roman"/>
        </w:rPr>
        <w:t>je udostępniających</w:t>
      </w:r>
      <w:r w:rsidR="007272B4" w:rsidRPr="004D67E4">
        <w:rPr>
          <w:rFonts w:eastAsia="Calibri" w:cs="Times New Roman"/>
        </w:rPr>
        <w:t>:</w:t>
      </w:r>
    </w:p>
    <w:p w14:paraId="34624FA5" w14:textId="77777777" w:rsidR="00271637" w:rsidRPr="004D67E4" w:rsidRDefault="00271637" w:rsidP="00933D63">
      <w:pPr>
        <w:pStyle w:val="Akapitzlist"/>
        <w:numPr>
          <w:ilvl w:val="0"/>
          <w:numId w:val="33"/>
        </w:numPr>
      </w:pPr>
      <w:r w:rsidRPr="004D67E4">
        <w:t xml:space="preserve">Wykonawca </w:t>
      </w:r>
      <w:r w:rsidR="001949BB" w:rsidRPr="004D67E4">
        <w:t>polegający na zdolnościach technicznych lub zawodowych podmiotów udostępniających zasoby</w:t>
      </w:r>
      <w:r w:rsidRPr="004D67E4">
        <w:t>, w celu wykazania braku istnienia wobec nich podstaw wykluczenia</w:t>
      </w:r>
      <w:r w:rsidR="001949BB" w:rsidRPr="004D67E4">
        <w:t xml:space="preserve"> oraz odpowiednio spełniania przez nich warunków udziału </w:t>
      </w:r>
      <w:r w:rsidR="001949BB" w:rsidRPr="004D67E4">
        <w:br/>
        <w:t>w postępowaniu,</w:t>
      </w:r>
      <w:r w:rsidRPr="004D67E4">
        <w:t xml:space="preserve"> jest zobowiązany do złożenia </w:t>
      </w:r>
      <w:r w:rsidR="00BC558C" w:rsidRPr="004D67E4">
        <w:t>oświadczeni</w:t>
      </w:r>
      <w:r w:rsidR="0092252B" w:rsidRPr="004D67E4">
        <w:t>a</w:t>
      </w:r>
      <w:r w:rsidR="00BC558C" w:rsidRPr="004D67E4">
        <w:t xml:space="preserve"> podmiotu udostępniającego zasoby</w:t>
      </w:r>
      <w:r w:rsidR="001949BB" w:rsidRPr="004D67E4">
        <w:t>,</w:t>
      </w:r>
      <w:r w:rsidR="00BC558C" w:rsidRPr="004D67E4">
        <w:t xml:space="preserve"> potwierdzające</w:t>
      </w:r>
      <w:r w:rsidR="0092252B" w:rsidRPr="004D67E4">
        <w:t>go</w:t>
      </w:r>
      <w:r w:rsidR="00BC558C" w:rsidRPr="004D67E4">
        <w:t xml:space="preserve"> brak podstaw wykluczenia tego podmiotu</w:t>
      </w:r>
      <w:r w:rsidR="001949BB" w:rsidRPr="004D67E4">
        <w:t xml:space="preserve"> oraz odpowiednio spełnianie warunków udziału w postępowaniu</w:t>
      </w:r>
      <w:r w:rsidRPr="004D67E4">
        <w:t xml:space="preserve">, </w:t>
      </w:r>
      <w:r w:rsidR="00BC558C" w:rsidRPr="004D67E4">
        <w:rPr>
          <w:color w:val="000000"/>
        </w:rPr>
        <w:t>według wzoru stanowiącego załącznik nr 4 do formularza oferty</w:t>
      </w:r>
      <w:r w:rsidRPr="004D67E4">
        <w:t>,</w:t>
      </w:r>
    </w:p>
    <w:p w14:paraId="3A9632C6" w14:textId="77777777" w:rsidR="00115CF8" w:rsidRPr="004D67E4" w:rsidRDefault="007272B4" w:rsidP="00933D63">
      <w:pPr>
        <w:pStyle w:val="Akapitzlist"/>
        <w:numPr>
          <w:ilvl w:val="0"/>
          <w:numId w:val="33"/>
        </w:numPr>
      </w:pPr>
      <w:r w:rsidRPr="004D67E4">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30105" w:rsidRPr="004D67E4">
        <w:t xml:space="preserve"> </w:t>
      </w:r>
      <w:r w:rsidR="00930105" w:rsidRPr="004D67E4">
        <w:rPr>
          <w:color w:val="000000"/>
        </w:rPr>
        <w:t xml:space="preserve">według wzoru stanowiącego załącznik nr </w:t>
      </w:r>
      <w:r w:rsidR="004261F0" w:rsidRPr="004D67E4">
        <w:rPr>
          <w:color w:val="000000"/>
        </w:rPr>
        <w:t>4</w:t>
      </w:r>
      <w:r w:rsidR="00930105" w:rsidRPr="004D67E4">
        <w:rPr>
          <w:color w:val="000000"/>
        </w:rPr>
        <w:t xml:space="preserve"> do formularza oferty. </w:t>
      </w:r>
      <w:r w:rsidR="00930105" w:rsidRPr="004D67E4">
        <w:t xml:space="preserve">Treść zobowiązania powinna bezspornie i jednoznacznie wskazywać na zakres zobowiązania innego podmiotu, określać czego dotyczy zobowiązanie oraz w jaki sposób i w jakim okresie będzie ono wykonywane. </w:t>
      </w:r>
    </w:p>
    <w:p w14:paraId="2F26BADC" w14:textId="77777777" w:rsidR="00115CF8" w:rsidRPr="004D67E4" w:rsidRDefault="00115CF8" w:rsidP="00933D63">
      <w:pPr>
        <w:pStyle w:val="Akapitzlist"/>
        <w:numPr>
          <w:ilvl w:val="0"/>
          <w:numId w:val="33"/>
        </w:numPr>
      </w:pPr>
      <w:r w:rsidRPr="004D67E4">
        <w:t xml:space="preserve">Zobowiązanie podmiotu udostępniającego zasoby, o którym mowa w </w:t>
      </w:r>
      <w:r w:rsidR="00270DCE" w:rsidRPr="004D67E4">
        <w:t xml:space="preserve">pkt </w:t>
      </w:r>
      <w:r w:rsidR="00BC558C" w:rsidRPr="004D67E4">
        <w:t>2</w:t>
      </w:r>
      <w:r w:rsidRPr="004D67E4">
        <w:t>, potwierdza, że stosunek łączący Wykonawcę z podmiotami udostępniającymi zasoby gwarantuje rzeczywisty dostęp do tych zasobów oraz określa w szczególności:</w:t>
      </w:r>
    </w:p>
    <w:p w14:paraId="7BDB5718" w14:textId="77777777" w:rsidR="00115CF8" w:rsidRPr="004D67E4" w:rsidRDefault="00115CF8" w:rsidP="00933D63">
      <w:pPr>
        <w:pStyle w:val="Akapitzlist"/>
        <w:numPr>
          <w:ilvl w:val="0"/>
          <w:numId w:val="21"/>
        </w:numPr>
        <w:ind w:left="1134" w:hanging="425"/>
      </w:pPr>
      <w:r w:rsidRPr="004D67E4">
        <w:t>zakres dostępnych Wykonawcy zasobów podmiotu udostępniającego</w:t>
      </w:r>
      <w:r w:rsidRPr="004D67E4">
        <w:rPr>
          <w:spacing w:val="-6"/>
        </w:rPr>
        <w:t xml:space="preserve"> </w:t>
      </w:r>
      <w:r w:rsidRPr="004D67E4">
        <w:t>zasoby;</w:t>
      </w:r>
    </w:p>
    <w:p w14:paraId="28A9375F" w14:textId="77777777" w:rsidR="00115CF8" w:rsidRPr="004D67E4" w:rsidRDefault="00115CF8" w:rsidP="00933D63">
      <w:pPr>
        <w:pStyle w:val="Akapitzlist"/>
        <w:numPr>
          <w:ilvl w:val="0"/>
          <w:numId w:val="21"/>
        </w:numPr>
        <w:ind w:left="1134" w:hanging="425"/>
      </w:pPr>
      <w:r w:rsidRPr="004D67E4">
        <w:t>sposób i okres udostępnienia Wykonawcy i wykorzystania przez niego zasobów podmiotu udostępniającego te zasoby przy wykonywaniu zamówienia;</w:t>
      </w:r>
    </w:p>
    <w:p w14:paraId="7EBDF087" w14:textId="77777777" w:rsidR="00BC558C" w:rsidRPr="004D67E4" w:rsidRDefault="00115CF8" w:rsidP="00933D63">
      <w:pPr>
        <w:pStyle w:val="Akapitzlist"/>
        <w:numPr>
          <w:ilvl w:val="0"/>
          <w:numId w:val="21"/>
        </w:numPr>
        <w:ind w:left="1134" w:hanging="425"/>
      </w:pPr>
      <w:r w:rsidRPr="004D67E4">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C17403" w14:textId="77777777" w:rsidR="0022159D" w:rsidRPr="004D67E4" w:rsidRDefault="00930105" w:rsidP="009E3CD1">
      <w:pPr>
        <w:pStyle w:val="Akapitzlist1"/>
        <w:numPr>
          <w:ilvl w:val="7"/>
          <w:numId w:val="1"/>
        </w:numPr>
        <w:tabs>
          <w:tab w:val="clear" w:pos="5760"/>
          <w:tab w:val="num" w:pos="5400"/>
        </w:tabs>
        <w:ind w:left="426" w:hanging="426"/>
        <w:rPr>
          <w:rFonts w:eastAsia="Calibri" w:cs="Times New Roman"/>
        </w:rPr>
      </w:pPr>
      <w:r w:rsidRPr="004D67E4">
        <w:rPr>
          <w:rFonts w:eastAsia="Calibri" w:cs="Times New Roman"/>
        </w:rPr>
        <w:t>Dokumenty i oświadczenia, które Wykonawca będzie zobowiązany złożyć na wezwanie Zamawiającego - dotyczy wykonawcy, którego oferta została najwyżej oceniona</w:t>
      </w:r>
      <w:r w:rsidR="004B4FBA" w:rsidRPr="004D67E4">
        <w:rPr>
          <w:rFonts w:eastAsia="Calibri" w:cs="Times New Roman"/>
        </w:rPr>
        <w:t>:</w:t>
      </w:r>
    </w:p>
    <w:p w14:paraId="338C726E" w14:textId="77777777" w:rsidR="00116B77" w:rsidRPr="004D67E4" w:rsidRDefault="004B4FBA" w:rsidP="00933D63">
      <w:pPr>
        <w:pStyle w:val="Akapitzlist"/>
        <w:numPr>
          <w:ilvl w:val="0"/>
          <w:numId w:val="32"/>
        </w:numPr>
        <w:ind w:left="851" w:hanging="425"/>
      </w:pPr>
      <w:r w:rsidRPr="004D67E4">
        <w:t xml:space="preserve">Zamawiający </w:t>
      </w:r>
      <w:r w:rsidRPr="004D67E4">
        <w:rPr>
          <w:color w:val="000000"/>
        </w:rPr>
        <w:t>wezwie wykonawcę</w:t>
      </w:r>
      <w:r w:rsidRPr="004D67E4">
        <w:t>, którego oferta została najwyżej oceniona, do złożenia w wyznaczonym terminie, nie krótszym niż 5 dni od dnia wezwania, aktualnych na dzień złożenia</w:t>
      </w:r>
      <w:r w:rsidR="0092252B" w:rsidRPr="004D67E4">
        <w:t>:</w:t>
      </w:r>
      <w:r w:rsidRPr="004D67E4">
        <w:t xml:space="preserve"> </w:t>
      </w:r>
      <w:r w:rsidRPr="004D67E4">
        <w:rPr>
          <w:color w:val="000000"/>
        </w:rPr>
        <w:t>następujących</w:t>
      </w:r>
      <w:r w:rsidRPr="004D67E4">
        <w:t xml:space="preserve"> podmiotowych środków dowodowych</w:t>
      </w:r>
      <w:r w:rsidR="00116B77" w:rsidRPr="004D67E4">
        <w:rPr>
          <w:color w:val="000000"/>
        </w:rPr>
        <w:t>:</w:t>
      </w:r>
    </w:p>
    <w:p w14:paraId="2E0EA98C" w14:textId="5C29198D" w:rsidR="00246DC4" w:rsidRPr="004D67E4" w:rsidRDefault="00246DC4" w:rsidP="00933D63">
      <w:pPr>
        <w:pStyle w:val="Akapitzlist"/>
        <w:numPr>
          <w:ilvl w:val="0"/>
          <w:numId w:val="16"/>
        </w:numPr>
        <w:ind w:left="1276" w:hanging="425"/>
        <w:rPr>
          <w:bCs/>
        </w:rPr>
      </w:pPr>
      <w:r w:rsidRPr="004D67E4">
        <w:rPr>
          <w:bCs/>
        </w:rPr>
        <w:t xml:space="preserve">dokumenty potwierdzające, że wykonawca jest ubezpieczony od odpowiedzialności cywilnej w zakresie prowadzonej działalności związanej </w:t>
      </w:r>
      <w:r w:rsidR="00C22980" w:rsidRPr="004D67E4">
        <w:rPr>
          <w:bCs/>
        </w:rPr>
        <w:br/>
      </w:r>
      <w:r w:rsidRPr="004D67E4">
        <w:rPr>
          <w:bCs/>
        </w:rPr>
        <w:t xml:space="preserve">z przedmiotem zamówienia na sumę gwarancyjną co najmniej w wysokości </w:t>
      </w:r>
      <w:r w:rsidR="00EE25DF" w:rsidRPr="004D67E4">
        <w:rPr>
          <w:bCs/>
        </w:rPr>
        <w:br/>
      </w:r>
      <w:r w:rsidR="00C03B2B" w:rsidRPr="004D67E4">
        <w:rPr>
          <w:bCs/>
        </w:rPr>
        <w:t>wskazanej w rozdziale VI SWZ.</w:t>
      </w:r>
      <w:r w:rsidR="002C0743" w:rsidRPr="004D67E4">
        <w:rPr>
          <w:bCs/>
        </w:rPr>
        <w:t xml:space="preserve"> </w:t>
      </w:r>
    </w:p>
    <w:p w14:paraId="038B338F" w14:textId="77777777" w:rsidR="00F733F6" w:rsidRPr="004D67E4" w:rsidRDefault="00F733F6" w:rsidP="00933D63">
      <w:pPr>
        <w:pStyle w:val="Akapitzlist"/>
        <w:numPr>
          <w:ilvl w:val="0"/>
          <w:numId w:val="16"/>
        </w:numPr>
        <w:ind w:left="1276" w:hanging="425"/>
        <w:rPr>
          <w:bCs/>
        </w:rPr>
      </w:pPr>
      <w:r w:rsidRPr="004D67E4">
        <w:rPr>
          <w:bCs/>
        </w:rPr>
        <w:t xml:space="preserve">wykaz osób </w:t>
      </w:r>
      <w:r w:rsidR="0024238D" w:rsidRPr="004D67E4">
        <w:rPr>
          <w:bCs/>
        </w:rPr>
        <w:t>skierowanych</w:t>
      </w:r>
      <w:r w:rsidRPr="004D67E4">
        <w:rPr>
          <w:bCs/>
        </w:rPr>
        <w:t xml:space="preserve"> do realizacji zamówienia zawierający informacje pozwalające na potwierdzenie spełnienia warunków udziału opisanych </w:t>
      </w:r>
      <w:r w:rsidR="00246DC4" w:rsidRPr="004D67E4">
        <w:rPr>
          <w:bCs/>
        </w:rPr>
        <w:br/>
      </w:r>
      <w:r w:rsidRPr="004D67E4">
        <w:rPr>
          <w:bCs/>
        </w:rPr>
        <w:t xml:space="preserve">w </w:t>
      </w:r>
      <w:r w:rsidR="00674CE9" w:rsidRPr="004D67E4">
        <w:rPr>
          <w:bCs/>
        </w:rPr>
        <w:t>Rozdziale VI</w:t>
      </w:r>
      <w:r w:rsidRPr="004D67E4">
        <w:rPr>
          <w:bCs/>
        </w:rPr>
        <w:t xml:space="preserve"> SWZ, </w:t>
      </w:r>
      <w:r w:rsidR="00246DC4" w:rsidRPr="004D67E4">
        <w:t>w szczególności nazwę i rodzaj posiadanych uprawnień, wykaz inwestycji potwierdzających posiadane doświadczenie,</w:t>
      </w:r>
    </w:p>
    <w:p w14:paraId="0E45A44F" w14:textId="6B00A389" w:rsidR="00246DC4" w:rsidRPr="00A70D2B" w:rsidRDefault="00F733F6" w:rsidP="00933D63">
      <w:pPr>
        <w:pStyle w:val="Akapitzlist"/>
        <w:numPr>
          <w:ilvl w:val="0"/>
          <w:numId w:val="16"/>
        </w:numPr>
        <w:ind w:left="1276" w:hanging="425"/>
        <w:rPr>
          <w:bCs/>
          <w:color w:val="000000"/>
        </w:rPr>
      </w:pPr>
      <w:r w:rsidRPr="00A70D2B">
        <w:rPr>
          <w:bCs/>
        </w:rPr>
        <w:lastRenderedPageBreak/>
        <w:t xml:space="preserve">wykaz robót budowlanych zawierający informacje pozwalające na potwierdzenie spełnienia warunków udziału opisanych w </w:t>
      </w:r>
      <w:r w:rsidR="00674CE9" w:rsidRPr="00A70D2B">
        <w:rPr>
          <w:bCs/>
        </w:rPr>
        <w:t xml:space="preserve">Rozdziale VI </w:t>
      </w:r>
      <w:r w:rsidRPr="00A70D2B">
        <w:rPr>
          <w:bCs/>
        </w:rPr>
        <w:t>SWZ,</w:t>
      </w:r>
      <w:r w:rsidR="00246DC4" w:rsidRPr="00A70D2B">
        <w:rPr>
          <w:bCs/>
          <w:color w:val="000000"/>
        </w:rPr>
        <w:t xml:space="preserve"> w </w:t>
      </w:r>
      <w:r w:rsidR="003B5ACE" w:rsidRPr="00A70D2B">
        <w:rPr>
          <w:bCs/>
          <w:color w:val="000000"/>
        </w:rPr>
        <w:t>szczególności nazwy inwestycji</w:t>
      </w:r>
      <w:r w:rsidR="00246DC4" w:rsidRPr="00A70D2B">
        <w:rPr>
          <w:bCs/>
          <w:color w:val="000000"/>
        </w:rPr>
        <w:t>, rodzaj realizowanych prac, wartość, termin realizacji, nazwę Zamawiającego,</w:t>
      </w:r>
    </w:p>
    <w:p w14:paraId="20BD1662" w14:textId="77777777" w:rsidR="00985456" w:rsidRPr="00A70D2B" w:rsidRDefault="00F733F6" w:rsidP="00933D63">
      <w:pPr>
        <w:pStyle w:val="Akapitzlist"/>
        <w:numPr>
          <w:ilvl w:val="0"/>
          <w:numId w:val="16"/>
        </w:numPr>
        <w:ind w:left="1276" w:hanging="425"/>
        <w:rPr>
          <w:bCs/>
        </w:rPr>
      </w:pPr>
      <w:r w:rsidRPr="00A70D2B">
        <w:rPr>
          <w:bCs/>
        </w:rPr>
        <w:t xml:space="preserve">dowody określające czy roboty budowlane zamieszczone w „Wykazie robót budowlanych” zostały wykonane należycie, w szczególności czy roboty zostały wykonane zgodnie z przepisami prawa budowlanego i prawidłowo ukończone. Dowodami są referencje bądź inne dokumenty wystawione przez podmiot, na rzecz którego roboty budowlane były wykonywane, </w:t>
      </w:r>
      <w:r w:rsidR="004E3EFB" w:rsidRPr="00A70D2B">
        <w:t>a jeżeli wykonawca z przyczyn niezależnych od niego nie jest w stanie uzyskać tych dokumentów – inne odpowiednie dokumenty</w:t>
      </w:r>
      <w:r w:rsidR="00985456" w:rsidRPr="00A70D2B">
        <w:rPr>
          <w:bCs/>
        </w:rPr>
        <w:t>,</w:t>
      </w:r>
    </w:p>
    <w:p w14:paraId="11108379" w14:textId="77777777" w:rsidR="00985456" w:rsidRPr="004D67E4" w:rsidRDefault="00985456" w:rsidP="00933D63">
      <w:pPr>
        <w:pStyle w:val="Akapitzlist"/>
        <w:numPr>
          <w:ilvl w:val="0"/>
          <w:numId w:val="16"/>
        </w:numPr>
        <w:ind w:left="1276" w:hanging="425"/>
        <w:rPr>
          <w:bCs/>
        </w:rPr>
      </w:pPr>
      <w:r w:rsidRPr="004D67E4">
        <w:rPr>
          <w:bCs/>
        </w:rPr>
        <w:t xml:space="preserve">Jeżeli z uzasadnionej przyczyny wykonawca nie może złożyć wymaganych przez Zamawiającego dokumentów, o których mowa w lit. </w:t>
      </w:r>
      <w:r w:rsidR="004E3EFB" w:rsidRPr="004D67E4">
        <w:rPr>
          <w:bCs/>
        </w:rPr>
        <w:t>a)</w:t>
      </w:r>
      <w:r w:rsidRPr="004D67E4">
        <w:rPr>
          <w:bCs/>
        </w:rPr>
        <w:t>, wykonawca może złożyć inny dokument, który w wystarczający sposób potwierdza spełnianie opisanego przez Zamawiającego warunku udziału w postępowaniu</w:t>
      </w:r>
      <w:r w:rsidR="00F03542" w:rsidRPr="004D67E4">
        <w:rPr>
          <w:bCs/>
        </w:rPr>
        <w:t>.</w:t>
      </w:r>
    </w:p>
    <w:p w14:paraId="41907294" w14:textId="77777777" w:rsidR="0094606A" w:rsidRPr="004D67E4" w:rsidRDefault="00985456" w:rsidP="00933D63">
      <w:pPr>
        <w:pStyle w:val="Akapitzlist"/>
        <w:numPr>
          <w:ilvl w:val="0"/>
          <w:numId w:val="32"/>
        </w:numPr>
        <w:ind w:left="851" w:hanging="425"/>
      </w:pPr>
      <w:r w:rsidRPr="004D67E4">
        <w:t xml:space="preserve">W </w:t>
      </w:r>
      <w:r w:rsidR="0094606A" w:rsidRPr="004D67E4">
        <w:t>przypadku</w:t>
      </w:r>
      <w:r w:rsidR="002B2191" w:rsidRPr="004D67E4">
        <w:t>,</w:t>
      </w:r>
      <w:r w:rsidR="0094606A" w:rsidRPr="004D67E4">
        <w:t xml:space="preserve"> gdy Wykonawca polega na zasobach</w:t>
      </w:r>
      <w:r w:rsidR="00BF1934" w:rsidRPr="004D67E4">
        <w:t xml:space="preserve"> </w:t>
      </w:r>
      <w:r w:rsidR="0094606A" w:rsidRPr="004D67E4">
        <w:t>podmiotów</w:t>
      </w:r>
      <w:r w:rsidR="0024238D" w:rsidRPr="004D67E4">
        <w:t xml:space="preserve"> udostępniających zasoby</w:t>
      </w:r>
      <w:r w:rsidR="002B2191" w:rsidRPr="004D67E4">
        <w:t>,</w:t>
      </w:r>
      <w:r w:rsidR="0094606A" w:rsidRPr="004D67E4">
        <w:t xml:space="preserve"> w celu wykazania spełnienia warunków udziału w postępowaniu, podmiotowe środki dowodowe, </w:t>
      </w:r>
      <w:r w:rsidR="00676444" w:rsidRPr="004D67E4">
        <w:t>winny zostać przedstawione przez ten podmiot</w:t>
      </w:r>
      <w:r w:rsidR="0094606A" w:rsidRPr="004D67E4">
        <w:t>, w zakresie w jakim wykonawca powołuje się na jego zasoby</w:t>
      </w:r>
      <w:r w:rsidR="00676444" w:rsidRPr="004D67E4">
        <w:t>.</w:t>
      </w:r>
    </w:p>
    <w:p w14:paraId="5D886564" w14:textId="77777777" w:rsidR="00236C1E" w:rsidRPr="004D67E4" w:rsidRDefault="00236C1E" w:rsidP="009E3CD1">
      <w:pPr>
        <w:pStyle w:val="Akapitzlist1"/>
        <w:numPr>
          <w:ilvl w:val="7"/>
          <w:numId w:val="1"/>
        </w:numPr>
        <w:tabs>
          <w:tab w:val="clear" w:pos="5760"/>
          <w:tab w:val="num" w:pos="5400"/>
        </w:tabs>
        <w:ind w:left="426" w:hanging="426"/>
        <w:rPr>
          <w:rFonts w:cs="Times New Roman"/>
        </w:rPr>
      </w:pPr>
      <w:r w:rsidRPr="004D67E4">
        <w:rPr>
          <w:rFonts w:eastAsia="Calibri" w:cs="Times New Roman"/>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0024238D" w:rsidRPr="004D67E4">
        <w:rPr>
          <w:rFonts w:eastAsia="Calibri" w:cs="Times New Roman"/>
        </w:rPr>
        <w:br/>
        <w:t>w wyznaczonym terminie nie krótszym niż dwa (2) dni robocze,</w:t>
      </w:r>
      <w:r w:rsidRPr="004D67E4">
        <w:rPr>
          <w:rFonts w:eastAsia="Calibri" w:cs="Times New Roman"/>
        </w:rPr>
        <w:t xml:space="preserve"> chyba że mimo ich złożenia oferta wykonawcy podlegałaby odrzuceniu albo konieczne byłoby unieważnienie postępowania.</w:t>
      </w:r>
    </w:p>
    <w:p w14:paraId="54A68E0F" w14:textId="77777777" w:rsidR="0024238D" w:rsidRPr="004D67E4" w:rsidRDefault="0024238D" w:rsidP="0024238D">
      <w:pPr>
        <w:pStyle w:val="Akapitzlist1"/>
        <w:numPr>
          <w:ilvl w:val="7"/>
          <w:numId w:val="1"/>
        </w:numPr>
        <w:tabs>
          <w:tab w:val="clear" w:pos="5760"/>
          <w:tab w:val="num" w:pos="5400"/>
        </w:tabs>
        <w:ind w:left="426" w:hanging="426"/>
        <w:rPr>
          <w:rFonts w:eastAsia="Calibri" w:cs="Times New Roman"/>
        </w:rPr>
      </w:pPr>
      <w:r w:rsidRPr="004D67E4">
        <w:rPr>
          <w:rFonts w:eastAsia="Calibri" w:cs="Times New Roman"/>
        </w:rPr>
        <w:t xml:space="preserve">Podmiotowe środki dowodowe sporządzone w języku obcym składa się wraz </w:t>
      </w:r>
      <w:r w:rsidR="00585CA9" w:rsidRPr="004D67E4">
        <w:rPr>
          <w:rFonts w:eastAsia="Calibri" w:cs="Times New Roman"/>
        </w:rPr>
        <w:br/>
      </w:r>
      <w:r w:rsidRPr="004D67E4">
        <w:rPr>
          <w:rFonts w:eastAsia="Calibri" w:cs="Times New Roman"/>
        </w:rPr>
        <w:t>z tłumaczeniem na język polski.</w:t>
      </w:r>
    </w:p>
    <w:p w14:paraId="14A4C266" w14:textId="77777777" w:rsidR="00236C1E" w:rsidRPr="00A70D2B" w:rsidRDefault="00236C1E" w:rsidP="00236C1E">
      <w:pPr>
        <w:autoSpaceDE w:val="0"/>
        <w:autoSpaceDN w:val="0"/>
        <w:adjustRightInd w:val="0"/>
        <w:jc w:val="both"/>
        <w:rPr>
          <w:rFonts w:eastAsia="Calibri"/>
          <w:bCs/>
          <w:color w:val="000000"/>
          <w:highlight w:val="yellow"/>
        </w:rPr>
      </w:pPr>
    </w:p>
    <w:p w14:paraId="0FC27A94" w14:textId="77777777" w:rsidR="00930105" w:rsidRPr="004D67E4" w:rsidRDefault="008463F6" w:rsidP="009E3CD1">
      <w:pPr>
        <w:widowControl/>
        <w:suppressAutoHyphens w:val="0"/>
        <w:jc w:val="both"/>
        <w:rPr>
          <w:b/>
          <w:bCs/>
        </w:rPr>
      </w:pPr>
      <w:r w:rsidRPr="004D67E4">
        <w:rPr>
          <w:b/>
          <w:bCs/>
        </w:rPr>
        <w:t xml:space="preserve">Rozdział </w:t>
      </w:r>
      <w:r w:rsidR="00A671FB" w:rsidRPr="004D67E4">
        <w:rPr>
          <w:b/>
          <w:bCs/>
        </w:rPr>
        <w:t>IX</w:t>
      </w:r>
      <w:r w:rsidRPr="004D67E4">
        <w:rPr>
          <w:b/>
          <w:bCs/>
        </w:rPr>
        <w:t xml:space="preserve"> - </w:t>
      </w:r>
      <w:r w:rsidR="00930105" w:rsidRPr="004D67E4">
        <w:rPr>
          <w:b/>
          <w:bCs/>
        </w:rPr>
        <w:t xml:space="preserve">Informacja o sposobie porozumiewania się Zamawiającego </w:t>
      </w:r>
      <w:r w:rsidR="00D16E7C" w:rsidRPr="004D67E4">
        <w:rPr>
          <w:b/>
          <w:bCs/>
        </w:rPr>
        <w:br/>
      </w:r>
      <w:r w:rsidR="00930105" w:rsidRPr="004D67E4">
        <w:rPr>
          <w:b/>
          <w:bCs/>
        </w:rPr>
        <w:t>z Wykonawcami oraz przekazywania oświadczeń i dokumentów, a także wskazanie osób uprawnionych do porozumiewania się z Wykonawcami.</w:t>
      </w:r>
    </w:p>
    <w:p w14:paraId="5C6476FF" w14:textId="77777777" w:rsidR="00B15550" w:rsidRPr="004D67E4" w:rsidRDefault="00B15550" w:rsidP="001937D8">
      <w:pPr>
        <w:widowControl/>
        <w:numPr>
          <w:ilvl w:val="0"/>
          <w:numId w:val="61"/>
        </w:numPr>
        <w:suppressAutoHyphens w:val="0"/>
        <w:spacing w:after="200"/>
        <w:ind w:left="426" w:hanging="426"/>
        <w:contextualSpacing/>
        <w:jc w:val="both"/>
        <w:rPr>
          <w:rFonts w:eastAsia="Calibri"/>
          <w:bCs/>
          <w:lang w:eastAsia="en-US"/>
        </w:rPr>
      </w:pPr>
      <w:r w:rsidRPr="004D67E4">
        <w:rPr>
          <w:rFonts w:eastAsia="Calibri"/>
          <w:bCs/>
          <w:lang w:eastAsia="en-US"/>
        </w:rPr>
        <w:t>Informacje ogólne.</w:t>
      </w:r>
    </w:p>
    <w:p w14:paraId="15360329" w14:textId="77777777" w:rsidR="00B15550" w:rsidRPr="004D67E4" w:rsidRDefault="00B15550" w:rsidP="001937D8">
      <w:pPr>
        <w:widowControl/>
        <w:numPr>
          <w:ilvl w:val="1"/>
          <w:numId w:val="61"/>
        </w:numPr>
        <w:suppressAutoHyphens w:val="0"/>
        <w:ind w:left="993" w:hanging="549"/>
        <w:contextualSpacing/>
        <w:jc w:val="both"/>
        <w:rPr>
          <w:rFonts w:eastAsia="Calibri"/>
          <w:lang w:eastAsia="en-US"/>
        </w:rPr>
      </w:pPr>
      <w:r w:rsidRPr="004D67E4">
        <w:rPr>
          <w:rFonts w:eastAsia="Calibri"/>
          <w:lang w:eastAsia="en-US"/>
        </w:rPr>
        <w:t xml:space="preserve">Postępowanie o udzielenie zamówienia publicznego prowadzone jest przy użyciu narzędzia komercyjnego </w:t>
      </w:r>
      <w:hyperlink r:id="rId14" w:history="1">
        <w:r w:rsidRPr="004D67E4">
          <w:rPr>
            <w:rFonts w:eastAsia="Calibri"/>
            <w:color w:val="0000FF"/>
            <w:u w:val="single"/>
            <w:lang w:eastAsia="en-US"/>
          </w:rPr>
          <w:t>https://platformazakupowa.pl</w:t>
        </w:r>
      </w:hyperlink>
      <w:r w:rsidRPr="004D67E4">
        <w:rPr>
          <w:rFonts w:eastAsia="Calibri"/>
          <w:lang w:eastAsia="en-US"/>
        </w:rPr>
        <w:t xml:space="preserve"> – adres profilu nabywcy: </w:t>
      </w:r>
      <w:hyperlink r:id="rId15" w:history="1">
        <w:r w:rsidRPr="004D67E4">
          <w:rPr>
            <w:rFonts w:eastAsia="Calibri"/>
            <w:color w:val="0000FF"/>
            <w:u w:val="single"/>
            <w:lang w:eastAsia="en-US"/>
          </w:rPr>
          <w:t>https://platformazakupowa.pl/pn/uj_edu</w:t>
        </w:r>
      </w:hyperlink>
    </w:p>
    <w:p w14:paraId="5423EC4C" w14:textId="77777777" w:rsidR="00B15550" w:rsidRPr="004D67E4" w:rsidRDefault="00B15550" w:rsidP="001937D8">
      <w:pPr>
        <w:widowControl/>
        <w:numPr>
          <w:ilvl w:val="1"/>
          <w:numId w:val="61"/>
        </w:numPr>
        <w:suppressAutoHyphens w:val="0"/>
        <w:ind w:left="993" w:hanging="549"/>
        <w:contextualSpacing/>
        <w:jc w:val="both"/>
        <w:rPr>
          <w:rFonts w:eastAsia="Calibri"/>
          <w:lang w:eastAsia="en-US"/>
        </w:rPr>
      </w:pPr>
      <w:r w:rsidRPr="004D67E4">
        <w:rPr>
          <w:rFonts w:eastAsia="Calibri"/>
          <w:lang w:eastAsia="en-US"/>
        </w:rPr>
        <w:t>Wykonawca przystępując do niniejszego postępowania o udzielenie zamówienia publicznego:</w:t>
      </w:r>
    </w:p>
    <w:p w14:paraId="012D067D" w14:textId="77777777" w:rsidR="00B15550" w:rsidRPr="004D67E4" w:rsidRDefault="00B15550" w:rsidP="001937D8">
      <w:pPr>
        <w:widowControl/>
        <w:numPr>
          <w:ilvl w:val="2"/>
          <w:numId w:val="61"/>
        </w:numPr>
        <w:tabs>
          <w:tab w:val="left" w:pos="1843"/>
        </w:tabs>
        <w:suppressAutoHyphens w:val="0"/>
        <w:ind w:left="1843" w:hanging="850"/>
        <w:contextualSpacing/>
        <w:jc w:val="both"/>
        <w:rPr>
          <w:rFonts w:eastAsia="Calibri"/>
          <w:lang w:eastAsia="en-US"/>
        </w:rPr>
      </w:pPr>
      <w:r w:rsidRPr="004D67E4">
        <w:rPr>
          <w:rFonts w:eastAsia="Calibri"/>
          <w:lang w:eastAsia="en-US"/>
        </w:rPr>
        <w:t xml:space="preserve">akceptuje warunki korzystania z </w:t>
      </w:r>
      <w:hyperlink r:id="rId16" w:history="1">
        <w:r w:rsidRPr="004D67E4">
          <w:rPr>
            <w:rFonts w:eastAsia="Calibri"/>
            <w:color w:val="0000FF"/>
            <w:u w:val="single"/>
            <w:lang w:eastAsia="en-US"/>
          </w:rPr>
          <w:t>https://platformazakupowa.pl</w:t>
        </w:r>
      </w:hyperlink>
      <w:r w:rsidRPr="004D67E4">
        <w:rPr>
          <w:rFonts w:eastAsia="Calibri"/>
          <w:lang w:eastAsia="en-US"/>
        </w:rPr>
        <w:t xml:space="preserve"> określone w regulaminie zamieszczonym w zakładce „Regulamin” oraz uznaje go za wiążący;</w:t>
      </w:r>
    </w:p>
    <w:p w14:paraId="375EABF3" w14:textId="77777777" w:rsidR="00B15550" w:rsidRPr="004D67E4" w:rsidRDefault="00B15550" w:rsidP="001937D8">
      <w:pPr>
        <w:widowControl/>
        <w:numPr>
          <w:ilvl w:val="2"/>
          <w:numId w:val="61"/>
        </w:numPr>
        <w:tabs>
          <w:tab w:val="left" w:pos="1843"/>
        </w:tabs>
        <w:suppressAutoHyphens w:val="0"/>
        <w:ind w:left="1843" w:hanging="850"/>
        <w:contextualSpacing/>
        <w:jc w:val="both"/>
        <w:rPr>
          <w:rFonts w:eastAsia="Calibri"/>
          <w:lang w:eastAsia="en-US"/>
        </w:rPr>
      </w:pPr>
      <w:r w:rsidRPr="004D67E4">
        <w:rPr>
          <w:rFonts w:eastAsia="Calibri"/>
          <w:lang w:eastAsia="en-US"/>
        </w:rPr>
        <w:t xml:space="preserve">zapozna się z instrukcją korzystania z </w:t>
      </w:r>
      <w:hyperlink r:id="rId17" w:history="1">
        <w:r w:rsidRPr="004D67E4">
          <w:rPr>
            <w:rFonts w:eastAsia="Calibri"/>
            <w:color w:val="0000FF"/>
            <w:u w:val="single"/>
            <w:lang w:eastAsia="en-US"/>
          </w:rPr>
          <w:t>https://platformazakupowa.pl</w:t>
        </w:r>
      </w:hyperlink>
      <w:r w:rsidRPr="004D67E4">
        <w:rPr>
          <w:rFonts w:eastAsia="Calibri"/>
          <w:lang w:eastAsia="en-US"/>
        </w:rPr>
        <w:t xml:space="preserve">, a w szczególności z zasadami logowania, składania wniosków o wyjaśnienie treści SWZ, składania ofert oraz dokonywania innych czynności w niniejszym postępowaniu przy użyciu </w:t>
      </w:r>
      <w:hyperlink r:id="rId18" w:history="1">
        <w:r w:rsidRPr="004D67E4">
          <w:rPr>
            <w:rFonts w:eastAsia="Calibri"/>
            <w:color w:val="0000FF"/>
            <w:u w:val="single"/>
            <w:lang w:eastAsia="en-US"/>
          </w:rPr>
          <w:t>https://platformazakupowa.pl</w:t>
        </w:r>
      </w:hyperlink>
      <w:r w:rsidRPr="004D67E4">
        <w:rPr>
          <w:rFonts w:eastAsia="Calibri"/>
          <w:lang w:eastAsia="en-US"/>
        </w:rPr>
        <w:t xml:space="preserve"> dostępną na </w:t>
      </w:r>
      <w:hyperlink r:id="rId19" w:history="1">
        <w:r w:rsidRPr="004D67E4">
          <w:rPr>
            <w:rFonts w:eastAsia="Calibri"/>
            <w:color w:val="0000FF"/>
            <w:u w:val="single"/>
            <w:lang w:eastAsia="en-US"/>
          </w:rPr>
          <w:t>https://platformazakupowa.pl</w:t>
        </w:r>
      </w:hyperlink>
      <w:r w:rsidRPr="004D67E4">
        <w:rPr>
          <w:rFonts w:eastAsia="Calibri"/>
          <w:color w:val="0000FF"/>
          <w:u w:val="single"/>
          <w:lang w:eastAsia="en-US"/>
        </w:rPr>
        <w:t xml:space="preserve"> </w:t>
      </w:r>
      <w:r w:rsidRPr="004D67E4">
        <w:rPr>
          <w:rFonts w:eastAsia="Calibri"/>
          <w:lang w:eastAsia="en-US"/>
        </w:rPr>
        <w:t>– link poniżej:</w:t>
      </w:r>
    </w:p>
    <w:p w14:paraId="45F74825" w14:textId="77777777" w:rsidR="00B15550" w:rsidRPr="004D67E4" w:rsidRDefault="00B15550" w:rsidP="00B15550">
      <w:pPr>
        <w:widowControl/>
        <w:tabs>
          <w:tab w:val="left" w:pos="1843"/>
        </w:tabs>
        <w:suppressAutoHyphens w:val="0"/>
        <w:ind w:left="1843" w:right="-142" w:hanging="850"/>
        <w:contextualSpacing/>
        <w:jc w:val="both"/>
        <w:rPr>
          <w:rFonts w:eastAsia="Calibri"/>
          <w:lang w:eastAsia="en-US"/>
        </w:rPr>
      </w:pPr>
      <w:r w:rsidRPr="004D67E4">
        <w:rPr>
          <w:rFonts w:eastAsia="Calibri"/>
          <w:lang w:eastAsia="en-US"/>
        </w:rPr>
        <w:tab/>
      </w:r>
      <w:hyperlink r:id="rId20" w:history="1">
        <w:r w:rsidRPr="004D67E4">
          <w:rPr>
            <w:rFonts w:eastAsia="Calibri"/>
            <w:color w:val="0000FF"/>
            <w:u w:val="single"/>
            <w:lang w:eastAsia="en-US"/>
          </w:rPr>
          <w:t>https://drive.google.com/file/d/1Kd1DttbBeiNWt4q4slS4t76lZVKPbkyD/view</w:t>
        </w:r>
      </w:hyperlink>
      <w:r w:rsidRPr="004D67E4">
        <w:rPr>
          <w:rFonts w:eastAsia="Calibri"/>
          <w:lang w:eastAsia="en-US"/>
        </w:rPr>
        <w:t xml:space="preserve"> </w:t>
      </w:r>
    </w:p>
    <w:p w14:paraId="3A978198" w14:textId="77777777" w:rsidR="00B15550" w:rsidRPr="004D67E4" w:rsidRDefault="00B15550" w:rsidP="00B15550">
      <w:pPr>
        <w:widowControl/>
        <w:tabs>
          <w:tab w:val="left" w:pos="1843"/>
        </w:tabs>
        <w:suppressAutoHyphens w:val="0"/>
        <w:ind w:left="1843" w:hanging="850"/>
        <w:contextualSpacing/>
        <w:jc w:val="both"/>
        <w:rPr>
          <w:rFonts w:eastAsia="Calibri"/>
          <w:lang w:eastAsia="en-US"/>
        </w:rPr>
      </w:pPr>
      <w:r w:rsidRPr="004D67E4">
        <w:rPr>
          <w:rFonts w:eastAsia="Calibri"/>
          <w:lang w:eastAsia="en-US"/>
        </w:rPr>
        <w:tab/>
        <w:t xml:space="preserve">lub w zakładce: </w:t>
      </w:r>
      <w:hyperlink r:id="rId21" w:history="1">
        <w:r w:rsidRPr="004D67E4">
          <w:rPr>
            <w:rFonts w:eastAsia="Calibri"/>
            <w:color w:val="0000FF"/>
            <w:u w:val="single"/>
            <w:lang w:eastAsia="en-US"/>
          </w:rPr>
          <w:t>https://platformazakupowa.pl/strona/45-instrukcje</w:t>
        </w:r>
      </w:hyperlink>
      <w:r w:rsidRPr="004D67E4">
        <w:rPr>
          <w:rFonts w:eastAsia="Calibri"/>
          <w:color w:val="0000FF"/>
          <w:u w:val="single"/>
          <w:lang w:eastAsia="en-US"/>
        </w:rPr>
        <w:t xml:space="preserve"> </w:t>
      </w:r>
      <w:r w:rsidRPr="004D67E4">
        <w:rPr>
          <w:rFonts w:eastAsia="Calibri"/>
          <w:lang w:eastAsia="en-US"/>
        </w:rPr>
        <w:t>oraz będzie ją stosować.</w:t>
      </w:r>
    </w:p>
    <w:p w14:paraId="61536900" w14:textId="77777777" w:rsidR="00B15550" w:rsidRPr="004D67E4" w:rsidRDefault="00B15550" w:rsidP="001937D8">
      <w:pPr>
        <w:widowControl/>
        <w:numPr>
          <w:ilvl w:val="1"/>
          <w:numId w:val="61"/>
        </w:numPr>
        <w:suppressAutoHyphens w:val="0"/>
        <w:ind w:left="1134"/>
        <w:contextualSpacing/>
        <w:jc w:val="both"/>
        <w:rPr>
          <w:rFonts w:eastAsia="Calibri"/>
          <w:lang w:eastAsia="en-US"/>
        </w:rPr>
      </w:pPr>
      <w:r w:rsidRPr="004D67E4">
        <w:rPr>
          <w:rFonts w:eastAsia="Calibri"/>
          <w:lang w:eastAsia="en-US"/>
        </w:rPr>
        <w:lastRenderedPageBreak/>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4D67E4">
          <w:rPr>
            <w:rFonts w:eastAsia="Calibri"/>
            <w:color w:val="0000FF"/>
            <w:u w:val="single"/>
            <w:lang w:eastAsia="en-US"/>
          </w:rPr>
          <w:t>https://platformazakupowa.pl</w:t>
        </w:r>
      </w:hyperlink>
      <w:r w:rsidRPr="004D67E4">
        <w:rPr>
          <w:rFonts w:eastAsia="Calibri"/>
          <w:lang w:eastAsia="en-US"/>
        </w:rPr>
        <w:t>, w regulaminie zamieszczonym w zakładce „Regulamin” oraz instrukcji składania ofert (linki w ust. 1.2.2 powyżej).</w:t>
      </w:r>
    </w:p>
    <w:p w14:paraId="57F01B76" w14:textId="77777777" w:rsidR="00B15550" w:rsidRPr="004D67E4" w:rsidRDefault="00B15550" w:rsidP="001937D8">
      <w:pPr>
        <w:widowControl/>
        <w:numPr>
          <w:ilvl w:val="1"/>
          <w:numId w:val="61"/>
        </w:numPr>
        <w:suppressAutoHyphens w:val="0"/>
        <w:ind w:left="1134"/>
        <w:contextualSpacing/>
        <w:jc w:val="both"/>
        <w:rPr>
          <w:rFonts w:eastAsia="Calibri"/>
          <w:lang w:eastAsia="en-US"/>
        </w:rPr>
      </w:pPr>
      <w:r w:rsidRPr="004D67E4">
        <w:rPr>
          <w:rFonts w:eastAsia="Calibri"/>
          <w:lang w:eastAsia="en-US"/>
        </w:rPr>
        <w:t>Wielkość plików:</w:t>
      </w:r>
    </w:p>
    <w:p w14:paraId="315A5E60" w14:textId="77777777" w:rsidR="00B15550" w:rsidRPr="004D67E4" w:rsidRDefault="00B15550" w:rsidP="001937D8">
      <w:pPr>
        <w:widowControl/>
        <w:numPr>
          <w:ilvl w:val="3"/>
          <w:numId w:val="61"/>
        </w:numPr>
        <w:suppressAutoHyphens w:val="0"/>
        <w:ind w:left="1843" w:hanging="763"/>
        <w:contextualSpacing/>
        <w:jc w:val="both"/>
        <w:rPr>
          <w:rFonts w:eastAsia="Calibri"/>
          <w:lang w:eastAsia="en-US"/>
        </w:rPr>
      </w:pPr>
      <w:r w:rsidRPr="004D67E4">
        <w:rPr>
          <w:rFonts w:eastAsia="Calibri"/>
          <w:lang w:eastAsia="en-US"/>
        </w:rPr>
        <w:t>w odniesieniu do oferty – maksymalna liczba plików to 10 po 150 MB każdy;</w:t>
      </w:r>
    </w:p>
    <w:p w14:paraId="72E360EA" w14:textId="77777777" w:rsidR="00B15550" w:rsidRPr="004D67E4" w:rsidRDefault="00B15550" w:rsidP="001937D8">
      <w:pPr>
        <w:widowControl/>
        <w:numPr>
          <w:ilvl w:val="3"/>
          <w:numId w:val="61"/>
        </w:numPr>
        <w:suppressAutoHyphens w:val="0"/>
        <w:ind w:left="1843" w:hanging="763"/>
        <w:contextualSpacing/>
        <w:jc w:val="both"/>
        <w:rPr>
          <w:rFonts w:eastAsia="Calibri"/>
          <w:lang w:eastAsia="en-US"/>
        </w:rPr>
      </w:pPr>
      <w:r w:rsidRPr="004D67E4">
        <w:rPr>
          <w:rFonts w:eastAsia="Calibri"/>
          <w:lang w:eastAsia="en-US"/>
        </w:rPr>
        <w:t>w przypadku komunikacji – wiadomość do zamawiającego max. 500 MB;</w:t>
      </w:r>
    </w:p>
    <w:p w14:paraId="1809DB42" w14:textId="64D4C48C" w:rsidR="00B15550" w:rsidRPr="004D67E4" w:rsidRDefault="00B15550" w:rsidP="001937D8">
      <w:pPr>
        <w:widowControl/>
        <w:numPr>
          <w:ilvl w:val="1"/>
          <w:numId w:val="61"/>
        </w:numPr>
        <w:suppressAutoHyphens w:val="0"/>
        <w:ind w:left="1134"/>
        <w:contextualSpacing/>
        <w:jc w:val="both"/>
        <w:rPr>
          <w:rFonts w:eastAsia="Calibri"/>
          <w:lang w:eastAsia="en-US"/>
        </w:rPr>
      </w:pPr>
      <w:r w:rsidRPr="004D67E4">
        <w:rPr>
          <w:rFonts w:eastAsia="Calibri"/>
          <w:lang w:eastAsia="en-US"/>
        </w:rPr>
        <w:t>Komunikacja między zamawiającym i wykonawcami odbywa się</w:t>
      </w:r>
      <w:r w:rsidR="00885CE6">
        <w:rPr>
          <w:rFonts w:eastAsia="Calibri"/>
          <w:lang w:eastAsia="en-US"/>
        </w:rPr>
        <w:t xml:space="preserve"> wyłącznie</w:t>
      </w:r>
      <w:r w:rsidRPr="004D67E4">
        <w:rPr>
          <w:rFonts w:eastAsia="Calibri"/>
          <w:lang w:eastAsia="en-US"/>
        </w:rPr>
        <w:t xml:space="preserve"> przy użyciu narzędzia komercyjnego </w:t>
      </w:r>
      <w:hyperlink r:id="rId23" w:history="1">
        <w:r w:rsidRPr="004D67E4">
          <w:rPr>
            <w:rFonts w:eastAsia="Calibri"/>
            <w:color w:val="0000FF"/>
            <w:u w:val="single"/>
            <w:lang w:eastAsia="en-US"/>
          </w:rPr>
          <w:t>https://platformazakupowa.pl</w:t>
        </w:r>
      </w:hyperlink>
      <w:r w:rsidRPr="004D67E4">
        <w:rPr>
          <w:rFonts w:eastAsia="Calibri"/>
          <w:lang w:eastAsia="en-US"/>
        </w:rPr>
        <w:t xml:space="preserve"> – adres profilu nabywcy: </w:t>
      </w:r>
      <w:hyperlink r:id="rId24" w:history="1">
        <w:r w:rsidRPr="004D67E4">
          <w:rPr>
            <w:rFonts w:eastAsia="Calibri"/>
            <w:color w:val="0000FF"/>
            <w:u w:val="single"/>
            <w:lang w:eastAsia="en-US"/>
          </w:rPr>
          <w:t>https://platformazakupowa.pl/pn/uj_edu</w:t>
        </w:r>
      </w:hyperlink>
    </w:p>
    <w:p w14:paraId="4D2D3C55" w14:textId="77777777" w:rsidR="00B15550" w:rsidRPr="004D67E4" w:rsidRDefault="00B15550" w:rsidP="001937D8">
      <w:pPr>
        <w:widowControl/>
        <w:numPr>
          <w:ilvl w:val="2"/>
          <w:numId w:val="61"/>
        </w:numPr>
        <w:suppressAutoHyphens w:val="0"/>
        <w:ind w:left="1843" w:hanging="709"/>
        <w:contextualSpacing/>
        <w:jc w:val="both"/>
        <w:rPr>
          <w:rFonts w:eastAsia="Calibri"/>
          <w:bCs/>
          <w:lang w:eastAsia="en-US"/>
        </w:rPr>
      </w:pPr>
      <w:r w:rsidRPr="004D67E4">
        <w:rPr>
          <w:rFonts w:eastAsia="Calibri"/>
          <w:lang w:eastAsia="en-US"/>
        </w:rPr>
        <w:t>W celu skrócenia czasu udzielenia odpowiedzi na pytania komunikacja między zamawiającym a wykonawcami w zakresie:</w:t>
      </w:r>
    </w:p>
    <w:p w14:paraId="5B705C0C" w14:textId="77777777" w:rsidR="00B15550" w:rsidRPr="004D67E4" w:rsidRDefault="00B15550" w:rsidP="001937D8">
      <w:pPr>
        <w:widowControl/>
        <w:numPr>
          <w:ilvl w:val="1"/>
          <w:numId w:val="62"/>
        </w:numPr>
        <w:suppressAutoHyphens w:val="0"/>
        <w:ind w:left="2410" w:hanging="567"/>
        <w:contextualSpacing/>
        <w:jc w:val="both"/>
        <w:rPr>
          <w:rFonts w:eastAsia="Calibri"/>
          <w:lang w:eastAsia="en-US"/>
        </w:rPr>
      </w:pPr>
      <w:r w:rsidRPr="004D67E4">
        <w:rPr>
          <w:rFonts w:eastAsia="Calibri"/>
          <w:lang w:eastAsia="en-US"/>
        </w:rPr>
        <w:t>przesyłania zamawiającemu pytań do treści SWZ;</w:t>
      </w:r>
    </w:p>
    <w:p w14:paraId="00882A08" w14:textId="77777777" w:rsidR="00B15550" w:rsidRPr="004D67E4" w:rsidRDefault="00B15550" w:rsidP="001937D8">
      <w:pPr>
        <w:widowControl/>
        <w:numPr>
          <w:ilvl w:val="1"/>
          <w:numId w:val="62"/>
        </w:numPr>
        <w:suppressAutoHyphens w:val="0"/>
        <w:ind w:left="2410" w:hanging="567"/>
        <w:contextualSpacing/>
        <w:jc w:val="both"/>
        <w:rPr>
          <w:rFonts w:eastAsia="Calibri"/>
          <w:lang w:eastAsia="en-US"/>
        </w:rPr>
      </w:pPr>
      <w:r w:rsidRPr="004D67E4">
        <w:rPr>
          <w:rFonts w:eastAsia="Calibri"/>
          <w:lang w:eastAsia="en-US"/>
        </w:rPr>
        <w:t>przesyłania odpowiedzi na wezwanie zamawiającego do złożenia podmiotowych środków dowodowych;</w:t>
      </w:r>
    </w:p>
    <w:p w14:paraId="02C11714" w14:textId="77777777" w:rsidR="00B15550" w:rsidRPr="004D67E4" w:rsidRDefault="00B15550" w:rsidP="001937D8">
      <w:pPr>
        <w:widowControl/>
        <w:numPr>
          <w:ilvl w:val="1"/>
          <w:numId w:val="62"/>
        </w:numPr>
        <w:suppressAutoHyphens w:val="0"/>
        <w:ind w:left="2410" w:hanging="567"/>
        <w:contextualSpacing/>
        <w:jc w:val="both"/>
        <w:rPr>
          <w:rFonts w:eastAsia="Calibri"/>
          <w:lang w:eastAsia="en-US"/>
        </w:rPr>
      </w:pPr>
      <w:r w:rsidRPr="004D67E4">
        <w:rPr>
          <w:rFonts w:eastAsia="Calibri"/>
          <w:shd w:val="clear" w:color="auto" w:fill="FFFFFF"/>
          <w:lang w:eastAsia="en-US"/>
        </w:rPr>
        <w:t>przesyłania odpowiedzi na wezwanie zamawiającego do złożenia/poprawienia/uzupełnienia oświadczenia, o którym mowa w art. 125 ust. 1, podmiotowych środków dowodowych, innych dokumentów lub oświadczeń składanych w postępowaniu;</w:t>
      </w:r>
    </w:p>
    <w:p w14:paraId="449F0726" w14:textId="77777777" w:rsidR="00B15550" w:rsidRPr="004D67E4" w:rsidRDefault="00B15550" w:rsidP="001937D8">
      <w:pPr>
        <w:widowControl/>
        <w:numPr>
          <w:ilvl w:val="1"/>
          <w:numId w:val="62"/>
        </w:numPr>
        <w:suppressAutoHyphens w:val="0"/>
        <w:ind w:left="2410" w:hanging="567"/>
        <w:contextualSpacing/>
        <w:jc w:val="both"/>
        <w:rPr>
          <w:rFonts w:eastAsia="Calibri"/>
          <w:lang w:eastAsia="en-US"/>
        </w:rPr>
      </w:pPr>
      <w:r w:rsidRPr="004D67E4">
        <w:rPr>
          <w:rFonts w:eastAsia="Calibri"/>
          <w:shd w:val="clear" w:color="auto" w:fill="FFFFFF"/>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3E21A94" w14:textId="77777777" w:rsidR="00B15550" w:rsidRPr="004D67E4" w:rsidRDefault="00B15550" w:rsidP="001937D8">
      <w:pPr>
        <w:widowControl/>
        <w:numPr>
          <w:ilvl w:val="1"/>
          <w:numId w:val="62"/>
        </w:numPr>
        <w:suppressAutoHyphens w:val="0"/>
        <w:ind w:left="2410" w:hanging="567"/>
        <w:contextualSpacing/>
        <w:jc w:val="both"/>
        <w:rPr>
          <w:rFonts w:eastAsia="Calibri"/>
          <w:lang w:eastAsia="en-US"/>
        </w:rPr>
      </w:pPr>
      <w:r w:rsidRPr="004D67E4">
        <w:rPr>
          <w:rFonts w:eastAsia="Calibri"/>
          <w:shd w:val="clear" w:color="auto" w:fill="FFFFFF"/>
          <w:lang w:eastAsia="en-US"/>
        </w:rPr>
        <w:t>przesyłania odpowiedzi na wezwanie zamawiającego do złożenia wyjaśnień dotyczących treści przedmiotowych środków dowodowych;</w:t>
      </w:r>
    </w:p>
    <w:p w14:paraId="34225BDC" w14:textId="77777777" w:rsidR="00B15550" w:rsidRPr="004D67E4" w:rsidRDefault="00B15550" w:rsidP="001937D8">
      <w:pPr>
        <w:widowControl/>
        <w:numPr>
          <w:ilvl w:val="1"/>
          <w:numId w:val="62"/>
        </w:numPr>
        <w:suppressAutoHyphens w:val="0"/>
        <w:ind w:left="2410" w:hanging="567"/>
        <w:contextualSpacing/>
        <w:jc w:val="both"/>
        <w:rPr>
          <w:rFonts w:eastAsia="Calibri"/>
          <w:lang w:eastAsia="en-US"/>
        </w:rPr>
      </w:pPr>
      <w:r w:rsidRPr="004D67E4">
        <w:rPr>
          <w:rFonts w:eastAsia="Calibri"/>
          <w:shd w:val="clear" w:color="auto" w:fill="FFFFFF"/>
          <w:lang w:eastAsia="en-US"/>
        </w:rPr>
        <w:t>przesłania odpowiedzi na inne wezwania zamawiającego wynikające z ustawy – Prawo zamówień publicznych;</w:t>
      </w:r>
    </w:p>
    <w:p w14:paraId="252AD453" w14:textId="77777777" w:rsidR="00B15550" w:rsidRPr="004D67E4" w:rsidRDefault="00B15550" w:rsidP="001937D8">
      <w:pPr>
        <w:widowControl/>
        <w:numPr>
          <w:ilvl w:val="1"/>
          <w:numId w:val="62"/>
        </w:numPr>
        <w:suppressAutoHyphens w:val="0"/>
        <w:ind w:left="2410" w:hanging="567"/>
        <w:contextualSpacing/>
        <w:jc w:val="both"/>
        <w:rPr>
          <w:rFonts w:eastAsia="Calibri"/>
          <w:lang w:eastAsia="en-US"/>
        </w:rPr>
      </w:pPr>
      <w:r w:rsidRPr="004D67E4">
        <w:rPr>
          <w:rFonts w:eastAsia="Calibri"/>
          <w:lang w:eastAsia="en-US"/>
        </w:rPr>
        <w:t>przesyłania wniosków, informacji, oświadczeń wykonawcy;</w:t>
      </w:r>
    </w:p>
    <w:p w14:paraId="77203FFA" w14:textId="77777777" w:rsidR="00B15550" w:rsidRPr="004D67E4" w:rsidRDefault="00B15550" w:rsidP="001937D8">
      <w:pPr>
        <w:widowControl/>
        <w:numPr>
          <w:ilvl w:val="1"/>
          <w:numId w:val="62"/>
        </w:numPr>
        <w:suppressAutoHyphens w:val="0"/>
        <w:ind w:left="2410" w:hanging="567"/>
        <w:contextualSpacing/>
        <w:jc w:val="both"/>
        <w:rPr>
          <w:rFonts w:eastAsia="Calibri"/>
          <w:lang w:eastAsia="en-US"/>
        </w:rPr>
      </w:pPr>
      <w:r w:rsidRPr="004D67E4">
        <w:rPr>
          <w:rFonts w:eastAsia="Calibri"/>
          <w:lang w:eastAsia="en-US"/>
        </w:rPr>
        <w:t>przesyłania odwołania/innych</w:t>
      </w:r>
    </w:p>
    <w:p w14:paraId="2B435321" w14:textId="51851330" w:rsidR="00B15550" w:rsidRPr="004D67E4" w:rsidRDefault="00B15550" w:rsidP="00B15550">
      <w:pPr>
        <w:ind w:left="1843"/>
        <w:jc w:val="both"/>
      </w:pPr>
      <w:r w:rsidRPr="004D67E4">
        <w:t xml:space="preserve">odbywa się za pośrednictwem </w:t>
      </w:r>
      <w:hyperlink r:id="rId25" w:history="1">
        <w:r w:rsidRPr="004D67E4">
          <w:rPr>
            <w:color w:val="0000FF"/>
            <w:u w:val="single"/>
          </w:rPr>
          <w:t>https://platformazakupowa.pl</w:t>
        </w:r>
      </w:hyperlink>
      <w:r w:rsidRPr="004D67E4">
        <w:t xml:space="preserve"> i formularza: „Wyślij wiadomość do zamawiającego”.</w:t>
      </w:r>
    </w:p>
    <w:p w14:paraId="50D8F5D3" w14:textId="33102054" w:rsidR="00B15550" w:rsidRPr="004D67E4" w:rsidRDefault="00B15550" w:rsidP="00B15550">
      <w:pPr>
        <w:widowControl/>
        <w:suppressAutoHyphens w:val="0"/>
        <w:ind w:left="1843"/>
        <w:jc w:val="both"/>
      </w:pPr>
      <w:r w:rsidRPr="004D67E4">
        <w:t xml:space="preserve">Za datę przekazania (wpływu) oświadczeń, wniosków, zawiadomień oraz informacji przyjmuje się datę ich przesłania za pośrednictwem </w:t>
      </w:r>
      <w:hyperlink r:id="rId26" w:history="1">
        <w:r w:rsidRPr="004D67E4">
          <w:rPr>
            <w:rFonts w:eastAsia="Calibri"/>
            <w:color w:val="0000FF"/>
            <w:u w:val="single"/>
          </w:rPr>
          <w:t>https://platformazakupowa.pl</w:t>
        </w:r>
      </w:hyperlink>
      <w:r w:rsidRPr="004D67E4">
        <w:t xml:space="preserve"> poprzez kliknięcie przycisku: „Wyślij wiadomość do zamawiającego”, po którym pojawi się komunikat, że wiadomość została wysłana do zamawiającego.</w:t>
      </w:r>
    </w:p>
    <w:p w14:paraId="2E5B7B84" w14:textId="77777777" w:rsidR="00B15550" w:rsidRPr="004D67E4" w:rsidRDefault="00B15550" w:rsidP="001937D8">
      <w:pPr>
        <w:widowControl/>
        <w:numPr>
          <w:ilvl w:val="2"/>
          <w:numId w:val="61"/>
        </w:numPr>
        <w:suppressAutoHyphens w:val="0"/>
        <w:ind w:left="1843" w:hanging="709"/>
        <w:contextualSpacing/>
        <w:jc w:val="both"/>
        <w:rPr>
          <w:rFonts w:eastAsia="Calibri"/>
          <w:lang w:eastAsia="en-US"/>
        </w:rPr>
      </w:pPr>
      <w:r w:rsidRPr="004D67E4">
        <w:rPr>
          <w:rFonts w:eastAsia="Calibri"/>
          <w:lang w:eastAsia="en-US"/>
        </w:rPr>
        <w:t xml:space="preserve">Zamawiający przekazuje wykonawcom informacje za pośrednictwem </w:t>
      </w:r>
      <w:hyperlink r:id="rId27" w:history="1">
        <w:r w:rsidRPr="004D67E4">
          <w:rPr>
            <w:rFonts w:eastAsia="Calibri"/>
            <w:color w:val="0000FF"/>
            <w:u w:val="single"/>
            <w:lang w:eastAsia="en-US"/>
          </w:rPr>
          <w:t>https://platformazakupowa.pl</w:t>
        </w:r>
      </w:hyperlink>
      <w:r w:rsidRPr="004D67E4">
        <w:rPr>
          <w:rFonts w:eastAsia="Calibri"/>
          <w:lang w:eastAsia="en-US"/>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8" w:history="1">
        <w:r w:rsidRPr="004D67E4">
          <w:rPr>
            <w:rFonts w:eastAsia="Calibri"/>
            <w:color w:val="0000FF"/>
            <w:u w:val="single"/>
            <w:lang w:eastAsia="en-US"/>
          </w:rPr>
          <w:t>https://platformazakupowa.pl</w:t>
        </w:r>
      </w:hyperlink>
      <w:r w:rsidRPr="004D67E4">
        <w:rPr>
          <w:rFonts w:eastAsia="Calibri"/>
          <w:lang w:eastAsia="en-US"/>
        </w:rPr>
        <w:t xml:space="preserve"> </w:t>
      </w:r>
      <w:r w:rsidRPr="004D67E4">
        <w:rPr>
          <w:rFonts w:eastAsia="Calibri"/>
          <w:lang w:eastAsia="en-US"/>
        </w:rPr>
        <w:br/>
        <w:t>do konkretnego wykonawcy.</w:t>
      </w:r>
    </w:p>
    <w:p w14:paraId="069E44F5" w14:textId="77777777" w:rsidR="00B15550" w:rsidRPr="004D67E4" w:rsidRDefault="00B15550" w:rsidP="001937D8">
      <w:pPr>
        <w:widowControl/>
        <w:numPr>
          <w:ilvl w:val="2"/>
          <w:numId w:val="61"/>
        </w:numPr>
        <w:suppressAutoHyphens w:val="0"/>
        <w:ind w:left="1843" w:hanging="709"/>
        <w:contextualSpacing/>
        <w:jc w:val="both"/>
        <w:rPr>
          <w:rFonts w:eastAsia="Calibri"/>
          <w:lang w:eastAsia="en-US"/>
        </w:rPr>
      </w:pPr>
      <w:r w:rsidRPr="004D67E4">
        <w:rPr>
          <w:rFonts w:eastAsia="Calibri"/>
          <w:lang w:eastAsia="en-US"/>
        </w:rPr>
        <w:t xml:space="preserve">Wykonawca jako podmiot profesjonalny ma obowiązek sprawdzania komunikatów i wiadomości bezpośrednio na </w:t>
      </w:r>
      <w:hyperlink r:id="rId29" w:history="1">
        <w:r w:rsidRPr="004D67E4">
          <w:rPr>
            <w:rFonts w:eastAsia="Calibri"/>
            <w:color w:val="0000FF"/>
            <w:u w:val="single"/>
            <w:lang w:eastAsia="en-US"/>
          </w:rPr>
          <w:t>https://platformazakupowa.pl</w:t>
        </w:r>
      </w:hyperlink>
      <w:r w:rsidRPr="004D67E4">
        <w:rPr>
          <w:rFonts w:eastAsia="Calibri"/>
          <w:color w:val="0000FF"/>
          <w:u w:val="single"/>
          <w:lang w:eastAsia="en-US"/>
        </w:rPr>
        <w:t xml:space="preserve"> </w:t>
      </w:r>
      <w:r w:rsidRPr="004D67E4">
        <w:rPr>
          <w:rFonts w:eastAsia="Calibri"/>
          <w:lang w:eastAsia="en-US"/>
        </w:rPr>
        <w:t>przesyłanych przez zamawiającego, gdyż system powiadomień może ulec awarii lub powiadomienie może trafić do folderu SPAM.</w:t>
      </w:r>
    </w:p>
    <w:p w14:paraId="00C821DB" w14:textId="77777777" w:rsidR="00B15550" w:rsidRPr="004D67E4" w:rsidRDefault="00B15550" w:rsidP="001937D8">
      <w:pPr>
        <w:widowControl/>
        <w:numPr>
          <w:ilvl w:val="2"/>
          <w:numId w:val="61"/>
        </w:numPr>
        <w:suppressAutoHyphens w:val="0"/>
        <w:ind w:left="1843" w:hanging="709"/>
        <w:contextualSpacing/>
        <w:jc w:val="both"/>
        <w:rPr>
          <w:rFonts w:eastAsia="Calibri"/>
          <w:lang w:eastAsia="en-US"/>
        </w:rPr>
      </w:pPr>
      <w:r w:rsidRPr="004D67E4">
        <w:rPr>
          <w:rFonts w:eastAsia="Calibri"/>
          <w:lang w:eastAsia="en-US"/>
        </w:rPr>
        <w:lastRenderedPageBreak/>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0" w:history="1">
        <w:r w:rsidRPr="004D67E4">
          <w:rPr>
            <w:rFonts w:eastAsia="Calibri"/>
            <w:color w:val="0000FF"/>
            <w:u w:val="single"/>
            <w:lang w:eastAsia="en-US"/>
          </w:rPr>
          <w:t>https://platformazakupowa.pl</w:t>
        </w:r>
      </w:hyperlink>
      <w:r w:rsidRPr="004D67E4">
        <w:rPr>
          <w:rFonts w:eastAsia="Calibri"/>
          <w:color w:val="0000FF"/>
          <w:u w:val="single"/>
          <w:lang w:eastAsia="en-US"/>
        </w:rPr>
        <w:t>,</w:t>
      </w:r>
      <w:r w:rsidRPr="004D67E4">
        <w:rPr>
          <w:rFonts w:eastAsia="Calibri"/>
          <w:lang w:eastAsia="en-US"/>
        </w:rPr>
        <w:t xml:space="preserve"> tj.:</w:t>
      </w:r>
    </w:p>
    <w:p w14:paraId="18C7808A" w14:textId="77777777" w:rsidR="00B15550" w:rsidRPr="004D67E4" w:rsidRDefault="00B15550" w:rsidP="001937D8">
      <w:pPr>
        <w:widowControl/>
        <w:numPr>
          <w:ilvl w:val="1"/>
          <w:numId w:val="63"/>
        </w:numPr>
        <w:suppressAutoHyphens w:val="0"/>
        <w:ind w:left="2410" w:hanging="567"/>
        <w:contextualSpacing/>
        <w:jc w:val="both"/>
        <w:rPr>
          <w:rFonts w:eastAsia="Calibri"/>
          <w:lang w:eastAsia="en-US"/>
        </w:rPr>
      </w:pPr>
      <w:r w:rsidRPr="004D67E4">
        <w:rPr>
          <w:rFonts w:eastAsia="Calibri"/>
          <w:lang w:eastAsia="en-US"/>
        </w:rPr>
        <w:t xml:space="preserve">stały dostęp do sieci Internet o gwarantowanej przepustowości nie mniejszej niż 512 </w:t>
      </w:r>
      <w:proofErr w:type="spellStart"/>
      <w:r w:rsidRPr="004D67E4">
        <w:rPr>
          <w:rFonts w:eastAsia="Calibri"/>
          <w:lang w:eastAsia="en-US"/>
        </w:rPr>
        <w:t>kb</w:t>
      </w:r>
      <w:proofErr w:type="spellEnd"/>
      <w:r w:rsidRPr="004D67E4">
        <w:rPr>
          <w:rFonts w:eastAsia="Calibri"/>
          <w:lang w:eastAsia="en-US"/>
        </w:rPr>
        <w:t>/s;</w:t>
      </w:r>
    </w:p>
    <w:p w14:paraId="389AE788" w14:textId="77777777" w:rsidR="00B15550" w:rsidRPr="004D67E4" w:rsidRDefault="00B15550" w:rsidP="001937D8">
      <w:pPr>
        <w:widowControl/>
        <w:numPr>
          <w:ilvl w:val="1"/>
          <w:numId w:val="63"/>
        </w:numPr>
        <w:suppressAutoHyphens w:val="0"/>
        <w:ind w:left="2410" w:hanging="567"/>
        <w:contextualSpacing/>
        <w:jc w:val="both"/>
        <w:rPr>
          <w:rFonts w:eastAsia="Calibri"/>
          <w:lang w:eastAsia="en-US"/>
        </w:rPr>
      </w:pPr>
      <w:r w:rsidRPr="004D67E4">
        <w:rPr>
          <w:rFonts w:eastAsia="Calibri"/>
          <w:lang w:eastAsia="en-US"/>
        </w:rPr>
        <w:t>komputer klasy PC lub MAC o następującej konfiguracji: pamięć min. 2 GB Ram, procesor Intel IV 2 GHZ lub jego nowsza wersja, jeden z systemów operacyjnych – MS Windows 7, Mac Os x 10 4, Linux, lub ich nowsze wersje;</w:t>
      </w:r>
    </w:p>
    <w:p w14:paraId="29B110A1" w14:textId="77777777" w:rsidR="00B15550" w:rsidRPr="004D67E4" w:rsidRDefault="00B15550" w:rsidP="001937D8">
      <w:pPr>
        <w:widowControl/>
        <w:numPr>
          <w:ilvl w:val="1"/>
          <w:numId w:val="63"/>
        </w:numPr>
        <w:suppressAutoHyphens w:val="0"/>
        <w:ind w:left="2410" w:hanging="567"/>
        <w:contextualSpacing/>
        <w:jc w:val="both"/>
        <w:rPr>
          <w:rFonts w:eastAsia="Calibri"/>
          <w:lang w:eastAsia="en-US"/>
        </w:rPr>
      </w:pPr>
      <w:r w:rsidRPr="004D67E4">
        <w:rPr>
          <w:rFonts w:eastAsia="Calibri"/>
          <w:lang w:eastAsia="en-US"/>
        </w:rPr>
        <w:t>zainstalowana dowolna, inna przeglądarka internetowa niż Internet Explorer;</w:t>
      </w:r>
    </w:p>
    <w:p w14:paraId="08D7C5E9" w14:textId="77777777" w:rsidR="00B15550" w:rsidRPr="004D67E4" w:rsidRDefault="00B15550" w:rsidP="001937D8">
      <w:pPr>
        <w:widowControl/>
        <w:numPr>
          <w:ilvl w:val="1"/>
          <w:numId w:val="63"/>
        </w:numPr>
        <w:suppressAutoHyphens w:val="0"/>
        <w:ind w:left="2410" w:hanging="567"/>
        <w:contextualSpacing/>
        <w:jc w:val="both"/>
        <w:rPr>
          <w:rFonts w:eastAsia="Calibri"/>
          <w:lang w:eastAsia="en-US"/>
        </w:rPr>
      </w:pPr>
      <w:r w:rsidRPr="004D67E4">
        <w:rPr>
          <w:rFonts w:eastAsia="Calibri"/>
          <w:lang w:eastAsia="en-US"/>
        </w:rPr>
        <w:t>włączona obsługa JavaScript,</w:t>
      </w:r>
    </w:p>
    <w:p w14:paraId="58D031D1" w14:textId="77777777" w:rsidR="00B15550" w:rsidRPr="004D67E4" w:rsidRDefault="00B15550" w:rsidP="001937D8">
      <w:pPr>
        <w:widowControl/>
        <w:numPr>
          <w:ilvl w:val="1"/>
          <w:numId w:val="63"/>
        </w:numPr>
        <w:suppressAutoHyphens w:val="0"/>
        <w:ind w:left="2410" w:hanging="567"/>
        <w:contextualSpacing/>
        <w:jc w:val="both"/>
        <w:rPr>
          <w:rFonts w:eastAsia="Calibri"/>
          <w:lang w:eastAsia="en-US"/>
        </w:rPr>
      </w:pPr>
      <w:r w:rsidRPr="004D67E4">
        <w:rPr>
          <w:rFonts w:eastAsia="Calibri"/>
          <w:lang w:eastAsia="en-US"/>
        </w:rPr>
        <w:t xml:space="preserve">zainstalowany program Adobe </w:t>
      </w:r>
      <w:proofErr w:type="spellStart"/>
      <w:r w:rsidRPr="004D67E4">
        <w:rPr>
          <w:rFonts w:eastAsia="Calibri"/>
          <w:lang w:eastAsia="en-US"/>
        </w:rPr>
        <w:t>Acrobat</w:t>
      </w:r>
      <w:proofErr w:type="spellEnd"/>
      <w:r w:rsidRPr="004D67E4">
        <w:rPr>
          <w:rFonts w:eastAsia="Calibri"/>
          <w:lang w:eastAsia="en-US"/>
        </w:rPr>
        <w:t xml:space="preserve"> Reader lub inny obsługujący format plików .pdf.</w:t>
      </w:r>
    </w:p>
    <w:p w14:paraId="46140547" w14:textId="77777777" w:rsidR="00B15550" w:rsidRPr="004D67E4" w:rsidRDefault="00B15550" w:rsidP="001937D8">
      <w:pPr>
        <w:widowControl/>
        <w:numPr>
          <w:ilvl w:val="2"/>
          <w:numId w:val="61"/>
        </w:numPr>
        <w:suppressAutoHyphens w:val="0"/>
        <w:ind w:left="1843" w:hanging="709"/>
        <w:jc w:val="both"/>
        <w:textAlignment w:val="baseline"/>
      </w:pPr>
      <w:r w:rsidRPr="004D67E4">
        <w:t xml:space="preserve">Szyfrowanie na </w:t>
      </w:r>
      <w:hyperlink r:id="rId31" w:history="1">
        <w:r w:rsidRPr="004D67E4">
          <w:rPr>
            <w:rFonts w:eastAsia="Calibri"/>
            <w:color w:val="0000FF"/>
            <w:u w:val="single"/>
          </w:rPr>
          <w:t>https://platformazakupowa.pl</w:t>
        </w:r>
      </w:hyperlink>
      <w:r w:rsidRPr="004D67E4">
        <w:t xml:space="preserve"> odbywa się za pomocą protokołu TLS 1.3.</w:t>
      </w:r>
    </w:p>
    <w:p w14:paraId="091B5348" w14:textId="77777777" w:rsidR="00B15550" w:rsidRPr="004D67E4" w:rsidRDefault="00B15550" w:rsidP="001937D8">
      <w:pPr>
        <w:widowControl/>
        <w:numPr>
          <w:ilvl w:val="2"/>
          <w:numId w:val="61"/>
        </w:numPr>
        <w:suppressAutoHyphens w:val="0"/>
        <w:ind w:left="1843" w:hanging="709"/>
        <w:jc w:val="both"/>
        <w:textAlignment w:val="baseline"/>
      </w:pPr>
      <w:r w:rsidRPr="004D67E4">
        <w:t>Oznaczenie czasu odbioru danych przez platformę zakupową stanowi datę oraz  dokładny czas (</w:t>
      </w:r>
      <w:proofErr w:type="spellStart"/>
      <w:r w:rsidRPr="004D67E4">
        <w:t>hh:mm:ss</w:t>
      </w:r>
      <w:proofErr w:type="spellEnd"/>
      <w:r w:rsidRPr="004D67E4">
        <w:t>) generowany według czasu lokalnego serwera synchronizowanego z zegarem Głównego Urzędu Miar.</w:t>
      </w:r>
    </w:p>
    <w:p w14:paraId="7856A681" w14:textId="77777777" w:rsidR="00B15550" w:rsidRPr="004D67E4" w:rsidRDefault="00B15550" w:rsidP="001937D8">
      <w:pPr>
        <w:widowControl/>
        <w:numPr>
          <w:ilvl w:val="1"/>
          <w:numId w:val="61"/>
        </w:numPr>
        <w:suppressAutoHyphens w:val="0"/>
        <w:ind w:left="1410"/>
        <w:contextualSpacing/>
        <w:jc w:val="both"/>
        <w:rPr>
          <w:rFonts w:eastAsia="Calibri"/>
          <w:bCs/>
          <w:lang w:eastAsia="en-US"/>
        </w:rPr>
      </w:pPr>
      <w:r w:rsidRPr="004D67E4">
        <w:rPr>
          <w:rFonts w:eastAsia="Calibri"/>
          <w:lang w:eastAsia="en-US"/>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4D67E4">
        <w:rPr>
          <w:rFonts w:eastAsia="Calibri"/>
          <w:lang w:eastAsia="en-US"/>
        </w:rPr>
        <w:t>t.j</w:t>
      </w:r>
      <w:proofErr w:type="spellEnd"/>
      <w:r w:rsidRPr="004D67E4">
        <w:rPr>
          <w:rFonts w:eastAsia="Calibri"/>
          <w:lang w:eastAsia="en-US"/>
        </w:rPr>
        <w:t xml:space="preserve">.: Dz. U. 2020 r., poz. 2452 z </w:t>
      </w:r>
      <w:proofErr w:type="spellStart"/>
      <w:r w:rsidRPr="004D67E4">
        <w:rPr>
          <w:rFonts w:eastAsia="Calibri"/>
          <w:lang w:eastAsia="en-US"/>
        </w:rPr>
        <w:t>późn</w:t>
      </w:r>
      <w:proofErr w:type="spellEnd"/>
      <w:r w:rsidRPr="004D67E4">
        <w:rPr>
          <w:rFonts w:eastAsia="Calibri"/>
          <w:lang w:eastAsia="en-US"/>
        </w:rPr>
        <w:t xml:space="preserve">. </w:t>
      </w:r>
      <w:proofErr w:type="spellStart"/>
      <w:r w:rsidRPr="004D67E4">
        <w:rPr>
          <w:rFonts w:eastAsia="Calibri"/>
          <w:lang w:eastAsia="en-US"/>
        </w:rPr>
        <w:t>zm</w:t>
      </w:r>
      <w:proofErr w:type="spellEnd"/>
      <w:r w:rsidRPr="004D67E4">
        <w:rPr>
          <w:rFonts w:eastAsia="Calibri"/>
          <w:lang w:eastAsia="en-US"/>
        </w:rPr>
        <w:t xml:space="preserve">) oraz rozporządzeniu Ministra Rozwoju, Pracy i Technologii z dnia 23 grudnia 2020 r. w sprawie podmiotowych środków dowodowych oraz innych dokumentów lub oświadczeń, jakich może żądać zamawiający od wykonawcy (t. j.: Dz. U. 2020 r., poz. 2415 z </w:t>
      </w:r>
      <w:proofErr w:type="spellStart"/>
      <w:r w:rsidRPr="004D67E4">
        <w:rPr>
          <w:rFonts w:eastAsia="Calibri"/>
          <w:lang w:eastAsia="en-US"/>
        </w:rPr>
        <w:t>późn</w:t>
      </w:r>
      <w:proofErr w:type="spellEnd"/>
      <w:r w:rsidRPr="004D67E4">
        <w:rPr>
          <w:rFonts w:eastAsia="Calibri"/>
          <w:lang w:eastAsia="en-US"/>
        </w:rPr>
        <w:t>. zm.), tj.:</w:t>
      </w:r>
    </w:p>
    <w:p w14:paraId="2F3E894B" w14:textId="77777777" w:rsidR="00B15550" w:rsidRPr="004D67E4" w:rsidRDefault="00B15550" w:rsidP="001937D8">
      <w:pPr>
        <w:widowControl/>
        <w:numPr>
          <w:ilvl w:val="1"/>
          <w:numId w:val="64"/>
        </w:numPr>
        <w:suppressAutoHyphens w:val="0"/>
        <w:ind w:left="1843" w:hanging="425"/>
        <w:contextualSpacing/>
        <w:jc w:val="both"/>
        <w:rPr>
          <w:rFonts w:eastAsia="Calibri"/>
          <w:bCs/>
          <w:i/>
          <w:iCs/>
          <w:u w:val="single"/>
          <w:lang w:eastAsia="en-US"/>
        </w:rPr>
      </w:pPr>
      <w:r w:rsidRPr="004D67E4">
        <w:rPr>
          <w:rFonts w:eastAsia="Calibri"/>
          <w:lang w:eastAsia="en-US"/>
        </w:rPr>
        <w:t xml:space="preserve">dokumenty lub oświadczenia, w tym oferta, składane są </w:t>
      </w:r>
      <w:r w:rsidRPr="004D67E4">
        <w:rPr>
          <w:rFonts w:eastAsia="Calibri"/>
          <w:u w:val="single"/>
          <w:lang w:eastAsia="en-US"/>
        </w:rPr>
        <w:t>w oryginale w formie elektronicznej przy użyciu kwalifikowanego podpisu elektronicznego lub  w  postaci elektronicznej opatrzonej podpisem zaufanym lub podpisem osobistym</w:t>
      </w:r>
      <w:r w:rsidRPr="004D67E4">
        <w:rPr>
          <w:rFonts w:eastAsia="Calibri"/>
          <w:lang w:eastAsia="en-US"/>
        </w:rPr>
        <w:t xml:space="preserve">. W przypadku składania podpisu kwalifikowanego i wykorzystania formatu podpisu </w:t>
      </w:r>
      <w:proofErr w:type="spellStart"/>
      <w:r w:rsidRPr="004D67E4">
        <w:rPr>
          <w:rFonts w:eastAsia="Calibri"/>
          <w:lang w:eastAsia="en-US"/>
        </w:rPr>
        <w:t>XAdES</w:t>
      </w:r>
      <w:proofErr w:type="spellEnd"/>
      <w:r w:rsidRPr="004D67E4">
        <w:rPr>
          <w:rFonts w:eastAsia="Calibri"/>
          <w:lang w:eastAsia="en-US"/>
        </w:rPr>
        <w:t xml:space="preserve"> zewnętrzny, zamawiający wymaga dołączenia odpowiedniej ilości plików, tj. podpisywanych plików z danymi oraz plików podpisu w formacie </w:t>
      </w:r>
      <w:proofErr w:type="spellStart"/>
      <w:r w:rsidRPr="004D67E4">
        <w:rPr>
          <w:rFonts w:eastAsia="Calibri"/>
          <w:lang w:eastAsia="en-US"/>
        </w:rPr>
        <w:t>XAdES</w:t>
      </w:r>
      <w:proofErr w:type="spellEnd"/>
      <w:r w:rsidRPr="004D67E4">
        <w:rPr>
          <w:rFonts w:eastAsia="Calibri"/>
          <w:lang w:eastAsia="en-US"/>
        </w:rPr>
        <w:t xml:space="preserve">. </w:t>
      </w:r>
      <w:r w:rsidRPr="004D67E4">
        <w:rPr>
          <w:rFonts w:eastAsia="Calibri"/>
          <w:b/>
          <w:i/>
          <w:iCs/>
          <w:lang w:eastAsia="en-US"/>
        </w:rPr>
        <w:t>Oferta złożona bez opatrzenia właściwym podpisem elektronicznym podlega odrzuceniu na podstawie art. 226 ust. 1 pkt 3 ustawy PZP, z uwagi na niezgodność z art. 63 tej ustawy;</w:t>
      </w:r>
    </w:p>
    <w:p w14:paraId="0D25C16A" w14:textId="77777777" w:rsidR="00B15550" w:rsidRPr="004D67E4" w:rsidRDefault="00B15550" w:rsidP="001937D8">
      <w:pPr>
        <w:widowControl/>
        <w:numPr>
          <w:ilvl w:val="1"/>
          <w:numId w:val="64"/>
        </w:numPr>
        <w:suppressAutoHyphens w:val="0"/>
        <w:ind w:left="1843" w:hanging="425"/>
        <w:contextualSpacing/>
        <w:jc w:val="both"/>
        <w:rPr>
          <w:rFonts w:eastAsia="Calibri"/>
          <w:bCs/>
          <w:lang w:eastAsia="en-US"/>
        </w:rPr>
      </w:pPr>
      <w:r w:rsidRPr="004D67E4">
        <w:rPr>
          <w:rFonts w:eastAsia="Calibri"/>
          <w:bCs/>
          <w:lang w:eastAsia="en-US"/>
        </w:rPr>
        <w:t>dokumenty wystawione w formie elektronicznej przekazuje się jako dokumenty elektroniczne, zapewniając zamawiającemu możliwość weryfikacji podpisów;</w:t>
      </w:r>
    </w:p>
    <w:p w14:paraId="7C79B7B3" w14:textId="77777777" w:rsidR="00B15550" w:rsidRPr="004D67E4" w:rsidRDefault="00B15550" w:rsidP="001937D8">
      <w:pPr>
        <w:widowControl/>
        <w:numPr>
          <w:ilvl w:val="1"/>
          <w:numId w:val="64"/>
        </w:numPr>
        <w:suppressAutoHyphens w:val="0"/>
        <w:ind w:left="1843" w:hanging="425"/>
        <w:contextualSpacing/>
        <w:jc w:val="both"/>
        <w:rPr>
          <w:rFonts w:eastAsia="Calibri"/>
          <w:bCs/>
          <w:lang w:eastAsia="en-US"/>
        </w:rPr>
      </w:pPr>
      <w:r w:rsidRPr="004D67E4">
        <w:rPr>
          <w:rFonts w:eastAsia="Calibri"/>
          <w:bCs/>
          <w:lang w:eastAsia="en-US"/>
        </w:rPr>
        <w:t>j</w:t>
      </w:r>
      <w:r w:rsidRPr="004D67E4">
        <w:rPr>
          <w:rFonts w:eastAsia="Calibri"/>
          <w:lang w:eastAsia="en-US"/>
        </w:rPr>
        <w:t xml:space="preserve">eżeli oryginał dokumentu, oświadczenia lub inne dokumenty składane w postępowaniu o udzielenie zamówienia, nie zostały sporządzone w postaci dokumentu elektronicznego, wykonawca może sporządzić i przekazać cyfrowe odwzorowanie z dokumentem lub oświadczeniem w </w:t>
      </w:r>
      <w:r w:rsidRPr="004D67E4">
        <w:rPr>
          <w:rFonts w:eastAsia="Calibri"/>
          <w:lang w:eastAsia="en-US"/>
        </w:rPr>
        <w:lastRenderedPageBreak/>
        <w:t>postaci papierowej, opatrując je kwalifikowanym podpisem elektronicznym, podpisem zaufanym lub podpisem osobistym, co jest równoznaczne z poświadczeniem przekazywanych dokumentów lub oświadczeń za zgodność z oryginałem;</w:t>
      </w:r>
    </w:p>
    <w:p w14:paraId="64895712" w14:textId="77777777" w:rsidR="00B15550" w:rsidRPr="004D67E4" w:rsidRDefault="00B15550" w:rsidP="001937D8">
      <w:pPr>
        <w:widowControl/>
        <w:numPr>
          <w:ilvl w:val="1"/>
          <w:numId w:val="64"/>
        </w:numPr>
        <w:suppressAutoHyphens w:val="0"/>
        <w:ind w:left="1843" w:hanging="425"/>
        <w:contextualSpacing/>
        <w:jc w:val="both"/>
        <w:rPr>
          <w:rFonts w:eastAsia="Calibri"/>
          <w:bCs/>
          <w:lang w:eastAsia="en-US"/>
        </w:rPr>
      </w:pPr>
      <w:r w:rsidRPr="004D67E4">
        <w:rPr>
          <w:rFonts w:eastAsia="Calibri"/>
          <w:lang w:eastAsia="en-US"/>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03DE2FED" w14:textId="77777777" w:rsidR="00B15550" w:rsidRPr="004D67E4" w:rsidRDefault="00B15550" w:rsidP="001937D8">
      <w:pPr>
        <w:widowControl/>
        <w:numPr>
          <w:ilvl w:val="1"/>
          <w:numId w:val="64"/>
        </w:numPr>
        <w:suppressAutoHyphens w:val="0"/>
        <w:ind w:left="1843" w:hanging="425"/>
        <w:contextualSpacing/>
        <w:jc w:val="both"/>
        <w:rPr>
          <w:rFonts w:eastAsia="Calibri"/>
          <w:bCs/>
          <w:lang w:eastAsia="en-US"/>
        </w:rPr>
      </w:pPr>
      <w:r w:rsidRPr="004D67E4">
        <w:rPr>
          <w:rFonts w:eastAsia="Calibri"/>
          <w:lang w:eastAsia="en-U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7DE1372A" w14:textId="77777777" w:rsidR="00B15550" w:rsidRPr="004D67E4" w:rsidRDefault="00B15550" w:rsidP="001937D8">
      <w:pPr>
        <w:widowControl/>
        <w:numPr>
          <w:ilvl w:val="0"/>
          <w:numId w:val="61"/>
        </w:numPr>
        <w:suppressAutoHyphens w:val="0"/>
        <w:ind w:left="720"/>
        <w:contextualSpacing/>
        <w:jc w:val="both"/>
        <w:rPr>
          <w:rFonts w:eastAsia="Calibri"/>
          <w:bCs/>
          <w:lang w:eastAsia="en-US"/>
        </w:rPr>
      </w:pPr>
      <w:r w:rsidRPr="004D67E4">
        <w:rPr>
          <w:rFonts w:eastAsia="Calibri"/>
          <w:bCs/>
          <w:lang w:eastAsia="en-US"/>
        </w:rPr>
        <w:t>Sposób porozumiewania się zamawiającego z wykonawcami w zakresie skutecznego złożenia oferty.</w:t>
      </w:r>
    </w:p>
    <w:p w14:paraId="71367FAF" w14:textId="793DFA97" w:rsidR="00B15550" w:rsidRPr="009C09E8" w:rsidRDefault="00B15550" w:rsidP="001937D8">
      <w:pPr>
        <w:widowControl/>
        <w:numPr>
          <w:ilvl w:val="1"/>
          <w:numId w:val="61"/>
        </w:numPr>
        <w:suppressAutoHyphens w:val="0"/>
        <w:ind w:left="1410"/>
        <w:contextualSpacing/>
        <w:jc w:val="both"/>
        <w:rPr>
          <w:rFonts w:eastAsia="Calibri"/>
          <w:bCs/>
          <w:lang w:eastAsia="en-US"/>
        </w:rPr>
      </w:pPr>
      <w:r w:rsidRPr="004D67E4">
        <w:rPr>
          <w:rFonts w:eastAsia="Calibri"/>
          <w:lang w:eastAsia="en-US"/>
        </w:rPr>
        <w:t xml:space="preserve">Oferta musi być sporządzona z zachowaniem postaci elektronicznej w formacie danych </w:t>
      </w:r>
      <w:r w:rsidRPr="009C09E8">
        <w:rPr>
          <w:rFonts w:eastAsia="Calibri"/>
          <w:bCs/>
          <w:lang w:eastAsia="en-US"/>
        </w:rPr>
        <w:t xml:space="preserve">zgodnym z </w:t>
      </w:r>
      <w:r w:rsidRPr="009C09E8">
        <w:rPr>
          <w:rFonts w:eastAsia="Calibri"/>
          <w:lang w:eastAsia="en-US"/>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9C09E8">
        <w:rPr>
          <w:rFonts w:eastAsia="Calibri"/>
          <w:b/>
          <w:bCs/>
          <w:i/>
          <w:iCs/>
          <w:lang w:eastAsia="en-US"/>
        </w:rPr>
        <w:t>pdf, .doc., .xls, .jpg (.</w:t>
      </w:r>
      <w:proofErr w:type="spellStart"/>
      <w:r w:rsidRPr="009C09E8">
        <w:rPr>
          <w:rFonts w:eastAsia="Calibri"/>
          <w:b/>
          <w:bCs/>
          <w:i/>
          <w:iCs/>
          <w:lang w:eastAsia="en-US"/>
        </w:rPr>
        <w:t>jpeg</w:t>
      </w:r>
      <w:proofErr w:type="spellEnd"/>
      <w:r w:rsidRPr="009C09E8">
        <w:rPr>
          <w:rFonts w:eastAsia="Calibri"/>
          <w:b/>
          <w:bCs/>
          <w:i/>
          <w:iCs/>
          <w:lang w:eastAsia="en-US"/>
        </w:rPr>
        <w:t>) ze szczególnym wskazaniem na .pdf.</w:t>
      </w:r>
      <w:r w:rsidRPr="009C09E8">
        <w:rPr>
          <w:rFonts w:eastAsia="Calibri"/>
          <w:lang w:eastAsia="en-US"/>
        </w:rPr>
        <w:t xml:space="preserve"> W celu ewentualnej kompresji danych rekomenduje się wykorzystanie formatów: .</w:t>
      </w:r>
      <w:r w:rsidRPr="009C09E8">
        <w:rPr>
          <w:rFonts w:eastAsia="Calibri"/>
          <w:b/>
          <w:bCs/>
          <w:i/>
          <w:iCs/>
          <w:lang w:eastAsia="en-US"/>
        </w:rPr>
        <w:t>zip, 7Z</w:t>
      </w:r>
      <w:r w:rsidRPr="009C09E8">
        <w:rPr>
          <w:rFonts w:eastAsia="Calibri"/>
          <w:lang w:eastAsia="en-US"/>
        </w:rPr>
        <w:t>. Do formatów powszechnych a nieobjętych treścią rozporządzenia zalicza się: .</w:t>
      </w:r>
      <w:proofErr w:type="spellStart"/>
      <w:r w:rsidRPr="009C09E8">
        <w:rPr>
          <w:rFonts w:eastAsia="Calibri"/>
          <w:lang w:eastAsia="en-US"/>
        </w:rPr>
        <w:t>rar</w:t>
      </w:r>
      <w:proofErr w:type="spellEnd"/>
      <w:r w:rsidRPr="009C09E8">
        <w:rPr>
          <w:rFonts w:eastAsia="Calibri"/>
          <w:lang w:eastAsia="en-US"/>
        </w:rPr>
        <w:t>, .gif, .</w:t>
      </w:r>
      <w:proofErr w:type="spellStart"/>
      <w:r w:rsidRPr="009C09E8">
        <w:rPr>
          <w:rFonts w:eastAsia="Calibri"/>
          <w:lang w:eastAsia="en-US"/>
        </w:rPr>
        <w:t>bmp</w:t>
      </w:r>
      <w:proofErr w:type="spellEnd"/>
      <w:r w:rsidRPr="009C09E8">
        <w:rPr>
          <w:rFonts w:eastAsia="Calibri"/>
          <w:lang w:eastAsia="en-US"/>
        </w:rPr>
        <w:t>, .</w:t>
      </w:r>
      <w:proofErr w:type="spellStart"/>
      <w:r w:rsidRPr="009C09E8">
        <w:rPr>
          <w:rFonts w:eastAsia="Calibri"/>
          <w:lang w:eastAsia="en-US"/>
        </w:rPr>
        <w:t>numbers</w:t>
      </w:r>
      <w:proofErr w:type="spellEnd"/>
      <w:r w:rsidRPr="009C09E8">
        <w:rPr>
          <w:rFonts w:eastAsia="Calibri"/>
          <w:lang w:eastAsia="en-US"/>
        </w:rPr>
        <w:t>, .</w:t>
      </w:r>
      <w:proofErr w:type="spellStart"/>
      <w:r w:rsidRPr="009C09E8">
        <w:rPr>
          <w:rFonts w:eastAsia="Calibri"/>
          <w:lang w:eastAsia="en-US"/>
        </w:rPr>
        <w:t>pages</w:t>
      </w:r>
      <w:proofErr w:type="spellEnd"/>
      <w:r w:rsidRPr="009C09E8">
        <w:rPr>
          <w:rFonts w:eastAsia="Calibri"/>
          <w:lang w:eastAsia="en-US"/>
        </w:rPr>
        <w:t xml:space="preserve">. Dokumenty złożone w takich plikach zostaną uznane za złożone nieskutecznie. </w:t>
      </w:r>
    </w:p>
    <w:p w14:paraId="52CD43D3" w14:textId="77777777" w:rsidR="00B15550" w:rsidRPr="004D67E4" w:rsidRDefault="00B15550" w:rsidP="001937D8">
      <w:pPr>
        <w:widowControl/>
        <w:numPr>
          <w:ilvl w:val="1"/>
          <w:numId w:val="61"/>
        </w:numPr>
        <w:suppressAutoHyphens w:val="0"/>
        <w:ind w:left="1410"/>
        <w:contextualSpacing/>
        <w:jc w:val="both"/>
        <w:rPr>
          <w:rFonts w:eastAsia="Calibri"/>
          <w:bCs/>
          <w:lang w:eastAsia="en-US"/>
        </w:rPr>
      </w:pPr>
      <w:r w:rsidRPr="004D67E4">
        <w:rPr>
          <w:rFonts w:eastAsia="Calibri"/>
          <w:lang w:eastAsia="en-US"/>
        </w:rPr>
        <w:t xml:space="preserve">Wykonawca składa ofertę za pośrednictwem </w:t>
      </w:r>
      <w:hyperlink r:id="rId32" w:history="1">
        <w:r w:rsidRPr="004D67E4">
          <w:rPr>
            <w:rFonts w:eastAsia="Calibri"/>
            <w:color w:val="0000FF"/>
            <w:u w:val="single"/>
            <w:lang w:eastAsia="en-US"/>
          </w:rPr>
          <w:t>https://platformazakupowa.pl</w:t>
        </w:r>
      </w:hyperlink>
      <w:r w:rsidRPr="004D67E4">
        <w:rPr>
          <w:rFonts w:eastAsia="Calibri"/>
          <w:lang w:eastAsia="en-US"/>
        </w:rPr>
        <w:t xml:space="preserve"> – adres profilu nabywcy </w:t>
      </w:r>
      <w:hyperlink r:id="rId33" w:history="1">
        <w:r w:rsidRPr="004D67E4">
          <w:rPr>
            <w:rFonts w:eastAsia="Calibri"/>
            <w:color w:val="0000FF"/>
            <w:u w:val="single"/>
            <w:lang w:eastAsia="en-US"/>
          </w:rPr>
          <w:t>https://platformazakupowa.pl/pn/uj_edu</w:t>
        </w:r>
      </w:hyperlink>
      <w:r w:rsidRPr="004D67E4">
        <w:rPr>
          <w:rFonts w:eastAsia="Calibri"/>
          <w:bCs/>
          <w:lang w:eastAsia="en-US"/>
        </w:rPr>
        <w:t xml:space="preserve">, </w:t>
      </w:r>
      <w:r w:rsidRPr="004D67E4">
        <w:rPr>
          <w:rFonts w:eastAsia="Calibri"/>
          <w:lang w:eastAsia="en-US"/>
        </w:rPr>
        <w:t>zgodnie z regulaminem, o którym mowa w ust. 1 tego rozdziału. Zamawiający nie ponosi odpowiedzialności za   złożenie oferty w sposób niezgodny z instrukcją korzystania z  </w:t>
      </w:r>
      <w:hyperlink r:id="rId34" w:history="1">
        <w:r w:rsidRPr="004D67E4">
          <w:rPr>
            <w:rFonts w:eastAsia="Calibri"/>
            <w:color w:val="0000FF"/>
            <w:u w:val="single"/>
            <w:lang w:eastAsia="en-US"/>
          </w:rPr>
          <w:t>https://platformazakupowa.pl</w:t>
        </w:r>
      </w:hyperlink>
      <w:r w:rsidRPr="004D67E4">
        <w:rPr>
          <w:rFonts w:eastAsia="Calibri"/>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27AFDB2F" w14:textId="2AEF98E6" w:rsidR="00B15550" w:rsidRPr="004D67E4" w:rsidRDefault="00B15550" w:rsidP="001937D8">
      <w:pPr>
        <w:widowControl/>
        <w:numPr>
          <w:ilvl w:val="1"/>
          <w:numId w:val="61"/>
        </w:numPr>
        <w:suppressAutoHyphens w:val="0"/>
        <w:ind w:left="1410"/>
        <w:contextualSpacing/>
        <w:jc w:val="both"/>
        <w:rPr>
          <w:rFonts w:eastAsia="Calibri"/>
          <w:lang w:eastAsia="en-US"/>
        </w:rPr>
      </w:pPr>
      <w:r w:rsidRPr="004D67E4">
        <w:rPr>
          <w:rFonts w:eastAsia="Calibri"/>
          <w:lang w:eastAsia="en-US"/>
        </w:rPr>
        <w:t xml:space="preserve">Sposób zaszyfrowania oferty opisany został w instrukcji składania ofert (linki </w:t>
      </w:r>
      <w:r w:rsidRPr="004D67E4">
        <w:rPr>
          <w:rFonts w:eastAsia="Calibri"/>
          <w:lang w:eastAsia="en-US"/>
        </w:rPr>
        <w:br/>
        <w:t>w ust. 1.2.2 powyżej).</w:t>
      </w:r>
      <w:r w:rsidR="00885CE6" w:rsidRPr="00885CE6">
        <w:t xml:space="preserve"> </w:t>
      </w:r>
      <w:r w:rsidR="00885CE6">
        <w:rPr>
          <w:rFonts w:eastAsia="Calibri"/>
          <w:lang w:eastAsia="en-US"/>
        </w:rPr>
        <w:t>P</w:t>
      </w:r>
      <w:r w:rsidR="00885CE6" w:rsidRPr="00885CE6">
        <w:rPr>
          <w:rFonts w:eastAsia="Calibri"/>
          <w:lang w:eastAsia="en-US"/>
        </w:rPr>
        <w:t>rzy czym szyfrowanie oferty ma być dokonane jedynie za pomocą narzędzia wbudowanego w platformę zakupową</w:t>
      </w:r>
      <w:r w:rsidR="00885CE6">
        <w:rPr>
          <w:rFonts w:eastAsia="Calibri"/>
          <w:lang w:eastAsia="en-US"/>
        </w:rPr>
        <w:t>.</w:t>
      </w:r>
    </w:p>
    <w:p w14:paraId="20785246" w14:textId="77777777" w:rsidR="00B15550" w:rsidRPr="004D67E4" w:rsidRDefault="00B15550" w:rsidP="001937D8">
      <w:pPr>
        <w:widowControl/>
        <w:numPr>
          <w:ilvl w:val="1"/>
          <w:numId w:val="61"/>
        </w:numPr>
        <w:suppressAutoHyphens w:val="0"/>
        <w:ind w:left="1410"/>
        <w:contextualSpacing/>
        <w:jc w:val="both"/>
        <w:rPr>
          <w:rFonts w:eastAsia="Calibri"/>
          <w:bCs/>
          <w:lang w:eastAsia="en-US"/>
        </w:rPr>
      </w:pPr>
      <w:r w:rsidRPr="004D67E4">
        <w:rPr>
          <w:rFonts w:eastAsia="Calibri"/>
          <w:bCs/>
          <w:lang w:eastAsia="en-US"/>
        </w:rPr>
        <w:t>Po upływie terminu składania ofert wykonawca nie może skutecznie dokonać zmiany ani wycofać uprzednio złożonej oferty.</w:t>
      </w:r>
    </w:p>
    <w:p w14:paraId="42F903BF" w14:textId="77777777" w:rsidR="00B15550" w:rsidRPr="004D67E4" w:rsidRDefault="00B15550" w:rsidP="001937D8">
      <w:pPr>
        <w:widowControl/>
        <w:numPr>
          <w:ilvl w:val="0"/>
          <w:numId w:val="65"/>
        </w:numPr>
        <w:tabs>
          <w:tab w:val="clear" w:pos="5040"/>
        </w:tabs>
        <w:suppressAutoHyphens w:val="0"/>
        <w:ind w:left="426" w:hanging="426"/>
        <w:contextualSpacing/>
        <w:jc w:val="both"/>
        <w:rPr>
          <w:rFonts w:eastAsia="Calibri"/>
          <w:color w:val="0000FF"/>
          <w:u w:val="single"/>
          <w:lang w:eastAsia="en-US"/>
        </w:rPr>
      </w:pPr>
      <w:r w:rsidRPr="004D67E4">
        <w:rPr>
          <w:rFonts w:eastAsia="Calibri"/>
          <w:lang w:eastAsia="en-US"/>
        </w:rPr>
        <w:t xml:space="preserve">Do </w:t>
      </w:r>
      <w:r w:rsidRPr="004D67E4">
        <w:rPr>
          <w:rFonts w:eastAsia="Calibri"/>
          <w:u w:val="single"/>
          <w:lang w:eastAsia="en-US"/>
        </w:rPr>
        <w:t xml:space="preserve">porozumiewania się z Wykonawcami upoważniony w zakresie formalnym </w:t>
      </w:r>
      <w:r w:rsidRPr="004D67E4">
        <w:rPr>
          <w:rFonts w:eastAsia="Calibri"/>
          <w:u w:val="single"/>
          <w:lang w:eastAsia="en-US"/>
        </w:rPr>
        <w:br/>
        <w:t>i merytorycznym jest:</w:t>
      </w:r>
    </w:p>
    <w:p w14:paraId="661198B1" w14:textId="77777777" w:rsidR="00B15550" w:rsidRPr="004D67E4" w:rsidRDefault="00B15550" w:rsidP="00B15550">
      <w:pPr>
        <w:widowControl/>
        <w:suppressAutoHyphens w:val="0"/>
        <w:ind w:left="426"/>
        <w:contextualSpacing/>
        <w:jc w:val="both"/>
        <w:rPr>
          <w:rFonts w:eastAsia="Calibri"/>
          <w:color w:val="0000FF"/>
          <w:u w:val="single"/>
          <w:lang w:eastAsia="en-US"/>
        </w:rPr>
      </w:pPr>
      <w:r w:rsidRPr="004D67E4">
        <w:rPr>
          <w:rFonts w:eastAsia="Calibri"/>
          <w:b/>
          <w:bCs/>
          <w:lang w:eastAsia="en-US"/>
        </w:rPr>
        <w:t>Jerzy Wordliczek,</w:t>
      </w:r>
    </w:p>
    <w:p w14:paraId="4C1BA421" w14:textId="77777777" w:rsidR="00B15550" w:rsidRPr="004D67E4" w:rsidRDefault="00B15550" w:rsidP="00B15550">
      <w:pPr>
        <w:widowControl/>
        <w:suppressAutoHyphens w:val="0"/>
        <w:ind w:left="426"/>
        <w:contextualSpacing/>
        <w:jc w:val="both"/>
        <w:rPr>
          <w:rFonts w:eastAsia="Calibri"/>
          <w:b/>
          <w:bCs/>
          <w:color w:val="0000FF"/>
          <w:u w:val="single"/>
          <w:lang w:eastAsia="en-US"/>
        </w:rPr>
      </w:pPr>
      <w:proofErr w:type="spellStart"/>
      <w:r w:rsidRPr="004D67E4">
        <w:rPr>
          <w:rFonts w:eastAsia="Calibri"/>
          <w:b/>
          <w:bCs/>
          <w:lang w:eastAsia="en-US"/>
        </w:rPr>
        <w:lastRenderedPageBreak/>
        <w:t>tel</w:t>
      </w:r>
      <w:proofErr w:type="spellEnd"/>
      <w:r w:rsidRPr="004D67E4">
        <w:rPr>
          <w:rFonts w:eastAsia="Calibri"/>
          <w:b/>
          <w:bCs/>
          <w:lang w:eastAsia="en-US"/>
        </w:rPr>
        <w:t xml:space="preserve">: +48 12-663-10-66, </w:t>
      </w:r>
    </w:p>
    <w:p w14:paraId="75DD310A" w14:textId="77777777" w:rsidR="00930105" w:rsidRPr="00AB5AD1" w:rsidRDefault="00930105" w:rsidP="001F7882">
      <w:pPr>
        <w:widowControl/>
        <w:tabs>
          <w:tab w:val="left" w:pos="900"/>
        </w:tabs>
        <w:suppressAutoHyphens w:val="0"/>
        <w:ind w:left="426" w:hanging="426"/>
        <w:jc w:val="both"/>
        <w:rPr>
          <w:color w:val="000000"/>
        </w:rPr>
      </w:pPr>
    </w:p>
    <w:p w14:paraId="41AF5347" w14:textId="77777777" w:rsidR="00BA0997" w:rsidRPr="004D67E4" w:rsidRDefault="00A671FB" w:rsidP="009E3CD1">
      <w:pPr>
        <w:widowControl/>
        <w:suppressAutoHyphens w:val="0"/>
        <w:jc w:val="both"/>
        <w:rPr>
          <w:b/>
          <w:bCs/>
        </w:rPr>
      </w:pPr>
      <w:r w:rsidRPr="004D67E4">
        <w:rPr>
          <w:b/>
          <w:bCs/>
        </w:rPr>
        <w:t xml:space="preserve">Rozdział </w:t>
      </w:r>
      <w:r w:rsidR="008463F6" w:rsidRPr="004D67E4">
        <w:rPr>
          <w:b/>
          <w:bCs/>
        </w:rPr>
        <w:t xml:space="preserve">X - </w:t>
      </w:r>
      <w:r w:rsidR="00BA0997" w:rsidRPr="004D67E4">
        <w:rPr>
          <w:b/>
          <w:bCs/>
        </w:rPr>
        <w:t xml:space="preserve">Wymagania dotyczące wadium. </w:t>
      </w:r>
    </w:p>
    <w:p w14:paraId="2221CED5" w14:textId="06684835" w:rsidR="006E711B" w:rsidRPr="004D67E4" w:rsidRDefault="00BA0997" w:rsidP="006E711B">
      <w:pPr>
        <w:widowControl/>
        <w:numPr>
          <w:ilvl w:val="0"/>
          <w:numId w:val="5"/>
        </w:numPr>
        <w:tabs>
          <w:tab w:val="clear" w:pos="720"/>
          <w:tab w:val="num" w:pos="426"/>
        </w:tabs>
        <w:suppressAutoHyphens w:val="0"/>
        <w:ind w:left="426" w:hanging="426"/>
        <w:jc w:val="both"/>
      </w:pPr>
      <w:r w:rsidRPr="004D67E4">
        <w:t>Wykonawca, najpóźniej w dniu składania ofert a przed upływem terminu składania ofert, winien wnieść wadium w wysokości wynoszącej kwotę</w:t>
      </w:r>
      <w:r w:rsidR="006E711B" w:rsidRPr="004D67E4">
        <w:t>:</w:t>
      </w:r>
    </w:p>
    <w:p w14:paraId="3F82F179" w14:textId="3DCDADD2" w:rsidR="00A301BB" w:rsidRPr="00885CE6" w:rsidRDefault="00374278" w:rsidP="001937D8">
      <w:pPr>
        <w:pStyle w:val="Akapitzlist"/>
        <w:numPr>
          <w:ilvl w:val="0"/>
          <w:numId w:val="108"/>
        </w:numPr>
        <w:rPr>
          <w:b/>
          <w:bCs/>
        </w:rPr>
      </w:pPr>
      <w:r>
        <w:rPr>
          <w:b/>
          <w:bCs/>
        </w:rPr>
        <w:t>6 000</w:t>
      </w:r>
      <w:r w:rsidR="00C03B2B" w:rsidRPr="00885CE6">
        <w:rPr>
          <w:b/>
          <w:bCs/>
        </w:rPr>
        <w:t>,00</w:t>
      </w:r>
      <w:r w:rsidR="00934CF2" w:rsidRPr="00885CE6">
        <w:rPr>
          <w:b/>
          <w:bCs/>
        </w:rPr>
        <w:t xml:space="preserve"> zł (słownie: </w:t>
      </w:r>
      <w:r>
        <w:rPr>
          <w:b/>
          <w:bCs/>
        </w:rPr>
        <w:t>sześć</w:t>
      </w:r>
      <w:r w:rsidR="007464D9" w:rsidRPr="00885CE6">
        <w:rPr>
          <w:b/>
          <w:bCs/>
        </w:rPr>
        <w:t xml:space="preserve"> </w:t>
      </w:r>
      <w:r w:rsidR="00292DD8" w:rsidRPr="00885CE6">
        <w:rPr>
          <w:b/>
          <w:bCs/>
        </w:rPr>
        <w:t>tysięcy</w:t>
      </w:r>
      <w:r w:rsidR="00934CF2" w:rsidRPr="00885CE6">
        <w:rPr>
          <w:b/>
          <w:bCs/>
        </w:rPr>
        <w:t xml:space="preserve"> złotych</w:t>
      </w:r>
      <w:r w:rsidR="00042D0E" w:rsidRPr="00885CE6">
        <w:rPr>
          <w:b/>
          <w:bCs/>
        </w:rPr>
        <w:t>)</w:t>
      </w:r>
      <w:r w:rsidR="003D6F6D" w:rsidRPr="00885CE6">
        <w:rPr>
          <w:b/>
          <w:bCs/>
        </w:rPr>
        <w:t xml:space="preserve"> </w:t>
      </w:r>
    </w:p>
    <w:p w14:paraId="7E1AB45D" w14:textId="1A27B613" w:rsidR="00423A61" w:rsidRPr="004D67E4" w:rsidRDefault="00423A61" w:rsidP="00885CE6">
      <w:pPr>
        <w:jc w:val="both"/>
      </w:pPr>
      <w:r w:rsidRPr="004D67E4">
        <w:t xml:space="preserve">i utrzymać go nieprzerwanie do dnia upływu terminu związania ofertą, </w:t>
      </w:r>
      <w:r w:rsidR="00934CF2" w:rsidRPr="004D67E4">
        <w:br/>
      </w:r>
      <w:r w:rsidRPr="004D67E4">
        <w:t>z wyjątkiem przypadków, o których mowa w ust. 5 pkt 2 lub 3 lub w ust. 6.</w:t>
      </w:r>
    </w:p>
    <w:p w14:paraId="6186515D" w14:textId="77777777" w:rsidR="0041766E" w:rsidRPr="004D67E4" w:rsidRDefault="0041766E" w:rsidP="005F5CA7">
      <w:pPr>
        <w:widowControl/>
        <w:numPr>
          <w:ilvl w:val="0"/>
          <w:numId w:val="5"/>
        </w:numPr>
        <w:tabs>
          <w:tab w:val="clear" w:pos="720"/>
          <w:tab w:val="num" w:pos="426"/>
        </w:tabs>
        <w:suppressAutoHyphens w:val="0"/>
        <w:ind w:left="426" w:hanging="426"/>
        <w:jc w:val="both"/>
      </w:pPr>
      <w:r w:rsidRPr="004D67E4">
        <w:t xml:space="preserve">Wadium może być wnoszone w jednej lub kilku następujących formach: </w:t>
      </w:r>
    </w:p>
    <w:p w14:paraId="78EC471B" w14:textId="77777777" w:rsidR="0041766E" w:rsidRPr="004D67E4" w:rsidRDefault="0041766E" w:rsidP="009E3CD1">
      <w:pPr>
        <w:pStyle w:val="Akapitzlist"/>
        <w:numPr>
          <w:ilvl w:val="1"/>
          <w:numId w:val="7"/>
        </w:numPr>
        <w:tabs>
          <w:tab w:val="clear" w:pos="1980"/>
        </w:tabs>
        <w:ind w:left="851" w:hanging="425"/>
      </w:pPr>
      <w:r w:rsidRPr="004D67E4">
        <w:t>pieniądzu;</w:t>
      </w:r>
    </w:p>
    <w:p w14:paraId="1B70CD59" w14:textId="77777777" w:rsidR="005F5CA7" w:rsidRPr="004D67E4" w:rsidRDefault="005F5CA7" w:rsidP="009E3CD1">
      <w:pPr>
        <w:pStyle w:val="Akapitzlist"/>
        <w:numPr>
          <w:ilvl w:val="1"/>
          <w:numId w:val="7"/>
        </w:numPr>
        <w:tabs>
          <w:tab w:val="clear" w:pos="1980"/>
        </w:tabs>
        <w:ind w:left="851" w:hanging="425"/>
      </w:pPr>
      <w:r w:rsidRPr="004D67E4">
        <w:t xml:space="preserve">gwarancjach bankowych; </w:t>
      </w:r>
    </w:p>
    <w:p w14:paraId="51829098" w14:textId="77777777" w:rsidR="005F5CA7" w:rsidRPr="004D67E4" w:rsidRDefault="005F5CA7" w:rsidP="009E3CD1">
      <w:pPr>
        <w:pStyle w:val="Akapitzlist"/>
        <w:numPr>
          <w:ilvl w:val="1"/>
          <w:numId w:val="7"/>
        </w:numPr>
        <w:tabs>
          <w:tab w:val="clear" w:pos="1980"/>
        </w:tabs>
        <w:ind w:left="851" w:hanging="425"/>
      </w:pPr>
      <w:r w:rsidRPr="004D67E4">
        <w:t xml:space="preserve">gwarancjach ubezpieczeniowych; </w:t>
      </w:r>
    </w:p>
    <w:p w14:paraId="18F1F914" w14:textId="77777777" w:rsidR="0041766E" w:rsidRPr="004D67E4" w:rsidRDefault="005F5CA7" w:rsidP="009E3CD1">
      <w:pPr>
        <w:pStyle w:val="Akapitzlist"/>
        <w:numPr>
          <w:ilvl w:val="1"/>
          <w:numId w:val="7"/>
        </w:numPr>
        <w:tabs>
          <w:tab w:val="clear" w:pos="1980"/>
        </w:tabs>
        <w:ind w:left="851" w:hanging="425"/>
      </w:pPr>
      <w:r w:rsidRPr="004D67E4">
        <w:t>poręczeniach udzielanych przez podmioty, o których mowa w art. 6b ust. 5 pkt 2 ustawy z dnia 9 listopada 2000 r. o utworzeniu Polskiej Agencji Rozwoju Przedsiębiorczości (Dz. U. z 2019 r. poz. 310, 836 i 1572).</w:t>
      </w:r>
      <w:r w:rsidRPr="004D67E4" w:rsidDel="005F5CA7">
        <w:t xml:space="preserve"> </w:t>
      </w:r>
    </w:p>
    <w:p w14:paraId="15ED3049" w14:textId="77777777" w:rsidR="001F7882" w:rsidRPr="004D67E4" w:rsidRDefault="0041766E" w:rsidP="009E3CD1">
      <w:pPr>
        <w:widowControl/>
        <w:numPr>
          <w:ilvl w:val="0"/>
          <w:numId w:val="5"/>
        </w:numPr>
        <w:tabs>
          <w:tab w:val="clear" w:pos="720"/>
          <w:tab w:val="num" w:pos="426"/>
        </w:tabs>
        <w:suppressAutoHyphens w:val="0"/>
        <w:ind w:left="426" w:hanging="426"/>
        <w:jc w:val="both"/>
      </w:pPr>
      <w:r w:rsidRPr="004D67E4">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76226F4" w14:textId="77777777" w:rsidR="001F7882" w:rsidRPr="004D67E4" w:rsidRDefault="00072F41" w:rsidP="009E3CD1">
      <w:pPr>
        <w:widowControl/>
        <w:numPr>
          <w:ilvl w:val="0"/>
          <w:numId w:val="5"/>
        </w:numPr>
        <w:tabs>
          <w:tab w:val="clear" w:pos="720"/>
          <w:tab w:val="num" w:pos="426"/>
        </w:tabs>
        <w:suppressAutoHyphens w:val="0"/>
        <w:ind w:left="426" w:hanging="426"/>
        <w:jc w:val="both"/>
      </w:pPr>
      <w:r w:rsidRPr="004D67E4">
        <w:t>W przypadku złożenia wadium w innej formie niż pieniężna, Wykonawca przekazuje Zamawiającemu oryginał gwarancji lub poręczenia, w postaci elektronicznej</w:t>
      </w:r>
      <w:r w:rsidR="001F7882" w:rsidRPr="004D67E4">
        <w:t>.</w:t>
      </w:r>
    </w:p>
    <w:p w14:paraId="1B7D2E97" w14:textId="77777777" w:rsidR="005F5CA7" w:rsidRPr="004D67E4" w:rsidRDefault="005F5CA7" w:rsidP="009E3CD1">
      <w:pPr>
        <w:widowControl/>
        <w:numPr>
          <w:ilvl w:val="0"/>
          <w:numId w:val="5"/>
        </w:numPr>
        <w:tabs>
          <w:tab w:val="clear" w:pos="720"/>
          <w:tab w:val="num" w:pos="426"/>
        </w:tabs>
        <w:suppressAutoHyphens w:val="0"/>
        <w:ind w:left="426" w:hanging="426"/>
        <w:jc w:val="both"/>
      </w:pPr>
      <w:r w:rsidRPr="004D67E4">
        <w:t xml:space="preserve">Zamawiający zwraca wadium niezwłocznie, nie później jednak niż w terminie 7 dni od dnia wystąpienia jednej z okoliczności: </w:t>
      </w:r>
    </w:p>
    <w:p w14:paraId="2C71296E" w14:textId="77777777" w:rsidR="005F5CA7" w:rsidRPr="004D67E4" w:rsidRDefault="005F5CA7" w:rsidP="00933D63">
      <w:pPr>
        <w:pStyle w:val="Akapitzlist"/>
        <w:numPr>
          <w:ilvl w:val="3"/>
          <w:numId w:val="34"/>
        </w:numPr>
        <w:tabs>
          <w:tab w:val="clear" w:pos="2880"/>
          <w:tab w:val="num" w:pos="2552"/>
        </w:tabs>
        <w:ind w:left="851" w:hanging="425"/>
      </w:pPr>
      <w:r w:rsidRPr="004D67E4">
        <w:t xml:space="preserve">upływu terminu związania ofertą; </w:t>
      </w:r>
    </w:p>
    <w:p w14:paraId="0C4F1AE2" w14:textId="77777777" w:rsidR="005F5CA7" w:rsidRPr="004D67E4" w:rsidRDefault="005F5CA7" w:rsidP="00933D63">
      <w:pPr>
        <w:pStyle w:val="Akapitzlist"/>
        <w:numPr>
          <w:ilvl w:val="3"/>
          <w:numId w:val="34"/>
        </w:numPr>
        <w:tabs>
          <w:tab w:val="clear" w:pos="2880"/>
          <w:tab w:val="num" w:pos="2552"/>
        </w:tabs>
        <w:ind w:left="851" w:hanging="425"/>
      </w:pPr>
      <w:r w:rsidRPr="004D67E4">
        <w:t xml:space="preserve">zawarcia umowy w sprawie zamówienia publicznego; </w:t>
      </w:r>
    </w:p>
    <w:p w14:paraId="51C7133D" w14:textId="77777777" w:rsidR="00057BB4" w:rsidRPr="004D67E4" w:rsidRDefault="005F5CA7" w:rsidP="00933D63">
      <w:pPr>
        <w:pStyle w:val="Akapitzlist"/>
        <w:numPr>
          <w:ilvl w:val="3"/>
          <w:numId w:val="34"/>
        </w:numPr>
        <w:tabs>
          <w:tab w:val="clear" w:pos="2880"/>
          <w:tab w:val="num" w:pos="2552"/>
        </w:tabs>
        <w:ind w:left="851" w:hanging="425"/>
      </w:pPr>
      <w:r w:rsidRPr="004D67E4">
        <w:t xml:space="preserve">unieważnienia postępowania o udzielenie zamówienia, z wyjątkiem sytuacji gdy nie zostało rozstrzygnięte odwołanie na czynność unieważnienia albo nie upłynął termin do jego wniesienia. </w:t>
      </w:r>
    </w:p>
    <w:p w14:paraId="5D39DB68" w14:textId="77777777" w:rsidR="00057BB4" w:rsidRPr="004D67E4" w:rsidRDefault="005F5CA7" w:rsidP="009E3CD1">
      <w:pPr>
        <w:widowControl/>
        <w:numPr>
          <w:ilvl w:val="0"/>
          <w:numId w:val="5"/>
        </w:numPr>
        <w:tabs>
          <w:tab w:val="clear" w:pos="720"/>
          <w:tab w:val="num" w:pos="426"/>
        </w:tabs>
        <w:suppressAutoHyphens w:val="0"/>
        <w:ind w:left="426" w:hanging="426"/>
        <w:jc w:val="both"/>
      </w:pPr>
      <w:r w:rsidRPr="004D67E4">
        <w:t xml:space="preserve">Zamawiający, niezwłocznie, nie później jednak niż w terminie 7 dni od dnia złożenia wniosku zwraca wadium wykonawcy: </w:t>
      </w:r>
    </w:p>
    <w:p w14:paraId="0FA3133B" w14:textId="77777777" w:rsidR="00057BB4" w:rsidRPr="004D67E4" w:rsidRDefault="005F5CA7" w:rsidP="00933D63">
      <w:pPr>
        <w:pStyle w:val="Akapitzlist"/>
        <w:numPr>
          <w:ilvl w:val="0"/>
          <w:numId w:val="20"/>
        </w:numPr>
        <w:tabs>
          <w:tab w:val="clear" w:pos="720"/>
          <w:tab w:val="num" w:pos="851"/>
        </w:tabs>
        <w:ind w:left="851" w:hanging="425"/>
      </w:pPr>
      <w:r w:rsidRPr="004D67E4">
        <w:t xml:space="preserve">który wycofał ofertę przed upływem terminu składania ofert; </w:t>
      </w:r>
    </w:p>
    <w:p w14:paraId="7E2567DE" w14:textId="77777777" w:rsidR="00057BB4" w:rsidRPr="004D67E4" w:rsidRDefault="005F5CA7" w:rsidP="00933D63">
      <w:pPr>
        <w:pStyle w:val="Akapitzlist"/>
        <w:numPr>
          <w:ilvl w:val="0"/>
          <w:numId w:val="20"/>
        </w:numPr>
        <w:tabs>
          <w:tab w:val="clear" w:pos="720"/>
          <w:tab w:val="num" w:pos="851"/>
        </w:tabs>
        <w:ind w:left="851" w:hanging="425"/>
      </w:pPr>
      <w:r w:rsidRPr="004D67E4">
        <w:t xml:space="preserve">którego oferta została odrzucona; </w:t>
      </w:r>
    </w:p>
    <w:p w14:paraId="7C0E9AA5" w14:textId="77777777" w:rsidR="00057BB4" w:rsidRPr="004D67E4" w:rsidRDefault="005F5CA7" w:rsidP="00933D63">
      <w:pPr>
        <w:pStyle w:val="Akapitzlist"/>
        <w:numPr>
          <w:ilvl w:val="0"/>
          <w:numId w:val="20"/>
        </w:numPr>
        <w:tabs>
          <w:tab w:val="clear" w:pos="720"/>
          <w:tab w:val="num" w:pos="851"/>
        </w:tabs>
        <w:ind w:left="851" w:hanging="425"/>
      </w:pPr>
      <w:r w:rsidRPr="004D67E4">
        <w:t xml:space="preserve">po wyborze najkorzystniejszej oferty, z wyjątkiem wykonawcy, którego oferta została wybrana jako najkorzystniejsza; </w:t>
      </w:r>
    </w:p>
    <w:p w14:paraId="574F9477" w14:textId="77777777" w:rsidR="00057BB4" w:rsidRPr="004D67E4" w:rsidRDefault="005F5CA7" w:rsidP="00933D63">
      <w:pPr>
        <w:pStyle w:val="Akapitzlist"/>
        <w:numPr>
          <w:ilvl w:val="0"/>
          <w:numId w:val="20"/>
        </w:numPr>
        <w:tabs>
          <w:tab w:val="clear" w:pos="720"/>
          <w:tab w:val="num" w:pos="851"/>
        </w:tabs>
        <w:ind w:left="851" w:hanging="425"/>
      </w:pPr>
      <w:r w:rsidRPr="004D67E4">
        <w:t xml:space="preserve">po unieważnieniu postępowania, w przypadku gdy nie zostało rozstrzygnięte odwołanie na czynność unieważnienia albo nie upłynął termin do jego wniesienia. </w:t>
      </w:r>
    </w:p>
    <w:p w14:paraId="22FF820F" w14:textId="77777777" w:rsidR="00057BB4" w:rsidRPr="004D67E4" w:rsidRDefault="005F5CA7" w:rsidP="009E3CD1">
      <w:pPr>
        <w:widowControl/>
        <w:numPr>
          <w:ilvl w:val="0"/>
          <w:numId w:val="5"/>
        </w:numPr>
        <w:tabs>
          <w:tab w:val="clear" w:pos="720"/>
          <w:tab w:val="num" w:pos="426"/>
        </w:tabs>
        <w:suppressAutoHyphens w:val="0"/>
        <w:ind w:left="426" w:hanging="426"/>
        <w:jc w:val="both"/>
      </w:pPr>
      <w:r w:rsidRPr="004D67E4">
        <w:t xml:space="preserve">Złożenie wniosku o zwrot wadium, o którym mowa w ust. </w:t>
      </w:r>
      <w:r w:rsidR="00057BB4" w:rsidRPr="004D67E4">
        <w:t>6</w:t>
      </w:r>
      <w:r w:rsidRPr="004D67E4">
        <w:t xml:space="preserve">, powoduje rozwiązanie stosunku prawnego z wykonawcą wraz z utratą przez niego prawa do korzystania ze środków ochrony prawnej, o których mowa w </w:t>
      </w:r>
      <w:r w:rsidR="00192371" w:rsidRPr="004D67E4">
        <w:t>rozdziale XVIII SWZ.</w:t>
      </w:r>
      <w:r w:rsidRPr="004D67E4">
        <w:t xml:space="preserve"> </w:t>
      </w:r>
    </w:p>
    <w:p w14:paraId="3F2D3159" w14:textId="77777777" w:rsidR="00057BB4" w:rsidRPr="004D67E4" w:rsidRDefault="005F5CA7" w:rsidP="009E3CD1">
      <w:pPr>
        <w:widowControl/>
        <w:numPr>
          <w:ilvl w:val="0"/>
          <w:numId w:val="5"/>
        </w:numPr>
        <w:tabs>
          <w:tab w:val="clear" w:pos="720"/>
          <w:tab w:val="num" w:pos="426"/>
        </w:tabs>
        <w:suppressAutoHyphens w:val="0"/>
        <w:ind w:left="426" w:hanging="426"/>
        <w:jc w:val="both"/>
      </w:pPr>
      <w:r w:rsidRPr="004D67E4">
        <w:t xml:space="preserve">Zamawiający zwraca wadium wniesione w pieniądzu wraz z odsetkami wynikającymi </w:t>
      </w:r>
      <w:r w:rsidR="007849D5" w:rsidRPr="004D67E4">
        <w:br/>
      </w:r>
      <w:r w:rsidRPr="004D67E4">
        <w:t xml:space="preserve">z umowy rachunku bankowego, na którym było ono przechowywane, pomniejszone o koszty prowadzenia rachunku bankowego oraz prowizji bankowej za przelew pieniędzy na rachunek bankowy wskazany przez wykonawcę. </w:t>
      </w:r>
    </w:p>
    <w:p w14:paraId="43CAEA24" w14:textId="77777777" w:rsidR="005F5CA7" w:rsidRPr="004D67E4" w:rsidRDefault="005F5CA7" w:rsidP="009E3CD1">
      <w:pPr>
        <w:widowControl/>
        <w:numPr>
          <w:ilvl w:val="0"/>
          <w:numId w:val="5"/>
        </w:numPr>
        <w:tabs>
          <w:tab w:val="clear" w:pos="720"/>
          <w:tab w:val="num" w:pos="426"/>
        </w:tabs>
        <w:suppressAutoHyphens w:val="0"/>
        <w:ind w:left="426" w:hanging="426"/>
        <w:jc w:val="both"/>
      </w:pPr>
      <w:r w:rsidRPr="004D67E4">
        <w:t>Zamawiający zwraca wadium wniesione w innej formie niż w pieniądzu poprzez złożenie gwarantowi lub poręczycielowi oświadczenia o zwolnieniu wadium</w:t>
      </w:r>
      <w:r w:rsidR="00057BB4" w:rsidRPr="004D67E4">
        <w:t>.</w:t>
      </w:r>
    </w:p>
    <w:p w14:paraId="5A853381" w14:textId="052E7198" w:rsidR="00BA0997" w:rsidRPr="004D67E4" w:rsidRDefault="00057BB4" w:rsidP="009E3CD1">
      <w:pPr>
        <w:widowControl/>
        <w:numPr>
          <w:ilvl w:val="0"/>
          <w:numId w:val="5"/>
        </w:numPr>
        <w:tabs>
          <w:tab w:val="clear" w:pos="720"/>
          <w:tab w:val="num" w:pos="426"/>
        </w:tabs>
        <w:suppressAutoHyphens w:val="0"/>
        <w:ind w:left="426" w:hanging="426"/>
        <w:jc w:val="both"/>
      </w:pPr>
      <w:r w:rsidRPr="004D67E4">
        <w:t>Zamawiający zatrzymuje wadium wraz z odsetkami, a w przypadku wadium wniesionego w formie gwarancji lub poręczenia, występuje odpowiednio do gwaranta lub poręczyciela z żądaniem zapłaty wadium, w okol</w:t>
      </w:r>
      <w:r w:rsidR="007F7A98" w:rsidRPr="004D67E4">
        <w:t>icznościach wskazanych w art. 98</w:t>
      </w:r>
      <w:r w:rsidRPr="004D67E4">
        <w:t xml:space="preserve"> ust. 6 ustawy PZP.</w:t>
      </w:r>
    </w:p>
    <w:p w14:paraId="4315C031" w14:textId="77777777" w:rsidR="0065122E" w:rsidRPr="00885CE6" w:rsidRDefault="0065122E" w:rsidP="009E3CD1">
      <w:pPr>
        <w:widowControl/>
        <w:suppressAutoHyphens w:val="0"/>
        <w:jc w:val="both"/>
        <w:rPr>
          <w:b/>
          <w:bCs/>
        </w:rPr>
      </w:pPr>
    </w:p>
    <w:p w14:paraId="6CD403E4" w14:textId="77777777" w:rsidR="00BA0997" w:rsidRPr="004D67E4" w:rsidRDefault="008463F6" w:rsidP="009E3CD1">
      <w:pPr>
        <w:widowControl/>
        <w:suppressAutoHyphens w:val="0"/>
        <w:jc w:val="both"/>
        <w:rPr>
          <w:b/>
          <w:bCs/>
        </w:rPr>
      </w:pPr>
      <w:r w:rsidRPr="004D67E4">
        <w:rPr>
          <w:b/>
          <w:bCs/>
        </w:rPr>
        <w:t>Rozdział X</w:t>
      </w:r>
      <w:r w:rsidR="0094606A" w:rsidRPr="004D67E4">
        <w:rPr>
          <w:b/>
          <w:bCs/>
        </w:rPr>
        <w:t>I</w:t>
      </w:r>
      <w:r w:rsidRPr="004D67E4">
        <w:rPr>
          <w:b/>
          <w:bCs/>
        </w:rPr>
        <w:t xml:space="preserve"> - </w:t>
      </w:r>
      <w:r w:rsidR="00BA0997" w:rsidRPr="004D67E4">
        <w:rPr>
          <w:b/>
          <w:bCs/>
        </w:rPr>
        <w:t>Termin związania ofertą.</w:t>
      </w:r>
    </w:p>
    <w:p w14:paraId="1CA64481" w14:textId="6AFA3A78" w:rsidR="00057BB4" w:rsidRPr="00933136" w:rsidRDefault="00057BB4" w:rsidP="00A17AB9">
      <w:pPr>
        <w:widowControl/>
        <w:numPr>
          <w:ilvl w:val="0"/>
          <w:numId w:val="9"/>
        </w:numPr>
        <w:tabs>
          <w:tab w:val="clear" w:pos="720"/>
          <w:tab w:val="num" w:pos="567"/>
        </w:tabs>
        <w:suppressAutoHyphens w:val="0"/>
        <w:ind w:left="567" w:hanging="567"/>
        <w:jc w:val="both"/>
      </w:pPr>
      <w:r w:rsidRPr="00933136">
        <w:lastRenderedPageBreak/>
        <w:t xml:space="preserve">Wykonawca jest związany złożoną ofertą od dnia upływu terminu składania ofert do dnia </w:t>
      </w:r>
      <w:r w:rsidR="00624032">
        <w:t>28.05.2025</w:t>
      </w:r>
      <w:r w:rsidR="00DB7B04">
        <w:t xml:space="preserve"> </w:t>
      </w:r>
      <w:r w:rsidRPr="00933136">
        <w:t>r.</w:t>
      </w:r>
      <w:r w:rsidR="00162D6C" w:rsidRPr="00933136">
        <w:t xml:space="preserve"> włącznie.</w:t>
      </w:r>
    </w:p>
    <w:p w14:paraId="319EDA50" w14:textId="77777777" w:rsidR="00057BB4" w:rsidRPr="004D67E4" w:rsidRDefault="00057BB4" w:rsidP="00A17AB9">
      <w:pPr>
        <w:widowControl/>
        <w:numPr>
          <w:ilvl w:val="0"/>
          <w:numId w:val="9"/>
        </w:numPr>
        <w:tabs>
          <w:tab w:val="clear" w:pos="720"/>
          <w:tab w:val="num" w:pos="567"/>
        </w:tabs>
        <w:suppressAutoHyphens w:val="0"/>
        <w:ind w:left="567" w:hanging="567"/>
        <w:jc w:val="both"/>
      </w:pPr>
      <w:r w:rsidRPr="004D67E4">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3629F38C" w14:textId="77777777" w:rsidR="00423A61" w:rsidRPr="004D67E4" w:rsidRDefault="00057BB4" w:rsidP="00A17AB9">
      <w:pPr>
        <w:widowControl/>
        <w:numPr>
          <w:ilvl w:val="0"/>
          <w:numId w:val="9"/>
        </w:numPr>
        <w:tabs>
          <w:tab w:val="clear" w:pos="720"/>
          <w:tab w:val="num" w:pos="567"/>
        </w:tabs>
        <w:suppressAutoHyphens w:val="0"/>
        <w:ind w:left="567" w:hanging="567"/>
        <w:jc w:val="both"/>
      </w:pPr>
      <w:r w:rsidRPr="004D67E4">
        <w:t>Przedłużenie terminu związania oferta, o którym mowa w ust. 2, wymaga złożenia przez Wykonawcę pisemnego oświadczenia o wyrażeniu zgody na przedłużenie terminu związania ofertą</w:t>
      </w:r>
      <w:r w:rsidR="00423A61" w:rsidRPr="004D67E4">
        <w:t>.</w:t>
      </w:r>
    </w:p>
    <w:p w14:paraId="02711C74" w14:textId="77777777" w:rsidR="00423A61" w:rsidRPr="004D67E4" w:rsidRDefault="00423A61" w:rsidP="00A17AB9">
      <w:pPr>
        <w:widowControl/>
        <w:numPr>
          <w:ilvl w:val="0"/>
          <w:numId w:val="9"/>
        </w:numPr>
        <w:tabs>
          <w:tab w:val="clear" w:pos="720"/>
          <w:tab w:val="num" w:pos="567"/>
        </w:tabs>
        <w:suppressAutoHyphens w:val="0"/>
        <w:ind w:left="567" w:hanging="567"/>
        <w:jc w:val="both"/>
      </w:pPr>
      <w:r w:rsidRPr="004D67E4">
        <w:t>Przedłużenie terminu związania ofertą jest dopuszczalne tylko z jednoczesnym przedłużeniem okresu ważności wadium albo, jeżeli nie jest to możliwe, z wniesieniem nowego wadium na przedłużony okres związania ofertą.</w:t>
      </w:r>
    </w:p>
    <w:p w14:paraId="485D3268" w14:textId="77777777" w:rsidR="00BA0997" w:rsidRPr="00885CE6" w:rsidRDefault="00BA0997" w:rsidP="00BA0997">
      <w:pPr>
        <w:widowControl/>
        <w:suppressAutoHyphens w:val="0"/>
        <w:ind w:left="720"/>
        <w:jc w:val="both"/>
      </w:pPr>
    </w:p>
    <w:p w14:paraId="3A639654" w14:textId="77777777" w:rsidR="00BA0997" w:rsidRPr="004D67E4" w:rsidRDefault="008463F6" w:rsidP="009E3CD1">
      <w:pPr>
        <w:widowControl/>
        <w:suppressAutoHyphens w:val="0"/>
        <w:jc w:val="both"/>
        <w:rPr>
          <w:b/>
          <w:bCs/>
        </w:rPr>
      </w:pPr>
      <w:r w:rsidRPr="004D67E4">
        <w:rPr>
          <w:b/>
          <w:bCs/>
        </w:rPr>
        <w:t>Rozdział XI</w:t>
      </w:r>
      <w:r w:rsidR="00B279F6" w:rsidRPr="004D67E4">
        <w:rPr>
          <w:b/>
          <w:bCs/>
        </w:rPr>
        <w:t xml:space="preserve">I </w:t>
      </w:r>
      <w:r w:rsidRPr="004D67E4">
        <w:rPr>
          <w:b/>
          <w:bCs/>
        </w:rPr>
        <w:t xml:space="preserve"> - </w:t>
      </w:r>
      <w:r w:rsidR="00BA0997" w:rsidRPr="004D67E4">
        <w:rPr>
          <w:b/>
          <w:bCs/>
        </w:rPr>
        <w:t>Opis sposobu przygotowywania ofert.</w:t>
      </w:r>
    </w:p>
    <w:p w14:paraId="198AD721" w14:textId="687A5E80" w:rsidR="001F7882" w:rsidRPr="004D67E4" w:rsidRDefault="001F7882" w:rsidP="001F7882">
      <w:pPr>
        <w:widowControl/>
        <w:numPr>
          <w:ilvl w:val="0"/>
          <w:numId w:val="2"/>
        </w:numPr>
        <w:tabs>
          <w:tab w:val="clear" w:pos="720"/>
          <w:tab w:val="num" w:pos="426"/>
        </w:tabs>
        <w:suppressAutoHyphens w:val="0"/>
        <w:ind w:left="426" w:hanging="426"/>
        <w:jc w:val="both"/>
        <w:rPr>
          <w:b/>
          <w:bCs/>
        </w:rPr>
      </w:pPr>
      <w:r w:rsidRPr="004D67E4">
        <w:t xml:space="preserve">Każdy wykonawca może złożyć tylko jedną ofertę na realizację całości przedmiotu zamówienia w formie </w:t>
      </w:r>
      <w:r w:rsidR="009E00F0" w:rsidRPr="004D67E4">
        <w:t>w elektronicznej</w:t>
      </w:r>
      <w:r w:rsidR="0088101E" w:rsidRPr="004D67E4">
        <w:t>,</w:t>
      </w:r>
      <w:r w:rsidR="009E00F0" w:rsidRPr="004D67E4">
        <w:t xml:space="preserve"> </w:t>
      </w:r>
      <w:r w:rsidR="0088101E" w:rsidRPr="004D67E4">
        <w:t>tj. opatrzon</w:t>
      </w:r>
      <w:r w:rsidR="00F61F8A" w:rsidRPr="004D67E4">
        <w:t>ą</w:t>
      </w:r>
      <w:r w:rsidR="0088101E" w:rsidRPr="004D67E4">
        <w:t xml:space="preserve"> elektronicznym podpisem kwalifikowanym, </w:t>
      </w:r>
      <w:r w:rsidR="009E00F0" w:rsidRPr="004D67E4">
        <w:t>lub w postaci elektronicznej opatrzonej podpisem zaufanym lub podpisem osobistym</w:t>
      </w:r>
      <w:r w:rsidRPr="004D67E4">
        <w:rPr>
          <w:b/>
          <w:bCs/>
        </w:rPr>
        <w:t xml:space="preserve">. </w:t>
      </w:r>
    </w:p>
    <w:p w14:paraId="7E6BD2D1" w14:textId="77777777" w:rsidR="00BA0997" w:rsidRPr="004D67E4" w:rsidRDefault="00BA0997" w:rsidP="00FF6FBB">
      <w:pPr>
        <w:widowControl/>
        <w:numPr>
          <w:ilvl w:val="0"/>
          <w:numId w:val="2"/>
        </w:numPr>
        <w:tabs>
          <w:tab w:val="clear" w:pos="720"/>
          <w:tab w:val="num" w:pos="426"/>
        </w:tabs>
        <w:suppressAutoHyphens w:val="0"/>
        <w:ind w:left="426" w:hanging="426"/>
        <w:jc w:val="both"/>
      </w:pPr>
      <w:r w:rsidRPr="004D67E4">
        <w:t xml:space="preserve">Dopuszcza się możliwość składania jednej oferty przez dwa lub więcej podmiotów z uwzględnieniem postanowień art. </w:t>
      </w:r>
      <w:r w:rsidR="009E00F0" w:rsidRPr="004D67E4">
        <w:t>58</w:t>
      </w:r>
      <w:r w:rsidRPr="004D67E4">
        <w:t xml:space="preserve"> ustawy PZP.</w:t>
      </w:r>
    </w:p>
    <w:p w14:paraId="0983A739" w14:textId="77777777" w:rsidR="00BA0997" w:rsidRPr="004D67E4" w:rsidRDefault="00BA0997" w:rsidP="00934CF2">
      <w:pPr>
        <w:numPr>
          <w:ilvl w:val="0"/>
          <w:numId w:val="2"/>
        </w:numPr>
        <w:tabs>
          <w:tab w:val="num" w:pos="426"/>
        </w:tabs>
        <w:ind w:left="426" w:hanging="426"/>
        <w:jc w:val="both"/>
      </w:pPr>
      <w:r w:rsidRPr="004D67E4">
        <w:t>Wykonawcy mogą wspólnie ubiegać się o udzielenie zamówienia zgodnie z art.</w:t>
      </w:r>
      <w:r w:rsidR="0041766E" w:rsidRPr="004D67E4">
        <w:t xml:space="preserve"> </w:t>
      </w:r>
      <w:r w:rsidR="009E00F0" w:rsidRPr="004D67E4">
        <w:t>58</w:t>
      </w:r>
      <w:r w:rsidRPr="004D67E4">
        <w:t xml:space="preserve"> ustawy PZP. Przepisy dotyczące wykonawcy stosuje się odpowiednio do wykonawców wspólnie ubiegających się o udzielenie zamówienia publicznego.</w:t>
      </w:r>
    </w:p>
    <w:p w14:paraId="1AB2DC99" w14:textId="77777777" w:rsidR="00EE25DF" w:rsidRPr="004D67E4" w:rsidRDefault="00EE25DF" w:rsidP="00EE25DF">
      <w:pPr>
        <w:numPr>
          <w:ilvl w:val="0"/>
          <w:numId w:val="2"/>
        </w:numPr>
        <w:tabs>
          <w:tab w:val="num" w:pos="426"/>
        </w:tabs>
        <w:ind w:left="426" w:hanging="426"/>
        <w:jc w:val="both"/>
      </w:pPr>
      <w:r w:rsidRPr="004D67E4">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w:t>
      </w:r>
      <w:r w:rsidRPr="004D67E4">
        <w:br/>
        <w:t>o ile wykonawca wskazał dane umożliwiające dostęp do tych dokumentów w treści oferty. Jeżeli w imieniu wykonawcy działa osoba, której umocowanie do jego reprezentowania nie wynika z dokumentów, o których mowa w zdaniu 2, Wykonawca wraz z ofertą przedkłada pełnomocnictwo lub inny dokument potwierdzający umocowanie do reprezentowania wykonawcy.</w:t>
      </w:r>
    </w:p>
    <w:p w14:paraId="5AC59779" w14:textId="77777777" w:rsidR="00596BEE" w:rsidRPr="004D67E4" w:rsidRDefault="00EE25DF" w:rsidP="00596BEE">
      <w:pPr>
        <w:numPr>
          <w:ilvl w:val="0"/>
          <w:numId w:val="2"/>
        </w:numPr>
        <w:tabs>
          <w:tab w:val="num" w:pos="426"/>
        </w:tabs>
        <w:ind w:left="426" w:hanging="426"/>
        <w:jc w:val="both"/>
      </w:pPr>
      <w:r w:rsidRPr="004D67E4">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t>
      </w:r>
      <w:r w:rsidR="00596BEE" w:rsidRPr="004D67E4">
        <w:br/>
      </w:r>
      <w:r w:rsidRPr="004D67E4">
        <w:t xml:space="preserve">w formie elektronicznej lub postaci elektronicznej opatrzonej podpisem zaufanym lub podpisem osobistym). </w:t>
      </w:r>
      <w:r w:rsidR="00596BEE" w:rsidRPr="004D67E4">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rsidR="00596BEE" w:rsidRPr="004D67E4">
        <w:br/>
        <w:t xml:space="preserve">w postaci papierowej, przy czym poświadczenia dokonuje mocodawca lub notariusz, zgodnie z art. 97 § 2 ustawy z dnia 14 lutego 1991 r.  – Prawo  o notariacie (Dz. U. 2020 </w:t>
      </w:r>
      <w:r w:rsidR="00596BEE" w:rsidRPr="004D67E4">
        <w:lastRenderedPageBreak/>
        <w:t xml:space="preserve">r., poz. 1192 z </w:t>
      </w:r>
      <w:proofErr w:type="spellStart"/>
      <w:r w:rsidR="00596BEE" w:rsidRPr="004D67E4">
        <w:t>późn</w:t>
      </w:r>
      <w:proofErr w:type="spellEnd"/>
      <w:r w:rsidR="00596BEE" w:rsidRPr="004D67E4">
        <w:t xml:space="preserve">. zm.). </w:t>
      </w:r>
    </w:p>
    <w:p w14:paraId="6950D824" w14:textId="77777777" w:rsidR="00BA0997" w:rsidRPr="004D67E4" w:rsidRDefault="00BA0997" w:rsidP="00596BEE">
      <w:pPr>
        <w:numPr>
          <w:ilvl w:val="0"/>
          <w:numId w:val="2"/>
        </w:numPr>
        <w:tabs>
          <w:tab w:val="num" w:pos="426"/>
        </w:tabs>
        <w:ind w:left="426" w:hanging="426"/>
        <w:jc w:val="both"/>
      </w:pPr>
      <w:r w:rsidRPr="004D67E4">
        <w:t xml:space="preserve">Oferta wraz ze stanowiącymi jej integralną część załącznikami powinna być sporządzona przez wykonawcę według treści postanowień niniejszej </w:t>
      </w:r>
      <w:r w:rsidR="001232D5" w:rsidRPr="004D67E4">
        <w:t>SWZ</w:t>
      </w:r>
      <w:r w:rsidRPr="004D67E4">
        <w:t xml:space="preserve"> oraz według treści formularza oferty i jego załączników, w szczególności oferta winna zawierać</w:t>
      </w:r>
      <w:r w:rsidR="00205681" w:rsidRPr="004D67E4">
        <w:t xml:space="preserve"> </w:t>
      </w:r>
      <w:r w:rsidRPr="004D67E4">
        <w:t xml:space="preserve">wypełniony i podpisany formularz oferty wraz z </w:t>
      </w:r>
      <w:r w:rsidR="00205681" w:rsidRPr="004D67E4">
        <w:t xml:space="preserve">co najmniej następującymi </w:t>
      </w:r>
      <w:r w:rsidRPr="004D67E4">
        <w:t>załącznikami (wypełnionymi i uzupełnionymi lub sporządzonymi zgodnie z ich treścią)</w:t>
      </w:r>
      <w:r w:rsidR="00205681" w:rsidRPr="004D67E4">
        <w:t>:</w:t>
      </w:r>
    </w:p>
    <w:p w14:paraId="5D80DF74" w14:textId="77777777" w:rsidR="00205681" w:rsidRPr="004D67E4" w:rsidRDefault="00205681" w:rsidP="00933D63">
      <w:pPr>
        <w:pStyle w:val="Akapitzlist"/>
        <w:numPr>
          <w:ilvl w:val="3"/>
          <w:numId w:val="20"/>
        </w:numPr>
        <w:tabs>
          <w:tab w:val="clear" w:pos="2880"/>
          <w:tab w:val="num" w:pos="2552"/>
        </w:tabs>
        <w:ind w:left="851" w:hanging="425"/>
      </w:pPr>
      <w:r w:rsidRPr="004D67E4">
        <w:t>oświadczenie Wykonawcy o niepodleganiu wykluczeniu – w przypadku wspólnego ubiegania się o zamówienie przez Wykonawców, oświadczenie o niepodleganiu wykluczeniu składa każdy z Wykonawców,</w:t>
      </w:r>
    </w:p>
    <w:p w14:paraId="34094114" w14:textId="77777777" w:rsidR="00205681" w:rsidRPr="004D67E4" w:rsidRDefault="00205681" w:rsidP="00933D63">
      <w:pPr>
        <w:pStyle w:val="Akapitzlist"/>
        <w:numPr>
          <w:ilvl w:val="3"/>
          <w:numId w:val="20"/>
        </w:numPr>
        <w:tabs>
          <w:tab w:val="clear" w:pos="2880"/>
          <w:tab w:val="num" w:pos="2552"/>
        </w:tabs>
        <w:ind w:left="851" w:hanging="425"/>
      </w:pPr>
      <w:r w:rsidRPr="004D67E4">
        <w:t>oświadczenie Wykonawcy o spełnianiu warunków udziału w postępowaniu,</w:t>
      </w:r>
    </w:p>
    <w:p w14:paraId="6212713C" w14:textId="77777777" w:rsidR="00596BEE" w:rsidRPr="004D67E4" w:rsidRDefault="00596BEE" w:rsidP="00933D63">
      <w:pPr>
        <w:pStyle w:val="Akapitzlist"/>
        <w:numPr>
          <w:ilvl w:val="3"/>
          <w:numId w:val="20"/>
        </w:numPr>
        <w:tabs>
          <w:tab w:val="clear" w:pos="2880"/>
          <w:tab w:val="num" w:pos="2552"/>
        </w:tabs>
        <w:ind w:left="851" w:hanging="425"/>
      </w:pPr>
      <w:r w:rsidRPr="004D67E4">
        <w:t>oświadczenie dotyczące podmiotu udostępniającego zasoby wykonawcy (o ile dotyczy),</w:t>
      </w:r>
      <w:r w:rsidRPr="004D67E4">
        <w:rPr>
          <w:bCs/>
        </w:rPr>
        <w:t>tj.:</w:t>
      </w:r>
    </w:p>
    <w:p w14:paraId="788EE3E2" w14:textId="77777777" w:rsidR="00596BEE" w:rsidRPr="004D67E4" w:rsidRDefault="00596BEE" w:rsidP="001937D8">
      <w:pPr>
        <w:pStyle w:val="Akapitzlist"/>
        <w:numPr>
          <w:ilvl w:val="0"/>
          <w:numId w:val="52"/>
        </w:numPr>
      </w:pPr>
      <w:r w:rsidRPr="004D67E4">
        <w:rPr>
          <w:bCs/>
        </w:rPr>
        <w:t>oświadczenie o udostępnieniu zasobów wykonawcy wraz ze stosownym zobowiązaniem lub innym środkiem dowodowym /o ile dotyczy/;</w:t>
      </w:r>
    </w:p>
    <w:p w14:paraId="1CC9542F" w14:textId="77777777" w:rsidR="00596BEE" w:rsidRPr="004D67E4" w:rsidRDefault="00596BEE" w:rsidP="001937D8">
      <w:pPr>
        <w:pStyle w:val="Akapitzlist"/>
        <w:numPr>
          <w:ilvl w:val="0"/>
          <w:numId w:val="52"/>
        </w:numPr>
        <w:rPr>
          <w:bCs/>
        </w:rPr>
      </w:pPr>
      <w:r w:rsidRPr="004D67E4">
        <w:rPr>
          <w:bCs/>
        </w:rPr>
        <w:t>oświadczenie o niepodleganiu wykluczeniu;</w:t>
      </w:r>
    </w:p>
    <w:p w14:paraId="72AF44F2" w14:textId="77777777" w:rsidR="00596BEE" w:rsidRPr="004D67E4" w:rsidRDefault="00596BEE" w:rsidP="001937D8">
      <w:pPr>
        <w:pStyle w:val="Akapitzlist"/>
        <w:numPr>
          <w:ilvl w:val="0"/>
          <w:numId w:val="52"/>
        </w:numPr>
        <w:rPr>
          <w:bCs/>
        </w:rPr>
      </w:pPr>
      <w:r w:rsidRPr="004D67E4">
        <w:rPr>
          <w:bCs/>
        </w:rPr>
        <w:t>oświadczenie o spełnieniu warunków udziału w postępowaniu w zakresie, w jakim go dotyczą;</w:t>
      </w:r>
    </w:p>
    <w:p w14:paraId="48F4E8C2" w14:textId="4BAA8B36" w:rsidR="00205681" w:rsidRPr="00AB5AD1" w:rsidRDefault="00205681" w:rsidP="00933D63">
      <w:pPr>
        <w:pStyle w:val="Akapitzlist"/>
        <w:numPr>
          <w:ilvl w:val="3"/>
          <w:numId w:val="20"/>
        </w:numPr>
        <w:tabs>
          <w:tab w:val="clear" w:pos="2880"/>
          <w:tab w:val="num" w:pos="2552"/>
        </w:tabs>
        <w:ind w:left="851" w:hanging="425"/>
      </w:pPr>
      <w:r w:rsidRPr="004D67E4">
        <w:t xml:space="preserve">indywidualną kalkulację ceny oferty, </w:t>
      </w:r>
      <w:r w:rsidR="0006067E" w:rsidRPr="004D67E4">
        <w:t>zgodn</w:t>
      </w:r>
      <w:r w:rsidR="00B26232">
        <w:t>a z Załącznikiem nr 2 do formularza oferty</w:t>
      </w:r>
    </w:p>
    <w:p w14:paraId="7692233B" w14:textId="77777777" w:rsidR="00205681" w:rsidRPr="004D67E4" w:rsidRDefault="00205681" w:rsidP="00933D63">
      <w:pPr>
        <w:pStyle w:val="Akapitzlist"/>
        <w:numPr>
          <w:ilvl w:val="3"/>
          <w:numId w:val="20"/>
        </w:numPr>
        <w:tabs>
          <w:tab w:val="clear" w:pos="2880"/>
          <w:tab w:val="num" w:pos="2552"/>
        </w:tabs>
        <w:ind w:left="851" w:hanging="425"/>
      </w:pPr>
      <w:r w:rsidRPr="004D67E4">
        <w:t xml:space="preserve">przedmiotowe środki dowodowe: </w:t>
      </w:r>
      <w:r w:rsidR="005011FF" w:rsidRPr="004D67E4">
        <w:t xml:space="preserve">o ile dotyczy, </w:t>
      </w:r>
      <w:r w:rsidRPr="004D67E4">
        <w:t>zgodnie z rozdziałem I</w:t>
      </w:r>
      <w:r w:rsidR="00B279F6" w:rsidRPr="004D67E4">
        <w:t>V SWZ.</w:t>
      </w:r>
      <w:r w:rsidRPr="004D67E4">
        <w:t xml:space="preserve"> </w:t>
      </w:r>
    </w:p>
    <w:p w14:paraId="5F5E7695" w14:textId="77777777" w:rsidR="00596BEE" w:rsidRPr="004D67E4" w:rsidRDefault="00596BEE" w:rsidP="00933D63">
      <w:pPr>
        <w:pStyle w:val="Akapitzlist"/>
        <w:numPr>
          <w:ilvl w:val="3"/>
          <w:numId w:val="20"/>
        </w:numPr>
        <w:tabs>
          <w:tab w:val="clear" w:pos="2880"/>
          <w:tab w:val="num" w:pos="2552"/>
        </w:tabs>
        <w:ind w:left="851" w:hanging="425"/>
      </w:pPr>
      <w:r w:rsidRPr="004D67E4">
        <w:t>pełnomocnictwo (zgodnie z ust. 4-5 powyżej) lub inny dokument potwierdzający umocowanie do reprezentowania wykonawcy;</w:t>
      </w:r>
    </w:p>
    <w:p w14:paraId="45F81E8D" w14:textId="77777777" w:rsidR="00BA0997" w:rsidRPr="004D67E4" w:rsidRDefault="00BA0997" w:rsidP="00933D63">
      <w:pPr>
        <w:pStyle w:val="Akapitzlist"/>
        <w:numPr>
          <w:ilvl w:val="3"/>
          <w:numId w:val="20"/>
        </w:numPr>
        <w:tabs>
          <w:tab w:val="clear" w:pos="2880"/>
          <w:tab w:val="num" w:pos="2552"/>
        </w:tabs>
        <w:ind w:left="851" w:hanging="425"/>
      </w:pPr>
      <w:r w:rsidRPr="004D67E4">
        <w:t>dowód wniesienia wadium.</w:t>
      </w:r>
    </w:p>
    <w:p w14:paraId="5AB8DAB1" w14:textId="77777777" w:rsidR="00BA0997" w:rsidRPr="004D67E4" w:rsidRDefault="00BA0997" w:rsidP="00596BEE">
      <w:pPr>
        <w:numPr>
          <w:ilvl w:val="0"/>
          <w:numId w:val="2"/>
        </w:numPr>
        <w:tabs>
          <w:tab w:val="num" w:pos="426"/>
        </w:tabs>
        <w:ind w:left="426" w:hanging="426"/>
        <w:jc w:val="both"/>
      </w:pPr>
      <w:r w:rsidRPr="004D67E4">
        <w:t>Oferta musi być napisana w języku polskim.</w:t>
      </w:r>
    </w:p>
    <w:p w14:paraId="00AA9F7B" w14:textId="77777777" w:rsidR="00BA0997" w:rsidRPr="004D67E4" w:rsidRDefault="00BA0997" w:rsidP="00596BEE">
      <w:pPr>
        <w:numPr>
          <w:ilvl w:val="0"/>
          <w:numId w:val="2"/>
        </w:numPr>
        <w:tabs>
          <w:tab w:val="num" w:pos="426"/>
        </w:tabs>
        <w:ind w:left="426" w:hanging="426"/>
        <w:jc w:val="both"/>
      </w:pPr>
      <w:r w:rsidRPr="004D67E4">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4D67E4">
        <w:t xml:space="preserve"> i stanowić odrębne pliki zaszyfrowane </w:t>
      </w:r>
      <w:r w:rsidR="00247939" w:rsidRPr="004D67E4">
        <w:t xml:space="preserve">wraz innymi plikami stanowiącymi </w:t>
      </w:r>
      <w:r w:rsidR="00B279F6" w:rsidRPr="004D67E4">
        <w:t>ofertę</w:t>
      </w:r>
      <w:r w:rsidRPr="004D67E4">
        <w:t xml:space="preserve">. Wykonawca nie może zastrzec informacji, o których mowa w art. </w:t>
      </w:r>
      <w:r w:rsidR="009E00F0" w:rsidRPr="004D67E4">
        <w:t>222 ust. 5 ustawy PZP</w:t>
      </w:r>
      <w:r w:rsidRPr="004D67E4">
        <w:t>.</w:t>
      </w:r>
    </w:p>
    <w:p w14:paraId="2CB4E9BB" w14:textId="77777777" w:rsidR="00BA0997" w:rsidRPr="004D67E4" w:rsidRDefault="00BA0997" w:rsidP="00596BEE">
      <w:pPr>
        <w:numPr>
          <w:ilvl w:val="0"/>
          <w:numId w:val="2"/>
        </w:numPr>
        <w:tabs>
          <w:tab w:val="num" w:pos="426"/>
        </w:tabs>
        <w:ind w:left="426" w:hanging="426"/>
        <w:jc w:val="both"/>
      </w:pPr>
      <w:r w:rsidRPr="004D67E4">
        <w:t>Zaleca się, aby wszystkie karty oferty wraz z załącznikami były jednoznacznie ponumerowane oraz aby wykonawca sporządził i dołączył spis treści oferty.</w:t>
      </w:r>
    </w:p>
    <w:p w14:paraId="33777FAE" w14:textId="77777777" w:rsidR="00BA0997" w:rsidRPr="004D67E4" w:rsidRDefault="00BA0997" w:rsidP="00596BEE">
      <w:pPr>
        <w:numPr>
          <w:ilvl w:val="0"/>
          <w:numId w:val="2"/>
        </w:numPr>
        <w:tabs>
          <w:tab w:val="num" w:pos="426"/>
        </w:tabs>
        <w:ind w:left="426" w:hanging="426"/>
        <w:jc w:val="both"/>
      </w:pPr>
      <w:r w:rsidRPr="004D67E4">
        <w:t>Wszelkie koszty związane z przygotowaniem i złożeniem oferty ponosi wykonawca.</w:t>
      </w:r>
    </w:p>
    <w:p w14:paraId="0A6A05E7" w14:textId="77777777" w:rsidR="00BA0997" w:rsidRPr="00AB5AD1" w:rsidRDefault="00BA0997" w:rsidP="00596BEE">
      <w:pPr>
        <w:ind w:left="426"/>
        <w:jc w:val="both"/>
      </w:pPr>
    </w:p>
    <w:p w14:paraId="207115EC" w14:textId="77777777" w:rsidR="00BA0997" w:rsidRPr="004D67E4" w:rsidRDefault="008463F6" w:rsidP="009E3CD1">
      <w:pPr>
        <w:widowControl/>
        <w:suppressAutoHyphens w:val="0"/>
        <w:jc w:val="both"/>
        <w:rPr>
          <w:b/>
          <w:bCs/>
        </w:rPr>
      </w:pPr>
      <w:r w:rsidRPr="004D67E4">
        <w:rPr>
          <w:b/>
          <w:bCs/>
        </w:rPr>
        <w:t>Rozdział XII</w:t>
      </w:r>
      <w:r w:rsidR="00B279F6" w:rsidRPr="004D67E4">
        <w:rPr>
          <w:b/>
          <w:bCs/>
        </w:rPr>
        <w:t>I</w:t>
      </w:r>
      <w:r w:rsidRPr="004D67E4">
        <w:rPr>
          <w:b/>
          <w:bCs/>
        </w:rPr>
        <w:t xml:space="preserve"> - </w:t>
      </w:r>
      <w:r w:rsidR="00BA0997" w:rsidRPr="004D67E4">
        <w:rPr>
          <w:b/>
          <w:bCs/>
        </w:rPr>
        <w:t xml:space="preserve"> </w:t>
      </w:r>
      <w:r w:rsidR="00AD0041" w:rsidRPr="004D67E4">
        <w:rPr>
          <w:b/>
          <w:bCs/>
        </w:rPr>
        <w:t xml:space="preserve">Termin </w:t>
      </w:r>
      <w:r w:rsidR="00BA0997" w:rsidRPr="004D67E4">
        <w:rPr>
          <w:b/>
          <w:bCs/>
        </w:rPr>
        <w:t>składania i otwarcia ofert.</w:t>
      </w:r>
    </w:p>
    <w:p w14:paraId="09493ADE" w14:textId="41EE502B" w:rsidR="002D40A1" w:rsidRPr="004D67E4" w:rsidRDefault="002D40A1" w:rsidP="001937D8">
      <w:pPr>
        <w:widowControl/>
        <w:numPr>
          <w:ilvl w:val="0"/>
          <w:numId w:val="66"/>
        </w:numPr>
        <w:tabs>
          <w:tab w:val="num" w:pos="426"/>
        </w:tabs>
        <w:suppressAutoHyphens w:val="0"/>
        <w:ind w:left="426" w:hanging="426"/>
        <w:contextualSpacing/>
        <w:jc w:val="both"/>
        <w:rPr>
          <w:rFonts w:eastAsia="Calibri"/>
          <w:bCs/>
          <w:lang w:eastAsia="en-US"/>
        </w:rPr>
      </w:pPr>
      <w:r w:rsidRPr="004D67E4">
        <w:rPr>
          <w:rFonts w:eastAsia="Calibri"/>
          <w:bCs/>
          <w:lang w:eastAsia="en-US"/>
        </w:rPr>
        <w:t>Oferty należy składać w terminie do dnia</w:t>
      </w:r>
      <w:r w:rsidRPr="004D67E4">
        <w:rPr>
          <w:rFonts w:eastAsia="Calibri"/>
          <w:b/>
          <w:bCs/>
          <w:lang w:eastAsia="en-US"/>
        </w:rPr>
        <w:t xml:space="preserve"> </w:t>
      </w:r>
      <w:r w:rsidR="00354D1A">
        <w:rPr>
          <w:rFonts w:eastAsia="Calibri"/>
          <w:b/>
          <w:bCs/>
          <w:lang w:eastAsia="en-US"/>
        </w:rPr>
        <w:t>29.04.2025</w:t>
      </w:r>
      <w:r w:rsidR="0073352C" w:rsidRPr="004D67E4">
        <w:rPr>
          <w:rFonts w:eastAsia="Calibri"/>
          <w:b/>
          <w:bCs/>
          <w:lang w:eastAsia="en-US"/>
        </w:rPr>
        <w:t xml:space="preserve"> </w:t>
      </w:r>
      <w:r w:rsidRPr="004D67E4">
        <w:rPr>
          <w:rFonts w:eastAsia="Calibri"/>
          <w:b/>
          <w:bCs/>
          <w:lang w:eastAsia="en-US"/>
        </w:rPr>
        <w:t xml:space="preserve">r., do godziny </w:t>
      </w:r>
      <w:r w:rsidR="00E966D6">
        <w:rPr>
          <w:rFonts w:eastAsia="Calibri"/>
          <w:b/>
          <w:bCs/>
          <w:lang w:eastAsia="en-US"/>
        </w:rPr>
        <w:t>11</w:t>
      </w:r>
      <w:r w:rsidRPr="004D67E4">
        <w:rPr>
          <w:rFonts w:eastAsia="Calibri"/>
          <w:b/>
          <w:bCs/>
          <w:lang w:eastAsia="en-US"/>
        </w:rPr>
        <w:t xml:space="preserve">:00, </w:t>
      </w:r>
      <w:r w:rsidRPr="004D67E4">
        <w:rPr>
          <w:rFonts w:eastAsia="Calibri"/>
          <w:bCs/>
          <w:lang w:eastAsia="en-US"/>
        </w:rPr>
        <w:t>na zasadach, opisanych w rozdziale IX ust. 1-2 SWZ.</w:t>
      </w:r>
    </w:p>
    <w:p w14:paraId="59641BE2" w14:textId="77777777" w:rsidR="002D40A1" w:rsidRPr="004D67E4" w:rsidRDefault="002D40A1" w:rsidP="001937D8">
      <w:pPr>
        <w:widowControl/>
        <w:numPr>
          <w:ilvl w:val="0"/>
          <w:numId w:val="66"/>
        </w:numPr>
        <w:tabs>
          <w:tab w:val="left" w:pos="426"/>
        </w:tabs>
        <w:suppressAutoHyphens w:val="0"/>
        <w:ind w:left="426" w:hanging="426"/>
        <w:contextualSpacing/>
        <w:jc w:val="both"/>
        <w:rPr>
          <w:rFonts w:eastAsia="Calibri"/>
          <w:bCs/>
          <w:lang w:eastAsia="en-US"/>
        </w:rPr>
      </w:pPr>
      <w:r w:rsidRPr="004D67E4">
        <w:rPr>
          <w:rFonts w:eastAsia="Calibri"/>
          <w:lang w:eastAsia="en-US"/>
        </w:rPr>
        <w:t xml:space="preserve">Wykonawca przed upływem terminu do składania ofert może wycofać ofertę zgodnie z regulaminem na </w:t>
      </w:r>
      <w:hyperlink r:id="rId35" w:history="1">
        <w:r w:rsidRPr="004D67E4">
          <w:rPr>
            <w:rFonts w:eastAsia="Calibri"/>
            <w:color w:val="0000FF"/>
            <w:u w:val="single"/>
            <w:lang w:eastAsia="en-US"/>
          </w:rPr>
          <w:t>https://platformazakupowa.pl</w:t>
        </w:r>
      </w:hyperlink>
      <w:r w:rsidRPr="004D67E4">
        <w:rPr>
          <w:rFonts w:eastAsia="Calibri"/>
          <w:lang w:eastAsia="en-US"/>
        </w:rPr>
        <w:t xml:space="preserve">. </w:t>
      </w:r>
      <w:r w:rsidRPr="004D67E4">
        <w:rPr>
          <w:rFonts w:eastAsia="Calibri"/>
          <w:color w:val="000000"/>
          <w:lang w:eastAsia="en-US"/>
        </w:rPr>
        <w:t xml:space="preserve">Sposób wycofania oferty zamieszczono w instrukcji dostępnej adresem: </w:t>
      </w:r>
      <w:hyperlink r:id="rId36" w:history="1">
        <w:r w:rsidRPr="004D67E4">
          <w:rPr>
            <w:rFonts w:eastAsia="Calibri"/>
            <w:color w:val="0000FF"/>
            <w:u w:val="single"/>
            <w:lang w:eastAsia="en-US"/>
          </w:rPr>
          <w:t>https://platformazakupowa.pl/strona/45-instrukcje</w:t>
        </w:r>
      </w:hyperlink>
      <w:r w:rsidRPr="004D67E4">
        <w:rPr>
          <w:rFonts w:eastAsia="Calibri"/>
          <w:color w:val="000000"/>
          <w:lang w:eastAsia="en-US"/>
        </w:rPr>
        <w:t xml:space="preserve">. Oferta nie może zostać wycofana po upływie terminu składania ofert. </w:t>
      </w:r>
    </w:p>
    <w:p w14:paraId="708E80A5" w14:textId="77777777" w:rsidR="002D40A1" w:rsidRPr="004D67E4" w:rsidRDefault="002D40A1" w:rsidP="001937D8">
      <w:pPr>
        <w:widowControl/>
        <w:numPr>
          <w:ilvl w:val="0"/>
          <w:numId w:val="66"/>
        </w:numPr>
        <w:suppressAutoHyphens w:val="0"/>
        <w:ind w:left="426" w:hanging="426"/>
        <w:jc w:val="both"/>
      </w:pPr>
      <w:r w:rsidRPr="004D67E4">
        <w:t>Zamawiający odrzuci ofertę złożoną po terminie składania ofert.</w:t>
      </w:r>
    </w:p>
    <w:p w14:paraId="25EA2817" w14:textId="07B923FD" w:rsidR="002D40A1" w:rsidRPr="004D67E4" w:rsidRDefault="002D40A1" w:rsidP="001937D8">
      <w:pPr>
        <w:widowControl/>
        <w:numPr>
          <w:ilvl w:val="0"/>
          <w:numId w:val="66"/>
        </w:numPr>
        <w:suppressAutoHyphens w:val="0"/>
        <w:ind w:left="426" w:hanging="426"/>
        <w:contextualSpacing/>
        <w:jc w:val="both"/>
        <w:rPr>
          <w:rFonts w:eastAsia="Calibri"/>
          <w:color w:val="0000FF"/>
          <w:u w:val="single"/>
          <w:lang w:eastAsia="en-US"/>
        </w:rPr>
      </w:pPr>
      <w:r w:rsidRPr="004D67E4">
        <w:t>Otwarcie ofert nastąpi w dniu</w:t>
      </w:r>
      <w:r w:rsidR="00FD7BBA" w:rsidRPr="004D67E4">
        <w:rPr>
          <w:b/>
          <w:bCs/>
        </w:rPr>
        <w:t xml:space="preserve"> </w:t>
      </w:r>
      <w:r w:rsidR="00354D1A">
        <w:rPr>
          <w:b/>
          <w:bCs/>
        </w:rPr>
        <w:t>29.04.2025</w:t>
      </w:r>
      <w:r w:rsidR="0073352C" w:rsidRPr="004D67E4">
        <w:rPr>
          <w:b/>
          <w:bCs/>
        </w:rPr>
        <w:t xml:space="preserve"> </w:t>
      </w:r>
      <w:r w:rsidRPr="004D67E4">
        <w:rPr>
          <w:b/>
          <w:bCs/>
        </w:rPr>
        <w:t xml:space="preserve">r., o godzinie </w:t>
      </w:r>
      <w:r w:rsidR="00E966D6">
        <w:rPr>
          <w:b/>
          <w:bCs/>
        </w:rPr>
        <w:t>12</w:t>
      </w:r>
      <w:r w:rsidRPr="004D67E4">
        <w:rPr>
          <w:b/>
          <w:bCs/>
        </w:rPr>
        <w:t>:</w:t>
      </w:r>
      <w:r w:rsidR="00E966D6">
        <w:rPr>
          <w:b/>
          <w:bCs/>
        </w:rPr>
        <w:t>00</w:t>
      </w:r>
      <w:r w:rsidRPr="004D67E4">
        <w:rPr>
          <w:b/>
          <w:bCs/>
        </w:rPr>
        <w:t xml:space="preserve"> </w:t>
      </w:r>
      <w:r w:rsidRPr="004D67E4">
        <w:t xml:space="preserve">za pośrednictwem </w:t>
      </w:r>
      <w:hyperlink r:id="rId37" w:history="1">
        <w:r w:rsidRPr="004D67E4">
          <w:rPr>
            <w:rFonts w:eastAsia="Calibri"/>
            <w:color w:val="0000FF"/>
            <w:u w:val="single"/>
            <w:lang w:eastAsia="en-US"/>
          </w:rPr>
          <w:t>https://platformazakupowa.pl</w:t>
        </w:r>
      </w:hyperlink>
      <w:r w:rsidRPr="004D67E4">
        <w:rPr>
          <w:rFonts w:eastAsia="Calibri"/>
          <w:color w:val="0000FF"/>
          <w:u w:val="single"/>
          <w:lang w:eastAsia="en-US"/>
        </w:rPr>
        <w:t xml:space="preserve"> </w:t>
      </w:r>
    </w:p>
    <w:p w14:paraId="2310AE6F" w14:textId="77777777" w:rsidR="002D40A1" w:rsidRPr="004D67E4" w:rsidRDefault="002D40A1" w:rsidP="001937D8">
      <w:pPr>
        <w:widowControl/>
        <w:numPr>
          <w:ilvl w:val="0"/>
          <w:numId w:val="66"/>
        </w:numPr>
        <w:tabs>
          <w:tab w:val="center" w:pos="4536"/>
          <w:tab w:val="right" w:pos="9072"/>
        </w:tabs>
        <w:suppressAutoHyphens w:val="0"/>
        <w:ind w:left="426" w:hanging="426"/>
        <w:jc w:val="both"/>
        <w:rPr>
          <w:rFonts w:eastAsia="Calibri"/>
        </w:rPr>
      </w:pPr>
      <w:r w:rsidRPr="004D67E4">
        <w:rPr>
          <w:rFonts w:eastAsia="Calibri"/>
        </w:rPr>
        <w:t xml:space="preserve">W przypadku zmiany terminu składania ofert zamawiający zamieści informację o   jego   przedłużeniu na </w:t>
      </w:r>
      <w:hyperlink r:id="rId38" w:history="1">
        <w:r w:rsidRPr="004D67E4">
          <w:rPr>
            <w:rFonts w:eastAsia="Calibri"/>
            <w:color w:val="0000FF"/>
            <w:u w:val="single"/>
            <w:lang w:eastAsia="en-US"/>
          </w:rPr>
          <w:t>https://platformazakupowa.pl</w:t>
        </w:r>
      </w:hyperlink>
      <w:r w:rsidRPr="004D67E4">
        <w:rPr>
          <w:rFonts w:eastAsia="Calibri"/>
        </w:rPr>
        <w:t xml:space="preserve"> – adres profilu nabywcy – </w:t>
      </w:r>
      <w:hyperlink r:id="rId39" w:history="1">
        <w:r w:rsidRPr="004D67E4">
          <w:rPr>
            <w:rFonts w:eastAsia="Calibri"/>
            <w:color w:val="0000FF"/>
            <w:u w:val="single"/>
            <w:lang w:eastAsia="en-US"/>
          </w:rPr>
          <w:t>https://platformazakupowa.pl/pn/uj_edu</w:t>
        </w:r>
      </w:hyperlink>
      <w:r w:rsidRPr="004D67E4">
        <w:rPr>
          <w:rFonts w:eastAsia="Calibri"/>
          <w:color w:val="0000FF"/>
          <w:u w:val="single"/>
          <w:lang w:eastAsia="en-US"/>
        </w:rPr>
        <w:t>,</w:t>
      </w:r>
      <w:r w:rsidRPr="004D67E4">
        <w:rPr>
          <w:rFonts w:eastAsia="Calibri"/>
        </w:rPr>
        <w:t xml:space="preserve"> w zakładce właściwej dla prowadzonego postępowania, w sekcji „Komunikaty”.</w:t>
      </w:r>
    </w:p>
    <w:p w14:paraId="52009504" w14:textId="77777777" w:rsidR="002D40A1" w:rsidRPr="004D67E4" w:rsidRDefault="002D40A1" w:rsidP="001937D8">
      <w:pPr>
        <w:widowControl/>
        <w:numPr>
          <w:ilvl w:val="0"/>
          <w:numId w:val="66"/>
        </w:numPr>
        <w:tabs>
          <w:tab w:val="center" w:pos="4536"/>
          <w:tab w:val="right" w:pos="9072"/>
        </w:tabs>
        <w:suppressAutoHyphens w:val="0"/>
        <w:ind w:left="426" w:hanging="426"/>
        <w:jc w:val="both"/>
        <w:rPr>
          <w:rFonts w:eastAsia="Calibri"/>
        </w:rPr>
      </w:pPr>
      <w:r w:rsidRPr="004D67E4">
        <w:rPr>
          <w:rFonts w:eastAsia="Calibri"/>
        </w:rPr>
        <w:lastRenderedPageBreak/>
        <w:t>W przypadku awarii systemu teleinformatycznego, skutkującej brakiem możliwości otwarcia ofert w terminie określonym przez zamawiającego, otwarcie ofert nastąpi niezwłocznie po usunięciu awarii.</w:t>
      </w:r>
    </w:p>
    <w:p w14:paraId="7B61993C" w14:textId="77777777" w:rsidR="002D40A1" w:rsidRPr="004D67E4" w:rsidRDefault="002D40A1" w:rsidP="001937D8">
      <w:pPr>
        <w:widowControl/>
        <w:numPr>
          <w:ilvl w:val="0"/>
          <w:numId w:val="66"/>
        </w:numPr>
        <w:tabs>
          <w:tab w:val="center" w:pos="4536"/>
          <w:tab w:val="right" w:pos="9072"/>
        </w:tabs>
        <w:suppressAutoHyphens w:val="0"/>
        <w:ind w:left="426" w:hanging="426"/>
        <w:jc w:val="both"/>
        <w:rPr>
          <w:rFonts w:eastAsia="Calibri"/>
        </w:rPr>
      </w:pPr>
      <w:r w:rsidRPr="004D67E4">
        <w:rPr>
          <w:rFonts w:eastAsia="Calibri"/>
        </w:rPr>
        <w:t xml:space="preserve">Zamawiający najpóźniej przed otwarciem ofert udostępni na </w:t>
      </w:r>
      <w:hyperlink r:id="rId40" w:history="1">
        <w:r w:rsidRPr="004D67E4">
          <w:rPr>
            <w:rFonts w:eastAsia="Calibri"/>
            <w:color w:val="0000FF"/>
            <w:u w:val="single"/>
            <w:lang w:eastAsia="en-US"/>
          </w:rPr>
          <w:t>https://platformazakupowa.pl</w:t>
        </w:r>
      </w:hyperlink>
      <w:r w:rsidRPr="004D67E4">
        <w:rPr>
          <w:rFonts w:eastAsia="Calibri"/>
        </w:rPr>
        <w:t xml:space="preserve"> – adres profilu nabywcy – </w:t>
      </w:r>
      <w:hyperlink r:id="rId41" w:history="1">
        <w:r w:rsidRPr="004D67E4">
          <w:rPr>
            <w:rFonts w:eastAsia="Calibri"/>
            <w:color w:val="0000FF"/>
            <w:u w:val="single"/>
            <w:lang w:eastAsia="en-US"/>
          </w:rPr>
          <w:t>https://platformazakupowa.pl/pn/uj_edu</w:t>
        </w:r>
      </w:hyperlink>
      <w:r w:rsidRPr="004D67E4">
        <w:rPr>
          <w:rFonts w:eastAsia="Calibri"/>
          <w:color w:val="0000FF"/>
          <w:u w:val="single"/>
          <w:lang w:eastAsia="en-US"/>
        </w:rPr>
        <w:t>,</w:t>
      </w:r>
      <w:r w:rsidRPr="004D67E4">
        <w:rPr>
          <w:rFonts w:eastAsia="Calibri"/>
        </w:rPr>
        <w:t xml:space="preserve"> w zakładce właściwej dla prowadzonego postępowania, w sekcji „Komunikaty”, informację o kwocie, jaką zamierza przeznaczyć na sfinansowanie zamówienia.</w:t>
      </w:r>
    </w:p>
    <w:p w14:paraId="6A408A61" w14:textId="77777777" w:rsidR="002D40A1" w:rsidRPr="004D67E4" w:rsidRDefault="002D40A1" w:rsidP="001937D8">
      <w:pPr>
        <w:widowControl/>
        <w:numPr>
          <w:ilvl w:val="0"/>
          <w:numId w:val="66"/>
        </w:numPr>
        <w:tabs>
          <w:tab w:val="center" w:pos="4536"/>
          <w:tab w:val="right" w:pos="9072"/>
        </w:tabs>
        <w:suppressAutoHyphens w:val="0"/>
        <w:ind w:left="426" w:hanging="426"/>
        <w:jc w:val="both"/>
        <w:rPr>
          <w:rFonts w:eastAsia="Calibri"/>
        </w:rPr>
      </w:pPr>
      <w:r w:rsidRPr="004D67E4">
        <w:rPr>
          <w:rFonts w:eastAsia="Calibri"/>
        </w:rPr>
        <w:t>Zamawiający niezwłocznie po otwarciu ofert, udostępni na stronie internetowej prowadzonego postępowania informacje o:</w:t>
      </w:r>
    </w:p>
    <w:p w14:paraId="4909A78B" w14:textId="77777777" w:rsidR="002D40A1" w:rsidRPr="004D67E4" w:rsidRDefault="002D40A1" w:rsidP="001937D8">
      <w:pPr>
        <w:widowControl/>
        <w:numPr>
          <w:ilvl w:val="1"/>
          <w:numId w:val="67"/>
        </w:numPr>
        <w:tabs>
          <w:tab w:val="left" w:pos="708"/>
          <w:tab w:val="center" w:pos="4536"/>
          <w:tab w:val="right" w:pos="9072"/>
        </w:tabs>
        <w:suppressAutoHyphens w:val="0"/>
        <w:ind w:left="993" w:hanging="567"/>
        <w:jc w:val="both"/>
        <w:rPr>
          <w:rFonts w:eastAsia="Calibri"/>
        </w:rPr>
      </w:pPr>
      <w:r w:rsidRPr="004D67E4">
        <w:rPr>
          <w:rFonts w:eastAsia="Calibri"/>
        </w:rPr>
        <w:t>nazwach albo imionach i nazwiskach oraz siedzibach lub miejscach prowadzonej działalności gospodarczej albo miejscach zamieszkania wykonawców, których oferty zostały otwarte;</w:t>
      </w:r>
    </w:p>
    <w:p w14:paraId="126D6673" w14:textId="77777777" w:rsidR="002D40A1" w:rsidRPr="004D67E4" w:rsidRDefault="002D40A1" w:rsidP="001937D8">
      <w:pPr>
        <w:widowControl/>
        <w:numPr>
          <w:ilvl w:val="1"/>
          <w:numId w:val="67"/>
        </w:numPr>
        <w:tabs>
          <w:tab w:val="left" w:pos="708"/>
          <w:tab w:val="center" w:pos="4536"/>
          <w:tab w:val="right" w:pos="9072"/>
        </w:tabs>
        <w:suppressAutoHyphens w:val="0"/>
        <w:ind w:left="993" w:hanging="567"/>
        <w:jc w:val="both"/>
        <w:rPr>
          <w:rFonts w:eastAsia="Calibri"/>
        </w:rPr>
      </w:pPr>
      <w:r w:rsidRPr="004D67E4">
        <w:rPr>
          <w:rFonts w:eastAsia="Calibri"/>
        </w:rPr>
        <w:t>cenach lub kosztach zawartych w ofertach.</w:t>
      </w:r>
    </w:p>
    <w:p w14:paraId="0A001349" w14:textId="77777777" w:rsidR="002D40A1" w:rsidRPr="004D67E4" w:rsidRDefault="002D40A1" w:rsidP="001937D8">
      <w:pPr>
        <w:widowControl/>
        <w:numPr>
          <w:ilvl w:val="0"/>
          <w:numId w:val="67"/>
        </w:numPr>
        <w:suppressAutoHyphens w:val="0"/>
        <w:ind w:left="426" w:hanging="426"/>
        <w:contextualSpacing/>
        <w:jc w:val="both"/>
        <w:rPr>
          <w:u w:val="single"/>
        </w:rPr>
      </w:pPr>
      <w:r w:rsidRPr="004D67E4">
        <w:rPr>
          <w:u w:val="single"/>
        </w:rPr>
        <w:t>Zamawiający nie przewiduje przeprowadzania jawnej sesji otwarcia ofert z udziałem wykonawców, jak też transmitowania sesji otwarcia za pośrednictwem elektronicznych narzędzi do przekazu wideo on-line.</w:t>
      </w:r>
    </w:p>
    <w:p w14:paraId="01AC09F9" w14:textId="77777777" w:rsidR="0069605D" w:rsidRPr="00AC0A1A" w:rsidRDefault="0069605D" w:rsidP="009E3CD1">
      <w:pPr>
        <w:pStyle w:val="Nagwek"/>
        <w:spacing w:line="240" w:lineRule="auto"/>
        <w:jc w:val="both"/>
        <w:rPr>
          <w:rFonts w:ascii="Times New Roman" w:hAnsi="Times New Roman" w:cs="Times New Roman"/>
        </w:rPr>
      </w:pPr>
    </w:p>
    <w:p w14:paraId="40075466" w14:textId="77777777" w:rsidR="004E1EB0" w:rsidRPr="004D67E4" w:rsidRDefault="008463F6" w:rsidP="009E3CD1">
      <w:pPr>
        <w:widowControl/>
        <w:suppressAutoHyphens w:val="0"/>
        <w:jc w:val="both"/>
        <w:rPr>
          <w:b/>
          <w:bCs/>
        </w:rPr>
      </w:pPr>
      <w:r w:rsidRPr="004D67E4">
        <w:rPr>
          <w:b/>
          <w:bCs/>
        </w:rPr>
        <w:t>Rozdział XI</w:t>
      </w:r>
      <w:r w:rsidR="00B279F6" w:rsidRPr="004D67E4">
        <w:rPr>
          <w:b/>
          <w:bCs/>
        </w:rPr>
        <w:t>V</w:t>
      </w:r>
      <w:r w:rsidRPr="004D67E4">
        <w:rPr>
          <w:b/>
          <w:bCs/>
        </w:rPr>
        <w:t xml:space="preserve"> - </w:t>
      </w:r>
      <w:r w:rsidR="004E1EB0" w:rsidRPr="004D67E4">
        <w:rPr>
          <w:b/>
          <w:bCs/>
        </w:rPr>
        <w:t>Opis sposobu obliczenia ceny.</w:t>
      </w:r>
    </w:p>
    <w:p w14:paraId="74604523" w14:textId="15776DFC" w:rsidR="00A24D93" w:rsidRPr="00397B8B" w:rsidRDefault="00A24D93" w:rsidP="00A24D93">
      <w:pPr>
        <w:numPr>
          <w:ilvl w:val="0"/>
          <w:numId w:val="10"/>
        </w:numPr>
        <w:suppressAutoHyphens w:val="0"/>
        <w:adjustRightInd w:val="0"/>
        <w:jc w:val="both"/>
        <w:textAlignment w:val="baseline"/>
        <w:rPr>
          <w:bCs/>
          <w:lang w:eastAsia="en-US"/>
        </w:rPr>
      </w:pPr>
      <w:r w:rsidRPr="00397B8B">
        <w:rPr>
          <w:lang w:eastAsia="en-US"/>
        </w:rPr>
        <w:t xml:space="preserve">Wykonawca musi przedstawić na formularzu oferty, wyrażoną w PLN </w:t>
      </w:r>
      <w:r w:rsidRPr="00397B8B">
        <w:rPr>
          <w:bCs/>
          <w:lang w:eastAsia="en-US"/>
        </w:rPr>
        <w:t xml:space="preserve">30% - stawkę brutto robocizny dla robót ogólnobudowlanych remontowych ( nie więcej niż </w:t>
      </w:r>
      <w:r w:rsidR="00D44EA6">
        <w:rPr>
          <w:bCs/>
          <w:iCs/>
          <w:lang w:eastAsia="en-US"/>
        </w:rPr>
        <w:t>67</w:t>
      </w:r>
      <w:r w:rsidRPr="001C7682">
        <w:rPr>
          <w:bCs/>
          <w:iCs/>
          <w:lang w:eastAsia="en-US"/>
        </w:rPr>
        <w:t>,</w:t>
      </w:r>
      <w:r w:rsidR="00D44EA6">
        <w:rPr>
          <w:bCs/>
          <w:iCs/>
          <w:lang w:eastAsia="en-US"/>
        </w:rPr>
        <w:t>25</w:t>
      </w:r>
      <w:r w:rsidRPr="001C7682">
        <w:rPr>
          <w:bCs/>
          <w:iCs/>
          <w:lang w:eastAsia="en-US"/>
        </w:rPr>
        <w:t xml:space="preserve"> </w:t>
      </w:r>
      <w:r w:rsidRPr="00397B8B">
        <w:rPr>
          <w:bCs/>
          <w:lang w:eastAsia="en-US"/>
        </w:rPr>
        <w:t xml:space="preserve">zł ) ;30% - stawkę brutto robocizny dla robót inst. sanitarnych ( nie więcej niż </w:t>
      </w:r>
      <w:r w:rsidR="006D5BF7">
        <w:rPr>
          <w:bCs/>
          <w:iCs/>
          <w:lang w:eastAsia="en-US"/>
        </w:rPr>
        <w:t>69</w:t>
      </w:r>
      <w:r w:rsidRPr="009F5AFE">
        <w:rPr>
          <w:bCs/>
          <w:iCs/>
          <w:lang w:eastAsia="en-US"/>
        </w:rPr>
        <w:t>,</w:t>
      </w:r>
      <w:r w:rsidR="006D5BF7">
        <w:rPr>
          <w:bCs/>
          <w:iCs/>
          <w:lang w:eastAsia="en-US"/>
        </w:rPr>
        <w:t>74</w:t>
      </w:r>
      <w:r>
        <w:rPr>
          <w:bCs/>
          <w:iCs/>
          <w:lang w:eastAsia="en-US"/>
        </w:rPr>
        <w:t xml:space="preserve"> </w:t>
      </w:r>
      <w:r w:rsidRPr="00397B8B">
        <w:rPr>
          <w:bCs/>
          <w:lang w:eastAsia="en-US"/>
        </w:rPr>
        <w:t xml:space="preserve">zł ) oraz stawkę brutto robocizny dla robót inst. elektrycznych ( nie więcej niż </w:t>
      </w:r>
      <w:r w:rsidR="0092778D">
        <w:rPr>
          <w:bCs/>
          <w:iCs/>
          <w:lang w:eastAsia="en-US"/>
        </w:rPr>
        <w:t>65</w:t>
      </w:r>
      <w:r w:rsidRPr="009F5AFE">
        <w:rPr>
          <w:bCs/>
          <w:iCs/>
          <w:lang w:eastAsia="en-US"/>
        </w:rPr>
        <w:t>,</w:t>
      </w:r>
      <w:r w:rsidR="0092778D">
        <w:rPr>
          <w:bCs/>
          <w:iCs/>
          <w:lang w:eastAsia="en-US"/>
        </w:rPr>
        <w:t>93</w:t>
      </w:r>
      <w:r>
        <w:rPr>
          <w:bCs/>
          <w:iCs/>
          <w:lang w:eastAsia="en-US"/>
        </w:rPr>
        <w:t xml:space="preserve"> </w:t>
      </w:r>
      <w:r w:rsidRPr="00397B8B">
        <w:rPr>
          <w:bCs/>
          <w:lang w:eastAsia="en-US"/>
        </w:rPr>
        <w:t xml:space="preserve">zł ) </w:t>
      </w:r>
      <w:bookmarkStart w:id="12" w:name="_Hlk179964130"/>
      <w:r w:rsidRPr="00397B8B">
        <w:rPr>
          <w:b/>
          <w:u w:val="single"/>
          <w:lang w:eastAsia="en-US"/>
        </w:rPr>
        <w:t>przedmiotowe stawki nie obejmują podatku VAT.</w:t>
      </w:r>
      <w:r w:rsidRPr="00397B8B">
        <w:rPr>
          <w:bCs/>
          <w:lang w:eastAsia="en-US"/>
        </w:rPr>
        <w:t xml:space="preserve"> </w:t>
      </w:r>
      <w:bookmarkEnd w:id="12"/>
    </w:p>
    <w:p w14:paraId="475277F3" w14:textId="2B0CC50C" w:rsidR="00651F39" w:rsidRPr="004D67E4" w:rsidRDefault="00651F39" w:rsidP="00741BA5">
      <w:pPr>
        <w:pStyle w:val="Akapitzlist"/>
        <w:numPr>
          <w:ilvl w:val="0"/>
          <w:numId w:val="10"/>
        </w:numPr>
        <w:ind w:left="426"/>
        <w:rPr>
          <w:bCs/>
        </w:rPr>
      </w:pPr>
      <w:r w:rsidRPr="004D67E4">
        <w:t xml:space="preserve">Ceny muszą być podane i wyliczone w zaokrągleniu do dwóch miejsc po przecinku (zasada zaokrąglenia – poniżej 5 należy końcówkę pominąć, powyżej i równe 5 należy zaokrąglić w górę). </w:t>
      </w:r>
    </w:p>
    <w:p w14:paraId="41D06EC8" w14:textId="77777777" w:rsidR="00651F39" w:rsidRPr="004D67E4" w:rsidRDefault="00651F39" w:rsidP="00651F39">
      <w:pPr>
        <w:pStyle w:val="Akapitzlist"/>
        <w:numPr>
          <w:ilvl w:val="0"/>
          <w:numId w:val="10"/>
        </w:numPr>
        <w:ind w:left="426"/>
        <w:rPr>
          <w:bCs/>
        </w:rPr>
      </w:pPr>
      <w:r w:rsidRPr="004D67E4">
        <w:t>Nie przewiduje się żadnych przedpłat ani zaliczek na poczet realizacji przedmiotu umowy.</w:t>
      </w:r>
    </w:p>
    <w:p w14:paraId="7436CFC3" w14:textId="77777777" w:rsidR="00651F39" w:rsidRPr="004D67E4" w:rsidRDefault="00651F39" w:rsidP="00651F39">
      <w:pPr>
        <w:pStyle w:val="Akapitzlist"/>
        <w:numPr>
          <w:ilvl w:val="0"/>
          <w:numId w:val="10"/>
        </w:numPr>
        <w:ind w:left="426"/>
        <w:rPr>
          <w:bCs/>
        </w:rPr>
      </w:pPr>
      <w:r w:rsidRPr="004D67E4">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5CD5543" w14:textId="77777777" w:rsidR="00651F39" w:rsidRPr="004D67E4" w:rsidRDefault="00651F39" w:rsidP="00651F39">
      <w:pPr>
        <w:pStyle w:val="Akapitzlist"/>
        <w:numPr>
          <w:ilvl w:val="0"/>
          <w:numId w:val="10"/>
        </w:numPr>
        <w:ind w:left="426"/>
        <w:rPr>
          <w:bCs/>
        </w:rPr>
      </w:pPr>
      <w:r w:rsidRPr="004D67E4">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614CDB0E" w14:textId="77777777" w:rsidR="00651F39" w:rsidRPr="004D67E4" w:rsidRDefault="00651F39" w:rsidP="00651F39">
      <w:pPr>
        <w:pStyle w:val="Akapitzlist"/>
        <w:numPr>
          <w:ilvl w:val="0"/>
          <w:numId w:val="10"/>
        </w:numPr>
        <w:ind w:left="426"/>
        <w:rPr>
          <w:bCs/>
        </w:rPr>
      </w:pPr>
      <w:r w:rsidRPr="004D67E4">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3D22F98" w14:textId="77777777" w:rsidR="00B20A3D" w:rsidRPr="00AC0A1A" w:rsidRDefault="00B20A3D" w:rsidP="00AC0A1A">
      <w:pPr>
        <w:suppressAutoHyphens w:val="0"/>
        <w:adjustRightInd w:val="0"/>
        <w:jc w:val="both"/>
        <w:textAlignment w:val="baseline"/>
      </w:pPr>
    </w:p>
    <w:p w14:paraId="5178A718" w14:textId="77777777" w:rsidR="0055045B" w:rsidRPr="004D67E4" w:rsidRDefault="008463F6" w:rsidP="009E3CD1">
      <w:pPr>
        <w:widowControl/>
        <w:suppressAutoHyphens w:val="0"/>
        <w:jc w:val="both"/>
        <w:rPr>
          <w:b/>
          <w:bCs/>
        </w:rPr>
      </w:pPr>
      <w:r w:rsidRPr="004D67E4">
        <w:rPr>
          <w:b/>
          <w:bCs/>
        </w:rPr>
        <w:t xml:space="preserve">Rozdział XV - </w:t>
      </w:r>
      <w:r w:rsidR="0055045B" w:rsidRPr="004D67E4">
        <w:rPr>
          <w:b/>
          <w:bCs/>
        </w:rPr>
        <w:t>Opis kryteriów, którymi Zamawiający będzie się kierował przy wyborze oferty wraz z podaniem znaczenia tych kryteriów i sposobu oceny ofert.</w:t>
      </w:r>
    </w:p>
    <w:p w14:paraId="799FD63A" w14:textId="1E7706A4" w:rsidR="00651F39" w:rsidRPr="004D67E4" w:rsidRDefault="00651F39" w:rsidP="001937D8">
      <w:pPr>
        <w:widowControl/>
        <w:numPr>
          <w:ilvl w:val="0"/>
          <w:numId w:val="75"/>
        </w:numPr>
        <w:suppressAutoHyphens w:val="0"/>
        <w:jc w:val="both"/>
      </w:pPr>
      <w:r w:rsidRPr="004D67E4">
        <w:t>Kryteria oceny ofert i ich znaczenie dla przedmiotu zamówienia:</w:t>
      </w:r>
    </w:p>
    <w:p w14:paraId="03EA6BFB" w14:textId="77777777" w:rsidR="00651F39" w:rsidRPr="004D67E4" w:rsidRDefault="00651F39" w:rsidP="001937D8">
      <w:pPr>
        <w:widowControl/>
        <w:numPr>
          <w:ilvl w:val="1"/>
          <w:numId w:val="75"/>
        </w:numPr>
        <w:suppressAutoHyphens w:val="0"/>
        <w:jc w:val="both"/>
      </w:pPr>
      <w:r w:rsidRPr="004D67E4">
        <w:t>Stawka roboczo godziny za realizację zamówienia –</w:t>
      </w:r>
      <w:r w:rsidRPr="004D67E4">
        <w:rPr>
          <w:b/>
        </w:rPr>
        <w:t xml:space="preserve">90 % w tym </w:t>
      </w:r>
    </w:p>
    <w:p w14:paraId="6205D0BF" w14:textId="35018988" w:rsidR="00700398" w:rsidRPr="00700398" w:rsidRDefault="00700398" w:rsidP="001937D8">
      <w:pPr>
        <w:widowControl/>
        <w:numPr>
          <w:ilvl w:val="2"/>
          <w:numId w:val="75"/>
        </w:numPr>
        <w:suppressAutoHyphens w:val="0"/>
        <w:contextualSpacing/>
        <w:jc w:val="both"/>
        <w:rPr>
          <w:b/>
          <w:lang w:eastAsia="en-US"/>
        </w:rPr>
      </w:pPr>
      <w:r w:rsidRPr="00700398">
        <w:rPr>
          <w:b/>
          <w:lang w:eastAsia="en-US"/>
        </w:rPr>
        <w:t xml:space="preserve">30% - stawka brutto robocizny za godzinę dla robót ogólnobudowlanych remontowych ( nie więcej niż </w:t>
      </w:r>
      <w:r w:rsidR="00C429C7">
        <w:rPr>
          <w:b/>
          <w:lang w:eastAsia="en-US"/>
        </w:rPr>
        <w:t>67</w:t>
      </w:r>
      <w:r w:rsidRPr="00700398">
        <w:rPr>
          <w:b/>
          <w:lang w:eastAsia="en-US"/>
        </w:rPr>
        <w:t>,</w:t>
      </w:r>
      <w:r w:rsidR="00C429C7">
        <w:rPr>
          <w:b/>
          <w:lang w:eastAsia="en-US"/>
        </w:rPr>
        <w:t>25</w:t>
      </w:r>
      <w:r w:rsidRPr="00700398">
        <w:rPr>
          <w:b/>
          <w:lang w:eastAsia="en-US"/>
        </w:rPr>
        <w:t xml:space="preserve"> zł )</w:t>
      </w:r>
    </w:p>
    <w:p w14:paraId="1426148B" w14:textId="7F44BFC9" w:rsidR="00700398" w:rsidRPr="00700398" w:rsidRDefault="00700398" w:rsidP="001937D8">
      <w:pPr>
        <w:widowControl/>
        <w:numPr>
          <w:ilvl w:val="2"/>
          <w:numId w:val="75"/>
        </w:numPr>
        <w:suppressAutoHyphens w:val="0"/>
        <w:contextualSpacing/>
        <w:jc w:val="both"/>
        <w:rPr>
          <w:b/>
          <w:lang w:eastAsia="en-US"/>
        </w:rPr>
      </w:pPr>
      <w:r w:rsidRPr="00700398">
        <w:rPr>
          <w:b/>
          <w:lang w:eastAsia="en-US"/>
        </w:rPr>
        <w:t xml:space="preserve">30% - stawka brutto robocizny za godzinę dla robót inst. sanitarnych ( nie więcej niż </w:t>
      </w:r>
      <w:r w:rsidR="00C429C7">
        <w:rPr>
          <w:b/>
          <w:lang w:eastAsia="en-US"/>
        </w:rPr>
        <w:t>69</w:t>
      </w:r>
      <w:r w:rsidRPr="00700398">
        <w:rPr>
          <w:b/>
          <w:lang w:eastAsia="en-US"/>
        </w:rPr>
        <w:t>,</w:t>
      </w:r>
      <w:r w:rsidR="00C429C7">
        <w:rPr>
          <w:b/>
          <w:lang w:eastAsia="en-US"/>
        </w:rPr>
        <w:t>74</w:t>
      </w:r>
      <w:r w:rsidRPr="00700398">
        <w:rPr>
          <w:b/>
          <w:lang w:eastAsia="en-US"/>
        </w:rPr>
        <w:t xml:space="preserve"> zł )</w:t>
      </w:r>
    </w:p>
    <w:p w14:paraId="13EED438" w14:textId="3638034D" w:rsidR="00700398" w:rsidRPr="00700398" w:rsidRDefault="00700398" w:rsidP="001937D8">
      <w:pPr>
        <w:widowControl/>
        <w:numPr>
          <w:ilvl w:val="2"/>
          <w:numId w:val="75"/>
        </w:numPr>
        <w:suppressAutoHyphens w:val="0"/>
        <w:contextualSpacing/>
        <w:jc w:val="both"/>
        <w:rPr>
          <w:b/>
          <w:lang w:eastAsia="en-US"/>
        </w:rPr>
      </w:pPr>
      <w:r w:rsidRPr="00700398">
        <w:rPr>
          <w:b/>
          <w:lang w:eastAsia="en-US"/>
        </w:rPr>
        <w:t xml:space="preserve">stawka brutto robocizny za godzinę dla robót inst. elektrycznych ( nie więcej niż </w:t>
      </w:r>
      <w:r w:rsidR="000C37F9">
        <w:rPr>
          <w:b/>
          <w:lang w:eastAsia="en-US"/>
        </w:rPr>
        <w:t>65</w:t>
      </w:r>
      <w:r w:rsidRPr="00700398">
        <w:rPr>
          <w:b/>
          <w:lang w:eastAsia="en-US"/>
        </w:rPr>
        <w:t>,</w:t>
      </w:r>
      <w:r w:rsidR="000C37F9">
        <w:rPr>
          <w:b/>
          <w:lang w:eastAsia="en-US"/>
        </w:rPr>
        <w:t>63</w:t>
      </w:r>
      <w:r w:rsidRPr="00700398">
        <w:rPr>
          <w:b/>
          <w:lang w:eastAsia="en-US"/>
        </w:rPr>
        <w:t xml:space="preserve"> zł )</w:t>
      </w:r>
    </w:p>
    <w:p w14:paraId="4C5012E7" w14:textId="77777777" w:rsidR="00700398" w:rsidRPr="00700398" w:rsidRDefault="00700398" w:rsidP="001937D8">
      <w:pPr>
        <w:widowControl/>
        <w:numPr>
          <w:ilvl w:val="1"/>
          <w:numId w:val="75"/>
        </w:numPr>
        <w:suppressAutoHyphens w:val="0"/>
        <w:jc w:val="both"/>
        <w:rPr>
          <w:b/>
        </w:rPr>
      </w:pPr>
      <w:r w:rsidRPr="00700398">
        <w:lastRenderedPageBreak/>
        <w:t>Wydłużenie gwarancji –</w:t>
      </w:r>
      <w:r w:rsidRPr="00700398">
        <w:rPr>
          <w:b/>
        </w:rPr>
        <w:t xml:space="preserve"> 10%    </w:t>
      </w:r>
    </w:p>
    <w:p w14:paraId="39C5AC41" w14:textId="70E12833" w:rsidR="00B26232" w:rsidRPr="007D1C9D" w:rsidRDefault="00B26232" w:rsidP="001937D8">
      <w:pPr>
        <w:pStyle w:val="Akapitzlist"/>
        <w:numPr>
          <w:ilvl w:val="2"/>
          <w:numId w:val="75"/>
        </w:numPr>
        <w:rPr>
          <w:b/>
        </w:rPr>
      </w:pPr>
      <w:r w:rsidRPr="00B26232">
        <w:rPr>
          <w:b/>
        </w:rPr>
        <w:t xml:space="preserve">przedmiotowe stawki nie obejmują podatku VAT. </w:t>
      </w:r>
    </w:p>
    <w:p w14:paraId="2AFFCD1C" w14:textId="6B92C613" w:rsidR="00AD0041" w:rsidRPr="004D67E4" w:rsidRDefault="00AD0041" w:rsidP="001937D8">
      <w:pPr>
        <w:widowControl/>
        <w:numPr>
          <w:ilvl w:val="0"/>
          <w:numId w:val="75"/>
        </w:numPr>
        <w:suppressAutoHyphens w:val="0"/>
        <w:jc w:val="both"/>
      </w:pPr>
      <w:r w:rsidRPr="004D67E4">
        <w:t>Punkty przyznawane za kryterium „</w:t>
      </w:r>
      <w:r w:rsidR="00651F39" w:rsidRPr="004D67E4">
        <w:t>stawka brutto robocizny z godzinę</w:t>
      </w:r>
      <w:r w:rsidR="001B0EEB" w:rsidRPr="004D67E4">
        <w:t xml:space="preserve"> dla każdego z pod kryteriów</w:t>
      </w:r>
      <w:r w:rsidRPr="004D67E4">
        <w:t>” będą liczone wg następującego wzoru:</w:t>
      </w:r>
    </w:p>
    <w:p w14:paraId="326C7414" w14:textId="78C5BE1C" w:rsidR="00AD0041" w:rsidRPr="004D67E4" w:rsidRDefault="00AD0041" w:rsidP="00AD0041">
      <w:pPr>
        <w:spacing w:before="120" w:after="120"/>
        <w:ind w:left="539" w:firstLine="181"/>
        <w:jc w:val="both"/>
        <w:rPr>
          <w:b/>
        </w:rPr>
      </w:pPr>
      <w:r w:rsidRPr="004D67E4">
        <w:rPr>
          <w:b/>
        </w:rPr>
        <w:t>C = (</w:t>
      </w:r>
      <w:proofErr w:type="spellStart"/>
      <w:r w:rsidRPr="004D67E4">
        <w:rPr>
          <w:b/>
        </w:rPr>
        <w:t>C</w:t>
      </w:r>
      <w:r w:rsidRPr="004D67E4">
        <w:rPr>
          <w:b/>
          <w:vertAlign w:val="subscript"/>
        </w:rPr>
        <w:t>naj</w:t>
      </w:r>
      <w:proofErr w:type="spellEnd"/>
      <w:r w:rsidRPr="004D67E4">
        <w:rPr>
          <w:b/>
        </w:rPr>
        <w:t xml:space="preserve"> : C</w:t>
      </w:r>
      <w:r w:rsidRPr="004D67E4">
        <w:rPr>
          <w:b/>
          <w:vertAlign w:val="subscript"/>
        </w:rPr>
        <w:t>o</w:t>
      </w:r>
      <w:r w:rsidRPr="004D67E4">
        <w:rPr>
          <w:b/>
        </w:rPr>
        <w:t xml:space="preserve">) x </w:t>
      </w:r>
      <w:r w:rsidR="001B0EEB" w:rsidRPr="004D67E4">
        <w:rPr>
          <w:b/>
        </w:rPr>
        <w:t>3</w:t>
      </w:r>
    </w:p>
    <w:p w14:paraId="05ADF2FE" w14:textId="77777777" w:rsidR="00AD0041" w:rsidRPr="004D67E4" w:rsidRDefault="00AD0041" w:rsidP="00AD0041">
      <w:pPr>
        <w:ind w:left="540" w:firstLine="180"/>
        <w:jc w:val="both"/>
      </w:pPr>
      <w:r w:rsidRPr="004D67E4">
        <w:t>gdzie:</w:t>
      </w:r>
    </w:p>
    <w:p w14:paraId="7D4FB7F0" w14:textId="77777777" w:rsidR="00AD0041" w:rsidRPr="004D67E4" w:rsidRDefault="00AD0041" w:rsidP="00AD0041">
      <w:pPr>
        <w:ind w:left="540" w:firstLine="180"/>
        <w:jc w:val="both"/>
      </w:pPr>
      <w:r w:rsidRPr="004D67E4">
        <w:t>C – liczba punktów przyznana danej ofercie,</w:t>
      </w:r>
    </w:p>
    <w:p w14:paraId="76505ED5" w14:textId="77777777" w:rsidR="00AD0041" w:rsidRPr="004D67E4" w:rsidRDefault="00AD0041" w:rsidP="00AD0041">
      <w:pPr>
        <w:ind w:left="540" w:firstLine="180"/>
        <w:jc w:val="both"/>
      </w:pPr>
      <w:proofErr w:type="spellStart"/>
      <w:r w:rsidRPr="004D67E4">
        <w:t>C</w:t>
      </w:r>
      <w:r w:rsidRPr="004D67E4">
        <w:rPr>
          <w:vertAlign w:val="subscript"/>
        </w:rPr>
        <w:t>naj</w:t>
      </w:r>
      <w:proofErr w:type="spellEnd"/>
      <w:r w:rsidRPr="004D67E4">
        <w:t xml:space="preserve"> – najniższa cena spośród ważnych ofert,</w:t>
      </w:r>
    </w:p>
    <w:p w14:paraId="0452F9E8" w14:textId="77777777" w:rsidR="00AD0041" w:rsidRPr="004D67E4" w:rsidRDefault="00AD0041" w:rsidP="00AD0041">
      <w:pPr>
        <w:ind w:left="540" w:firstLine="180"/>
        <w:jc w:val="both"/>
      </w:pPr>
      <w:r w:rsidRPr="004D67E4">
        <w:t>C</w:t>
      </w:r>
      <w:r w:rsidRPr="004D67E4">
        <w:rPr>
          <w:vertAlign w:val="subscript"/>
        </w:rPr>
        <w:t>o</w:t>
      </w:r>
      <w:r w:rsidRPr="004D67E4">
        <w:t xml:space="preserve"> – cena podana przez Wykonawcę dla którego wynik jest obliczany.</w:t>
      </w:r>
    </w:p>
    <w:p w14:paraId="4685536B" w14:textId="28B6CCF5" w:rsidR="00FF41E6" w:rsidRPr="004D67E4" w:rsidRDefault="00AD0041" w:rsidP="00700398">
      <w:pPr>
        <w:spacing w:before="120" w:after="120"/>
        <w:ind w:left="709"/>
        <w:jc w:val="both"/>
        <w:rPr>
          <w:u w:val="single"/>
        </w:rPr>
      </w:pPr>
      <w:r w:rsidRPr="004D67E4">
        <w:rPr>
          <w:u w:val="single"/>
        </w:rPr>
        <w:t xml:space="preserve">Maksymalna liczba punktów, które Wykonawca może uzyskać, wynosi </w:t>
      </w:r>
      <w:r w:rsidR="001B0EEB" w:rsidRPr="004D67E4">
        <w:rPr>
          <w:u w:val="single"/>
        </w:rPr>
        <w:t xml:space="preserve">po 3 dla każdego z pod kryteriów łącznie 9 </w:t>
      </w:r>
      <w:r w:rsidR="00885CE6" w:rsidRPr="004D67E4">
        <w:rPr>
          <w:u w:val="single"/>
        </w:rPr>
        <w:t>punktów</w:t>
      </w:r>
      <w:r w:rsidRPr="004D67E4">
        <w:rPr>
          <w:u w:val="single"/>
        </w:rPr>
        <w:t xml:space="preserve">. </w:t>
      </w:r>
    </w:p>
    <w:p w14:paraId="774B8648" w14:textId="77777777" w:rsidR="00AD0041" w:rsidRPr="004D67E4" w:rsidRDefault="00AD0041" w:rsidP="001937D8">
      <w:pPr>
        <w:widowControl/>
        <w:numPr>
          <w:ilvl w:val="0"/>
          <w:numId w:val="75"/>
        </w:numPr>
        <w:suppressAutoHyphens w:val="0"/>
        <w:jc w:val="both"/>
      </w:pPr>
      <w:r w:rsidRPr="004D67E4">
        <w:t>Punkty przyznawane za kryterium „wydłużenie gwarancji</w:t>
      </w:r>
      <w:r w:rsidR="007C1D0F" w:rsidRPr="004D67E4">
        <w:t xml:space="preserve"> na przedmiot zamówienia</w:t>
      </w:r>
      <w:r w:rsidRPr="004D67E4">
        <w:t>” będą przyznawane w następujący sposób:</w:t>
      </w:r>
    </w:p>
    <w:p w14:paraId="276B657A" w14:textId="3404E7E0" w:rsidR="00AD0041" w:rsidRPr="004D67E4" w:rsidRDefault="00AD0041" w:rsidP="00AD0041">
      <w:pPr>
        <w:ind w:left="709"/>
        <w:jc w:val="both"/>
        <w:rPr>
          <w:b/>
        </w:rPr>
      </w:pPr>
      <w:r w:rsidRPr="004D67E4">
        <w:t>-Wydłużenie terminu gwarancji</w:t>
      </w:r>
      <w:r w:rsidR="007C1D0F" w:rsidRPr="004D67E4">
        <w:t xml:space="preserve"> na przedmiot zamówienia </w:t>
      </w:r>
      <w:r w:rsidR="006518A6" w:rsidRPr="004D67E4">
        <w:rPr>
          <w:u w:val="single"/>
        </w:rPr>
        <w:t>do</w:t>
      </w:r>
      <w:r w:rsidRPr="004D67E4">
        <w:rPr>
          <w:u w:val="single"/>
        </w:rPr>
        <w:t xml:space="preserve"> </w:t>
      </w:r>
      <w:r w:rsidR="00651F39" w:rsidRPr="004D67E4">
        <w:rPr>
          <w:u w:val="single"/>
        </w:rPr>
        <w:t xml:space="preserve">24 </w:t>
      </w:r>
      <w:r w:rsidRPr="004D67E4">
        <w:rPr>
          <w:u w:val="single"/>
        </w:rPr>
        <w:t>miesięcy, liczone od daty odbioru całości zamówienia</w:t>
      </w:r>
      <w:r w:rsidR="004960E4" w:rsidRPr="004D67E4">
        <w:rPr>
          <w:u w:val="single"/>
        </w:rPr>
        <w:t xml:space="preserve"> </w:t>
      </w:r>
      <w:r w:rsidRPr="004D67E4">
        <w:rPr>
          <w:b/>
        </w:rPr>
        <w:t xml:space="preserve">– </w:t>
      </w:r>
      <w:r w:rsidR="00701E19" w:rsidRPr="004D67E4">
        <w:rPr>
          <w:b/>
        </w:rPr>
        <w:t xml:space="preserve">0,5  </w:t>
      </w:r>
      <w:r w:rsidRPr="004D67E4">
        <w:rPr>
          <w:b/>
        </w:rPr>
        <w:t>punk</w:t>
      </w:r>
      <w:r w:rsidR="00EB6BEA" w:rsidRPr="004D67E4">
        <w:rPr>
          <w:b/>
        </w:rPr>
        <w:t>t</w:t>
      </w:r>
      <w:r w:rsidR="00D274F0" w:rsidRPr="004D67E4">
        <w:rPr>
          <w:b/>
        </w:rPr>
        <w:t>y</w:t>
      </w:r>
    </w:p>
    <w:p w14:paraId="5E20D3C2" w14:textId="155725E7" w:rsidR="00AD0041" w:rsidRPr="004D67E4" w:rsidRDefault="00AD0041" w:rsidP="00AD0041">
      <w:pPr>
        <w:ind w:left="709"/>
        <w:jc w:val="both"/>
        <w:rPr>
          <w:b/>
        </w:rPr>
      </w:pPr>
      <w:r w:rsidRPr="004D67E4">
        <w:rPr>
          <w:b/>
        </w:rPr>
        <w:t>-</w:t>
      </w:r>
      <w:r w:rsidRPr="004D67E4">
        <w:t xml:space="preserve">Wydłużenie terminu gwarancji </w:t>
      </w:r>
      <w:r w:rsidR="007C1D0F" w:rsidRPr="004D67E4">
        <w:t xml:space="preserve">na przedmiot zamówienia </w:t>
      </w:r>
      <w:r w:rsidR="006518A6" w:rsidRPr="004D67E4">
        <w:rPr>
          <w:u w:val="single"/>
        </w:rPr>
        <w:t>do</w:t>
      </w:r>
      <w:r w:rsidRPr="004D67E4">
        <w:rPr>
          <w:u w:val="single"/>
        </w:rPr>
        <w:t xml:space="preserve"> </w:t>
      </w:r>
      <w:r w:rsidR="00651F39" w:rsidRPr="004D67E4">
        <w:rPr>
          <w:u w:val="single"/>
        </w:rPr>
        <w:t xml:space="preserve">36 </w:t>
      </w:r>
      <w:r w:rsidRPr="004D67E4">
        <w:rPr>
          <w:u w:val="single"/>
        </w:rPr>
        <w:t>miesięcy, liczone od daty odbioru całości zamówienia</w:t>
      </w:r>
      <w:r w:rsidR="004960E4" w:rsidRPr="004D67E4">
        <w:rPr>
          <w:u w:val="single"/>
        </w:rPr>
        <w:t xml:space="preserve"> </w:t>
      </w:r>
      <w:r w:rsidRPr="004D67E4">
        <w:rPr>
          <w:b/>
        </w:rPr>
        <w:t xml:space="preserve">– </w:t>
      </w:r>
      <w:r w:rsidR="00AB58BE" w:rsidRPr="004D67E4">
        <w:rPr>
          <w:b/>
        </w:rPr>
        <w:t>1</w:t>
      </w:r>
      <w:r w:rsidR="00B13AC7" w:rsidRPr="004D67E4">
        <w:rPr>
          <w:b/>
        </w:rPr>
        <w:t xml:space="preserve"> </w:t>
      </w:r>
      <w:r w:rsidRPr="004D67E4">
        <w:rPr>
          <w:b/>
        </w:rPr>
        <w:t>punk</w:t>
      </w:r>
      <w:r w:rsidR="00EB6BEA" w:rsidRPr="004D67E4">
        <w:rPr>
          <w:b/>
        </w:rPr>
        <w:t>t</w:t>
      </w:r>
    </w:p>
    <w:p w14:paraId="2C689C89" w14:textId="4B55D25A" w:rsidR="00AB58BE" w:rsidRPr="004D67E4" w:rsidRDefault="007C1D0F" w:rsidP="00AB58BE">
      <w:pPr>
        <w:ind w:left="709"/>
        <w:jc w:val="both"/>
        <w:rPr>
          <w:b/>
        </w:rPr>
      </w:pPr>
      <w:r w:rsidRPr="004D67E4">
        <w:rPr>
          <w:b/>
        </w:rPr>
        <w:t>-</w:t>
      </w:r>
      <w:r w:rsidR="00AB58BE" w:rsidRPr="004D67E4">
        <w:t xml:space="preserve">zaoferowanie </w:t>
      </w:r>
      <w:r w:rsidRPr="004D67E4">
        <w:t xml:space="preserve"> terminu gwarancji na przedmiot zamówienia</w:t>
      </w:r>
      <w:r w:rsidR="00AB58BE" w:rsidRPr="004D67E4">
        <w:t xml:space="preserve"> zgodnego z SWZ </w:t>
      </w:r>
      <w:proofErr w:type="spellStart"/>
      <w:r w:rsidR="00AB58BE" w:rsidRPr="004D67E4">
        <w:t>tj</w:t>
      </w:r>
      <w:proofErr w:type="spellEnd"/>
      <w:r w:rsidR="00AB58BE" w:rsidRPr="004D67E4">
        <w:t>,</w:t>
      </w:r>
      <w:r w:rsidRPr="004D67E4">
        <w:t xml:space="preserve"> </w:t>
      </w:r>
      <w:r w:rsidRPr="004D67E4">
        <w:rPr>
          <w:u w:val="single"/>
        </w:rPr>
        <w:t xml:space="preserve">do </w:t>
      </w:r>
      <w:r w:rsidR="00651F39" w:rsidRPr="004D67E4">
        <w:rPr>
          <w:u w:val="single"/>
        </w:rPr>
        <w:t>12 miesięcy</w:t>
      </w:r>
    </w:p>
    <w:p w14:paraId="4449EC31" w14:textId="38F4C80E" w:rsidR="00AD0041" w:rsidRPr="004D67E4" w:rsidRDefault="00AD0041" w:rsidP="00AD0041">
      <w:pPr>
        <w:ind w:left="709"/>
        <w:jc w:val="both"/>
        <w:rPr>
          <w:b/>
        </w:rPr>
      </w:pPr>
      <w:r w:rsidRPr="004D67E4">
        <w:rPr>
          <w:b/>
        </w:rPr>
        <w:t xml:space="preserve">– 0 punktów </w:t>
      </w:r>
    </w:p>
    <w:p w14:paraId="62F6E505" w14:textId="77777777" w:rsidR="00AD0041" w:rsidRPr="004D67E4" w:rsidRDefault="00AD0041" w:rsidP="00AD0041">
      <w:pPr>
        <w:spacing w:before="60" w:after="60"/>
        <w:ind w:left="709"/>
        <w:jc w:val="both"/>
        <w:rPr>
          <w:u w:val="single"/>
        </w:rPr>
      </w:pPr>
      <w:r w:rsidRPr="004D67E4">
        <w:rPr>
          <w:u w:val="single"/>
        </w:rPr>
        <w:t>Maksymalna liczba punktów, które Wykonawca może uzyskać wynosi 10.</w:t>
      </w:r>
    </w:p>
    <w:p w14:paraId="34BCED20" w14:textId="77777777" w:rsidR="00AD0041" w:rsidRPr="004D67E4" w:rsidRDefault="00AD0041" w:rsidP="001937D8">
      <w:pPr>
        <w:widowControl/>
        <w:numPr>
          <w:ilvl w:val="0"/>
          <w:numId w:val="75"/>
        </w:numPr>
        <w:suppressAutoHyphens w:val="0"/>
        <w:jc w:val="both"/>
      </w:pPr>
      <w:r w:rsidRPr="004D67E4">
        <w:t>Po dokonaniu ocen, punkty przyznane dla każdego z kryteriów zostaną przemnożone przez wagi przyjętych kryteriów i zsumowane.</w:t>
      </w:r>
    </w:p>
    <w:p w14:paraId="4EE1A536" w14:textId="77777777" w:rsidR="00AD0041" w:rsidRPr="004D67E4" w:rsidRDefault="00AD0041" w:rsidP="001937D8">
      <w:pPr>
        <w:widowControl/>
        <w:numPr>
          <w:ilvl w:val="0"/>
          <w:numId w:val="75"/>
        </w:numPr>
        <w:suppressAutoHyphens w:val="0"/>
        <w:jc w:val="both"/>
      </w:pPr>
      <w:r w:rsidRPr="004D67E4">
        <w:t>Suma ta stanowić będzie końcową ocenę danej oferty.</w:t>
      </w:r>
    </w:p>
    <w:p w14:paraId="418BF87C" w14:textId="77777777" w:rsidR="00AD0041" w:rsidRPr="004D67E4" w:rsidRDefault="00AD0041" w:rsidP="001937D8">
      <w:pPr>
        <w:widowControl/>
        <w:numPr>
          <w:ilvl w:val="0"/>
          <w:numId w:val="75"/>
        </w:numPr>
        <w:suppressAutoHyphens w:val="0"/>
        <w:jc w:val="both"/>
      </w:pPr>
      <w:r w:rsidRPr="004D67E4">
        <w:t>Wszystkie obliczenia punktów będą dokonywane z dokładnością do dwóch miejsc po przecinku (bez zaokrągleń).</w:t>
      </w:r>
    </w:p>
    <w:p w14:paraId="31C88E28" w14:textId="77777777" w:rsidR="00AD0041" w:rsidRPr="004D67E4" w:rsidRDefault="00AD0041" w:rsidP="001937D8">
      <w:pPr>
        <w:widowControl/>
        <w:numPr>
          <w:ilvl w:val="0"/>
          <w:numId w:val="75"/>
        </w:numPr>
        <w:suppressAutoHyphens w:val="0"/>
        <w:jc w:val="both"/>
      </w:pPr>
      <w:r w:rsidRPr="004D67E4">
        <w:t xml:space="preserve">Oferta Wykonawcy, która uzyska najwyższą sumaryczną liczbę punktów, uznana zostanie za najkorzystniejszą. </w:t>
      </w:r>
    </w:p>
    <w:p w14:paraId="76025797" w14:textId="77777777" w:rsidR="00596BEE" w:rsidRPr="004D67E4" w:rsidRDefault="00596BEE" w:rsidP="001937D8">
      <w:pPr>
        <w:pStyle w:val="Akapitzlist"/>
        <w:numPr>
          <w:ilvl w:val="0"/>
          <w:numId w:val="75"/>
        </w:numPr>
        <w:rPr>
          <w:bCs/>
        </w:rPr>
      </w:pPr>
      <w:r w:rsidRPr="004D67E4">
        <w:rPr>
          <w:color w:val="000000"/>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t>
      </w:r>
      <w:r w:rsidR="00B14506" w:rsidRPr="004D67E4">
        <w:rPr>
          <w:color w:val="000000"/>
        </w:rPr>
        <w:br/>
      </w:r>
      <w:r w:rsidRPr="004D67E4">
        <w:rPr>
          <w:color w:val="000000"/>
        </w:rPr>
        <w:t>w kryterium o najwyższej wadze.</w:t>
      </w:r>
    </w:p>
    <w:p w14:paraId="52E72B7F" w14:textId="77777777" w:rsidR="00596BEE" w:rsidRPr="004D67E4" w:rsidRDefault="00596BEE" w:rsidP="001937D8">
      <w:pPr>
        <w:pStyle w:val="Akapitzlist"/>
        <w:numPr>
          <w:ilvl w:val="0"/>
          <w:numId w:val="75"/>
        </w:numPr>
        <w:rPr>
          <w:bCs/>
        </w:rPr>
      </w:pPr>
      <w:r w:rsidRPr="004D67E4">
        <w:rPr>
          <w:color w:val="000000"/>
        </w:rPr>
        <w:t>Jeżeli oferty otrzymały taką samą ocenę w kryterium o najwyższej wadze, zamawiający wybiera ofertę z najniższą ceną lub najniższym kosztem.</w:t>
      </w:r>
    </w:p>
    <w:p w14:paraId="097C99DB" w14:textId="77777777" w:rsidR="00596BEE" w:rsidRPr="004D67E4" w:rsidRDefault="00596BEE" w:rsidP="001937D8">
      <w:pPr>
        <w:pStyle w:val="Akapitzlist"/>
        <w:numPr>
          <w:ilvl w:val="0"/>
          <w:numId w:val="75"/>
        </w:numPr>
        <w:rPr>
          <w:bCs/>
        </w:rPr>
      </w:pPr>
      <w:r w:rsidRPr="004D67E4">
        <w:rPr>
          <w:color w:val="000000"/>
        </w:rPr>
        <w:t>Jeżeli nie można dokonać wyboru oferty w sposób, o którym mowa w ust. 2, zamawiający wzywa wykonawców, którzy złożyli te oferty, do złożenia w terminie określonym przez zamawiającego ofert dodatkowych zawierających nową cenę lub koszt.</w:t>
      </w:r>
    </w:p>
    <w:p w14:paraId="0C271D8F" w14:textId="77777777" w:rsidR="0055045B" w:rsidRPr="00885CE6" w:rsidRDefault="0055045B" w:rsidP="0055045B">
      <w:pPr>
        <w:widowControl/>
        <w:suppressAutoHyphens w:val="0"/>
        <w:ind w:left="567"/>
        <w:jc w:val="both"/>
      </w:pPr>
    </w:p>
    <w:p w14:paraId="53A5B6DD" w14:textId="77777777" w:rsidR="0055045B" w:rsidRPr="004D67E4" w:rsidRDefault="008463F6" w:rsidP="009E3CD1">
      <w:pPr>
        <w:widowControl/>
        <w:suppressAutoHyphens w:val="0"/>
        <w:jc w:val="both"/>
        <w:rPr>
          <w:b/>
          <w:bCs/>
        </w:rPr>
      </w:pPr>
      <w:r w:rsidRPr="004D67E4">
        <w:rPr>
          <w:b/>
          <w:bCs/>
        </w:rPr>
        <w:t>Rozdział XV</w:t>
      </w:r>
      <w:r w:rsidR="00A9714D" w:rsidRPr="004D67E4">
        <w:rPr>
          <w:b/>
          <w:bCs/>
        </w:rPr>
        <w:t>I</w:t>
      </w:r>
      <w:r w:rsidRPr="004D67E4">
        <w:rPr>
          <w:b/>
          <w:bCs/>
        </w:rPr>
        <w:t xml:space="preserve"> - </w:t>
      </w:r>
      <w:r w:rsidR="0055045B" w:rsidRPr="004D67E4">
        <w:rPr>
          <w:b/>
          <w:bCs/>
        </w:rPr>
        <w:t>Informacje o formalnościach, jakie powinny zostać dopełnione po wyborze oferty w celu zawarcia umowy w sprawie zamówienia publicznego.</w:t>
      </w:r>
    </w:p>
    <w:p w14:paraId="176513CE" w14:textId="77777777" w:rsidR="00BE34EF" w:rsidRPr="004D67E4" w:rsidRDefault="0055045B" w:rsidP="00933D63">
      <w:pPr>
        <w:widowControl/>
        <w:numPr>
          <w:ilvl w:val="3"/>
          <w:numId w:val="19"/>
        </w:numPr>
        <w:suppressAutoHyphens w:val="0"/>
        <w:ind w:left="426" w:hanging="426"/>
        <w:jc w:val="both"/>
        <w:rPr>
          <w:color w:val="000000"/>
        </w:rPr>
      </w:pPr>
      <w:r w:rsidRPr="004D67E4">
        <w:rPr>
          <w:color w:val="000000"/>
        </w:rPr>
        <w:t>Przed podpisaniem umowy wykonawca powinien złożyć:</w:t>
      </w:r>
    </w:p>
    <w:p w14:paraId="1BB57F4F" w14:textId="77777777" w:rsidR="0055045B" w:rsidRPr="004D67E4" w:rsidRDefault="0055045B" w:rsidP="00933D63">
      <w:pPr>
        <w:pStyle w:val="Akapitzlist"/>
        <w:numPr>
          <w:ilvl w:val="0"/>
          <w:numId w:val="28"/>
        </w:numPr>
        <w:ind w:left="851" w:hanging="425"/>
      </w:pPr>
      <w:r w:rsidRPr="004D67E4">
        <w:t>kopię umowy(-ów) określającej podstawy i zasady wspólnego ubiegania się o udzielenie zamówienia publicznego – w przypadku złożenia oferty przez podmioty występujące wspólnie (tj. konsorcjum).</w:t>
      </w:r>
    </w:p>
    <w:p w14:paraId="1CE1B964" w14:textId="2BAB3D8D" w:rsidR="0055045B" w:rsidRPr="004D67E4" w:rsidRDefault="0055045B" w:rsidP="00933D63">
      <w:pPr>
        <w:pStyle w:val="Akapitzlist"/>
        <w:numPr>
          <w:ilvl w:val="0"/>
          <w:numId w:val="28"/>
        </w:numPr>
        <w:ind w:left="851" w:hanging="425"/>
      </w:pPr>
      <w:r w:rsidRPr="004D67E4">
        <w:t>wykaz podwykonawców z zakresem powierzanych im zadań, o ile przewiduje się ich udział w realizacji zamówienia.</w:t>
      </w:r>
    </w:p>
    <w:p w14:paraId="374E17B5" w14:textId="77777777" w:rsidR="00B4303E" w:rsidRPr="004D67E4" w:rsidRDefault="00B4303E" w:rsidP="00933D63">
      <w:pPr>
        <w:pStyle w:val="Akapitzlist"/>
        <w:numPr>
          <w:ilvl w:val="0"/>
          <w:numId w:val="28"/>
        </w:numPr>
        <w:ind w:left="851" w:hanging="425"/>
        <w:rPr>
          <w:color w:val="000000"/>
        </w:rPr>
      </w:pPr>
      <w:r w:rsidRPr="004D67E4">
        <w:lastRenderedPageBreak/>
        <w:t xml:space="preserve">dowód wniesienia zabezpieczenia należytego wykonania umowy (w formie pieniężnej) lub projekt dokumentu gwarancyjnego/poręczającego, w celu uzyskania od zamawiającego akceptacji jego treści. </w:t>
      </w:r>
    </w:p>
    <w:p w14:paraId="1A91F3F1" w14:textId="77777777" w:rsidR="0055045B" w:rsidRPr="004D67E4" w:rsidRDefault="0055045B" w:rsidP="00933D63">
      <w:pPr>
        <w:widowControl/>
        <w:numPr>
          <w:ilvl w:val="3"/>
          <w:numId w:val="19"/>
        </w:numPr>
        <w:suppressAutoHyphens w:val="0"/>
        <w:ind w:left="426" w:hanging="426"/>
        <w:jc w:val="both"/>
        <w:rPr>
          <w:color w:val="000000"/>
        </w:rPr>
      </w:pPr>
      <w:r w:rsidRPr="004D67E4">
        <w:rPr>
          <w:color w:val="000000"/>
        </w:rPr>
        <w:t>Wybrany Wykonawca jest zobowiązany do zawarcia umowy w terminie i miejscu wyznaczonym przez Zamawiającego.</w:t>
      </w:r>
    </w:p>
    <w:p w14:paraId="7D9CFCA2" w14:textId="77777777" w:rsidR="00B4303E" w:rsidRPr="00885CE6" w:rsidRDefault="00B4303E" w:rsidP="0055045B">
      <w:pPr>
        <w:widowControl/>
        <w:suppressAutoHyphens w:val="0"/>
        <w:jc w:val="both"/>
      </w:pPr>
    </w:p>
    <w:p w14:paraId="278ED688" w14:textId="77777777" w:rsidR="00BE302C" w:rsidRPr="004D67E4" w:rsidRDefault="008463F6" w:rsidP="009E3CD1">
      <w:pPr>
        <w:widowControl/>
        <w:suppressAutoHyphens w:val="0"/>
        <w:jc w:val="both"/>
        <w:rPr>
          <w:b/>
          <w:bCs/>
        </w:rPr>
      </w:pPr>
      <w:r w:rsidRPr="004D67E4">
        <w:rPr>
          <w:b/>
          <w:bCs/>
        </w:rPr>
        <w:t>Rozdział XVI</w:t>
      </w:r>
      <w:r w:rsidR="00A9714D" w:rsidRPr="004D67E4">
        <w:rPr>
          <w:b/>
          <w:bCs/>
        </w:rPr>
        <w:t>I</w:t>
      </w:r>
      <w:r w:rsidRPr="004D67E4">
        <w:rPr>
          <w:b/>
          <w:bCs/>
        </w:rPr>
        <w:t xml:space="preserve"> - </w:t>
      </w:r>
      <w:r w:rsidR="00BE302C" w:rsidRPr="004D67E4">
        <w:rPr>
          <w:b/>
          <w:bCs/>
        </w:rPr>
        <w:t>Wymagania dotyczące zabezpieczenia należytego wykonania umowy.</w:t>
      </w:r>
    </w:p>
    <w:p w14:paraId="1C6AE56A" w14:textId="014455AA" w:rsidR="00545721" w:rsidRPr="004D67E4" w:rsidRDefault="00545721" w:rsidP="001937D8">
      <w:pPr>
        <w:widowControl/>
        <w:numPr>
          <w:ilvl w:val="0"/>
          <w:numId w:val="39"/>
        </w:numPr>
        <w:tabs>
          <w:tab w:val="num" w:pos="720"/>
        </w:tabs>
        <w:suppressAutoHyphens w:val="0"/>
        <w:jc w:val="both"/>
        <w:rPr>
          <w:b/>
          <w:bCs/>
        </w:rPr>
      </w:pPr>
      <w:r w:rsidRPr="004D67E4">
        <w:t>Nie dotyczy.</w:t>
      </w:r>
    </w:p>
    <w:p w14:paraId="49E23583" w14:textId="77777777" w:rsidR="00545721" w:rsidRPr="004D67E4" w:rsidRDefault="00545721" w:rsidP="00545721">
      <w:pPr>
        <w:widowControl/>
        <w:suppressAutoHyphens w:val="0"/>
        <w:jc w:val="both"/>
      </w:pPr>
    </w:p>
    <w:p w14:paraId="153C514D" w14:textId="4BEFCEED" w:rsidR="0055045B" w:rsidRPr="004D67E4" w:rsidRDefault="008463F6" w:rsidP="00545721">
      <w:pPr>
        <w:widowControl/>
        <w:suppressAutoHyphens w:val="0"/>
        <w:jc w:val="both"/>
        <w:rPr>
          <w:b/>
          <w:bCs/>
        </w:rPr>
      </w:pPr>
      <w:r w:rsidRPr="004D67E4">
        <w:rPr>
          <w:b/>
          <w:bCs/>
        </w:rPr>
        <w:t>Rozdział XVII</w:t>
      </w:r>
      <w:r w:rsidR="00A9714D" w:rsidRPr="004D67E4">
        <w:rPr>
          <w:b/>
          <w:bCs/>
        </w:rPr>
        <w:t>I</w:t>
      </w:r>
      <w:r w:rsidRPr="004D67E4">
        <w:rPr>
          <w:b/>
          <w:bCs/>
        </w:rPr>
        <w:t xml:space="preserve"> </w:t>
      </w:r>
      <w:r w:rsidR="00323464" w:rsidRPr="004D67E4">
        <w:rPr>
          <w:b/>
          <w:bCs/>
        </w:rPr>
        <w:t>–</w:t>
      </w:r>
      <w:r w:rsidRPr="004D67E4">
        <w:rPr>
          <w:b/>
          <w:bCs/>
        </w:rPr>
        <w:t xml:space="preserve"> </w:t>
      </w:r>
      <w:r w:rsidR="00323464" w:rsidRPr="004D67E4">
        <w:rPr>
          <w:b/>
          <w:bCs/>
        </w:rPr>
        <w:t>Projektowane postanowienia</w:t>
      </w:r>
      <w:r w:rsidR="0055045B" w:rsidRPr="004D67E4">
        <w:rPr>
          <w:b/>
          <w:bCs/>
        </w:rPr>
        <w:t xml:space="preserve"> umowy – </w:t>
      </w:r>
      <w:r w:rsidR="006D3A2F" w:rsidRPr="004D67E4">
        <w:rPr>
          <w:b/>
          <w:bCs/>
        </w:rPr>
        <w:t>s</w:t>
      </w:r>
      <w:r w:rsidR="0055045B" w:rsidRPr="004D67E4">
        <w:rPr>
          <w:b/>
          <w:bCs/>
        </w:rPr>
        <w:t>tanowi</w:t>
      </w:r>
      <w:r w:rsidR="00323464" w:rsidRPr="004D67E4">
        <w:rPr>
          <w:b/>
          <w:bCs/>
        </w:rPr>
        <w:t>ą</w:t>
      </w:r>
      <w:r w:rsidR="0055045B" w:rsidRPr="004D67E4">
        <w:rPr>
          <w:b/>
          <w:bCs/>
        </w:rPr>
        <w:t xml:space="preserve"> Załącznik Nr </w:t>
      </w:r>
      <w:r w:rsidR="00D91BDC" w:rsidRPr="004D67E4">
        <w:rPr>
          <w:b/>
          <w:bCs/>
        </w:rPr>
        <w:t xml:space="preserve">2 </w:t>
      </w:r>
      <w:r w:rsidR="0055045B" w:rsidRPr="004D67E4">
        <w:rPr>
          <w:b/>
          <w:bCs/>
        </w:rPr>
        <w:t xml:space="preserve">do </w:t>
      </w:r>
      <w:r w:rsidR="001232D5" w:rsidRPr="004D67E4">
        <w:rPr>
          <w:b/>
          <w:bCs/>
        </w:rPr>
        <w:t>SWZ</w:t>
      </w:r>
      <w:r w:rsidR="0055045B" w:rsidRPr="004D67E4">
        <w:rPr>
          <w:b/>
          <w:bCs/>
        </w:rPr>
        <w:t>.</w:t>
      </w:r>
    </w:p>
    <w:p w14:paraId="4607C4D3" w14:textId="77777777" w:rsidR="0055045B" w:rsidRPr="00885CE6" w:rsidRDefault="0055045B" w:rsidP="0055045B">
      <w:pPr>
        <w:widowControl/>
        <w:suppressAutoHyphens w:val="0"/>
        <w:ind w:left="720"/>
        <w:jc w:val="both"/>
        <w:rPr>
          <w:b/>
          <w:bCs/>
          <w:highlight w:val="yellow"/>
        </w:rPr>
      </w:pPr>
    </w:p>
    <w:p w14:paraId="3316A1ED" w14:textId="77777777" w:rsidR="0055045B" w:rsidRPr="004D67E4" w:rsidRDefault="008463F6" w:rsidP="009E3CD1">
      <w:pPr>
        <w:widowControl/>
        <w:suppressAutoHyphens w:val="0"/>
        <w:jc w:val="both"/>
        <w:rPr>
          <w:b/>
          <w:bCs/>
        </w:rPr>
      </w:pPr>
      <w:r w:rsidRPr="004D67E4">
        <w:rPr>
          <w:b/>
          <w:bCs/>
        </w:rPr>
        <w:t>Rozdział X</w:t>
      </w:r>
      <w:r w:rsidR="00A9714D" w:rsidRPr="004D67E4">
        <w:rPr>
          <w:b/>
          <w:bCs/>
        </w:rPr>
        <w:t>IX</w:t>
      </w:r>
      <w:r w:rsidRPr="004D67E4">
        <w:rPr>
          <w:b/>
          <w:bCs/>
        </w:rPr>
        <w:t xml:space="preserve"> - </w:t>
      </w:r>
      <w:r w:rsidR="0055045B" w:rsidRPr="004D67E4">
        <w:rPr>
          <w:b/>
          <w:bCs/>
        </w:rPr>
        <w:t xml:space="preserve">Pouczenie o środkach ochrony prawnej przysługujących Wykonawcy </w:t>
      </w:r>
      <w:r w:rsidR="000C1D6F" w:rsidRPr="004D67E4">
        <w:rPr>
          <w:b/>
          <w:bCs/>
        </w:rPr>
        <w:br/>
      </w:r>
      <w:r w:rsidR="0055045B" w:rsidRPr="004D67E4">
        <w:rPr>
          <w:b/>
          <w:bCs/>
        </w:rPr>
        <w:t>w toku postępowania o udzielenie zamówienia.</w:t>
      </w:r>
    </w:p>
    <w:p w14:paraId="064EE1AF" w14:textId="77777777" w:rsidR="00A05DE8" w:rsidRPr="00885CE6" w:rsidRDefault="00A05DE8" w:rsidP="00933D63">
      <w:pPr>
        <w:pStyle w:val="Akapitzlist"/>
        <w:numPr>
          <w:ilvl w:val="0"/>
          <w:numId w:val="24"/>
        </w:numPr>
        <w:ind w:left="426" w:hanging="426"/>
      </w:pPr>
      <w:r w:rsidRPr="004D67E4">
        <w:rPr>
          <w:spacing w:val="-1"/>
        </w:rPr>
        <w:t>Ś</w:t>
      </w:r>
      <w:r w:rsidRPr="004D67E4">
        <w:rPr>
          <w:spacing w:val="-3"/>
        </w:rPr>
        <w:t>r</w:t>
      </w:r>
      <w:r w:rsidRPr="004D67E4">
        <w:t>od</w:t>
      </w:r>
      <w:r w:rsidRPr="004D67E4">
        <w:rPr>
          <w:spacing w:val="-5"/>
        </w:rPr>
        <w:t>k</w:t>
      </w:r>
      <w:r w:rsidRPr="004D67E4">
        <w:t xml:space="preserve">i </w:t>
      </w:r>
      <w:r w:rsidRPr="004D67E4">
        <w:rPr>
          <w:spacing w:val="15"/>
        </w:rPr>
        <w:t xml:space="preserve"> </w:t>
      </w:r>
      <w:r w:rsidRPr="004D67E4">
        <w:t>o</w:t>
      </w:r>
      <w:r w:rsidRPr="004D67E4">
        <w:rPr>
          <w:spacing w:val="-2"/>
        </w:rPr>
        <w:t>c</w:t>
      </w:r>
      <w:r w:rsidRPr="004D67E4">
        <w:rPr>
          <w:spacing w:val="-3"/>
        </w:rPr>
        <w:t>h</w:t>
      </w:r>
      <w:r w:rsidRPr="004D67E4">
        <w:t>r</w:t>
      </w:r>
      <w:r w:rsidRPr="004D67E4">
        <w:rPr>
          <w:spacing w:val="-3"/>
        </w:rPr>
        <w:t>o</w:t>
      </w:r>
      <w:r w:rsidRPr="004D67E4">
        <w:t xml:space="preserve">ny </w:t>
      </w:r>
      <w:r w:rsidRPr="004D67E4">
        <w:rPr>
          <w:spacing w:val="14"/>
        </w:rPr>
        <w:t xml:space="preserve"> </w:t>
      </w:r>
      <w:r w:rsidRPr="004D67E4">
        <w:rPr>
          <w:spacing w:val="-3"/>
        </w:rPr>
        <w:t>p</w:t>
      </w:r>
      <w:r w:rsidRPr="004D67E4">
        <w:rPr>
          <w:spacing w:val="-2"/>
        </w:rPr>
        <w:t>r</w:t>
      </w:r>
      <w:r w:rsidRPr="004D67E4">
        <w:t>a</w:t>
      </w:r>
      <w:r w:rsidRPr="004D67E4">
        <w:rPr>
          <w:spacing w:val="-4"/>
        </w:rPr>
        <w:t>w</w:t>
      </w:r>
      <w:r w:rsidRPr="004D67E4">
        <w:t>n</w:t>
      </w:r>
      <w:r w:rsidRPr="004D67E4">
        <w:rPr>
          <w:spacing w:val="-2"/>
        </w:rPr>
        <w:t>e</w:t>
      </w:r>
      <w:r w:rsidRPr="004D67E4">
        <w:t xml:space="preserve">j </w:t>
      </w:r>
      <w:r w:rsidRPr="004D67E4">
        <w:rPr>
          <w:spacing w:val="17"/>
        </w:rPr>
        <w:t xml:space="preserve"> </w:t>
      </w:r>
      <w:r w:rsidRPr="004D67E4">
        <w:t>pr</w:t>
      </w:r>
      <w:r w:rsidRPr="004D67E4">
        <w:rPr>
          <w:spacing w:val="-2"/>
        </w:rPr>
        <w:t>z</w:t>
      </w:r>
      <w:r w:rsidRPr="004D67E4">
        <w:rPr>
          <w:spacing w:val="-5"/>
        </w:rPr>
        <w:t>y</w:t>
      </w:r>
      <w:r w:rsidRPr="004D67E4">
        <w:rPr>
          <w:spacing w:val="-1"/>
        </w:rPr>
        <w:t>sł</w:t>
      </w:r>
      <w:r w:rsidRPr="004D67E4">
        <w:t>u</w:t>
      </w:r>
      <w:r w:rsidRPr="004D67E4">
        <w:rPr>
          <w:spacing w:val="-3"/>
        </w:rPr>
        <w:t>gu</w:t>
      </w:r>
      <w:r w:rsidRPr="004D67E4">
        <w:t>ją</w:t>
      </w:r>
      <w:r w:rsidRPr="004D67E4">
        <w:rPr>
          <w:spacing w:val="-2"/>
        </w:rPr>
        <w:t xml:space="preserve"> </w:t>
      </w:r>
      <w:r w:rsidRPr="004D67E4">
        <w:t>W</w:t>
      </w:r>
      <w:r w:rsidRPr="004D67E4">
        <w:rPr>
          <w:spacing w:val="-2"/>
        </w:rPr>
        <w:t>y</w:t>
      </w:r>
      <w:r w:rsidRPr="004D67E4">
        <w:rPr>
          <w:spacing w:val="-3"/>
        </w:rPr>
        <w:t>ko</w:t>
      </w:r>
      <w:r w:rsidRPr="004D67E4">
        <w:t>n</w:t>
      </w:r>
      <w:r w:rsidRPr="004D67E4">
        <w:rPr>
          <w:spacing w:val="-2"/>
        </w:rPr>
        <w:t>aw</w:t>
      </w:r>
      <w:r w:rsidRPr="004D67E4">
        <w:t>c</w:t>
      </w:r>
      <w:r w:rsidRPr="004D67E4">
        <w:rPr>
          <w:spacing w:val="-2"/>
        </w:rPr>
        <w:t>y</w:t>
      </w:r>
      <w:r w:rsidRPr="004D67E4">
        <w:t xml:space="preserve">, </w:t>
      </w:r>
      <w:r w:rsidRPr="004D67E4">
        <w:rPr>
          <w:spacing w:val="12"/>
        </w:rPr>
        <w:t xml:space="preserve"> </w:t>
      </w:r>
      <w:r w:rsidRPr="004D67E4">
        <w:t>je</w:t>
      </w:r>
      <w:r w:rsidRPr="004D67E4">
        <w:rPr>
          <w:spacing w:val="-2"/>
        </w:rPr>
        <w:t>żel</w:t>
      </w:r>
      <w:r w:rsidRPr="004D67E4">
        <w:rPr>
          <w:spacing w:val="1"/>
        </w:rPr>
        <w:t>i</w:t>
      </w:r>
      <w:r w:rsidRPr="004D67E4">
        <w:t xml:space="preserve">̇ </w:t>
      </w:r>
      <w:r w:rsidRPr="004D67E4">
        <w:rPr>
          <w:spacing w:val="17"/>
        </w:rPr>
        <w:t xml:space="preserve"> </w:t>
      </w:r>
      <w:r w:rsidRPr="004D67E4">
        <w:rPr>
          <w:spacing w:val="-4"/>
        </w:rPr>
        <w:t>m</w:t>
      </w:r>
      <w:r w:rsidRPr="004D67E4">
        <w:t xml:space="preserve">a </w:t>
      </w:r>
      <w:r w:rsidRPr="004D67E4">
        <w:rPr>
          <w:spacing w:val="15"/>
        </w:rPr>
        <w:t xml:space="preserve"> </w:t>
      </w:r>
      <w:r w:rsidRPr="004D67E4">
        <w:t>l</w:t>
      </w:r>
      <w:r w:rsidRPr="004D67E4">
        <w:rPr>
          <w:spacing w:val="-3"/>
        </w:rPr>
        <w:t>u</w:t>
      </w:r>
      <w:r w:rsidRPr="004D67E4">
        <w:t xml:space="preserve">b </w:t>
      </w:r>
      <w:r w:rsidRPr="004D67E4">
        <w:rPr>
          <w:spacing w:val="16"/>
        </w:rPr>
        <w:t xml:space="preserve"> </w:t>
      </w:r>
      <w:r w:rsidRPr="004D67E4">
        <w:rPr>
          <w:spacing w:val="-4"/>
        </w:rPr>
        <w:t>m</w:t>
      </w:r>
      <w:r w:rsidRPr="004D67E4">
        <w:rPr>
          <w:spacing w:val="-2"/>
        </w:rPr>
        <w:t>ia</w:t>
      </w:r>
      <w:r w:rsidRPr="004D67E4">
        <w:t xml:space="preserve">ł </w:t>
      </w:r>
      <w:r w:rsidRPr="004D67E4">
        <w:rPr>
          <w:spacing w:val="15"/>
        </w:rPr>
        <w:t xml:space="preserve"> </w:t>
      </w:r>
      <w:r w:rsidRPr="004D67E4">
        <w:t>i</w:t>
      </w:r>
      <w:r w:rsidRPr="004D67E4">
        <w:rPr>
          <w:spacing w:val="-3"/>
        </w:rPr>
        <w:t>n</w:t>
      </w:r>
      <w:r w:rsidRPr="004D67E4">
        <w:rPr>
          <w:spacing w:val="-2"/>
        </w:rPr>
        <w:t>ter</w:t>
      </w:r>
      <w:r w:rsidRPr="004D67E4">
        <w:t xml:space="preserve">es </w:t>
      </w:r>
      <w:r w:rsidRPr="004D67E4">
        <w:rPr>
          <w:spacing w:val="15"/>
        </w:rPr>
        <w:t xml:space="preserve"> </w:t>
      </w:r>
      <w:r w:rsidR="000C1D6F" w:rsidRPr="004D67E4">
        <w:rPr>
          <w:spacing w:val="15"/>
        </w:rPr>
        <w:br/>
      </w:r>
      <w:r w:rsidRPr="004D67E4">
        <w:t xml:space="preserve">w </w:t>
      </w:r>
      <w:r w:rsidRPr="004D67E4">
        <w:rPr>
          <w:spacing w:val="15"/>
        </w:rPr>
        <w:t xml:space="preserve"> </w:t>
      </w:r>
      <w:r w:rsidRPr="004D67E4">
        <w:t>u</w:t>
      </w:r>
      <w:r w:rsidRPr="004D67E4">
        <w:rPr>
          <w:spacing w:val="-2"/>
        </w:rPr>
        <w:t>z</w:t>
      </w:r>
      <w:r w:rsidRPr="004D67E4">
        <w:rPr>
          <w:spacing w:val="-3"/>
        </w:rPr>
        <w:t>y</w:t>
      </w:r>
      <w:r w:rsidRPr="004D67E4">
        <w:rPr>
          <w:spacing w:val="-1"/>
        </w:rPr>
        <w:t>s</w:t>
      </w:r>
      <w:r w:rsidRPr="004D67E4">
        <w:rPr>
          <w:spacing w:val="-5"/>
        </w:rPr>
        <w:t>k</w:t>
      </w:r>
      <w:r w:rsidRPr="004D67E4">
        <w:t>a</w:t>
      </w:r>
      <w:r w:rsidRPr="004D67E4">
        <w:rPr>
          <w:spacing w:val="-2"/>
        </w:rPr>
        <w:t>n</w:t>
      </w:r>
      <w:r w:rsidRPr="004D67E4">
        <w:rPr>
          <w:spacing w:val="-4"/>
        </w:rPr>
        <w:t>i</w:t>
      </w:r>
      <w:r w:rsidRPr="004D67E4">
        <w:t>u zamówienia oraz poniósł́ lub możė ponieść́ szkodę w wyniku naruszenia przez Zamawiającegǫ przepisów ustawy PZP.</w:t>
      </w:r>
    </w:p>
    <w:p w14:paraId="1B34AF39" w14:textId="77777777" w:rsidR="00A05DE8" w:rsidRPr="004D67E4" w:rsidRDefault="00A05DE8" w:rsidP="00933D63">
      <w:pPr>
        <w:pStyle w:val="Akapitzlist"/>
        <w:numPr>
          <w:ilvl w:val="0"/>
          <w:numId w:val="24"/>
        </w:numPr>
        <w:ind w:left="426" w:hanging="426"/>
      </w:pPr>
      <w:r w:rsidRPr="004D67E4">
        <w:t>Odwołanie przysługuje na:</w:t>
      </w:r>
    </w:p>
    <w:p w14:paraId="4F32DD78" w14:textId="77777777" w:rsidR="00A05DE8" w:rsidRPr="004D67E4" w:rsidRDefault="00A05DE8" w:rsidP="00933D63">
      <w:pPr>
        <w:pStyle w:val="Akapitzlist"/>
        <w:numPr>
          <w:ilvl w:val="0"/>
          <w:numId w:val="25"/>
        </w:numPr>
        <w:tabs>
          <w:tab w:val="clear" w:pos="2880"/>
        </w:tabs>
        <w:ind w:left="851" w:hanging="425"/>
        <w:rPr>
          <w:spacing w:val="-1"/>
        </w:rPr>
      </w:pPr>
      <w:r w:rsidRPr="004D67E4">
        <w:t xml:space="preserve">niezgodna z przepisami ustawy czynność́́ Zamawiającego, podjętą w postepowanių </w:t>
      </w:r>
      <w:r w:rsidR="000C1D6F" w:rsidRPr="004D67E4">
        <w:br/>
      </w:r>
      <w:r w:rsidRPr="004D67E4">
        <w:t>o udzielenie zamówienia,́ w tym na projektowane postanowienie</w:t>
      </w:r>
      <w:r w:rsidRPr="004D67E4">
        <w:rPr>
          <w:spacing w:val="-26"/>
        </w:rPr>
        <w:t xml:space="preserve"> </w:t>
      </w:r>
      <w:r w:rsidRPr="004D67E4">
        <w:t>umowy;</w:t>
      </w:r>
    </w:p>
    <w:p w14:paraId="6D673489" w14:textId="77777777" w:rsidR="00A05DE8" w:rsidRPr="004D67E4" w:rsidRDefault="00A05DE8" w:rsidP="00933D63">
      <w:pPr>
        <w:pStyle w:val="Akapitzlist"/>
        <w:numPr>
          <w:ilvl w:val="0"/>
          <w:numId w:val="25"/>
        </w:numPr>
        <w:tabs>
          <w:tab w:val="clear" w:pos="2880"/>
        </w:tabs>
        <w:ind w:left="851" w:hanging="425"/>
      </w:pPr>
      <w:r w:rsidRPr="004D67E4">
        <w:t>zaniechanie czynnoścí w postepowanių o udzielenie zamówienia,́ do której́ Zamawiający̨ był obowiązany̨ na podstawie ustawy PZP.</w:t>
      </w:r>
    </w:p>
    <w:p w14:paraId="2B5753D9" w14:textId="77777777" w:rsidR="00A05DE8" w:rsidRPr="004D67E4" w:rsidRDefault="00A05DE8" w:rsidP="00933D63">
      <w:pPr>
        <w:pStyle w:val="Akapitzlist"/>
        <w:numPr>
          <w:ilvl w:val="0"/>
          <w:numId w:val="24"/>
        </w:numPr>
        <w:ind w:left="426" w:hanging="426"/>
      </w:pPr>
      <w:r w:rsidRPr="004D67E4">
        <w:t xml:space="preserve">Odwołanie wnosi się ̨ do Prezesa Krajowej Izby Odwoławczej w formie pisemnej albo </w:t>
      </w:r>
      <w:r w:rsidR="000C1D6F" w:rsidRPr="004D67E4">
        <w:br/>
      </w:r>
      <w:r w:rsidRPr="004D67E4">
        <w:t>w formie elektronicznej albo w postaci elektronicznej opatrzone podpisem zaufanym.</w:t>
      </w:r>
    </w:p>
    <w:p w14:paraId="50386AD9" w14:textId="77777777" w:rsidR="00A05DE8" w:rsidRPr="004D67E4" w:rsidRDefault="00A05DE8" w:rsidP="00933D63">
      <w:pPr>
        <w:pStyle w:val="Akapitzlist"/>
        <w:numPr>
          <w:ilvl w:val="0"/>
          <w:numId w:val="24"/>
        </w:numPr>
        <w:ind w:left="426" w:hanging="426"/>
      </w:pPr>
      <w:r w:rsidRPr="004D67E4">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4D67E4">
        <w:t>, – sądu zamówień publicznych,</w:t>
      </w:r>
      <w:r w:rsidRPr="004D67E4">
        <w:t xml:space="preserve"> za pośrednictweḿ Prezesa Krajowej Izby Odwoławczej.</w:t>
      </w:r>
    </w:p>
    <w:p w14:paraId="1F67D775" w14:textId="77777777" w:rsidR="0055045B" w:rsidRPr="004D67E4" w:rsidRDefault="00A05DE8" w:rsidP="00933D63">
      <w:pPr>
        <w:pStyle w:val="Akapitzlist"/>
        <w:numPr>
          <w:ilvl w:val="0"/>
          <w:numId w:val="24"/>
        </w:numPr>
        <w:ind w:left="426" w:hanging="426"/>
      </w:pPr>
      <w:r w:rsidRPr="004D67E4">
        <w:t>Szczegółowe informacje dotyczące środków ochrony prawnej określone są w Dziale IX „Środki ochrony prawnej” ustawy PZP.</w:t>
      </w:r>
    </w:p>
    <w:p w14:paraId="6DC16810" w14:textId="77777777" w:rsidR="0055045B" w:rsidRPr="00885CE6" w:rsidRDefault="0055045B" w:rsidP="0055045B">
      <w:pPr>
        <w:widowControl/>
        <w:suppressAutoHyphens w:val="0"/>
        <w:ind w:left="720"/>
        <w:jc w:val="both"/>
        <w:rPr>
          <w:color w:val="000000"/>
          <w:highlight w:val="yellow"/>
        </w:rPr>
      </w:pPr>
    </w:p>
    <w:p w14:paraId="2FC20F5F" w14:textId="77777777" w:rsidR="0055045B" w:rsidRPr="004D67E4" w:rsidRDefault="008463F6" w:rsidP="009E3CD1">
      <w:pPr>
        <w:widowControl/>
        <w:suppressAutoHyphens w:val="0"/>
        <w:jc w:val="both"/>
        <w:rPr>
          <w:b/>
          <w:bCs/>
        </w:rPr>
      </w:pPr>
      <w:r w:rsidRPr="004D67E4">
        <w:rPr>
          <w:b/>
          <w:bCs/>
        </w:rPr>
        <w:t xml:space="preserve">Rozdział XX - </w:t>
      </w:r>
      <w:r w:rsidR="0055045B" w:rsidRPr="004D67E4">
        <w:rPr>
          <w:b/>
          <w:bCs/>
        </w:rPr>
        <w:t>Postanowienia ogólne.</w:t>
      </w:r>
    </w:p>
    <w:p w14:paraId="33B390FB" w14:textId="77777777" w:rsidR="0091391A" w:rsidRDefault="0055045B" w:rsidP="00BE648F">
      <w:pPr>
        <w:widowControl/>
        <w:numPr>
          <w:ilvl w:val="0"/>
          <w:numId w:val="4"/>
        </w:numPr>
        <w:tabs>
          <w:tab w:val="clear" w:pos="720"/>
        </w:tabs>
        <w:suppressAutoHyphens w:val="0"/>
        <w:ind w:left="426" w:hanging="426"/>
        <w:jc w:val="both"/>
      </w:pPr>
      <w:r w:rsidRPr="004D67E4">
        <w:t xml:space="preserve">Zamawiający </w:t>
      </w:r>
      <w:r w:rsidR="005A0B93">
        <w:t xml:space="preserve">nie </w:t>
      </w:r>
      <w:r w:rsidR="00C03B2B" w:rsidRPr="004D67E4">
        <w:t>dopuszcza składani</w:t>
      </w:r>
      <w:r w:rsidR="005A0B93">
        <w:t>a</w:t>
      </w:r>
      <w:r w:rsidRPr="004D67E4">
        <w:t xml:space="preserve"> ofert częściowych.</w:t>
      </w:r>
      <w:r w:rsidR="00CB3F43" w:rsidRPr="004D67E4">
        <w:t xml:space="preserve"> </w:t>
      </w:r>
      <w:r w:rsidR="00BE648F">
        <w:t xml:space="preserve">Zamawiający nie dopuszcza podziału zamówienia na części. </w:t>
      </w:r>
    </w:p>
    <w:p w14:paraId="0ED67E0E" w14:textId="77777777" w:rsidR="0091391A" w:rsidRDefault="00BE648F" w:rsidP="0091391A">
      <w:pPr>
        <w:widowControl/>
        <w:numPr>
          <w:ilvl w:val="0"/>
          <w:numId w:val="4"/>
        </w:numPr>
        <w:tabs>
          <w:tab w:val="clear" w:pos="720"/>
        </w:tabs>
        <w:suppressAutoHyphens w:val="0"/>
        <w:ind w:left="426" w:hanging="426"/>
        <w:jc w:val="both"/>
      </w:pPr>
      <w:r>
        <w:t>Podział zamówienia na części przy tak określonym przedmiocie zamówienia będzie wiązał się będzie dla zamawiającego z nadmiernymi trudnościami przy realizacji zamówienia tj. koniecznością koordynowania i ew. weryfikacji zatrudniania na umowy o pracę kilku wykonawców równocześnie, koniecznością nadzoru nad realizacją kilku osobnych umów itp.. Brak podziału zamówienia na części gwarantuje zachowanie jednego okresu gwarancji dla całości przedmiotu zamówienia oraz znacząco ułatwia jego koordynację, bez konieczności angażowania dodatkowych zasobów kadrowych ze strony Zamawiającego w celu nadzoru nad realizowanymi zadaniami. Na dzień dzisiejszy nie jesteśmy w stanie określić wszystkich prac remontowych na budynkach mieszkalnych, czy prac awaryjnych, które mogą wystąpić</w:t>
      </w:r>
    </w:p>
    <w:p w14:paraId="4AE0116E" w14:textId="5D753983" w:rsidR="008F6E51" w:rsidRPr="008F6E51" w:rsidRDefault="00AB3B0A" w:rsidP="0091391A">
      <w:pPr>
        <w:widowControl/>
        <w:numPr>
          <w:ilvl w:val="0"/>
          <w:numId w:val="4"/>
        </w:numPr>
        <w:tabs>
          <w:tab w:val="clear" w:pos="720"/>
        </w:tabs>
        <w:suppressAutoHyphens w:val="0"/>
        <w:ind w:left="426" w:hanging="426"/>
        <w:jc w:val="both"/>
      </w:pPr>
      <w:r w:rsidRPr="00AB3B0A">
        <w:t>Budynki są stale użytkowane, potwierdzam, czas remontów raczej nie ma znaczenia, chyba, że jest kwestia schnięcia tynków itp.</w:t>
      </w:r>
    </w:p>
    <w:p w14:paraId="200A3217" w14:textId="4CE6C80E" w:rsidR="005A0B93" w:rsidRPr="004D67E4" w:rsidRDefault="008F6E51" w:rsidP="0091391A">
      <w:pPr>
        <w:widowControl/>
        <w:numPr>
          <w:ilvl w:val="0"/>
          <w:numId w:val="4"/>
        </w:numPr>
        <w:tabs>
          <w:tab w:val="clear" w:pos="720"/>
        </w:tabs>
        <w:suppressAutoHyphens w:val="0"/>
        <w:ind w:left="426" w:hanging="426"/>
        <w:jc w:val="both"/>
      </w:pPr>
      <w:r w:rsidRPr="008F6E51">
        <w:t>Prace objęte przedmiotem zamówienia są pracami standardowymi, ogólnodostępnymi i powszechnymi, a tym samym brak podziału zamówienia na części nie ogranicza kręgu potencjalnych wykonawców.</w:t>
      </w:r>
    </w:p>
    <w:p w14:paraId="6BC63479" w14:textId="77777777" w:rsidR="0055045B" w:rsidRPr="004D67E4" w:rsidRDefault="0055045B" w:rsidP="009E3CD1">
      <w:pPr>
        <w:widowControl/>
        <w:numPr>
          <w:ilvl w:val="0"/>
          <w:numId w:val="4"/>
        </w:numPr>
        <w:tabs>
          <w:tab w:val="clear" w:pos="720"/>
        </w:tabs>
        <w:suppressAutoHyphens w:val="0"/>
        <w:ind w:left="426" w:hanging="426"/>
        <w:jc w:val="both"/>
      </w:pPr>
      <w:r w:rsidRPr="004D67E4">
        <w:t>Zamawiający nie przewiduje możliwości zawarcia umowy ramowej.</w:t>
      </w:r>
    </w:p>
    <w:p w14:paraId="2DD7F288" w14:textId="5965D4DB" w:rsidR="0055045B" w:rsidRPr="004D67E4" w:rsidRDefault="0055045B" w:rsidP="009E3CD1">
      <w:pPr>
        <w:widowControl/>
        <w:numPr>
          <w:ilvl w:val="0"/>
          <w:numId w:val="4"/>
        </w:numPr>
        <w:tabs>
          <w:tab w:val="clear" w:pos="720"/>
        </w:tabs>
        <w:suppressAutoHyphens w:val="0"/>
        <w:ind w:left="426" w:hanging="426"/>
        <w:jc w:val="both"/>
      </w:pPr>
      <w:r w:rsidRPr="004D67E4">
        <w:lastRenderedPageBreak/>
        <w:t>Zamawiający</w:t>
      </w:r>
      <w:r w:rsidR="00AB4F65" w:rsidRPr="004D67E4">
        <w:t xml:space="preserve"> </w:t>
      </w:r>
      <w:r w:rsidR="009521DD">
        <w:t xml:space="preserve">nie przewiduje możliwości udzielenia zamówień na podstawie </w:t>
      </w:r>
      <w:r w:rsidR="006B0DEA">
        <w:t xml:space="preserve">art. 305 </w:t>
      </w:r>
      <w:r w:rsidR="008F6E51">
        <w:t>pkt</w:t>
      </w:r>
      <w:r w:rsidR="006B0DEA">
        <w:t xml:space="preserve">. </w:t>
      </w:r>
      <w:r w:rsidR="008F6E51">
        <w:t>1</w:t>
      </w:r>
      <w:r w:rsidR="006B0DEA">
        <w:t xml:space="preserve"> wz. </w:t>
      </w:r>
      <w:r w:rsidR="008F6E51">
        <w:t xml:space="preserve">z </w:t>
      </w:r>
      <w:r w:rsidR="009521DD">
        <w:t xml:space="preserve">art. 214 </w:t>
      </w:r>
      <w:r w:rsidR="006B0DEA">
        <w:t>ust. 1 pkt 7</w:t>
      </w:r>
      <w:r w:rsidR="008F0629" w:rsidRPr="004D67E4">
        <w:t>.</w:t>
      </w:r>
    </w:p>
    <w:p w14:paraId="50800686" w14:textId="77777777" w:rsidR="0055045B" w:rsidRPr="004D67E4" w:rsidRDefault="0055045B" w:rsidP="009E3CD1">
      <w:pPr>
        <w:widowControl/>
        <w:numPr>
          <w:ilvl w:val="0"/>
          <w:numId w:val="4"/>
        </w:numPr>
        <w:tabs>
          <w:tab w:val="clear" w:pos="720"/>
        </w:tabs>
        <w:suppressAutoHyphens w:val="0"/>
        <w:ind w:left="426" w:hanging="426"/>
        <w:jc w:val="both"/>
      </w:pPr>
      <w:r w:rsidRPr="004D67E4">
        <w:t>Zamawiający nie dopuszcza składania ofert wariantowych.</w:t>
      </w:r>
    </w:p>
    <w:p w14:paraId="5A872895" w14:textId="77777777" w:rsidR="0055045B" w:rsidRPr="004D67E4" w:rsidRDefault="0055045B" w:rsidP="009E3CD1">
      <w:pPr>
        <w:widowControl/>
        <w:numPr>
          <w:ilvl w:val="0"/>
          <w:numId w:val="4"/>
        </w:numPr>
        <w:tabs>
          <w:tab w:val="clear" w:pos="720"/>
        </w:tabs>
        <w:suppressAutoHyphens w:val="0"/>
        <w:ind w:left="426" w:hanging="426"/>
        <w:jc w:val="both"/>
      </w:pPr>
      <w:r w:rsidRPr="004D67E4">
        <w:t xml:space="preserve">Rozliczenia pomiędzy Wykonawcą a Zamawiającym będą dokonywane w złotych polskich (PLN). </w:t>
      </w:r>
    </w:p>
    <w:p w14:paraId="0E2CB72C" w14:textId="77777777" w:rsidR="0055045B" w:rsidRPr="004D67E4" w:rsidRDefault="0055045B" w:rsidP="009E3CD1">
      <w:pPr>
        <w:widowControl/>
        <w:numPr>
          <w:ilvl w:val="0"/>
          <w:numId w:val="4"/>
        </w:numPr>
        <w:tabs>
          <w:tab w:val="clear" w:pos="720"/>
        </w:tabs>
        <w:suppressAutoHyphens w:val="0"/>
        <w:ind w:left="426" w:hanging="426"/>
        <w:jc w:val="both"/>
      </w:pPr>
      <w:r w:rsidRPr="004D67E4">
        <w:rPr>
          <w:bCs/>
        </w:rPr>
        <w:t>Zamawiający nie przewiduje aukcji elektronicznej.</w:t>
      </w:r>
    </w:p>
    <w:p w14:paraId="647BBAB2" w14:textId="77777777" w:rsidR="008432A9" w:rsidRPr="004D67E4" w:rsidRDefault="0055045B" w:rsidP="00B8535B">
      <w:pPr>
        <w:widowControl/>
        <w:numPr>
          <w:ilvl w:val="0"/>
          <w:numId w:val="4"/>
        </w:numPr>
        <w:tabs>
          <w:tab w:val="clear" w:pos="720"/>
        </w:tabs>
        <w:suppressAutoHyphens w:val="0"/>
        <w:ind w:left="426" w:hanging="426"/>
        <w:jc w:val="both"/>
      </w:pPr>
      <w:r w:rsidRPr="004D67E4">
        <w:rPr>
          <w:bCs/>
        </w:rPr>
        <w:t>Zamawiający nie przewiduje zwrotu kosztów udziału w postępowaniu.</w:t>
      </w:r>
    </w:p>
    <w:p w14:paraId="79B622D7" w14:textId="77777777" w:rsidR="008432A9" w:rsidRPr="00885CE6" w:rsidRDefault="008432A9" w:rsidP="008432A9">
      <w:pPr>
        <w:widowControl/>
        <w:suppressAutoHyphens w:val="0"/>
        <w:jc w:val="both"/>
      </w:pPr>
    </w:p>
    <w:p w14:paraId="5B638CB0" w14:textId="77777777" w:rsidR="008432A9" w:rsidRPr="004D67E4" w:rsidRDefault="008432A9" w:rsidP="008432A9">
      <w:pPr>
        <w:widowControl/>
        <w:suppressAutoHyphens w:val="0"/>
        <w:jc w:val="both"/>
        <w:rPr>
          <w:b/>
          <w:bCs/>
        </w:rPr>
      </w:pPr>
      <w:r w:rsidRPr="004D67E4">
        <w:rPr>
          <w:b/>
          <w:bCs/>
        </w:rPr>
        <w:t>Rozdział XXI</w:t>
      </w:r>
      <w:r w:rsidR="00267B1A" w:rsidRPr="004D67E4">
        <w:rPr>
          <w:b/>
          <w:bCs/>
        </w:rPr>
        <w:t xml:space="preserve"> – Wymagania dot. </w:t>
      </w:r>
      <w:r w:rsidR="005907C7" w:rsidRPr="004D67E4">
        <w:rPr>
          <w:b/>
          <w:bCs/>
        </w:rPr>
        <w:t xml:space="preserve">umów o </w:t>
      </w:r>
      <w:r w:rsidR="001B3B78" w:rsidRPr="004D67E4">
        <w:rPr>
          <w:b/>
          <w:bCs/>
        </w:rPr>
        <w:t>podwykonawstwo</w:t>
      </w:r>
    </w:p>
    <w:p w14:paraId="15191C13" w14:textId="77777777" w:rsidR="008432A9" w:rsidRPr="004D67E4" w:rsidRDefault="008432A9" w:rsidP="001937D8">
      <w:pPr>
        <w:widowControl/>
        <w:numPr>
          <w:ilvl w:val="0"/>
          <w:numId w:val="43"/>
        </w:numPr>
        <w:suppressAutoHyphens w:val="0"/>
        <w:jc w:val="both"/>
      </w:pPr>
      <w:r w:rsidRPr="004D67E4">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7F56BA19" w14:textId="77777777" w:rsidR="008432A9" w:rsidRPr="004D67E4" w:rsidRDefault="008432A9" w:rsidP="001937D8">
      <w:pPr>
        <w:pStyle w:val="Akapitzlist"/>
        <w:numPr>
          <w:ilvl w:val="1"/>
          <w:numId w:val="40"/>
        </w:numPr>
        <w:ind w:left="851" w:hanging="425"/>
      </w:pPr>
      <w:r w:rsidRPr="004D67E4">
        <w:t xml:space="preserve">O obowiązku przedkładania przez podwykonawcę Wykonawcy projektu umowy </w:t>
      </w:r>
      <w:r w:rsidRPr="004D67E4">
        <w:br/>
        <w:t xml:space="preserve">o podwykonawstwo na roboty budowlane, dostawy lub usługi wykonywane w ramach robót budowlanych, a także projektu jej zmiany, oraz poświadczonej za zgodność </w:t>
      </w:r>
      <w:r w:rsidRPr="004D67E4">
        <w:br/>
        <w:t xml:space="preserve">z oryginałem kopii zawartej umowy o podwykonawstwo w ciągu 7 dni od sporządzenia projektu umowy albo zawarcia umowy o podwykonawstwo albo zmiany tej umowy. W razie niespełnienia przez projekt umowy albo umowy </w:t>
      </w:r>
      <w:r w:rsidRPr="004D67E4">
        <w:br/>
        <w:t xml:space="preserve">o podwykonawstwo wymagań zawartych w </w:t>
      </w:r>
      <w:r w:rsidR="000D7DAE" w:rsidRPr="004D67E4">
        <w:t>rozdziale XXI</w:t>
      </w:r>
      <w:r w:rsidRPr="004D67E4">
        <w:t xml:space="preserve"> </w:t>
      </w:r>
      <w:r w:rsidR="00B8535B" w:rsidRPr="004D67E4">
        <w:t xml:space="preserve">ust. 1 </w:t>
      </w:r>
      <w:r w:rsidR="000D7DAE" w:rsidRPr="004D67E4">
        <w:t>pkt</w:t>
      </w:r>
      <w:r w:rsidRPr="004D67E4">
        <w:t xml:space="preserve"> 2 –  12 SWZ Wykonawca może zgłosić podwykonawcy odpowiednio zastrzeżenia albo sprzeciw </w:t>
      </w:r>
      <w:r w:rsidR="00BA298B" w:rsidRPr="004D67E4">
        <w:br/>
      </w:r>
      <w:r w:rsidRPr="004D67E4">
        <w:t>w terminie 14 dni od daty przedłożenia mu projektu umowy o podwykonawstwo albo poświadczonej kopii przedmiotowej umowy.</w:t>
      </w:r>
    </w:p>
    <w:p w14:paraId="3D2E4FF0" w14:textId="77777777" w:rsidR="008432A9" w:rsidRPr="004D67E4" w:rsidRDefault="008432A9" w:rsidP="001937D8">
      <w:pPr>
        <w:widowControl/>
        <w:numPr>
          <w:ilvl w:val="1"/>
          <w:numId w:val="40"/>
        </w:numPr>
        <w:suppressAutoHyphens w:val="0"/>
        <w:jc w:val="both"/>
      </w:pPr>
      <w:r w:rsidRPr="004D67E4">
        <w:t xml:space="preserve">O obowiązku uzyskania zgody Zamawiającego na zawarcie umowy </w:t>
      </w:r>
      <w:r w:rsidRPr="004D67E4">
        <w:br/>
        <w:t>o podwykonawstwo z konkretnym podwykonawcą, przy czym zawarcie kolejnej umowy o podwykonawstwo pomiędzy podwykonawcą, a dalszym podwykonawcą wymaga również uzyskania zgody Wykonawcy.</w:t>
      </w:r>
    </w:p>
    <w:p w14:paraId="34BD7198" w14:textId="77777777" w:rsidR="008432A9" w:rsidRPr="004D67E4" w:rsidRDefault="008432A9" w:rsidP="001937D8">
      <w:pPr>
        <w:widowControl/>
        <w:numPr>
          <w:ilvl w:val="1"/>
          <w:numId w:val="40"/>
        </w:numPr>
        <w:suppressAutoHyphens w:val="0"/>
        <w:jc w:val="both"/>
      </w:pPr>
      <w:r w:rsidRPr="004D67E4">
        <w:t xml:space="preserve">O obowiązku posiadania przez podwykonawcę przez cały okres realizacji umowy </w:t>
      </w:r>
      <w:r w:rsidRPr="004D67E4">
        <w:br/>
        <w:t>o podwykonawstwo aktualnej polisy lub dokumentu ubezpieczenia od odpowiedzialności cywilnej w zakresie objętym niniejszym zamówieniem.</w:t>
      </w:r>
    </w:p>
    <w:p w14:paraId="62BBB207" w14:textId="77777777" w:rsidR="008432A9" w:rsidRPr="004D67E4" w:rsidRDefault="008432A9" w:rsidP="001937D8">
      <w:pPr>
        <w:widowControl/>
        <w:numPr>
          <w:ilvl w:val="1"/>
          <w:numId w:val="40"/>
        </w:numPr>
        <w:suppressAutoHyphens w:val="0"/>
        <w:jc w:val="both"/>
      </w:pPr>
      <w:r w:rsidRPr="004D67E4">
        <w:t>O odpowiedzialności Wykonawcy wobec Zamawiającego za działania lub zaniechania podwykonawcy, jak za własne działania i zaniechania.</w:t>
      </w:r>
    </w:p>
    <w:p w14:paraId="55A9A044" w14:textId="77777777" w:rsidR="008432A9" w:rsidRPr="004D67E4" w:rsidRDefault="008432A9" w:rsidP="001937D8">
      <w:pPr>
        <w:widowControl/>
        <w:numPr>
          <w:ilvl w:val="1"/>
          <w:numId w:val="40"/>
        </w:numPr>
        <w:suppressAutoHyphens w:val="0"/>
        <w:jc w:val="both"/>
      </w:pPr>
      <w:r w:rsidRPr="004D67E4">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rsidRPr="004D67E4">
        <w:t>rozdziale VI</w:t>
      </w:r>
      <w:r w:rsidRPr="004D67E4">
        <w:t xml:space="preserve"> </w:t>
      </w:r>
      <w:r w:rsidR="00913094" w:rsidRPr="004D67E4">
        <w:t>SWZ</w:t>
      </w:r>
      <w:r w:rsidRPr="004D67E4">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77635DB" w14:textId="77777777" w:rsidR="008432A9" w:rsidRPr="004D67E4" w:rsidRDefault="008432A9" w:rsidP="001937D8">
      <w:pPr>
        <w:widowControl/>
        <w:numPr>
          <w:ilvl w:val="1"/>
          <w:numId w:val="40"/>
        </w:numPr>
        <w:suppressAutoHyphens w:val="0"/>
        <w:jc w:val="both"/>
      </w:pPr>
      <w:r w:rsidRPr="004D67E4">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rsidRPr="004D67E4">
        <w:t>rozdziale XXI</w:t>
      </w:r>
      <w:r w:rsidR="00B8535B" w:rsidRPr="004D67E4">
        <w:t xml:space="preserve"> ust. 1</w:t>
      </w:r>
      <w:r w:rsidRPr="004D67E4">
        <w:t xml:space="preserve"> </w:t>
      </w:r>
      <w:r w:rsidR="00B8535B" w:rsidRPr="004D67E4">
        <w:t>pkt</w:t>
      </w:r>
      <w:r w:rsidRPr="004D67E4">
        <w:t>12</w:t>
      </w:r>
      <w:r w:rsidR="00B8535B" w:rsidRPr="004D67E4">
        <w:t xml:space="preserve"> lit a</w:t>
      </w:r>
      <w:r w:rsidRPr="004D67E4">
        <w:t xml:space="preserve"> </w:t>
      </w:r>
      <w:r w:rsidR="00913094" w:rsidRPr="004D67E4">
        <w:t>SWZ</w:t>
      </w:r>
      <w:r w:rsidRPr="004D67E4">
        <w:t>.</w:t>
      </w:r>
    </w:p>
    <w:p w14:paraId="3CFCF4A4" w14:textId="77777777" w:rsidR="008432A9" w:rsidRPr="004D67E4" w:rsidRDefault="008432A9" w:rsidP="001937D8">
      <w:pPr>
        <w:widowControl/>
        <w:numPr>
          <w:ilvl w:val="1"/>
          <w:numId w:val="40"/>
        </w:numPr>
        <w:suppressAutoHyphens w:val="0"/>
        <w:jc w:val="both"/>
      </w:pPr>
      <w:r w:rsidRPr="004D67E4">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4F420880" w14:textId="77777777" w:rsidR="008432A9" w:rsidRPr="004D67E4" w:rsidRDefault="008432A9" w:rsidP="001937D8">
      <w:pPr>
        <w:widowControl/>
        <w:numPr>
          <w:ilvl w:val="1"/>
          <w:numId w:val="40"/>
        </w:numPr>
        <w:suppressAutoHyphens w:val="0"/>
        <w:jc w:val="both"/>
      </w:pPr>
      <w:r w:rsidRPr="004D67E4">
        <w:lastRenderedPageBreak/>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334CF6EF" w14:textId="77777777" w:rsidR="008432A9" w:rsidRPr="004D67E4" w:rsidRDefault="008432A9" w:rsidP="001937D8">
      <w:pPr>
        <w:widowControl/>
        <w:numPr>
          <w:ilvl w:val="1"/>
          <w:numId w:val="40"/>
        </w:numPr>
        <w:suppressAutoHyphens w:val="0"/>
        <w:jc w:val="both"/>
      </w:pPr>
      <w:r w:rsidRPr="004D67E4">
        <w:t>O niżej wymienionych uprawnieniach Wykonawcy w razie wniesienia przez podwykonawcę pisemnych uwag do:</w:t>
      </w:r>
    </w:p>
    <w:p w14:paraId="2AA9FFE6" w14:textId="77777777" w:rsidR="008432A9" w:rsidRPr="004D67E4" w:rsidRDefault="008432A9" w:rsidP="001937D8">
      <w:pPr>
        <w:pStyle w:val="Akapitzlist"/>
        <w:numPr>
          <w:ilvl w:val="2"/>
          <w:numId w:val="41"/>
        </w:numPr>
        <w:ind w:left="1560" w:hanging="426"/>
      </w:pPr>
      <w:r w:rsidRPr="004D67E4">
        <w:t>zaniechania przez niego bezpośredniej zapłaty wynagrodzenia dalszemu podwykonawcy w razie wykazania przez podwykonawcę niezasadności roszczenia dalszego podwykonawcy;</w:t>
      </w:r>
    </w:p>
    <w:p w14:paraId="56CAE28F" w14:textId="77777777" w:rsidR="008432A9" w:rsidRPr="004D67E4" w:rsidRDefault="008432A9" w:rsidP="001937D8">
      <w:pPr>
        <w:widowControl/>
        <w:numPr>
          <w:ilvl w:val="2"/>
          <w:numId w:val="41"/>
        </w:numPr>
        <w:suppressAutoHyphens w:val="0"/>
        <w:ind w:left="1560" w:hanging="426"/>
        <w:jc w:val="both"/>
      </w:pPr>
      <w:r w:rsidRPr="004D67E4">
        <w:t>dokonania bezpośredniej zapłaty wynagrodzenia dalszemu podwykonawcy, jeżeli wykazał on zasadność takiej zapłaty udokumentowaną przedłożonymi Wykonawcy fakturami lub rachunkami;</w:t>
      </w:r>
    </w:p>
    <w:p w14:paraId="40627725" w14:textId="77777777" w:rsidR="008432A9" w:rsidRPr="004D67E4" w:rsidRDefault="008432A9" w:rsidP="001937D8">
      <w:pPr>
        <w:widowControl/>
        <w:numPr>
          <w:ilvl w:val="2"/>
          <w:numId w:val="41"/>
        </w:numPr>
        <w:suppressAutoHyphens w:val="0"/>
        <w:ind w:left="1560" w:hanging="426"/>
        <w:jc w:val="both"/>
      </w:pPr>
      <w:r w:rsidRPr="004D67E4">
        <w:t>złożenia do depozytu sądowego spornej kwoty na pokrycie wynagrodzenia dalszego podwykonawcy w przypadku istnienia zasadniczej wątpliwości Wykonawcy, co do wysokości należnej zapłaty lub podmiotu, któremu płatność się należy;</w:t>
      </w:r>
    </w:p>
    <w:p w14:paraId="1C818F33" w14:textId="77777777" w:rsidR="008432A9" w:rsidRPr="004D67E4" w:rsidRDefault="008432A9" w:rsidP="008432A9">
      <w:pPr>
        <w:widowControl/>
        <w:suppressAutoHyphens w:val="0"/>
        <w:jc w:val="both"/>
      </w:pPr>
      <w:r w:rsidRPr="004D67E4">
        <w:t>- w terminie 7 dni od doręczenia mu pisma podwykonawcy zawierającego uwagi.</w:t>
      </w:r>
    </w:p>
    <w:p w14:paraId="315F5951" w14:textId="77777777" w:rsidR="008432A9" w:rsidRPr="004D67E4" w:rsidRDefault="008432A9" w:rsidP="001937D8">
      <w:pPr>
        <w:widowControl/>
        <w:numPr>
          <w:ilvl w:val="1"/>
          <w:numId w:val="40"/>
        </w:numPr>
        <w:suppressAutoHyphens w:val="0"/>
        <w:jc w:val="both"/>
      </w:pPr>
      <w:r w:rsidRPr="004D67E4">
        <w:t xml:space="preserve">O uprawnieniu Wykonawcy do potrącenia kwoty wypłaconego wynagrodzenia </w:t>
      </w:r>
      <w:r w:rsidRPr="004D67E4">
        <w:br/>
        <w:t>z wynagrodzenia bez odsetek należnego podwykonawcy w przypadku dokonania bezpośredniej zapłaty dalszemu podwykonawcy przez Wykonawcę.</w:t>
      </w:r>
    </w:p>
    <w:p w14:paraId="31F23E56" w14:textId="77777777" w:rsidR="008432A9" w:rsidRPr="004D67E4" w:rsidRDefault="008432A9" w:rsidP="001937D8">
      <w:pPr>
        <w:widowControl/>
        <w:numPr>
          <w:ilvl w:val="1"/>
          <w:numId w:val="40"/>
        </w:numPr>
        <w:suppressAutoHyphens w:val="0"/>
        <w:jc w:val="both"/>
      </w:pPr>
      <w:r w:rsidRPr="004D67E4">
        <w:t xml:space="preserve">O obowiązku odstąpienia przez Wykonawcę od umowy o podwykonawstwo </w:t>
      </w:r>
      <w:r w:rsidR="00D541CD" w:rsidRPr="004D67E4">
        <w:br/>
      </w:r>
      <w:r w:rsidRPr="004D67E4">
        <w:t>w razie dokonania, co najmniej trzech bezpośrednich zapłat wynagrodzenia należnego dalszemu podwykonawcy.</w:t>
      </w:r>
    </w:p>
    <w:p w14:paraId="354E2EC7" w14:textId="77777777" w:rsidR="008432A9" w:rsidRPr="004D67E4" w:rsidRDefault="008432A9" w:rsidP="001937D8">
      <w:pPr>
        <w:widowControl/>
        <w:numPr>
          <w:ilvl w:val="1"/>
          <w:numId w:val="40"/>
        </w:numPr>
        <w:suppressAutoHyphens w:val="0"/>
        <w:jc w:val="both"/>
      </w:pPr>
      <w:r w:rsidRPr="004D67E4">
        <w:t xml:space="preserve">O obowiązku zapłaty kary umownej przez podwykonawcę na rzecz Wykonawcy </w:t>
      </w:r>
      <w:r w:rsidRPr="004D67E4">
        <w:br/>
        <w:t>w razie:</w:t>
      </w:r>
    </w:p>
    <w:p w14:paraId="1365515A" w14:textId="77777777" w:rsidR="008432A9" w:rsidRPr="004D67E4" w:rsidRDefault="008432A9" w:rsidP="001937D8">
      <w:pPr>
        <w:widowControl/>
        <w:numPr>
          <w:ilvl w:val="2"/>
          <w:numId w:val="46"/>
        </w:numPr>
        <w:suppressAutoHyphens w:val="0"/>
        <w:ind w:left="1560" w:hanging="426"/>
        <w:jc w:val="both"/>
      </w:pPr>
      <w:r w:rsidRPr="004D67E4">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rsidRPr="004D67E4">
        <w:t>rozdziale XXI</w:t>
      </w:r>
      <w:r w:rsidRPr="004D67E4">
        <w:t xml:space="preserve"> </w:t>
      </w:r>
      <w:r w:rsidR="00B8535B" w:rsidRPr="004D67E4">
        <w:t>ust. 1pkt 6</w:t>
      </w:r>
      <w:r w:rsidRPr="004D67E4">
        <w:t xml:space="preserve"> </w:t>
      </w:r>
      <w:r w:rsidR="00913094" w:rsidRPr="004D67E4">
        <w:t>SWZ</w:t>
      </w:r>
      <w:r w:rsidRPr="004D67E4">
        <w:t>;</w:t>
      </w:r>
    </w:p>
    <w:p w14:paraId="30EEA0FE" w14:textId="77777777" w:rsidR="008432A9" w:rsidRPr="004D67E4" w:rsidRDefault="008432A9" w:rsidP="001937D8">
      <w:pPr>
        <w:widowControl/>
        <w:numPr>
          <w:ilvl w:val="2"/>
          <w:numId w:val="46"/>
        </w:numPr>
        <w:suppressAutoHyphens w:val="0"/>
        <w:ind w:left="1560" w:hanging="426"/>
        <w:jc w:val="both"/>
      </w:pPr>
      <w:r w:rsidRPr="004D67E4">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4DA30C0F" w14:textId="77777777" w:rsidR="008432A9" w:rsidRPr="004D67E4" w:rsidRDefault="008432A9" w:rsidP="001937D8">
      <w:pPr>
        <w:widowControl/>
        <w:numPr>
          <w:ilvl w:val="2"/>
          <w:numId w:val="46"/>
        </w:numPr>
        <w:suppressAutoHyphens w:val="0"/>
        <w:ind w:left="1560" w:hanging="426"/>
        <w:jc w:val="both"/>
      </w:pPr>
      <w:r w:rsidRPr="004D67E4">
        <w:t xml:space="preserve">braku zmiany umowy o podwykonawstwo w zakresie terminu zapłaty wynagrodzenia dalszemu podwykonawcy poprzez jego skrócenie do terminu określonego w </w:t>
      </w:r>
      <w:r w:rsidR="00267B1A" w:rsidRPr="004D67E4">
        <w:t>rozdziale XXI</w:t>
      </w:r>
      <w:r w:rsidRPr="004D67E4">
        <w:t xml:space="preserve"> 1.6 </w:t>
      </w:r>
      <w:r w:rsidR="00913094" w:rsidRPr="004D67E4">
        <w:t>SWZ</w:t>
      </w:r>
      <w:r w:rsidRPr="004D67E4">
        <w:t>, pomimo wniesienia przez Wykonawcę zastrzeżeń albo sprzeciwu, w wysokości 0,2% wynagrodzenia brutto dalszego podwykonawcy ustalonego w umowie.</w:t>
      </w:r>
    </w:p>
    <w:p w14:paraId="031288D9" w14:textId="77777777" w:rsidR="008432A9" w:rsidRPr="00885CE6" w:rsidRDefault="008432A9" w:rsidP="00B8535B">
      <w:pPr>
        <w:widowControl/>
        <w:suppressAutoHyphens w:val="0"/>
        <w:jc w:val="both"/>
      </w:pPr>
    </w:p>
    <w:p w14:paraId="7918A7CC" w14:textId="193EC396" w:rsidR="00A90F09" w:rsidRPr="004D67E4" w:rsidRDefault="008463F6" w:rsidP="009E3CD1">
      <w:pPr>
        <w:widowControl/>
        <w:suppressAutoHyphens w:val="0"/>
        <w:jc w:val="both"/>
        <w:rPr>
          <w:b/>
          <w:bCs/>
        </w:rPr>
      </w:pPr>
      <w:r w:rsidRPr="004D67E4">
        <w:rPr>
          <w:b/>
          <w:bCs/>
        </w:rPr>
        <w:t>Rozdział XX</w:t>
      </w:r>
      <w:r w:rsidR="00A9714D" w:rsidRPr="004D67E4">
        <w:rPr>
          <w:b/>
          <w:bCs/>
        </w:rPr>
        <w:t>I</w:t>
      </w:r>
      <w:r w:rsidR="008432A9" w:rsidRPr="004D67E4">
        <w:rPr>
          <w:b/>
          <w:bCs/>
        </w:rPr>
        <w:t>I</w:t>
      </w:r>
      <w:r w:rsidRPr="004D67E4">
        <w:rPr>
          <w:b/>
          <w:bCs/>
        </w:rPr>
        <w:t xml:space="preserve"> - </w:t>
      </w:r>
      <w:r w:rsidR="00A90F09" w:rsidRPr="004D67E4">
        <w:rPr>
          <w:b/>
          <w:bCs/>
        </w:rPr>
        <w:t xml:space="preserve">Informacja o przetwarzaniu danych osobowych </w:t>
      </w:r>
    </w:p>
    <w:p w14:paraId="41EA3B71" w14:textId="17E20C04" w:rsidR="0000732F" w:rsidRPr="004D67E4" w:rsidRDefault="0000732F" w:rsidP="0000732F">
      <w:pPr>
        <w:tabs>
          <w:tab w:val="left" w:pos="567"/>
        </w:tabs>
        <w:spacing w:before="60"/>
        <w:jc w:val="both"/>
      </w:pPr>
      <w:r w:rsidRPr="004D67E4">
        <w:t xml:space="preserve">Zgodnie z art. 13 </w:t>
      </w:r>
      <w:r w:rsidR="00AC546B" w:rsidRPr="004D67E4">
        <w:t>i 14</w:t>
      </w:r>
      <w:r w:rsidRPr="004D67E4">
        <w:t xml:space="preserve"> Rozporządzenia Parlamentu Europejskiego i Rady (UE) 2016/679 </w:t>
      </w:r>
      <w:r w:rsidR="00BA298B" w:rsidRPr="004D67E4">
        <w:br/>
      </w:r>
      <w:r w:rsidRPr="004D67E4">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1F7320B" w14:textId="77777777" w:rsidR="0000732F" w:rsidRPr="004D67E4" w:rsidRDefault="0000732F" w:rsidP="00933D63">
      <w:pPr>
        <w:pStyle w:val="Akapitzlist"/>
        <w:numPr>
          <w:ilvl w:val="3"/>
          <w:numId w:val="14"/>
        </w:numPr>
      </w:pPr>
      <w:r w:rsidRPr="004D67E4">
        <w:rPr>
          <w:b/>
        </w:rPr>
        <w:t>Administratorem</w:t>
      </w:r>
      <w:r w:rsidRPr="004D67E4">
        <w:t xml:space="preserve"> Pani/Pana danych osobowych jest Uniwersytet Jagielloński, </w:t>
      </w:r>
      <w:r w:rsidRPr="004D67E4">
        <w:br/>
        <w:t>ul. Gołębia 24, 31-007 Kraków, reprezentowany przez Rektora UJ.</w:t>
      </w:r>
    </w:p>
    <w:p w14:paraId="1347C197" w14:textId="77777777" w:rsidR="0000732F" w:rsidRPr="004D67E4" w:rsidRDefault="0000732F" w:rsidP="00933D63">
      <w:pPr>
        <w:pStyle w:val="Akapitzlist"/>
        <w:numPr>
          <w:ilvl w:val="3"/>
          <w:numId w:val="14"/>
        </w:numPr>
      </w:pPr>
      <w:r w:rsidRPr="004D67E4">
        <w:rPr>
          <w:b/>
        </w:rPr>
        <w:t>Uniwersytet Jagielloński wyznaczył Inspektora Ochrony Danych</w:t>
      </w:r>
      <w:r w:rsidRPr="004D67E4">
        <w:t xml:space="preserve">, ul. Gołębia 24, </w:t>
      </w:r>
      <w:r w:rsidR="000C1D6F" w:rsidRPr="004D67E4">
        <w:br/>
      </w:r>
      <w:r w:rsidRPr="004D67E4">
        <w:t xml:space="preserve">31-007 Kraków, pokój nr 5. Kontakt z Inspektorem możliwy jest przez e-mail: </w:t>
      </w:r>
      <w:hyperlink r:id="rId42" w:history="1">
        <w:r w:rsidRPr="004D67E4">
          <w:rPr>
            <w:rStyle w:val="Hipercze"/>
          </w:rPr>
          <w:t>iod@uj.edu.pl</w:t>
        </w:r>
      </w:hyperlink>
      <w:r w:rsidRPr="004D67E4">
        <w:t xml:space="preserve"> lub pod nr telefonu +4812 663 12 25.</w:t>
      </w:r>
    </w:p>
    <w:p w14:paraId="42DA7F6B" w14:textId="115D1460" w:rsidR="0000732F" w:rsidRPr="004D67E4" w:rsidRDefault="0000732F" w:rsidP="00933D63">
      <w:pPr>
        <w:pStyle w:val="Akapitzlist"/>
        <w:numPr>
          <w:ilvl w:val="3"/>
          <w:numId w:val="14"/>
        </w:numPr>
        <w:rPr>
          <w:i/>
        </w:rPr>
      </w:pPr>
      <w:r w:rsidRPr="004D67E4">
        <w:lastRenderedPageBreak/>
        <w:t xml:space="preserve">Pani/Pana dane osobowe przetwarzane będą na podstawie art. 6 ust. 1 lit. c) RODO </w:t>
      </w:r>
      <w:r w:rsidR="000C1D6F" w:rsidRPr="004D67E4">
        <w:br/>
      </w:r>
      <w:r w:rsidRPr="004D67E4">
        <w:t>w celu związanym z postępowaniem o udzielenie zamówienia publicznego</w:t>
      </w:r>
      <w:r w:rsidRPr="004D67E4">
        <w:rPr>
          <w:i/>
        </w:rPr>
        <w:t>, nr sprawy 80.272</w:t>
      </w:r>
      <w:r w:rsidR="004C68CE" w:rsidRPr="004D67E4">
        <w:rPr>
          <w:i/>
        </w:rPr>
        <w:t>.</w:t>
      </w:r>
      <w:r w:rsidR="006613DA">
        <w:rPr>
          <w:i/>
        </w:rPr>
        <w:t>34</w:t>
      </w:r>
      <w:r w:rsidR="004C68CE" w:rsidRPr="004D67E4">
        <w:rPr>
          <w:i/>
        </w:rPr>
        <w:t>.</w:t>
      </w:r>
      <w:r w:rsidRPr="004D67E4">
        <w:rPr>
          <w:i/>
        </w:rPr>
        <w:t>20</w:t>
      </w:r>
      <w:r w:rsidR="005A0B93">
        <w:rPr>
          <w:i/>
        </w:rPr>
        <w:t>2</w:t>
      </w:r>
      <w:r w:rsidR="006613DA">
        <w:rPr>
          <w:i/>
        </w:rPr>
        <w:t>5</w:t>
      </w:r>
      <w:r w:rsidRPr="004D67E4">
        <w:t>.</w:t>
      </w:r>
    </w:p>
    <w:p w14:paraId="5357033D" w14:textId="77777777" w:rsidR="0000732F" w:rsidRPr="004D67E4" w:rsidRDefault="0000732F" w:rsidP="00933D63">
      <w:pPr>
        <w:pStyle w:val="Akapitzlist"/>
        <w:numPr>
          <w:ilvl w:val="3"/>
          <w:numId w:val="14"/>
        </w:numPr>
      </w:pPr>
      <w:r w:rsidRPr="004D67E4">
        <w:t xml:space="preserve">Podanie przez Panią/Pana danych osobowych jest wymogiem ustawowym określonym </w:t>
      </w:r>
      <w:r w:rsidRPr="004D67E4">
        <w:br/>
        <w:t xml:space="preserve">w przepisach ustawy PZP związanym z udziałem w postępowaniu o udzielenie zamówienia publicznego. </w:t>
      </w:r>
    </w:p>
    <w:p w14:paraId="4C240D0E" w14:textId="77777777" w:rsidR="0000732F" w:rsidRPr="004D67E4" w:rsidRDefault="0000732F" w:rsidP="00933D63">
      <w:pPr>
        <w:pStyle w:val="Akapitzlist"/>
        <w:numPr>
          <w:ilvl w:val="3"/>
          <w:numId w:val="14"/>
        </w:numPr>
      </w:pPr>
      <w:r w:rsidRPr="004D67E4">
        <w:t>Konsekwencje niepodania danych osobowych wynikają z ustawy PZP.</w:t>
      </w:r>
    </w:p>
    <w:p w14:paraId="1E15C062" w14:textId="77777777" w:rsidR="0000732F" w:rsidRPr="004D67E4" w:rsidRDefault="0000732F" w:rsidP="00933D63">
      <w:pPr>
        <w:pStyle w:val="Akapitzlist"/>
        <w:numPr>
          <w:ilvl w:val="3"/>
          <w:numId w:val="14"/>
        </w:numPr>
      </w:pPr>
      <w:r w:rsidRPr="004D67E4">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3823177" w14:textId="77777777" w:rsidR="0000732F" w:rsidRPr="004D67E4" w:rsidRDefault="0000732F" w:rsidP="00933D63">
      <w:pPr>
        <w:pStyle w:val="Akapitzlist"/>
        <w:numPr>
          <w:ilvl w:val="3"/>
          <w:numId w:val="14"/>
        </w:numPr>
      </w:pPr>
      <w:r w:rsidRPr="004D67E4">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4B06F1B" w14:textId="77777777" w:rsidR="0000732F" w:rsidRPr="004D67E4" w:rsidRDefault="0000732F" w:rsidP="00933D63">
      <w:pPr>
        <w:pStyle w:val="Akapitzlist"/>
        <w:numPr>
          <w:ilvl w:val="3"/>
          <w:numId w:val="14"/>
        </w:numPr>
      </w:pPr>
      <w:r w:rsidRPr="004D67E4">
        <w:t xml:space="preserve">Posiada Pani/Pan prawo do: </w:t>
      </w:r>
    </w:p>
    <w:p w14:paraId="2FA34696" w14:textId="77777777" w:rsidR="0000732F" w:rsidRPr="004D67E4" w:rsidRDefault="0000732F" w:rsidP="00933D63">
      <w:pPr>
        <w:pStyle w:val="Akapitzlist"/>
        <w:numPr>
          <w:ilvl w:val="0"/>
          <w:numId w:val="26"/>
        </w:numPr>
      </w:pPr>
      <w:r w:rsidRPr="004D67E4">
        <w:t>na podstawie art. 15 RODO prawo dostępu do danych osobowych Pani/Pana dotyczących;</w:t>
      </w:r>
    </w:p>
    <w:p w14:paraId="25D7B200" w14:textId="77777777" w:rsidR="0000732F" w:rsidRPr="004D67E4" w:rsidRDefault="0000732F" w:rsidP="00933D63">
      <w:pPr>
        <w:pStyle w:val="Akapitzlist"/>
        <w:numPr>
          <w:ilvl w:val="0"/>
          <w:numId w:val="26"/>
        </w:numPr>
      </w:pPr>
      <w:r w:rsidRPr="004D67E4">
        <w:t>na podstawie art. 16 RODO prawo do sprostowania Pani/Pana danych osobowych;</w:t>
      </w:r>
    </w:p>
    <w:p w14:paraId="5ED464BE" w14:textId="77777777" w:rsidR="0000732F" w:rsidRPr="004D67E4" w:rsidRDefault="0000732F" w:rsidP="00933D63">
      <w:pPr>
        <w:pStyle w:val="Akapitzlist"/>
        <w:numPr>
          <w:ilvl w:val="0"/>
          <w:numId w:val="26"/>
        </w:numPr>
      </w:pPr>
      <w:r w:rsidRPr="004D67E4">
        <w:t>na podstawie art. 18 RODO prawo żądania od administratora ograniczenia przetwarzania danych osobowych,</w:t>
      </w:r>
    </w:p>
    <w:p w14:paraId="1529B673" w14:textId="77777777" w:rsidR="0000732F" w:rsidRPr="004D67E4" w:rsidRDefault="0000732F" w:rsidP="00933D63">
      <w:pPr>
        <w:pStyle w:val="Akapitzlist"/>
        <w:numPr>
          <w:ilvl w:val="0"/>
          <w:numId w:val="26"/>
        </w:numPr>
      </w:pPr>
      <w:r w:rsidRPr="004D67E4">
        <w:t>prawo do wniesienia skargi do Prezesa Urzędu Ochrony Danych Osobowych, gdy uzna Pani/Pan, że przetwarzanie danych osobowych Pani/Pana dotyczących narusza przepisy RODO.</w:t>
      </w:r>
    </w:p>
    <w:p w14:paraId="7C49230E" w14:textId="77777777" w:rsidR="0000732F" w:rsidRPr="004D67E4" w:rsidRDefault="0000732F" w:rsidP="00933D63">
      <w:pPr>
        <w:pStyle w:val="Akapitzlist"/>
        <w:numPr>
          <w:ilvl w:val="3"/>
          <w:numId w:val="14"/>
        </w:numPr>
      </w:pPr>
      <w:r w:rsidRPr="004D67E4">
        <w:t>Nie przysługuje Pani/Panu prawo do:</w:t>
      </w:r>
    </w:p>
    <w:p w14:paraId="1CD2C2A7" w14:textId="77777777" w:rsidR="0000732F" w:rsidRPr="004D67E4" w:rsidRDefault="0000732F" w:rsidP="00933D63">
      <w:pPr>
        <w:pStyle w:val="Akapitzlist"/>
        <w:numPr>
          <w:ilvl w:val="0"/>
          <w:numId w:val="27"/>
        </w:numPr>
      </w:pPr>
      <w:r w:rsidRPr="004D67E4">
        <w:t>prawo do usunięcia danych osobowych w zw. z art. 17 ust. 3 lit. b), d) lub e) RODO,</w:t>
      </w:r>
    </w:p>
    <w:p w14:paraId="5C82502A" w14:textId="77777777" w:rsidR="0000732F" w:rsidRPr="004D67E4" w:rsidRDefault="0000732F" w:rsidP="00933D63">
      <w:pPr>
        <w:pStyle w:val="Akapitzlist"/>
        <w:numPr>
          <w:ilvl w:val="0"/>
          <w:numId w:val="27"/>
        </w:numPr>
      </w:pPr>
      <w:r w:rsidRPr="004D67E4">
        <w:t>prawo do przenoszenia danych osobowych, o którym mowa w art. 20 RODO,</w:t>
      </w:r>
    </w:p>
    <w:p w14:paraId="0E4A50C0" w14:textId="77777777" w:rsidR="0000732F" w:rsidRPr="004D67E4" w:rsidRDefault="0000732F" w:rsidP="00933D63">
      <w:pPr>
        <w:pStyle w:val="Akapitzlist"/>
        <w:numPr>
          <w:ilvl w:val="0"/>
          <w:numId w:val="27"/>
        </w:numPr>
      </w:pPr>
      <w:r w:rsidRPr="004D67E4">
        <w:t>prawo sprzeciwu, wobec przetwarzania danych osobowych, gdyż podstawą prawną przetwarzania Pani/Pana danych osobowych jest art. 6 ust. 1 lit. c) w zw. z art. 21 RODO.</w:t>
      </w:r>
    </w:p>
    <w:p w14:paraId="54088208" w14:textId="77777777" w:rsidR="0000732F" w:rsidRPr="004D67E4" w:rsidRDefault="0000732F" w:rsidP="00933D63">
      <w:pPr>
        <w:pStyle w:val="Akapitzlist"/>
        <w:numPr>
          <w:ilvl w:val="3"/>
          <w:numId w:val="14"/>
        </w:numPr>
      </w:pPr>
      <w:r w:rsidRPr="004D67E4">
        <w:rPr>
          <w:b/>
        </w:rPr>
        <w:t>Pana/Pani dane osobowe, o których mowa w art. 10 RODO</w:t>
      </w:r>
      <w:r w:rsidRPr="004D67E4">
        <w:t>, mogą zostać udostępnione, w celu umożliwienia korzystania ze środków ochrony prawnej, o których mowa w Dziale IX ustawy PZP, do upływu terminu na ich wniesienie.</w:t>
      </w:r>
    </w:p>
    <w:p w14:paraId="65715428" w14:textId="77777777" w:rsidR="0000732F" w:rsidRPr="004D67E4" w:rsidRDefault="0000732F" w:rsidP="00933D63">
      <w:pPr>
        <w:pStyle w:val="Akapitzlist"/>
        <w:numPr>
          <w:ilvl w:val="3"/>
          <w:numId w:val="14"/>
        </w:numPr>
      </w:pPr>
      <w:r w:rsidRPr="004D67E4">
        <w:t xml:space="preserve">Zamawiający informuje, że </w:t>
      </w:r>
      <w:r w:rsidRPr="004D67E4">
        <w:rPr>
          <w:b/>
        </w:rPr>
        <w:t>w odniesieniu do Pani/Pana danych osobowych</w:t>
      </w:r>
      <w:r w:rsidRPr="004D67E4">
        <w:t xml:space="preserve"> decyzje nie będą podejmowane w sposób zautomatyzowany, stosownie do art. 22 RODO.</w:t>
      </w:r>
    </w:p>
    <w:p w14:paraId="47B667E9" w14:textId="77777777" w:rsidR="0000732F" w:rsidRPr="004D67E4" w:rsidRDefault="0000732F" w:rsidP="00933D63">
      <w:pPr>
        <w:pStyle w:val="Akapitzlist"/>
        <w:numPr>
          <w:ilvl w:val="3"/>
          <w:numId w:val="14"/>
        </w:numPr>
      </w:pPr>
      <w:r w:rsidRPr="004D67E4">
        <w:t xml:space="preserve">W przypadku gdy wykonanie obowiązków, o których mowa w art. 15 ust. 1 - 3 RODO, celem realizacji Pani/Pana uprawnienia wskazanego pkt 8 lit. a) powyżej, wymagałoby niewspółmiernie dużego wysiłku, </w:t>
      </w:r>
      <w:r w:rsidRPr="004D67E4">
        <w:rPr>
          <w:b/>
        </w:rPr>
        <w:t>Zamawiający może żądać od Pana/Pani</w:t>
      </w:r>
      <w:r w:rsidRPr="004D67E4">
        <w:t>, wskazania dodatkowych informacji mających na celu sprecyzowanie żądania, w szczególności podania nazwy lub daty wszczętego albo zakończonego postępowania o udzielenie zamówienia publicznego.</w:t>
      </w:r>
    </w:p>
    <w:p w14:paraId="3BBD2645" w14:textId="77777777" w:rsidR="0000732F" w:rsidRPr="004D67E4" w:rsidRDefault="0000732F" w:rsidP="00933D63">
      <w:pPr>
        <w:pStyle w:val="Akapitzlist"/>
        <w:numPr>
          <w:ilvl w:val="3"/>
          <w:numId w:val="14"/>
        </w:numPr>
      </w:pPr>
      <w:r w:rsidRPr="004D67E4">
        <w:rPr>
          <w:b/>
        </w:rPr>
        <w:t>Skorzystanie przez Panią/Pana</w:t>
      </w:r>
      <w:r w:rsidRPr="004D67E4">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6271E9A0" w14:textId="77777777" w:rsidR="0000732F" w:rsidRPr="004D67E4" w:rsidRDefault="0000732F" w:rsidP="00933D63">
      <w:pPr>
        <w:pStyle w:val="Akapitzlist"/>
        <w:numPr>
          <w:ilvl w:val="3"/>
          <w:numId w:val="14"/>
        </w:numPr>
      </w:pPr>
      <w:r w:rsidRPr="004D67E4">
        <w:rPr>
          <w:b/>
        </w:rPr>
        <w:t>Skorzystanie przez Panią/Pana</w:t>
      </w:r>
      <w:r w:rsidRPr="004D67E4">
        <w:t>, z uprawnienia wskazanego pkt 8 lit. c) powyżej,</w:t>
      </w:r>
      <w:r w:rsidRPr="004D67E4">
        <w:rPr>
          <w:b/>
        </w:rPr>
        <w:t xml:space="preserve"> </w:t>
      </w:r>
      <w:r w:rsidRPr="004D67E4">
        <w:t>polegającym na</w:t>
      </w:r>
      <w:r w:rsidRPr="004D67E4">
        <w:rPr>
          <w:b/>
        </w:rPr>
        <w:t xml:space="preserve"> </w:t>
      </w:r>
      <w:r w:rsidRPr="004D67E4">
        <w:t xml:space="preserve">żądaniu ograniczenia przetwarzania danych, o którym mowa w art. 18 </w:t>
      </w:r>
      <w:r w:rsidRPr="004D67E4">
        <w:lastRenderedPageBreak/>
        <w:t>ust. 1 Rozporządzenia Ogólnego, nie ogranicza przetwarzania danych osobowych do czasu zakończenia postępowania o udzielenie zamówienia publicznego oraz również po postępowania w przypadku wystąpienia okoliczności, o których mowa w art. 18 ust. 2 RODO (</w:t>
      </w:r>
      <w:r w:rsidRPr="004D67E4">
        <w:rPr>
          <w:i/>
        </w:rPr>
        <w:t xml:space="preserve">prawo do ograniczenia przetwarzania nie ma zastosowania w odniesieniu do przechowywania, w celu zapewnienia korzystania ze środków ochrony prawnej lub </w:t>
      </w:r>
      <w:r w:rsidR="008064C3" w:rsidRPr="004D67E4">
        <w:rPr>
          <w:i/>
        </w:rPr>
        <w:br/>
      </w:r>
      <w:r w:rsidRPr="004D67E4">
        <w:rPr>
          <w:i/>
        </w:rPr>
        <w:t>w celu ochrony praw innej osoby fizycznej lub prawnej, lub z uwagi na ważne względy interesu publicznego Unii Europejskiej lub państwa członkowskiego</w:t>
      </w:r>
      <w:r w:rsidRPr="004D67E4">
        <w:t>).</w:t>
      </w:r>
    </w:p>
    <w:p w14:paraId="471C80AE" w14:textId="77777777" w:rsidR="00A90F09" w:rsidRPr="00885CE6" w:rsidRDefault="00A90F09" w:rsidP="00A90F09">
      <w:pPr>
        <w:widowControl/>
        <w:suppressAutoHyphens w:val="0"/>
        <w:jc w:val="both"/>
      </w:pPr>
    </w:p>
    <w:p w14:paraId="2B818015" w14:textId="2A07DF64" w:rsidR="003A08E9" w:rsidRPr="004D67E4" w:rsidRDefault="00551F59" w:rsidP="009E3CD1">
      <w:pPr>
        <w:widowControl/>
        <w:suppressAutoHyphens w:val="0"/>
        <w:jc w:val="both"/>
        <w:rPr>
          <w:b/>
          <w:bCs/>
        </w:rPr>
      </w:pPr>
      <w:r w:rsidRPr="004D67E4">
        <w:rPr>
          <w:b/>
          <w:bCs/>
        </w:rPr>
        <w:t>Rozdział XXI</w:t>
      </w:r>
      <w:r w:rsidR="00A9714D" w:rsidRPr="004D67E4">
        <w:rPr>
          <w:b/>
          <w:bCs/>
        </w:rPr>
        <w:t>I</w:t>
      </w:r>
      <w:r w:rsidR="00984EE1" w:rsidRPr="004D67E4">
        <w:rPr>
          <w:b/>
          <w:bCs/>
        </w:rPr>
        <w:t>I</w:t>
      </w:r>
      <w:r w:rsidRPr="004D67E4">
        <w:rPr>
          <w:b/>
          <w:bCs/>
        </w:rPr>
        <w:t xml:space="preserve"> - </w:t>
      </w:r>
      <w:r w:rsidR="005D0FC0" w:rsidRPr="004D67E4">
        <w:rPr>
          <w:b/>
          <w:bCs/>
        </w:rPr>
        <w:t xml:space="preserve">Załączniki </w:t>
      </w:r>
      <w:r w:rsidR="003A08E9" w:rsidRPr="004D67E4">
        <w:rPr>
          <w:b/>
          <w:bCs/>
        </w:rPr>
        <w:t xml:space="preserve">do </w:t>
      </w:r>
      <w:r w:rsidR="001232D5" w:rsidRPr="004D67E4">
        <w:rPr>
          <w:b/>
          <w:bCs/>
        </w:rPr>
        <w:t>SWZ</w:t>
      </w:r>
    </w:p>
    <w:p w14:paraId="221B7C8C" w14:textId="77777777" w:rsidR="005D0FC0" w:rsidRPr="004D67E4" w:rsidRDefault="005D0FC0" w:rsidP="003A08E9">
      <w:pPr>
        <w:widowControl/>
        <w:suppressAutoHyphens w:val="0"/>
        <w:jc w:val="both"/>
      </w:pPr>
      <w:r w:rsidRPr="004D67E4">
        <w:t>Załącznik A – Opis Przedmiotu Zamówienia</w:t>
      </w:r>
    </w:p>
    <w:p w14:paraId="1385D550" w14:textId="77777777" w:rsidR="005D0FC0" w:rsidRPr="004D67E4" w:rsidRDefault="005D0FC0" w:rsidP="003A08E9">
      <w:pPr>
        <w:widowControl/>
        <w:suppressAutoHyphens w:val="0"/>
        <w:jc w:val="both"/>
      </w:pPr>
      <w:r w:rsidRPr="004D67E4">
        <w:t>Załącznik nr 1 – Formularz oferty</w:t>
      </w:r>
    </w:p>
    <w:p w14:paraId="1055185C" w14:textId="77777777" w:rsidR="003A08E9" w:rsidRPr="004D67E4" w:rsidRDefault="005D0FC0" w:rsidP="00D91BDC">
      <w:pPr>
        <w:widowControl/>
        <w:suppressAutoHyphens w:val="0"/>
        <w:jc w:val="both"/>
      </w:pPr>
      <w:r w:rsidRPr="004D67E4">
        <w:t xml:space="preserve">Załącznik nr </w:t>
      </w:r>
      <w:r w:rsidR="00503971" w:rsidRPr="004D67E4">
        <w:t>2</w:t>
      </w:r>
      <w:r w:rsidRPr="004D67E4">
        <w:t xml:space="preserve"> – </w:t>
      </w:r>
      <w:r w:rsidR="00323464" w:rsidRPr="004D67E4">
        <w:t>Projektowane postanowienia</w:t>
      </w:r>
      <w:r w:rsidRPr="004D67E4">
        <w:t xml:space="preserve"> umowy</w:t>
      </w:r>
      <w:r w:rsidR="003A08E9" w:rsidRPr="004D67E4">
        <w:br w:type="page"/>
      </w:r>
    </w:p>
    <w:p w14:paraId="2B94410A" w14:textId="77777777" w:rsidR="008D5480" w:rsidRPr="004D67E4" w:rsidRDefault="008D5480">
      <w:pPr>
        <w:widowControl/>
        <w:suppressAutoHyphens w:val="0"/>
        <w:jc w:val="left"/>
        <w:rPr>
          <w:b/>
          <w:bCs/>
        </w:rPr>
      </w:pPr>
    </w:p>
    <w:p w14:paraId="718FD846" w14:textId="77777777" w:rsidR="00AD0041" w:rsidRPr="004D67E4" w:rsidRDefault="00AD0041" w:rsidP="00AD0041">
      <w:pPr>
        <w:widowControl/>
        <w:suppressAutoHyphens w:val="0"/>
        <w:jc w:val="right"/>
        <w:rPr>
          <w:b/>
          <w:bCs/>
          <w:u w:val="single"/>
        </w:rPr>
      </w:pPr>
      <w:r w:rsidRPr="004D67E4">
        <w:rPr>
          <w:b/>
          <w:bCs/>
        </w:rPr>
        <w:t>Załącznik nr 1 do SWZ</w:t>
      </w:r>
    </w:p>
    <w:p w14:paraId="3668E5C0" w14:textId="77777777" w:rsidR="00AD0041" w:rsidRPr="004D67E4" w:rsidRDefault="00AD0041" w:rsidP="00AD0041">
      <w:pPr>
        <w:widowControl/>
        <w:suppressAutoHyphens w:val="0"/>
        <w:rPr>
          <w:b/>
          <w:bCs/>
        </w:rPr>
      </w:pPr>
      <w:r w:rsidRPr="004D67E4">
        <w:rPr>
          <w:b/>
          <w:bCs/>
          <w:u w:val="single"/>
        </w:rPr>
        <w:t xml:space="preserve">FORMULARZ      OFERTY </w:t>
      </w:r>
    </w:p>
    <w:p w14:paraId="7142B503" w14:textId="77777777" w:rsidR="00AD0041" w:rsidRPr="004D67E4" w:rsidRDefault="00AD0041" w:rsidP="00AD0041">
      <w:pPr>
        <w:widowControl/>
        <w:suppressAutoHyphens w:val="0"/>
        <w:ind w:left="540"/>
        <w:jc w:val="both"/>
        <w:rPr>
          <w:b/>
          <w:bCs/>
        </w:rPr>
      </w:pPr>
      <w:r w:rsidRPr="004D67E4">
        <w:rPr>
          <w:b/>
          <w:bCs/>
        </w:rPr>
        <w:t>________________________________________________________________</w:t>
      </w:r>
    </w:p>
    <w:p w14:paraId="2727321F" w14:textId="77777777" w:rsidR="00AD0041" w:rsidRPr="004D67E4" w:rsidRDefault="00AD0041" w:rsidP="00AD0041">
      <w:pPr>
        <w:widowControl/>
        <w:suppressAutoHyphens w:val="0"/>
        <w:jc w:val="both"/>
        <w:outlineLvl w:val="0"/>
        <w:rPr>
          <w:b/>
          <w:bCs/>
        </w:rPr>
      </w:pPr>
      <w:r w:rsidRPr="004D67E4">
        <w:rPr>
          <w:i/>
          <w:iCs/>
          <w:u w:val="single"/>
        </w:rPr>
        <w:t xml:space="preserve">ZAMAWIAJĄCY – </w:t>
      </w:r>
      <w:r w:rsidRPr="004D67E4">
        <w:rPr>
          <w:b/>
          <w:bCs/>
        </w:rPr>
        <w:t xml:space="preserve">Uniwersytet Jagielloński </w:t>
      </w:r>
    </w:p>
    <w:p w14:paraId="25BA96D2" w14:textId="77777777" w:rsidR="00AD0041" w:rsidRPr="004D67E4" w:rsidRDefault="00AD0041" w:rsidP="00AD0041">
      <w:pPr>
        <w:widowControl/>
        <w:suppressAutoHyphens w:val="0"/>
        <w:jc w:val="both"/>
        <w:rPr>
          <w:i/>
          <w:iCs/>
          <w:u w:val="single"/>
        </w:rPr>
      </w:pPr>
      <w:r w:rsidRPr="004D67E4">
        <w:rPr>
          <w:b/>
          <w:bCs/>
        </w:rPr>
        <w:t>Ul. Gołębia 24, 31 – 007 Kraków;</w:t>
      </w:r>
    </w:p>
    <w:p w14:paraId="0238BBAD" w14:textId="77777777" w:rsidR="00AD0041" w:rsidRPr="004D67E4" w:rsidRDefault="00AD0041" w:rsidP="00AD0041">
      <w:pPr>
        <w:widowControl/>
        <w:suppressAutoHyphens w:val="0"/>
        <w:jc w:val="both"/>
        <w:rPr>
          <w:b/>
          <w:bCs/>
        </w:rPr>
      </w:pPr>
      <w:r w:rsidRPr="004D67E4">
        <w:rPr>
          <w:i/>
          <w:iCs/>
          <w:u w:val="single"/>
        </w:rPr>
        <w:t xml:space="preserve">Jednostka prowadząca sprawę – </w:t>
      </w:r>
      <w:r w:rsidRPr="004D67E4">
        <w:rPr>
          <w:b/>
          <w:bCs/>
        </w:rPr>
        <w:t>Dział Zamówień Publicznych UJ</w:t>
      </w:r>
    </w:p>
    <w:p w14:paraId="558496F7" w14:textId="77777777" w:rsidR="00AD0041" w:rsidRPr="004D67E4" w:rsidRDefault="00AD0041" w:rsidP="00AD0041">
      <w:pPr>
        <w:widowControl/>
        <w:suppressAutoHyphens w:val="0"/>
        <w:jc w:val="both"/>
        <w:outlineLvl w:val="0"/>
        <w:rPr>
          <w:b/>
          <w:bCs/>
        </w:rPr>
      </w:pPr>
      <w:r w:rsidRPr="004D67E4">
        <w:rPr>
          <w:b/>
          <w:bCs/>
        </w:rPr>
        <w:t xml:space="preserve">Ul. Straszewskiego 25/2, </w:t>
      </w:r>
      <w:r w:rsidRPr="004D67E4">
        <w:rPr>
          <w:b/>
        </w:rPr>
        <w:t>31-113 Kraków</w:t>
      </w:r>
    </w:p>
    <w:p w14:paraId="5AA067A2" w14:textId="77777777" w:rsidR="00AD0041" w:rsidRPr="004D67E4" w:rsidRDefault="00AD0041" w:rsidP="00AD0041">
      <w:pPr>
        <w:widowControl/>
        <w:tabs>
          <w:tab w:val="left" w:pos="540"/>
        </w:tabs>
        <w:suppressAutoHyphens w:val="0"/>
        <w:jc w:val="both"/>
        <w:rPr>
          <w:b/>
          <w:bCs/>
        </w:rPr>
      </w:pPr>
      <w:r w:rsidRPr="004D67E4">
        <w:rPr>
          <w:b/>
          <w:bCs/>
        </w:rPr>
        <w:t>________________________________________________________________</w:t>
      </w:r>
    </w:p>
    <w:p w14:paraId="56B4A3E4" w14:textId="77777777" w:rsidR="00AD0041" w:rsidRPr="004D67E4" w:rsidRDefault="00AD0041" w:rsidP="00AD0041">
      <w:pPr>
        <w:widowControl/>
        <w:suppressAutoHyphens w:val="0"/>
        <w:jc w:val="both"/>
      </w:pPr>
      <w:r w:rsidRPr="004D67E4">
        <w:t xml:space="preserve">Nazwa (Firma) Wykonawcy – </w:t>
      </w:r>
    </w:p>
    <w:p w14:paraId="6B004D33" w14:textId="77777777" w:rsidR="00AD0041" w:rsidRPr="00885CE6" w:rsidRDefault="00AD0041" w:rsidP="00AD0041">
      <w:pPr>
        <w:widowControl/>
        <w:suppressAutoHyphens w:val="0"/>
        <w:jc w:val="both"/>
      </w:pPr>
    </w:p>
    <w:p w14:paraId="059E8289" w14:textId="77777777" w:rsidR="00AD0041" w:rsidRPr="004D67E4" w:rsidRDefault="00AD0041" w:rsidP="00AD0041">
      <w:pPr>
        <w:widowControl/>
        <w:suppressAutoHyphens w:val="0"/>
        <w:jc w:val="both"/>
      </w:pPr>
      <w:r w:rsidRPr="004D67E4">
        <w:t>………………………………………………………………………………….,</w:t>
      </w:r>
    </w:p>
    <w:p w14:paraId="2D026F8D" w14:textId="77777777" w:rsidR="00AD0041" w:rsidRPr="004D67E4" w:rsidRDefault="00AD0041" w:rsidP="00AD0041">
      <w:pPr>
        <w:widowControl/>
        <w:suppressAutoHyphens w:val="0"/>
        <w:jc w:val="both"/>
      </w:pPr>
      <w:r w:rsidRPr="004D67E4">
        <w:t xml:space="preserve">Adres siedziby – </w:t>
      </w:r>
    </w:p>
    <w:p w14:paraId="517E4D63" w14:textId="77777777" w:rsidR="00AD0041" w:rsidRPr="00885CE6" w:rsidRDefault="00AD0041" w:rsidP="00AD0041">
      <w:pPr>
        <w:widowControl/>
        <w:suppressAutoHyphens w:val="0"/>
        <w:jc w:val="both"/>
      </w:pPr>
    </w:p>
    <w:p w14:paraId="756BAEA5" w14:textId="77777777" w:rsidR="00AD0041" w:rsidRPr="004D67E4" w:rsidRDefault="00AD0041" w:rsidP="00AD0041">
      <w:pPr>
        <w:widowControl/>
        <w:suppressAutoHyphens w:val="0"/>
        <w:jc w:val="both"/>
      </w:pPr>
      <w:r w:rsidRPr="004D67E4">
        <w:t>……………………………………………………………………………………,</w:t>
      </w:r>
    </w:p>
    <w:p w14:paraId="3F17EE6C" w14:textId="77777777" w:rsidR="00AD0041" w:rsidRPr="004D67E4" w:rsidRDefault="00AD0041" w:rsidP="00AD0041">
      <w:pPr>
        <w:widowControl/>
        <w:suppressAutoHyphens w:val="0"/>
        <w:jc w:val="both"/>
      </w:pPr>
      <w:r w:rsidRPr="004D67E4">
        <w:t xml:space="preserve">Adres do korespondencji – </w:t>
      </w:r>
    </w:p>
    <w:p w14:paraId="14227017" w14:textId="77777777" w:rsidR="00AD0041" w:rsidRPr="00885CE6" w:rsidRDefault="00AD0041" w:rsidP="00AD0041">
      <w:pPr>
        <w:widowControl/>
        <w:suppressAutoHyphens w:val="0"/>
        <w:jc w:val="both"/>
      </w:pPr>
    </w:p>
    <w:p w14:paraId="0832E771" w14:textId="77777777" w:rsidR="00AD0041" w:rsidRPr="004D67E4" w:rsidRDefault="00AD0041" w:rsidP="00AD0041">
      <w:pPr>
        <w:widowControl/>
        <w:suppressAutoHyphens w:val="0"/>
        <w:jc w:val="both"/>
        <w:rPr>
          <w:lang w:val="pt-BR"/>
        </w:rPr>
      </w:pPr>
      <w:r w:rsidRPr="004D67E4">
        <w:rPr>
          <w:lang w:val="pt-BR"/>
        </w:rPr>
        <w:t>……………………………………………………………………………………,</w:t>
      </w:r>
    </w:p>
    <w:p w14:paraId="23E59FA9" w14:textId="77777777" w:rsidR="00AD0041" w:rsidRPr="004D67E4" w:rsidRDefault="00AD0041" w:rsidP="00AD0041">
      <w:pPr>
        <w:widowControl/>
        <w:suppressAutoHyphens w:val="0"/>
        <w:jc w:val="both"/>
        <w:rPr>
          <w:lang w:val="pt-BR"/>
        </w:rPr>
      </w:pPr>
    </w:p>
    <w:p w14:paraId="3B2AE66B" w14:textId="77777777" w:rsidR="00AD0041" w:rsidRPr="004D67E4" w:rsidRDefault="00AD0041" w:rsidP="00AD0041">
      <w:pPr>
        <w:widowControl/>
        <w:suppressAutoHyphens w:val="0"/>
        <w:jc w:val="both"/>
        <w:outlineLvl w:val="0"/>
        <w:rPr>
          <w:lang w:val="pt-BR"/>
        </w:rPr>
      </w:pPr>
      <w:r w:rsidRPr="004D67E4">
        <w:rPr>
          <w:lang w:val="pt-BR"/>
        </w:rPr>
        <w:t xml:space="preserve">Tel. - ......................................................; </w:t>
      </w:r>
    </w:p>
    <w:p w14:paraId="77D67068" w14:textId="77777777" w:rsidR="00AD0041" w:rsidRPr="004D67E4" w:rsidRDefault="00AD0041" w:rsidP="00AD0041">
      <w:pPr>
        <w:widowControl/>
        <w:suppressAutoHyphens w:val="0"/>
        <w:jc w:val="both"/>
        <w:rPr>
          <w:lang w:val="pt-BR"/>
        </w:rPr>
      </w:pPr>
    </w:p>
    <w:p w14:paraId="78A3484E" w14:textId="77777777" w:rsidR="00AD0041" w:rsidRPr="004D67E4" w:rsidRDefault="00AD0041" w:rsidP="00AD0041">
      <w:pPr>
        <w:widowControl/>
        <w:suppressAutoHyphens w:val="0"/>
        <w:jc w:val="both"/>
        <w:outlineLvl w:val="0"/>
        <w:rPr>
          <w:lang w:val="pt-BR"/>
        </w:rPr>
      </w:pPr>
      <w:r w:rsidRPr="004D67E4">
        <w:rPr>
          <w:lang w:val="pt-BR"/>
        </w:rPr>
        <w:t>E-mail: ..............................................................;</w:t>
      </w:r>
    </w:p>
    <w:p w14:paraId="2B19C25C" w14:textId="77777777" w:rsidR="00AD0041" w:rsidRPr="004D67E4" w:rsidRDefault="00AD0041" w:rsidP="00AD0041">
      <w:pPr>
        <w:widowControl/>
        <w:suppressAutoHyphens w:val="0"/>
        <w:jc w:val="both"/>
        <w:rPr>
          <w:lang w:val="pt-BR"/>
        </w:rPr>
      </w:pPr>
    </w:p>
    <w:p w14:paraId="16421E2A" w14:textId="77777777" w:rsidR="00AD0041" w:rsidRPr="004D67E4" w:rsidRDefault="00AD0041" w:rsidP="00AD0041">
      <w:pPr>
        <w:widowControl/>
        <w:suppressAutoHyphens w:val="0"/>
        <w:jc w:val="both"/>
        <w:outlineLvl w:val="0"/>
        <w:rPr>
          <w:lang w:val="pt-BR"/>
        </w:rPr>
      </w:pPr>
      <w:r w:rsidRPr="004D67E4">
        <w:rPr>
          <w:lang w:val="pt-BR"/>
        </w:rPr>
        <w:t>NIP - .................................................; REGON - .................................................;</w:t>
      </w:r>
    </w:p>
    <w:p w14:paraId="018BE377" w14:textId="77777777" w:rsidR="00AD0041" w:rsidRPr="00885CE6" w:rsidRDefault="00AD0041" w:rsidP="00AD0041">
      <w:pPr>
        <w:widowControl/>
        <w:suppressAutoHyphens w:val="0"/>
        <w:jc w:val="both"/>
        <w:outlineLvl w:val="0"/>
        <w:rPr>
          <w:lang w:val="pt-BR"/>
        </w:rPr>
      </w:pPr>
    </w:p>
    <w:p w14:paraId="6EA1F42A" w14:textId="77777777" w:rsidR="00AD0041" w:rsidRPr="004D67E4" w:rsidRDefault="00AD0041" w:rsidP="00AD0041">
      <w:pPr>
        <w:widowControl/>
        <w:suppressAutoHyphens w:val="0"/>
        <w:jc w:val="both"/>
        <w:outlineLvl w:val="0"/>
      </w:pPr>
      <w:r w:rsidRPr="004D67E4">
        <w:t xml:space="preserve">Dane umożliwiające dostęp do dokumentów potwierdzający umocowanie osoby działającej </w:t>
      </w:r>
      <w:r w:rsidR="00D541CD" w:rsidRPr="004D67E4">
        <w:br/>
      </w:r>
      <w:r w:rsidRPr="004D67E4">
        <w:t>w imieniu wykonawcy znajduje się w bezpłatnych i ogólnodostępnych bazach danych dostępnych pod następującym adresem:</w:t>
      </w:r>
    </w:p>
    <w:p w14:paraId="5620E858" w14:textId="77777777" w:rsidR="00AD0041" w:rsidRPr="004D67E4" w:rsidRDefault="00AD0041" w:rsidP="00AD0041">
      <w:pPr>
        <w:widowControl/>
        <w:suppressAutoHyphens w:val="0"/>
        <w:jc w:val="both"/>
        <w:outlineLvl w:val="0"/>
        <w:rPr>
          <w:b/>
        </w:rPr>
      </w:pPr>
      <w:r w:rsidRPr="004D67E4">
        <w:rPr>
          <w:b/>
        </w:rPr>
        <w:t>https://.........................</w:t>
      </w:r>
    </w:p>
    <w:p w14:paraId="477E4B5D" w14:textId="77777777" w:rsidR="00AD0041" w:rsidRPr="00885CE6" w:rsidRDefault="00AD0041" w:rsidP="00AD0041">
      <w:pPr>
        <w:widowControl/>
        <w:suppressAutoHyphens w:val="0"/>
        <w:jc w:val="both"/>
        <w:outlineLvl w:val="0"/>
        <w:rPr>
          <w:lang w:val="pt-BR"/>
        </w:rPr>
      </w:pPr>
    </w:p>
    <w:p w14:paraId="531E0EFE" w14:textId="06C3A2D0" w:rsidR="00AD0041" w:rsidRPr="004D67E4" w:rsidRDefault="00AD0041" w:rsidP="0010483F">
      <w:pPr>
        <w:pStyle w:val="Nagwek"/>
        <w:spacing w:line="240" w:lineRule="auto"/>
        <w:jc w:val="both"/>
        <w:rPr>
          <w:rFonts w:ascii="Times New Roman" w:hAnsi="Times New Roman" w:cs="Times New Roman"/>
        </w:rPr>
      </w:pPr>
      <w:r w:rsidRPr="004D67E4">
        <w:rPr>
          <w:rFonts w:ascii="Times New Roman" w:hAnsi="Times New Roman" w:cs="Times New Roman"/>
          <w:i/>
          <w:iCs/>
          <w:u w:val="single"/>
        </w:rPr>
        <w:t xml:space="preserve">Nawiązując do ogłoszonego postępowania w trybie podstawowym bez możliwości negocjacji </w:t>
      </w:r>
      <w:r w:rsidRPr="004D67E4">
        <w:rPr>
          <w:rFonts w:ascii="Times New Roman" w:hAnsi="Times New Roman" w:cs="Times New Roman"/>
          <w:i/>
          <w:u w:val="single"/>
        </w:rPr>
        <w:t>na</w:t>
      </w:r>
      <w:r w:rsidR="00A2155A" w:rsidRPr="004D67E4">
        <w:rPr>
          <w:rFonts w:ascii="Times New Roman" w:hAnsi="Times New Roman" w:cs="Times New Roman"/>
          <w:i/>
          <w:iCs/>
          <w:u w:val="single"/>
        </w:rPr>
        <w:t xml:space="preserve"> wyłonienie </w:t>
      </w:r>
      <w:r w:rsidR="0072624B" w:rsidRPr="004D67E4">
        <w:rPr>
          <w:rFonts w:ascii="Times New Roman" w:hAnsi="Times New Roman" w:cs="Times New Roman"/>
          <w:i/>
          <w:iCs/>
          <w:u w:val="single"/>
        </w:rPr>
        <w:t xml:space="preserve">wykonanie bieżących robót remontowo - budowlanych i instalacyjnych </w:t>
      </w:r>
      <w:r w:rsidR="0027564B" w:rsidRPr="0027564B">
        <w:rPr>
          <w:rFonts w:ascii="Times New Roman" w:hAnsi="Times New Roman" w:cs="Times New Roman"/>
          <w:i/>
          <w:iCs/>
          <w:u w:val="single"/>
        </w:rPr>
        <w:t>w mieszkaniach należącym do UJ w Krakowie</w:t>
      </w:r>
      <w:r w:rsidR="00A2155A" w:rsidRPr="004D67E4">
        <w:rPr>
          <w:rFonts w:ascii="Times New Roman" w:hAnsi="Times New Roman" w:cs="Times New Roman"/>
          <w:i/>
          <w:iCs/>
          <w:u w:val="single"/>
        </w:rPr>
        <w:t xml:space="preserve">, </w:t>
      </w:r>
      <w:r w:rsidRPr="004D67E4">
        <w:rPr>
          <w:rFonts w:ascii="Times New Roman" w:hAnsi="Times New Roman" w:cs="Times New Roman"/>
          <w:i/>
          <w:iCs/>
          <w:u w:val="single"/>
        </w:rPr>
        <w:t>składamy poniższą ofertę:</w:t>
      </w:r>
    </w:p>
    <w:p w14:paraId="691AE553" w14:textId="77777777" w:rsidR="00943003" w:rsidRPr="00885CE6" w:rsidRDefault="00943003" w:rsidP="00885CE6">
      <w:pPr>
        <w:widowControl/>
        <w:suppressAutoHyphens w:val="0"/>
        <w:ind w:left="375"/>
        <w:jc w:val="both"/>
      </w:pPr>
    </w:p>
    <w:p w14:paraId="12A0A2D3" w14:textId="7FA21A7C" w:rsidR="00701E19" w:rsidRPr="00E53A55" w:rsidRDefault="00943003" w:rsidP="00885CE6">
      <w:pPr>
        <w:pStyle w:val="Akapitzlist"/>
        <w:numPr>
          <w:ilvl w:val="0"/>
          <w:numId w:val="3"/>
        </w:numPr>
      </w:pPr>
      <w:r w:rsidRPr="00885CE6">
        <w:t xml:space="preserve">oferujemy wykonanie przedmiotu zamówienia </w:t>
      </w:r>
      <w:bookmarkStart w:id="13" w:name="_Hlk97812231"/>
      <w:r w:rsidR="00701E19" w:rsidRPr="00E53A55">
        <w:t xml:space="preserve">stawkę za roboczogodzinę </w:t>
      </w:r>
    </w:p>
    <w:p w14:paraId="4FE6DB69" w14:textId="344E7D25" w:rsidR="0027564B" w:rsidRPr="00E53A55" w:rsidRDefault="0027564B" w:rsidP="0027564B">
      <w:pPr>
        <w:pStyle w:val="Akapitzlist"/>
        <w:numPr>
          <w:ilvl w:val="0"/>
          <w:numId w:val="0"/>
        </w:numPr>
        <w:ind w:left="375"/>
      </w:pPr>
      <w:bookmarkStart w:id="14" w:name="_Hlk136607812"/>
      <w:r w:rsidRPr="00E53A55">
        <w:t>1)</w:t>
      </w:r>
      <w:r w:rsidRPr="00E53A55">
        <w:tab/>
        <w:t xml:space="preserve"> stawka brutto robocizny dla robót ogólnobudowlanych remontowych …. PLN( nie więcej niż </w:t>
      </w:r>
      <w:r w:rsidR="00F16BD9">
        <w:t>67</w:t>
      </w:r>
      <w:r>
        <w:t>,</w:t>
      </w:r>
      <w:r w:rsidR="00F16BD9">
        <w:t>25</w:t>
      </w:r>
      <w:r w:rsidR="00F16BD9" w:rsidRPr="00E53A55">
        <w:t xml:space="preserve"> </w:t>
      </w:r>
      <w:r w:rsidRPr="00E53A55">
        <w:t>PLN)</w:t>
      </w:r>
    </w:p>
    <w:p w14:paraId="667C2C79" w14:textId="1E8E0D28" w:rsidR="0027564B" w:rsidRPr="00E53A55" w:rsidRDefault="0027564B" w:rsidP="0027564B">
      <w:pPr>
        <w:pStyle w:val="Akapitzlist"/>
        <w:numPr>
          <w:ilvl w:val="0"/>
          <w:numId w:val="0"/>
        </w:numPr>
        <w:ind w:left="375"/>
      </w:pPr>
      <w:r w:rsidRPr="00E53A55">
        <w:t>2)</w:t>
      </w:r>
      <w:r w:rsidRPr="00E53A55">
        <w:tab/>
        <w:t xml:space="preserve">stawka brutto robocizny dla robót inst. sanitarnych …. PLN( nie więcej niż </w:t>
      </w:r>
      <w:r w:rsidR="001E1415">
        <w:t>69</w:t>
      </w:r>
      <w:r>
        <w:t>,</w:t>
      </w:r>
      <w:r w:rsidR="001E1415">
        <w:t>74</w:t>
      </w:r>
      <w:r w:rsidR="001E1415" w:rsidRPr="00E53A55">
        <w:t xml:space="preserve"> </w:t>
      </w:r>
      <w:r w:rsidRPr="00E53A55">
        <w:t>PLN</w:t>
      </w:r>
      <w:r>
        <w:t>)</w:t>
      </w:r>
    </w:p>
    <w:p w14:paraId="44C31C49" w14:textId="48D1090C" w:rsidR="0027564B" w:rsidRPr="00885CE6" w:rsidRDefault="0027564B" w:rsidP="0027564B">
      <w:pPr>
        <w:pStyle w:val="Akapitzlist"/>
        <w:numPr>
          <w:ilvl w:val="0"/>
          <w:numId w:val="0"/>
        </w:numPr>
        <w:ind w:left="375"/>
      </w:pPr>
      <w:r w:rsidRPr="00E53A55">
        <w:t>3)</w:t>
      </w:r>
      <w:r w:rsidRPr="00E53A55">
        <w:tab/>
        <w:t xml:space="preserve">stawka brutto robocizny dla robót inst. elektrycznych … PLN.( nie więcej niż </w:t>
      </w:r>
      <w:r w:rsidR="001E1415">
        <w:t>65</w:t>
      </w:r>
      <w:r>
        <w:t>,</w:t>
      </w:r>
      <w:r w:rsidR="001E1415">
        <w:t>63</w:t>
      </w:r>
      <w:r w:rsidR="001E1415" w:rsidRPr="00E53A55">
        <w:t xml:space="preserve"> </w:t>
      </w:r>
      <w:r w:rsidRPr="00E53A55">
        <w:t>PLN</w:t>
      </w:r>
      <w:r>
        <w:t>)</w:t>
      </w:r>
    </w:p>
    <w:p w14:paraId="2A1E409D" w14:textId="3BECE9B3" w:rsidR="005A0B93" w:rsidRDefault="005A0B93" w:rsidP="00885CE6">
      <w:pPr>
        <w:pStyle w:val="Akapitzlist"/>
        <w:numPr>
          <w:ilvl w:val="0"/>
          <w:numId w:val="0"/>
        </w:numPr>
        <w:ind w:left="375"/>
      </w:pPr>
      <w:r w:rsidRPr="005A0B93">
        <w:t>Stawka robocizny</w:t>
      </w:r>
      <w:r w:rsidR="00782499">
        <w:t xml:space="preserve"> kosztorysowej</w:t>
      </w:r>
      <w:r w:rsidRPr="005A0B93">
        <w:t xml:space="preserve"> brutto nie obejmuje podatku VAT, który zostanie doliczony do ceny netto przedstawionej w zaakceptowanym przez Zamawiającego kosztorysie. Zasady rozliczenia robocizny stanowić będą załącznik nr 2 do umowy.</w:t>
      </w:r>
    </w:p>
    <w:p w14:paraId="0B38A3DF" w14:textId="77777777" w:rsidR="005A0B93" w:rsidRPr="00885CE6" w:rsidRDefault="005A0B93" w:rsidP="00885CE6">
      <w:pPr>
        <w:pStyle w:val="Akapitzlist"/>
        <w:numPr>
          <w:ilvl w:val="0"/>
          <w:numId w:val="0"/>
        </w:numPr>
        <w:ind w:left="375"/>
      </w:pPr>
    </w:p>
    <w:bookmarkEnd w:id="13"/>
    <w:bookmarkEnd w:id="14"/>
    <w:p w14:paraId="466966F3" w14:textId="20F7417C" w:rsidR="00C03B2B" w:rsidRPr="00E53A55" w:rsidRDefault="00A2155A" w:rsidP="00A2155A">
      <w:pPr>
        <w:widowControl/>
        <w:numPr>
          <w:ilvl w:val="0"/>
          <w:numId w:val="3"/>
        </w:numPr>
        <w:tabs>
          <w:tab w:val="clear" w:pos="375"/>
          <w:tab w:val="num" w:pos="517"/>
          <w:tab w:val="num" w:pos="567"/>
        </w:tabs>
        <w:suppressAutoHyphens w:val="0"/>
        <w:jc w:val="both"/>
      </w:pPr>
      <w:r w:rsidRPr="00E53A55">
        <w:t xml:space="preserve">oświadczamy, że zgodnie z zapisami SWZ, oferujemy usługi gwarancyjne na przedmiot zamówienia spełniające warunki i wymagania wynikające ze SWZ, </w:t>
      </w:r>
      <w:r w:rsidRPr="00E53A55">
        <w:br/>
        <w:t xml:space="preserve">w szczególności w odniesieniu do ich zakresu, formy realizacji oraz wymaganego okresu.  Jednakże mając na uwadze zapisy Rozdziału </w:t>
      </w:r>
      <w:r w:rsidR="009975D7" w:rsidRPr="00E53A55">
        <w:t xml:space="preserve">XV pkt. 3 </w:t>
      </w:r>
      <w:r w:rsidRPr="00E53A55">
        <w:t xml:space="preserve">SWZ, w celu uzyskania dodatkowych punktów w kryterium oceny ofert w tym zakresie oświadczam, że oferowany okres gwarancji na roboty budowlane zamiast </w:t>
      </w:r>
      <w:r w:rsidR="00BA5386" w:rsidRPr="00E53A55">
        <w:t xml:space="preserve">12 </w:t>
      </w:r>
      <w:r w:rsidRPr="00E53A55">
        <w:t xml:space="preserve">miesięcy będzie wynosić: </w:t>
      </w:r>
    </w:p>
    <w:p w14:paraId="28B93BC4" w14:textId="1A385230" w:rsidR="00A2155A" w:rsidRPr="00E53A55" w:rsidRDefault="00C03B2B" w:rsidP="00C03B2B">
      <w:pPr>
        <w:widowControl/>
        <w:tabs>
          <w:tab w:val="num" w:pos="567"/>
        </w:tabs>
        <w:suppressAutoHyphens w:val="0"/>
        <w:ind w:left="375"/>
        <w:jc w:val="both"/>
        <w:rPr>
          <w:b/>
          <w:u w:val="single"/>
        </w:rPr>
      </w:pPr>
      <w:r w:rsidRPr="00E53A55">
        <w:rPr>
          <w:b/>
          <w:u w:val="single"/>
        </w:rPr>
        <w:t xml:space="preserve">- dla przedmiotu zamówienia </w:t>
      </w:r>
      <w:r w:rsidR="00A2155A" w:rsidRPr="00E53A55">
        <w:rPr>
          <w:b/>
          <w:u w:val="single"/>
        </w:rPr>
        <w:t>… miesięcy*</w:t>
      </w:r>
    </w:p>
    <w:p w14:paraId="466E4DE0" w14:textId="77777777" w:rsidR="002F29F4" w:rsidRPr="00E53A55" w:rsidRDefault="002F29F4" w:rsidP="00C03B2B">
      <w:pPr>
        <w:widowControl/>
        <w:tabs>
          <w:tab w:val="num" w:pos="567"/>
        </w:tabs>
        <w:suppressAutoHyphens w:val="0"/>
        <w:ind w:left="375"/>
        <w:jc w:val="both"/>
      </w:pPr>
    </w:p>
    <w:p w14:paraId="6536880C" w14:textId="77777777" w:rsidR="00AD0041" w:rsidRPr="00E53A55" w:rsidRDefault="00AD0041" w:rsidP="00A2155A">
      <w:pPr>
        <w:widowControl/>
        <w:numPr>
          <w:ilvl w:val="0"/>
          <w:numId w:val="3"/>
        </w:numPr>
        <w:tabs>
          <w:tab w:val="clear" w:pos="375"/>
          <w:tab w:val="num" w:pos="426"/>
        </w:tabs>
        <w:suppressAutoHyphens w:val="0"/>
        <w:ind w:left="426" w:hanging="426"/>
        <w:jc w:val="both"/>
      </w:pPr>
      <w:r w:rsidRPr="00E53A55">
        <w:t>oświadczamy, że wybór oferty:</w:t>
      </w:r>
    </w:p>
    <w:p w14:paraId="780E16E3" w14:textId="77777777" w:rsidR="00AD0041" w:rsidRPr="00E53A55" w:rsidRDefault="00AD0041" w:rsidP="00933D63">
      <w:pPr>
        <w:widowControl/>
        <w:numPr>
          <w:ilvl w:val="0"/>
          <w:numId w:val="11"/>
        </w:numPr>
        <w:tabs>
          <w:tab w:val="left" w:pos="851"/>
        </w:tabs>
        <w:suppressAutoHyphens w:val="0"/>
        <w:ind w:left="851" w:hanging="425"/>
        <w:jc w:val="both"/>
      </w:pPr>
      <w:r w:rsidRPr="00E53A55">
        <w:t>nie będzie prowadził do powstania u Zamawiającego obowiązku podatkowego zgodnie z przepisami o podatku od towarów i usług.*</w:t>
      </w:r>
    </w:p>
    <w:p w14:paraId="4F90FD32" w14:textId="77777777" w:rsidR="00AD0041" w:rsidRPr="00E53A55" w:rsidRDefault="00AD0041" w:rsidP="00933D63">
      <w:pPr>
        <w:widowControl/>
        <w:numPr>
          <w:ilvl w:val="0"/>
          <w:numId w:val="11"/>
        </w:numPr>
        <w:tabs>
          <w:tab w:val="left" w:pos="851"/>
        </w:tabs>
        <w:suppressAutoHyphens w:val="0"/>
        <w:ind w:left="851" w:hanging="425"/>
        <w:jc w:val="both"/>
      </w:pPr>
      <w:r w:rsidRPr="00E53A55">
        <w:t xml:space="preserve">będzie prowadził do powstania u Zamawiającego obowiązku podatkowego zgodnie </w:t>
      </w:r>
      <w:r w:rsidRPr="00E53A55">
        <w:br/>
        <w:t>z przepisami o podatku od towarów i usług. Powyższy obowiązek podatkowy będzie dotyczył ……………………………………… (</w:t>
      </w:r>
      <w:r w:rsidRPr="00E53A55">
        <w:rPr>
          <w:i/>
        </w:rPr>
        <w:t>Wpisać nazwę /rodzaj towaru lub usługi, które będą prowadziły do powstania u Zamawiającego obowiązku podatkowego zgodnie z przepisami o podatku od towarów i usług)</w:t>
      </w:r>
      <w:r w:rsidRPr="00E53A55">
        <w:rPr>
          <w:i/>
          <w:vertAlign w:val="superscript"/>
        </w:rPr>
        <w:t xml:space="preserve"> </w:t>
      </w:r>
      <w:r w:rsidRPr="00E53A55">
        <w:t>objętych przedmiotem zamówienia.*</w:t>
      </w:r>
    </w:p>
    <w:p w14:paraId="084E5563" w14:textId="77777777" w:rsidR="00AD0041" w:rsidRPr="00E53A55" w:rsidRDefault="00AD0041" w:rsidP="00A2155A">
      <w:pPr>
        <w:widowControl/>
        <w:numPr>
          <w:ilvl w:val="0"/>
          <w:numId w:val="3"/>
        </w:numPr>
        <w:tabs>
          <w:tab w:val="clear" w:pos="375"/>
          <w:tab w:val="num" w:pos="426"/>
        </w:tabs>
        <w:suppressAutoHyphens w:val="0"/>
        <w:ind w:left="426" w:hanging="426"/>
        <w:jc w:val="both"/>
      </w:pPr>
      <w:r w:rsidRPr="00E53A55">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402E71DC" w14:textId="77777777" w:rsidR="00AD0041" w:rsidRPr="00E53A55" w:rsidRDefault="00AD0041" w:rsidP="00A2155A">
      <w:pPr>
        <w:widowControl/>
        <w:numPr>
          <w:ilvl w:val="0"/>
          <w:numId w:val="3"/>
        </w:numPr>
        <w:tabs>
          <w:tab w:val="clear" w:pos="375"/>
          <w:tab w:val="num" w:pos="426"/>
        </w:tabs>
        <w:suppressAutoHyphens w:val="0"/>
        <w:ind w:left="426" w:hanging="426"/>
        <w:jc w:val="both"/>
      </w:pPr>
      <w:r w:rsidRPr="00E53A55">
        <w:t xml:space="preserve">wadium zostało wniesione w dniu …..….……. w formie: …………… ………………… , </w:t>
      </w:r>
    </w:p>
    <w:p w14:paraId="50D2D5EB" w14:textId="77777777" w:rsidR="00AD0041" w:rsidRPr="00E53A55" w:rsidRDefault="00AD0041" w:rsidP="00A2155A">
      <w:pPr>
        <w:widowControl/>
        <w:numPr>
          <w:ilvl w:val="0"/>
          <w:numId w:val="3"/>
        </w:numPr>
        <w:tabs>
          <w:tab w:val="clear" w:pos="375"/>
          <w:tab w:val="num" w:pos="426"/>
        </w:tabs>
        <w:suppressAutoHyphens w:val="0"/>
        <w:ind w:left="426" w:hanging="426"/>
        <w:jc w:val="both"/>
      </w:pPr>
      <w:r w:rsidRPr="00E53A55">
        <w:t xml:space="preserve">prosimy o zwrot pieniędzy wniesionych tytułem wadium na konto*: ............................. </w:t>
      </w:r>
      <w:r w:rsidRPr="00E53A55">
        <w:rPr>
          <w:i/>
          <w:iCs/>
        </w:rPr>
        <w:t>(dotyczy tych Wykonawców, którzy wnoszą wadium przelewem)*,</w:t>
      </w:r>
    </w:p>
    <w:p w14:paraId="43657FC6" w14:textId="77777777" w:rsidR="00824FBA" w:rsidRPr="00E53A55" w:rsidRDefault="00824FBA" w:rsidP="00824FBA">
      <w:pPr>
        <w:widowControl/>
        <w:numPr>
          <w:ilvl w:val="0"/>
          <w:numId w:val="3"/>
        </w:numPr>
        <w:tabs>
          <w:tab w:val="clear" w:pos="375"/>
          <w:tab w:val="num" w:pos="426"/>
        </w:tabs>
        <w:suppressAutoHyphens w:val="0"/>
        <w:ind w:left="426" w:hanging="426"/>
        <w:jc w:val="both"/>
      </w:pPr>
      <w:r w:rsidRPr="00E53A55">
        <w:t xml:space="preserve">adres mailowy gwaranta lub poręczyciela, na który należy przesłać oświadczenie </w:t>
      </w:r>
      <w:r w:rsidRPr="00E53A55">
        <w:br/>
        <w:t xml:space="preserve">o zwolnieniu wadium*: ............................. …………………... </w:t>
      </w:r>
      <w:r w:rsidRPr="00E53A55">
        <w:rPr>
          <w:i/>
          <w:iCs/>
        </w:rPr>
        <w:t>(dotyczy tych Wykonawców, którzy wnoszą wadium w innej formie niż w pieniądzu)*,</w:t>
      </w:r>
    </w:p>
    <w:p w14:paraId="61DFF57B" w14:textId="77777777" w:rsidR="00AD0041" w:rsidRPr="00E53A55" w:rsidRDefault="00AD0041" w:rsidP="00A2155A">
      <w:pPr>
        <w:widowControl/>
        <w:numPr>
          <w:ilvl w:val="0"/>
          <w:numId w:val="3"/>
        </w:numPr>
        <w:suppressAutoHyphens w:val="0"/>
        <w:jc w:val="both"/>
      </w:pPr>
      <w:r w:rsidRPr="00E53A55">
        <w:t>oświadczamy, że uważamy się za związanych niniejszą ofertą na czas wskazany w </w:t>
      </w:r>
      <w:r w:rsidR="001B3B78" w:rsidRPr="00E53A55">
        <w:t xml:space="preserve">Rozdziale XI </w:t>
      </w:r>
      <w:r w:rsidRPr="00E53A55">
        <w:t>SWZ,</w:t>
      </w:r>
    </w:p>
    <w:p w14:paraId="67D95B5A" w14:textId="77777777" w:rsidR="00AD0041" w:rsidRPr="00E53A55" w:rsidRDefault="00AD0041" w:rsidP="00A2155A">
      <w:pPr>
        <w:widowControl/>
        <w:numPr>
          <w:ilvl w:val="0"/>
          <w:numId w:val="3"/>
        </w:numPr>
        <w:suppressAutoHyphens w:val="0"/>
        <w:jc w:val="both"/>
      </w:pPr>
      <w:r w:rsidRPr="00E53A55">
        <w:t xml:space="preserve">oświadczamy, że wypełniliśmy obowiązki informacyjne przewidziane w art. 13 lub art. 14 </w:t>
      </w:r>
      <w:r w:rsidRPr="00E53A55">
        <w:rPr>
          <w:bCs/>
          <w:i/>
        </w:rPr>
        <w:t xml:space="preserve">Rozporządzenia Parlamentu Europejskiego i Rady UE 2016/679 z dnia 27 kwietnia 2016 r. w sprawie ochrony osób fizycznych w związku z przetwarzaniem danych osobowych </w:t>
      </w:r>
      <w:r w:rsidR="00437EB1" w:rsidRPr="00E53A55">
        <w:rPr>
          <w:bCs/>
          <w:i/>
        </w:rPr>
        <w:br/>
      </w:r>
      <w:r w:rsidRPr="00E53A55">
        <w:rPr>
          <w:bCs/>
          <w:i/>
        </w:rPr>
        <w:t xml:space="preserve">i w sprawie swobodnego przepływu takich danych oraz uchylenia dyrektywy 95/46/WE </w:t>
      </w:r>
      <w:r w:rsidRPr="00E53A55">
        <w:rPr>
          <w:bCs/>
        </w:rPr>
        <w:t xml:space="preserve">wobec osób fizycznych, </w:t>
      </w:r>
      <w:r w:rsidRPr="00E53A55">
        <w:t>od których dane osobowe bezpośrednio lub pośrednio pozyskaliśmy w celu ubiegania się o udzielenie zamówienia publicznego w niniejszym postępowaniu,</w:t>
      </w:r>
    </w:p>
    <w:p w14:paraId="18928C93" w14:textId="77777777" w:rsidR="00AD0041" w:rsidRPr="00E53A55" w:rsidRDefault="00AD0041" w:rsidP="00A2155A">
      <w:pPr>
        <w:widowControl/>
        <w:numPr>
          <w:ilvl w:val="0"/>
          <w:numId w:val="3"/>
        </w:numPr>
        <w:suppressAutoHyphens w:val="0"/>
        <w:jc w:val="both"/>
      </w:pPr>
      <w:r w:rsidRPr="00E53A55">
        <w:t>oświadczam, że jestem (</w:t>
      </w:r>
      <w:r w:rsidRPr="00E53A55">
        <w:rPr>
          <w:i/>
          <w:iCs/>
        </w:rPr>
        <w:t>należy wybrać z listy</w:t>
      </w:r>
      <w:r w:rsidRPr="00E53A55">
        <w:t>) mikroprzedsiębiorstwem, małym przedsiębiorstwem, średnim przedsiębiorstwem, jednoosobową działalność gospodarcza, osoba fizyczna nieprowadząca działalności gospodarczej, inny rodzaj,</w:t>
      </w:r>
    </w:p>
    <w:p w14:paraId="4927A710" w14:textId="77777777" w:rsidR="00AD0041" w:rsidRPr="00E53A55" w:rsidRDefault="00AD0041" w:rsidP="00A2155A">
      <w:pPr>
        <w:widowControl/>
        <w:numPr>
          <w:ilvl w:val="0"/>
          <w:numId w:val="3"/>
        </w:numPr>
        <w:suppressAutoHyphens w:val="0"/>
        <w:jc w:val="both"/>
      </w:pPr>
      <w:r w:rsidRPr="00E53A55">
        <w:t xml:space="preserve">w przypadku przyznania zamówienia - zobowiązujemy się do zawarcia umowy w miejscu </w:t>
      </w:r>
      <w:r w:rsidRPr="00E53A55">
        <w:br/>
        <w:t>i terminie wyznaczonym przez Zamawiającego,</w:t>
      </w:r>
    </w:p>
    <w:p w14:paraId="1140EB7B" w14:textId="77777777" w:rsidR="00AD0041" w:rsidRPr="00E53A55" w:rsidRDefault="00AD0041" w:rsidP="00A2155A">
      <w:pPr>
        <w:widowControl/>
        <w:numPr>
          <w:ilvl w:val="0"/>
          <w:numId w:val="3"/>
        </w:numPr>
        <w:suppressAutoHyphens w:val="0"/>
        <w:jc w:val="both"/>
      </w:pPr>
      <w:r w:rsidRPr="00E53A55">
        <w:t xml:space="preserve">osobą upoważnioną do kontaktów z Zamawiającym w zakresie złożonej oferty oraz </w:t>
      </w:r>
      <w:r w:rsidRPr="00E53A55">
        <w:br/>
        <w:t>w sprawach dotyczących ewentualnej realizacji umowy jest: ……….…………….., e-mail: …………………., tel.: ………………….. (można wypełnić fakultatywnie),</w:t>
      </w:r>
    </w:p>
    <w:p w14:paraId="029678EC" w14:textId="77777777" w:rsidR="00AD0041" w:rsidRPr="00E53A55" w:rsidRDefault="00AD0041" w:rsidP="00A2155A">
      <w:pPr>
        <w:widowControl/>
        <w:numPr>
          <w:ilvl w:val="0"/>
          <w:numId w:val="3"/>
        </w:numPr>
        <w:suppressAutoHyphens w:val="0"/>
        <w:jc w:val="both"/>
      </w:pPr>
      <w:r w:rsidRPr="00E53A55">
        <w:t xml:space="preserve">oferta liczy </w:t>
      </w:r>
      <w:r w:rsidRPr="00E53A55">
        <w:rPr>
          <w:b/>
          <w:u w:val="single"/>
        </w:rPr>
        <w:t>........................*</w:t>
      </w:r>
      <w:r w:rsidRPr="00E53A55">
        <w:t xml:space="preserve"> kolejno ponumerowanych kart,</w:t>
      </w:r>
    </w:p>
    <w:p w14:paraId="61A9A1CA" w14:textId="77777777" w:rsidR="00AD0041" w:rsidRPr="00E53A55" w:rsidRDefault="00AD0041" w:rsidP="00A2155A">
      <w:pPr>
        <w:widowControl/>
        <w:numPr>
          <w:ilvl w:val="0"/>
          <w:numId w:val="3"/>
        </w:numPr>
        <w:suppressAutoHyphens w:val="0"/>
        <w:jc w:val="both"/>
      </w:pPr>
      <w:r w:rsidRPr="00E53A55">
        <w:t>załącznikami do niniejszego formularza oferty są:</w:t>
      </w:r>
    </w:p>
    <w:p w14:paraId="43B0BB18" w14:textId="77777777" w:rsidR="00AD0041" w:rsidRPr="00885CE6" w:rsidRDefault="00AD0041" w:rsidP="00A2155A">
      <w:pPr>
        <w:widowControl/>
        <w:suppressAutoHyphens w:val="0"/>
        <w:ind w:left="517"/>
        <w:jc w:val="both"/>
      </w:pPr>
    </w:p>
    <w:p w14:paraId="6E066A19" w14:textId="7DB5B50E" w:rsidR="00AD0041" w:rsidRPr="00E53A55" w:rsidRDefault="00AD0041" w:rsidP="00A2155A">
      <w:pPr>
        <w:ind w:left="567" w:hanging="567"/>
        <w:jc w:val="both"/>
      </w:pPr>
      <w:r w:rsidRPr="00E53A55">
        <w:t>załącznik nr 1a – oświadczenie Wykonawcy o</w:t>
      </w:r>
      <w:r w:rsidR="00AE5836" w:rsidRPr="00E53A55">
        <w:t xml:space="preserve"> niepodleganiu</w:t>
      </w:r>
      <w:r w:rsidRPr="00E53A55">
        <w:t>,</w:t>
      </w:r>
    </w:p>
    <w:p w14:paraId="07212DE2" w14:textId="3221B3D6" w:rsidR="00AD0041" w:rsidRPr="00E53A55" w:rsidRDefault="00AD0041" w:rsidP="00A2155A">
      <w:pPr>
        <w:ind w:left="567" w:hanging="567"/>
        <w:jc w:val="both"/>
      </w:pPr>
      <w:r w:rsidRPr="00E53A55">
        <w:t>załącznik nr 1b – oświadczenie Wykonawcy o spełnieniu warunków w postępowaniu</w:t>
      </w:r>
      <w:r w:rsidR="008274F3" w:rsidRPr="00E53A55">
        <w:t xml:space="preserve"> (odpowiednio dla danej części przedmiotu zamówienia),</w:t>
      </w:r>
    </w:p>
    <w:p w14:paraId="1EE9E0B0" w14:textId="5FCDD53A" w:rsidR="00AD0041" w:rsidRPr="00E53A55" w:rsidRDefault="00AD0041" w:rsidP="00A2155A">
      <w:pPr>
        <w:ind w:left="567" w:hanging="567"/>
        <w:jc w:val="both"/>
      </w:pPr>
      <w:r w:rsidRPr="00E53A55">
        <w:t>załącznik nr 2</w:t>
      </w:r>
      <w:r w:rsidR="008274F3" w:rsidRPr="00E53A55">
        <w:t xml:space="preserve"> – </w:t>
      </w:r>
      <w:r w:rsidR="00CC4A70">
        <w:t>zasady rozliczania stawek robocizny</w:t>
      </w:r>
    </w:p>
    <w:p w14:paraId="59CA6582" w14:textId="77777777" w:rsidR="00AD0041" w:rsidRPr="00E53A55" w:rsidRDefault="00AD0041" w:rsidP="00A2155A">
      <w:pPr>
        <w:ind w:left="567" w:hanging="567"/>
        <w:jc w:val="both"/>
      </w:pPr>
      <w:r w:rsidRPr="00E53A55">
        <w:t>załącznik nr 3 – wykaz podwykonawców (o ile dotyczy),</w:t>
      </w:r>
    </w:p>
    <w:p w14:paraId="44A515BA" w14:textId="07B8C934" w:rsidR="00AD0041" w:rsidRPr="00E53A55" w:rsidRDefault="00AD0041" w:rsidP="00A2155A">
      <w:pPr>
        <w:ind w:left="567" w:hanging="567"/>
        <w:jc w:val="both"/>
      </w:pPr>
      <w:r w:rsidRPr="00E53A55">
        <w:t>załącznik nr 4 –</w:t>
      </w:r>
      <w:r w:rsidR="001B3B78" w:rsidRPr="00E53A55">
        <w:t xml:space="preserve"> wzór </w:t>
      </w:r>
      <w:r w:rsidRPr="00E53A55">
        <w:t>oświadczeni</w:t>
      </w:r>
      <w:r w:rsidR="001B3B78" w:rsidRPr="00E53A55">
        <w:t>a</w:t>
      </w:r>
      <w:r w:rsidRPr="00E53A55">
        <w:t xml:space="preserve"> o </w:t>
      </w:r>
      <w:r w:rsidR="00AE5836" w:rsidRPr="00E53A55">
        <w:t>niepodleganiu wykluczeniu</w:t>
      </w:r>
      <w:r w:rsidRPr="00E53A55">
        <w:t xml:space="preserve"> podmiotu</w:t>
      </w:r>
      <w:r w:rsidR="00BF1934" w:rsidRPr="00E53A55">
        <w:t xml:space="preserve"> udostępniającego zasoby</w:t>
      </w:r>
      <w:r w:rsidRPr="00E53A55">
        <w:t xml:space="preserve"> </w:t>
      </w:r>
      <w:r w:rsidR="001B3B78" w:rsidRPr="00E53A55">
        <w:t xml:space="preserve">- </w:t>
      </w:r>
      <w:r w:rsidR="001B3B78" w:rsidRPr="00E53A55">
        <w:rPr>
          <w:i/>
        </w:rPr>
        <w:t xml:space="preserve">należy złożyć odrębnie dla każdego podmiotu - </w:t>
      </w:r>
      <w:r w:rsidR="008274F3" w:rsidRPr="00E53A55">
        <w:t>(o ile dotyczy)</w:t>
      </w:r>
    </w:p>
    <w:p w14:paraId="0C3F50D2" w14:textId="77777777" w:rsidR="00AD0041" w:rsidRPr="00E53A55" w:rsidRDefault="00AD0041" w:rsidP="00A2155A">
      <w:pPr>
        <w:pStyle w:val="Akapitzlist1"/>
        <w:numPr>
          <w:ilvl w:val="0"/>
          <w:numId w:val="0"/>
        </w:numPr>
        <w:ind w:left="567" w:hanging="567"/>
        <w:rPr>
          <w:rFonts w:eastAsia="Calibri" w:cs="Times New Roman"/>
        </w:rPr>
      </w:pPr>
      <w:r w:rsidRPr="00E53A55">
        <w:rPr>
          <w:rFonts w:cs="Times New Roman"/>
        </w:rPr>
        <w:t>załącznik nr 5 - Wykonawcy wspólnie ubiegający się o udzielenie zamówienia dołączają do oferty oświadczenie, z którego wynika, które roboty budowlane, dostawy lub usługi wykonają poszczególni wykonawcy (o ile dotyczy).</w:t>
      </w:r>
    </w:p>
    <w:p w14:paraId="740C505E" w14:textId="77777777" w:rsidR="00AD0041" w:rsidRPr="00E53A55" w:rsidRDefault="00AD0041" w:rsidP="00A2155A">
      <w:pPr>
        <w:tabs>
          <w:tab w:val="num" w:pos="540"/>
        </w:tabs>
        <w:jc w:val="both"/>
      </w:pPr>
      <w:r w:rsidRPr="00E53A55">
        <w:t>inne – .................................................................*.</w:t>
      </w:r>
    </w:p>
    <w:p w14:paraId="17741C50" w14:textId="77777777" w:rsidR="00AD0041" w:rsidRPr="00885CE6" w:rsidRDefault="00AD0041" w:rsidP="00A2155A">
      <w:pPr>
        <w:widowControl/>
        <w:suppressAutoHyphens w:val="0"/>
        <w:jc w:val="both"/>
        <w:rPr>
          <w:b/>
          <w:bCs/>
          <w:i/>
          <w:iCs/>
          <w:u w:val="single"/>
        </w:rPr>
      </w:pPr>
    </w:p>
    <w:p w14:paraId="5C6EEDC5" w14:textId="77777777" w:rsidR="00AD0041" w:rsidRPr="00E53A55" w:rsidRDefault="00AD0041" w:rsidP="00D45C96">
      <w:pPr>
        <w:widowControl/>
        <w:suppressAutoHyphens w:val="0"/>
        <w:ind w:left="360"/>
        <w:jc w:val="both"/>
        <w:rPr>
          <w:b/>
          <w:bCs/>
        </w:rPr>
      </w:pPr>
      <w:r w:rsidRPr="00885CE6">
        <w:rPr>
          <w:b/>
          <w:bCs/>
          <w:i/>
          <w:iCs/>
          <w:u w:val="single"/>
        </w:rPr>
        <w:t>Uwaga! Miejsca wykropkowane i/lub oznaczone „*” we wzorze formularza oferty i wzorach jego załączników Wykonawca zobowiązany jest odpowiednio do ich treści wypełnić lub skreślić</w:t>
      </w:r>
      <w:r w:rsidRPr="00E53A55">
        <w:rPr>
          <w:b/>
          <w:bCs/>
          <w:i/>
          <w:iCs/>
          <w:u w:val="single"/>
        </w:rPr>
        <w:t>.</w:t>
      </w:r>
    </w:p>
    <w:p w14:paraId="26A48E10" w14:textId="16EB833B" w:rsidR="00AD0041" w:rsidRPr="00E53A55" w:rsidRDefault="00AD0041" w:rsidP="00AD0041">
      <w:pPr>
        <w:widowControl/>
        <w:suppressAutoHyphens w:val="0"/>
        <w:jc w:val="right"/>
        <w:outlineLvl w:val="0"/>
        <w:rPr>
          <w:b/>
          <w:bCs/>
        </w:rPr>
      </w:pPr>
      <w:r w:rsidRPr="00E53A55">
        <w:rPr>
          <w:b/>
          <w:bCs/>
        </w:rPr>
        <w:br w:type="page"/>
      </w:r>
      <w:r w:rsidRPr="00E53A55">
        <w:rPr>
          <w:b/>
          <w:bCs/>
        </w:rPr>
        <w:lastRenderedPageBreak/>
        <w:t>Załącznik nr 1a do formularza oferty</w:t>
      </w:r>
      <w:r w:rsidR="008274F3" w:rsidRPr="00E53A55">
        <w:rPr>
          <w:b/>
          <w:bCs/>
        </w:rPr>
        <w:t xml:space="preserve"> </w:t>
      </w:r>
    </w:p>
    <w:p w14:paraId="11EABA15" w14:textId="77777777" w:rsidR="00AD0041" w:rsidRPr="00E53A55" w:rsidRDefault="00AD0041" w:rsidP="00AD0041">
      <w:pPr>
        <w:widowControl/>
        <w:suppressAutoHyphens w:val="0"/>
        <w:jc w:val="right"/>
        <w:outlineLvl w:val="0"/>
        <w:rPr>
          <w:b/>
          <w:bCs/>
        </w:rPr>
      </w:pPr>
    </w:p>
    <w:p w14:paraId="74F168EE" w14:textId="77777777" w:rsidR="00AD0041" w:rsidRPr="00E53A55" w:rsidRDefault="00AD0041" w:rsidP="00AD0041">
      <w:pPr>
        <w:pStyle w:val="Tekstpodstawowy"/>
        <w:spacing w:line="240" w:lineRule="auto"/>
        <w:ind w:left="540"/>
        <w:jc w:val="center"/>
        <w:outlineLvl w:val="0"/>
        <w:rPr>
          <w:rFonts w:ascii="Times New Roman" w:hAnsi="Times New Roman" w:cs="Times New Roman"/>
          <w:b/>
          <w:u w:val="single"/>
        </w:rPr>
      </w:pPr>
      <w:r w:rsidRPr="00E53A55">
        <w:rPr>
          <w:rFonts w:ascii="Times New Roman" w:hAnsi="Times New Roman" w:cs="Times New Roman"/>
          <w:b/>
          <w:bCs/>
        </w:rPr>
        <w:t>OŚWIADCZENIE</w:t>
      </w:r>
      <w:r w:rsidRPr="00E53A55">
        <w:rPr>
          <w:rFonts w:ascii="Times New Roman" w:hAnsi="Times New Roman" w:cs="Times New Roman"/>
          <w:b/>
          <w:u w:val="single"/>
        </w:rPr>
        <w:t xml:space="preserve"> </w:t>
      </w:r>
    </w:p>
    <w:p w14:paraId="6C53603A" w14:textId="77777777" w:rsidR="00AD0041" w:rsidRPr="00E53A55" w:rsidRDefault="00AE5836" w:rsidP="00AD0041">
      <w:pPr>
        <w:pStyle w:val="Tekstpodstawowy"/>
        <w:spacing w:line="240" w:lineRule="auto"/>
        <w:ind w:left="540"/>
        <w:jc w:val="center"/>
        <w:outlineLvl w:val="0"/>
        <w:rPr>
          <w:rFonts w:ascii="Times New Roman" w:hAnsi="Times New Roman" w:cs="Times New Roman"/>
          <w:b/>
          <w:u w:val="single"/>
        </w:rPr>
      </w:pPr>
      <w:r w:rsidRPr="00E53A55">
        <w:rPr>
          <w:rFonts w:ascii="Times New Roman" w:hAnsi="Times New Roman" w:cs="Times New Roman"/>
          <w:b/>
          <w:u w:val="single"/>
        </w:rPr>
        <w:t>O NIEPODLEGANIU WYKLUCZENIU Z POSTĘPOWANIA</w:t>
      </w:r>
    </w:p>
    <w:p w14:paraId="559F9551" w14:textId="77777777" w:rsidR="00AE5836" w:rsidRPr="00885CE6" w:rsidRDefault="00AE5836" w:rsidP="00AD0041">
      <w:pPr>
        <w:pStyle w:val="Tekstpodstawowy"/>
        <w:spacing w:line="240" w:lineRule="auto"/>
        <w:ind w:left="540"/>
        <w:jc w:val="center"/>
        <w:outlineLvl w:val="0"/>
        <w:rPr>
          <w:rFonts w:ascii="Times New Roman" w:hAnsi="Times New Roman" w:cs="Times New Roman"/>
          <w:b/>
          <w:bCs/>
        </w:rPr>
      </w:pPr>
    </w:p>
    <w:p w14:paraId="66303531" w14:textId="4A0242FE" w:rsidR="00AD0041" w:rsidRPr="00E53A55" w:rsidRDefault="00AD0041" w:rsidP="0010483F">
      <w:pPr>
        <w:pStyle w:val="Nagwek"/>
        <w:spacing w:line="240" w:lineRule="auto"/>
        <w:jc w:val="both"/>
        <w:rPr>
          <w:rFonts w:ascii="Times New Roman" w:hAnsi="Times New Roman" w:cs="Times New Roman"/>
          <w:i/>
          <w:u w:val="single"/>
        </w:rPr>
      </w:pPr>
      <w:r w:rsidRPr="00E53A55">
        <w:rPr>
          <w:rFonts w:ascii="Times New Roman" w:hAnsi="Times New Roman" w:cs="Times New Roman"/>
          <w:i/>
          <w:u w:val="single"/>
        </w:rPr>
        <w:t xml:space="preserve">Składając ofertę w postępowaniu </w:t>
      </w:r>
      <w:r w:rsidR="00CC4A70">
        <w:rPr>
          <w:rFonts w:ascii="Times New Roman" w:hAnsi="Times New Roman" w:cs="Times New Roman"/>
          <w:i/>
          <w:u w:val="single"/>
        </w:rPr>
        <w:t xml:space="preserve">na </w:t>
      </w:r>
      <w:r w:rsidR="003C4520" w:rsidRPr="00845C82">
        <w:rPr>
          <w:rFonts w:ascii="Times New Roman" w:hAnsi="Times New Roman" w:cs="Times New Roman"/>
          <w:i/>
          <w:iCs/>
          <w:u w:val="single"/>
        </w:rPr>
        <w:t xml:space="preserve">wykonywanie bieżących robót remontowo - budowlanych i instalacyjnych </w:t>
      </w:r>
      <w:r w:rsidR="0027564B" w:rsidRPr="0027564B">
        <w:rPr>
          <w:rFonts w:ascii="Times New Roman" w:hAnsi="Times New Roman" w:cs="Times New Roman"/>
          <w:i/>
          <w:iCs/>
          <w:u w:val="single"/>
        </w:rPr>
        <w:t>w mieszkaniach należącym do UJ w Krakowie</w:t>
      </w:r>
      <w:r w:rsidR="003B5ACE" w:rsidRPr="00E53A55">
        <w:rPr>
          <w:rFonts w:ascii="Times New Roman" w:hAnsi="Times New Roman" w:cs="Times New Roman"/>
          <w:i/>
          <w:u w:val="single"/>
        </w:rPr>
        <w:t>:</w:t>
      </w:r>
      <w:r w:rsidRPr="00E53A55">
        <w:rPr>
          <w:rFonts w:ascii="Times New Roman" w:hAnsi="Times New Roman" w:cs="Times New Roman"/>
          <w:i/>
          <w:u w:val="single"/>
        </w:rPr>
        <w:t xml:space="preserve">                                    </w:t>
      </w:r>
    </w:p>
    <w:p w14:paraId="627580CD" w14:textId="77777777" w:rsidR="00AD0041" w:rsidRPr="00E53A55" w:rsidRDefault="00AD0041" w:rsidP="00AD0041">
      <w:pPr>
        <w:spacing w:line="360" w:lineRule="auto"/>
        <w:jc w:val="both"/>
      </w:pPr>
    </w:p>
    <w:p w14:paraId="50DB16CF" w14:textId="77777777" w:rsidR="00AD0041" w:rsidRPr="00E53A55" w:rsidRDefault="00AD0041" w:rsidP="00933D63">
      <w:pPr>
        <w:numPr>
          <w:ilvl w:val="4"/>
          <w:numId w:val="12"/>
        </w:numPr>
        <w:spacing w:line="360" w:lineRule="auto"/>
        <w:ind w:left="0" w:firstLine="0"/>
        <w:jc w:val="both"/>
        <w:rPr>
          <w:b/>
        </w:rPr>
      </w:pPr>
      <w:r w:rsidRPr="00E53A55">
        <w:rPr>
          <w:b/>
        </w:rPr>
        <w:t>OŚWIADCZENIA DOTYCZĄCE WYKONAWCY</w:t>
      </w:r>
    </w:p>
    <w:p w14:paraId="74246132" w14:textId="77777777" w:rsidR="00C36DF0" w:rsidRPr="00C36DF0" w:rsidRDefault="00C36DF0" w:rsidP="001937D8">
      <w:pPr>
        <w:widowControl/>
        <w:numPr>
          <w:ilvl w:val="0"/>
          <w:numId w:val="110"/>
        </w:numPr>
        <w:suppressAutoHyphens w:val="0"/>
        <w:spacing w:line="276" w:lineRule="auto"/>
        <w:contextualSpacing/>
        <w:jc w:val="both"/>
        <w:rPr>
          <w:rFonts w:eastAsia="Calibri"/>
          <w:i/>
          <w:sz w:val="23"/>
          <w:szCs w:val="23"/>
          <w:lang w:eastAsia="en-US"/>
        </w:rPr>
      </w:pPr>
      <w:r w:rsidRPr="00C36DF0">
        <w:rPr>
          <w:rFonts w:eastAsia="Calibri"/>
          <w:sz w:val="23"/>
          <w:szCs w:val="23"/>
          <w:lang w:eastAsia="en-US"/>
        </w:rPr>
        <w:t>Oświadczam, że nie podlegam wykluczeniu z postępowania na podstawie art. 108 ust. 1 ustawy PZP.</w:t>
      </w:r>
    </w:p>
    <w:p w14:paraId="32B1A3EA" w14:textId="77777777" w:rsidR="00C36DF0" w:rsidRPr="00C36DF0" w:rsidRDefault="00C36DF0" w:rsidP="001937D8">
      <w:pPr>
        <w:widowControl/>
        <w:numPr>
          <w:ilvl w:val="0"/>
          <w:numId w:val="110"/>
        </w:numPr>
        <w:suppressAutoHyphens w:val="0"/>
        <w:spacing w:line="276" w:lineRule="auto"/>
        <w:contextualSpacing/>
        <w:jc w:val="both"/>
        <w:rPr>
          <w:rFonts w:eastAsia="Calibri"/>
          <w:i/>
          <w:sz w:val="23"/>
          <w:szCs w:val="23"/>
          <w:lang w:eastAsia="en-US"/>
        </w:rPr>
      </w:pPr>
      <w:r w:rsidRPr="00C36DF0">
        <w:rPr>
          <w:rFonts w:eastAsia="Calibri"/>
          <w:sz w:val="23"/>
          <w:szCs w:val="23"/>
          <w:lang w:eastAsia="en-US"/>
        </w:rPr>
        <w:t>Oświadczam, że nie podlegam wykluczeniu z postępowania na podstawie art. 109 ust. 1 pkt 1, 4. 5, i od 7 do 10 ustawy PZP.</w:t>
      </w:r>
    </w:p>
    <w:p w14:paraId="63EA1F72" w14:textId="77777777" w:rsidR="00C36DF0" w:rsidRPr="00C36DF0" w:rsidRDefault="00C36DF0" w:rsidP="001937D8">
      <w:pPr>
        <w:widowControl/>
        <w:numPr>
          <w:ilvl w:val="0"/>
          <w:numId w:val="110"/>
        </w:numPr>
        <w:suppressAutoHyphens w:val="0"/>
        <w:spacing w:line="276" w:lineRule="auto"/>
        <w:contextualSpacing/>
        <w:jc w:val="both"/>
        <w:rPr>
          <w:rFonts w:eastAsia="Calibri"/>
          <w:i/>
          <w:sz w:val="23"/>
          <w:szCs w:val="23"/>
          <w:lang w:eastAsia="en-US"/>
        </w:rPr>
      </w:pPr>
      <w:r w:rsidRPr="00C36DF0">
        <w:rPr>
          <w:rFonts w:eastAsia="Calibri"/>
          <w:sz w:val="23"/>
          <w:szCs w:val="23"/>
          <w:lang w:eastAsia="en-US"/>
        </w:rPr>
        <w:t>Oświadczamy, iż nie podlegamy wykluczeniu na podstawie art. 7 ust. 1 ustawy z dnia 13 kwietnia 2022 r. o szczególnych rozwiązaniach w zakresie przeciwdziałania wspieraniu agresji na Ukrainę oraz służących ochronie bezpieczeństwa narodowego (Dz.U. z 2022 r., poz. 835), tj.:</w:t>
      </w:r>
    </w:p>
    <w:p w14:paraId="27C557A5" w14:textId="77777777" w:rsidR="00C36DF0" w:rsidRPr="00C36DF0" w:rsidRDefault="00C36DF0" w:rsidP="001937D8">
      <w:pPr>
        <w:widowControl/>
        <w:numPr>
          <w:ilvl w:val="0"/>
          <w:numId w:val="109"/>
        </w:numPr>
        <w:suppressAutoHyphens w:val="0"/>
        <w:spacing w:line="276" w:lineRule="auto"/>
        <w:ind w:left="1134" w:hanging="425"/>
        <w:jc w:val="both"/>
        <w:rPr>
          <w:sz w:val="23"/>
          <w:szCs w:val="23"/>
        </w:rPr>
      </w:pPr>
      <w:r w:rsidRPr="00C36DF0">
        <w:rPr>
          <w:sz w:val="23"/>
          <w:szCs w:val="23"/>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58C018C0" w14:textId="77777777" w:rsidR="00C36DF0" w:rsidRPr="00C36DF0" w:rsidRDefault="00C36DF0" w:rsidP="001937D8">
      <w:pPr>
        <w:widowControl/>
        <w:numPr>
          <w:ilvl w:val="0"/>
          <w:numId w:val="109"/>
        </w:numPr>
        <w:suppressAutoHyphens w:val="0"/>
        <w:spacing w:line="276" w:lineRule="auto"/>
        <w:ind w:left="1134" w:hanging="425"/>
        <w:jc w:val="both"/>
        <w:rPr>
          <w:sz w:val="23"/>
          <w:szCs w:val="23"/>
        </w:rPr>
      </w:pPr>
      <w:r w:rsidRPr="00C36DF0">
        <w:rPr>
          <w:sz w:val="23"/>
          <w:szCs w:val="23"/>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C826659" w14:textId="77777777" w:rsidR="00C36DF0" w:rsidRPr="00C36DF0" w:rsidRDefault="00C36DF0" w:rsidP="001937D8">
      <w:pPr>
        <w:widowControl/>
        <w:numPr>
          <w:ilvl w:val="0"/>
          <w:numId w:val="109"/>
        </w:numPr>
        <w:suppressAutoHyphens w:val="0"/>
        <w:spacing w:line="276" w:lineRule="auto"/>
        <w:ind w:left="1134" w:hanging="425"/>
        <w:jc w:val="both"/>
        <w:rPr>
          <w:sz w:val="23"/>
          <w:szCs w:val="23"/>
        </w:rPr>
      </w:pPr>
      <w:r w:rsidRPr="00C36DF0">
        <w:rPr>
          <w:sz w:val="23"/>
          <w:szCs w:val="23"/>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19D540E" w14:textId="77777777" w:rsidR="00C36DF0" w:rsidRPr="00C36DF0" w:rsidRDefault="00C36DF0" w:rsidP="00C36DF0">
      <w:pPr>
        <w:spacing w:line="276" w:lineRule="auto"/>
        <w:jc w:val="both"/>
        <w:rPr>
          <w:sz w:val="23"/>
          <w:szCs w:val="23"/>
        </w:rPr>
      </w:pPr>
    </w:p>
    <w:p w14:paraId="5BAE49E4" w14:textId="77777777" w:rsidR="00C36DF0" w:rsidRPr="00C36DF0" w:rsidRDefault="00C36DF0" w:rsidP="00C36DF0">
      <w:pPr>
        <w:spacing w:line="276" w:lineRule="auto"/>
        <w:jc w:val="both"/>
        <w:rPr>
          <w:sz w:val="23"/>
          <w:szCs w:val="23"/>
        </w:rPr>
      </w:pPr>
      <w:r w:rsidRPr="00C36DF0">
        <w:rPr>
          <w:sz w:val="23"/>
          <w:szCs w:val="23"/>
        </w:rPr>
        <w:t xml:space="preserve">Oświadczam, że zachodzą w stosunku do mnie podstawy wykluczenia z postępowania na podstawie art. …………. ustawy PZP </w:t>
      </w:r>
      <w:r w:rsidRPr="00C36DF0">
        <w:rPr>
          <w:i/>
          <w:sz w:val="23"/>
          <w:szCs w:val="23"/>
        </w:rPr>
        <w:t>(podać mającą zastosowanie podstawę wykluczenia spośród wskazanych powyżej).</w:t>
      </w:r>
      <w:r w:rsidRPr="00C36DF0">
        <w:rPr>
          <w:sz w:val="23"/>
          <w:szCs w:val="23"/>
        </w:rPr>
        <w:t xml:space="preserve"> Jednocześnie oświadczam, że w związku z ww. okolicznością, na podstawie art. 110 ust. 2 ustawy PZP podjąłem następujące środki naprawcze:</w:t>
      </w:r>
    </w:p>
    <w:p w14:paraId="4855A17F" w14:textId="77777777" w:rsidR="00C36DF0" w:rsidRPr="00C36DF0" w:rsidRDefault="00C36DF0" w:rsidP="00C36DF0">
      <w:pPr>
        <w:spacing w:line="360" w:lineRule="auto"/>
        <w:jc w:val="both"/>
        <w:rPr>
          <w:sz w:val="23"/>
          <w:szCs w:val="23"/>
        </w:rPr>
      </w:pPr>
      <w:r w:rsidRPr="00C36DF0">
        <w:rPr>
          <w:sz w:val="23"/>
          <w:szCs w:val="23"/>
        </w:rPr>
        <w:t>…………………………………………………………………………………………..…………………...........…………………………………………………………………………………………………..…………………...........…………………………………………………………………</w:t>
      </w:r>
    </w:p>
    <w:p w14:paraId="18214DAC" w14:textId="77777777" w:rsidR="00C36DF0" w:rsidRPr="00C36DF0" w:rsidRDefault="00C36DF0" w:rsidP="00C36DF0">
      <w:pPr>
        <w:widowControl/>
        <w:suppressAutoHyphens w:val="0"/>
        <w:jc w:val="both"/>
        <w:rPr>
          <w:rFonts w:ascii="Arial" w:hAnsi="Arial" w:cs="Arial"/>
          <w:i/>
          <w:sz w:val="23"/>
          <w:szCs w:val="23"/>
          <w:highlight w:val="yellow"/>
        </w:rPr>
      </w:pPr>
    </w:p>
    <w:p w14:paraId="50AD6C5E" w14:textId="77777777" w:rsidR="00C36DF0" w:rsidRPr="00C36DF0" w:rsidRDefault="00C36DF0" w:rsidP="00C36DF0">
      <w:pPr>
        <w:spacing w:line="276" w:lineRule="auto"/>
        <w:jc w:val="both"/>
        <w:rPr>
          <w:sz w:val="22"/>
          <w:szCs w:val="22"/>
        </w:rPr>
      </w:pPr>
    </w:p>
    <w:p w14:paraId="2823246C" w14:textId="77777777" w:rsidR="00C36DF0" w:rsidRPr="00C36DF0" w:rsidRDefault="00C36DF0" w:rsidP="00C36DF0">
      <w:pPr>
        <w:spacing w:line="276" w:lineRule="auto"/>
        <w:jc w:val="both"/>
        <w:rPr>
          <w:sz w:val="23"/>
          <w:szCs w:val="23"/>
        </w:rPr>
      </w:pPr>
      <w:r w:rsidRPr="00C36DF0">
        <w:rPr>
          <w:sz w:val="23"/>
          <w:szCs w:val="23"/>
        </w:rPr>
        <w:lastRenderedPageBreak/>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C36DF0">
        <w:rPr>
          <w:i/>
          <w:sz w:val="23"/>
          <w:szCs w:val="23"/>
        </w:rPr>
        <w:t>(podać mającą zastosowanie podstawę wykluczenia spośród wskazanych powyżej)</w:t>
      </w:r>
    </w:p>
    <w:p w14:paraId="673907A4" w14:textId="77777777" w:rsidR="00C36DF0" w:rsidRPr="00C36DF0" w:rsidRDefault="00C36DF0" w:rsidP="00C36DF0">
      <w:pPr>
        <w:spacing w:line="360" w:lineRule="auto"/>
        <w:rPr>
          <w:sz w:val="23"/>
          <w:szCs w:val="23"/>
        </w:rPr>
      </w:pPr>
      <w:r w:rsidRPr="00C36DF0">
        <w:rPr>
          <w:sz w:val="23"/>
          <w:szCs w:val="23"/>
        </w:rPr>
        <w:t>…………………………………………………………………………………………..…………………...........………………………………………………………………………………………</w:t>
      </w:r>
    </w:p>
    <w:p w14:paraId="56017FEA" w14:textId="77777777" w:rsidR="00AD0041" w:rsidRPr="00885CE6" w:rsidRDefault="00AD0041" w:rsidP="00AD0041">
      <w:pPr>
        <w:pStyle w:val="Tekstpodstawowy"/>
        <w:spacing w:line="240" w:lineRule="auto"/>
        <w:rPr>
          <w:rFonts w:ascii="Times New Roman" w:hAnsi="Times New Roman" w:cs="Times New Roman"/>
          <w:i/>
        </w:rPr>
      </w:pPr>
    </w:p>
    <w:p w14:paraId="1295236E" w14:textId="77777777" w:rsidR="00AD0041" w:rsidRPr="00E53A55" w:rsidRDefault="00AD0041" w:rsidP="00933D63">
      <w:pPr>
        <w:numPr>
          <w:ilvl w:val="4"/>
          <w:numId w:val="12"/>
        </w:numPr>
        <w:spacing w:line="276" w:lineRule="auto"/>
        <w:ind w:left="0" w:firstLine="0"/>
        <w:jc w:val="both"/>
        <w:rPr>
          <w:b/>
        </w:rPr>
      </w:pPr>
      <w:r w:rsidRPr="00E53A55">
        <w:rPr>
          <w:b/>
        </w:rPr>
        <w:t>OŚWIADCZENIE DOTYCZĄCE PODWYKONAWCY NIEBĘDĄCEGO PODMIOTEM, NA KTÓREGO ZASOBY POWOŁUJE SIĘ WYKONAWCA*</w:t>
      </w:r>
    </w:p>
    <w:p w14:paraId="7E7CEA41" w14:textId="77777777" w:rsidR="00AD0041" w:rsidRPr="00E53A55" w:rsidRDefault="00AD0041" w:rsidP="00AD0041">
      <w:pPr>
        <w:spacing w:line="276" w:lineRule="auto"/>
        <w:jc w:val="both"/>
      </w:pPr>
    </w:p>
    <w:p w14:paraId="1933C1C4" w14:textId="77777777" w:rsidR="00AD0041" w:rsidRPr="00885CE6" w:rsidRDefault="00AD0041" w:rsidP="00AD0041">
      <w:pPr>
        <w:spacing w:line="276" w:lineRule="auto"/>
        <w:jc w:val="both"/>
      </w:pPr>
      <w:r w:rsidRPr="00E53A55">
        <w:t>Oświadczam, że w stosunku do następującego/</w:t>
      </w:r>
      <w:proofErr w:type="spellStart"/>
      <w:r w:rsidRPr="00E53A55">
        <w:t>ych</w:t>
      </w:r>
      <w:proofErr w:type="spellEnd"/>
      <w:r w:rsidRPr="00E53A55">
        <w:t xml:space="preserve"> podmiotu/</w:t>
      </w:r>
      <w:proofErr w:type="spellStart"/>
      <w:r w:rsidRPr="00E53A55">
        <w:t>tów</w:t>
      </w:r>
      <w:proofErr w:type="spellEnd"/>
      <w:r w:rsidRPr="00E53A55">
        <w:t>, będącego/</w:t>
      </w:r>
      <w:proofErr w:type="spellStart"/>
      <w:r w:rsidRPr="00E53A55">
        <w:t>ych</w:t>
      </w:r>
      <w:proofErr w:type="spellEnd"/>
      <w:r w:rsidRPr="00E53A55">
        <w:t xml:space="preserve"> podwykonawcą/</w:t>
      </w:r>
      <w:proofErr w:type="spellStart"/>
      <w:r w:rsidRPr="00E53A55">
        <w:t>ami</w:t>
      </w:r>
      <w:proofErr w:type="spellEnd"/>
      <w:r w:rsidRPr="00885CE6">
        <w:t xml:space="preserve">: </w:t>
      </w:r>
      <w:r w:rsidRPr="00885CE6">
        <w:rPr>
          <w:i/>
        </w:rPr>
        <w:t>(należy podać pełną nazwę/firmę, adres, a także w zależności od podmiotu: NIP/PESEL, KRS/</w:t>
      </w:r>
      <w:proofErr w:type="spellStart"/>
      <w:r w:rsidRPr="00885CE6">
        <w:rPr>
          <w:i/>
        </w:rPr>
        <w:t>CEiDG</w:t>
      </w:r>
      <w:proofErr w:type="spellEnd"/>
      <w:r w:rsidRPr="00885CE6">
        <w:rPr>
          <w:i/>
        </w:rPr>
        <w:t>)</w:t>
      </w:r>
      <w:r w:rsidRPr="00885CE6">
        <w:t>,</w:t>
      </w:r>
    </w:p>
    <w:p w14:paraId="719D434F" w14:textId="77777777" w:rsidR="00AD0041" w:rsidRPr="00885CE6" w:rsidRDefault="00AD0041" w:rsidP="00AD0041">
      <w:pPr>
        <w:spacing w:line="276" w:lineRule="auto"/>
        <w:jc w:val="both"/>
      </w:pPr>
      <w:r w:rsidRPr="00885CE6">
        <w:t xml:space="preserve"> ……………………………………………………………………..….…… </w:t>
      </w:r>
    </w:p>
    <w:p w14:paraId="392C1600" w14:textId="77777777" w:rsidR="00AD0041" w:rsidRPr="00E53A55" w:rsidRDefault="00AD0041" w:rsidP="00AD0041">
      <w:pPr>
        <w:spacing w:line="276" w:lineRule="auto"/>
        <w:jc w:val="both"/>
      </w:pPr>
      <w:r w:rsidRPr="00E53A55">
        <w:t>nie zachodzą podstawy wykluczenia z postępowania o udzielenie zamówienia.</w:t>
      </w:r>
    </w:p>
    <w:p w14:paraId="6B54D1D8" w14:textId="77777777" w:rsidR="00AD0041" w:rsidRPr="00885CE6" w:rsidRDefault="00AD0041" w:rsidP="00AD0041">
      <w:pPr>
        <w:spacing w:line="360" w:lineRule="auto"/>
        <w:jc w:val="both"/>
      </w:pPr>
    </w:p>
    <w:p w14:paraId="30032F20" w14:textId="77777777" w:rsidR="00AD0041" w:rsidRPr="00E53A55" w:rsidRDefault="00AD0041" w:rsidP="00AD0041">
      <w:pPr>
        <w:pStyle w:val="Tekstpodstawowy"/>
        <w:spacing w:line="240" w:lineRule="auto"/>
        <w:ind w:left="540"/>
        <w:jc w:val="center"/>
        <w:rPr>
          <w:rFonts w:ascii="Times New Roman" w:hAnsi="Times New Roman" w:cs="Times New Roman"/>
          <w:b/>
          <w:bCs/>
        </w:rPr>
      </w:pPr>
      <w:r w:rsidRPr="00E53A55">
        <w:rPr>
          <w:rFonts w:ascii="Times New Roman" w:hAnsi="Times New Roman" w:cs="Times New Roman"/>
          <w:b/>
          <w:bCs/>
        </w:rPr>
        <w:t>OŚWIADCZENIE</w:t>
      </w:r>
    </w:p>
    <w:p w14:paraId="0533A895" w14:textId="77777777" w:rsidR="00AD0041" w:rsidRPr="00E53A55" w:rsidRDefault="00AD0041" w:rsidP="00AD0041">
      <w:pPr>
        <w:pStyle w:val="Tekstpodstawowy"/>
        <w:spacing w:line="240" w:lineRule="auto"/>
        <w:ind w:left="540"/>
        <w:jc w:val="right"/>
        <w:rPr>
          <w:rFonts w:ascii="Times New Roman" w:hAnsi="Times New Roman" w:cs="Times New Roman"/>
          <w:i/>
        </w:rPr>
      </w:pPr>
    </w:p>
    <w:p w14:paraId="29D71A52" w14:textId="77777777" w:rsidR="00AD0041" w:rsidRPr="00E53A55" w:rsidRDefault="00AD0041" w:rsidP="00AD0041">
      <w:pPr>
        <w:spacing w:line="276" w:lineRule="auto"/>
        <w:jc w:val="both"/>
        <w:rPr>
          <w:i/>
        </w:rPr>
      </w:pPr>
      <w:r w:rsidRPr="00E53A55">
        <w:t xml:space="preserve">Oświadczam, że w stosunku do podmiotu ……………… </w:t>
      </w:r>
      <w:r w:rsidRPr="00E53A55">
        <w:rPr>
          <w:i/>
        </w:rPr>
        <w:t>(</w:t>
      </w:r>
      <w:r w:rsidRPr="00885CE6">
        <w:rPr>
          <w:i/>
        </w:rPr>
        <w:t xml:space="preserve">należy podać pełną nazwę/firmę, adres, </w:t>
      </w:r>
      <w:r w:rsidR="00BA298B" w:rsidRPr="00885CE6">
        <w:rPr>
          <w:i/>
        </w:rPr>
        <w:br/>
      </w:r>
      <w:r w:rsidRPr="00885CE6">
        <w:rPr>
          <w:i/>
        </w:rPr>
        <w:t>a także w zależności od podmiotu: NIP/PESEL, KRS/</w:t>
      </w:r>
      <w:proofErr w:type="spellStart"/>
      <w:r w:rsidRPr="00885CE6">
        <w:rPr>
          <w:i/>
        </w:rPr>
        <w:t>CEiDG</w:t>
      </w:r>
      <w:proofErr w:type="spellEnd"/>
      <w:r w:rsidRPr="00E53A55">
        <w:rPr>
          <w:i/>
        </w:rPr>
        <w:t>)</w:t>
      </w:r>
    </w:p>
    <w:p w14:paraId="3C198C7D" w14:textId="77777777" w:rsidR="00AD0041" w:rsidRPr="00E53A55" w:rsidRDefault="00AD0041" w:rsidP="00AD0041">
      <w:pPr>
        <w:spacing w:line="276" w:lineRule="auto"/>
        <w:jc w:val="both"/>
      </w:pPr>
      <w:r w:rsidRPr="00E53A55">
        <w:t xml:space="preserve">zachodzą podstawy wykluczenia z postępowania na podstawie art. …………. ustawy PZP </w:t>
      </w:r>
      <w:r w:rsidRPr="00E53A55">
        <w:rPr>
          <w:i/>
        </w:rPr>
        <w:t>(podać mającą zastosowanie podstawę wykluczenia spośród wskazanych powyżej).</w:t>
      </w:r>
      <w:r w:rsidRPr="00E53A55">
        <w:t xml:space="preserve"> Jednocześnie oświadczam, że w związku z ww. okolicznością, na podstawie art. 110 ust. 2 ustawy PZP podjęte zostały następujące środki naprawcze:</w:t>
      </w:r>
    </w:p>
    <w:p w14:paraId="3B2F62F0" w14:textId="77777777" w:rsidR="00AD0041" w:rsidRPr="00885CE6" w:rsidRDefault="00AD0041" w:rsidP="00AD0041">
      <w:pPr>
        <w:spacing w:line="360" w:lineRule="auto"/>
        <w:jc w:val="both"/>
        <w:rPr>
          <w:b/>
        </w:rPr>
      </w:pPr>
      <w:r w:rsidRPr="00885CE6">
        <w:t>…………………………………………………………………………………………..…………………...........…………………………………………………………………………………………………..………………….......</w:t>
      </w:r>
    </w:p>
    <w:p w14:paraId="4BD52DF8" w14:textId="77777777" w:rsidR="0076110D" w:rsidRDefault="0076110D" w:rsidP="00AD0041">
      <w:pPr>
        <w:spacing w:line="276" w:lineRule="auto"/>
        <w:jc w:val="both"/>
      </w:pPr>
    </w:p>
    <w:p w14:paraId="23F36EA0" w14:textId="104896FD" w:rsidR="00AD0041" w:rsidRPr="00E53A55" w:rsidRDefault="00AD0041" w:rsidP="00AD0041">
      <w:pPr>
        <w:spacing w:line="276" w:lineRule="auto"/>
        <w:jc w:val="both"/>
      </w:pPr>
      <w:r w:rsidRPr="00E53A55">
        <w:t xml:space="preserve">Oświadczam, że wszystkie informacje podane w powyższych oświadczeniach są aktualne </w:t>
      </w:r>
      <w:r w:rsidRPr="00E53A55">
        <w:br/>
        <w:t>i zgodne z prawdą oraz zostały przedstawione z pełną świadomością konsekwencji wprowadzenia Zamawiającego w błąd przy przedstawianiu informacji.</w:t>
      </w:r>
    </w:p>
    <w:p w14:paraId="4CE7B702" w14:textId="77777777" w:rsidR="00AD0041" w:rsidRPr="00885CE6" w:rsidRDefault="00AD0041" w:rsidP="00AD0041">
      <w:pPr>
        <w:spacing w:line="360" w:lineRule="auto"/>
        <w:jc w:val="both"/>
      </w:pPr>
    </w:p>
    <w:p w14:paraId="70649B1E" w14:textId="77777777" w:rsidR="00AD0041" w:rsidRPr="00E53A55" w:rsidRDefault="00AD0041" w:rsidP="00AD0041">
      <w:pPr>
        <w:widowControl/>
        <w:suppressAutoHyphens w:val="0"/>
        <w:jc w:val="left"/>
        <w:rPr>
          <w:b/>
          <w:bCs/>
        </w:rPr>
      </w:pPr>
      <w:r w:rsidRPr="00E53A55">
        <w:rPr>
          <w:b/>
          <w:bCs/>
        </w:rPr>
        <w:br w:type="page"/>
      </w:r>
    </w:p>
    <w:p w14:paraId="5E9FD478" w14:textId="64161D56" w:rsidR="00AD0041" w:rsidRPr="00E53A55" w:rsidRDefault="00AD0041" w:rsidP="00AD0041">
      <w:pPr>
        <w:widowControl/>
        <w:suppressAutoHyphens w:val="0"/>
        <w:jc w:val="right"/>
        <w:outlineLvl w:val="0"/>
        <w:rPr>
          <w:b/>
          <w:bCs/>
        </w:rPr>
      </w:pPr>
      <w:r w:rsidRPr="00E53A55">
        <w:rPr>
          <w:b/>
          <w:bCs/>
        </w:rPr>
        <w:lastRenderedPageBreak/>
        <w:t>Załącznik nr 1b do formularza oferty</w:t>
      </w:r>
      <w:r w:rsidR="008274F3" w:rsidRPr="00E53A55">
        <w:rPr>
          <w:b/>
          <w:bCs/>
        </w:rPr>
        <w:t xml:space="preserve"> </w:t>
      </w:r>
    </w:p>
    <w:p w14:paraId="34A6E220" w14:textId="77777777" w:rsidR="00AD0041" w:rsidRPr="00E53A55" w:rsidRDefault="00AD0041" w:rsidP="00AD0041">
      <w:pPr>
        <w:widowControl/>
        <w:suppressAutoHyphens w:val="0"/>
        <w:jc w:val="right"/>
        <w:outlineLvl w:val="0"/>
        <w:rPr>
          <w:b/>
          <w:bCs/>
        </w:rPr>
      </w:pPr>
    </w:p>
    <w:p w14:paraId="013DBA00" w14:textId="77777777" w:rsidR="00AD0041" w:rsidRPr="00E53A55" w:rsidRDefault="00AD0041" w:rsidP="00AD0041">
      <w:pPr>
        <w:pStyle w:val="Tekstpodstawowy"/>
        <w:spacing w:line="240" w:lineRule="auto"/>
        <w:ind w:left="540"/>
        <w:jc w:val="center"/>
        <w:outlineLvl w:val="0"/>
        <w:rPr>
          <w:rFonts w:ascii="Times New Roman" w:hAnsi="Times New Roman" w:cs="Times New Roman"/>
          <w:b/>
          <w:bCs/>
        </w:rPr>
      </w:pPr>
    </w:p>
    <w:p w14:paraId="38153358" w14:textId="77777777" w:rsidR="00AD0041" w:rsidRPr="00E53A55" w:rsidRDefault="00AD0041" w:rsidP="00AD0041">
      <w:pPr>
        <w:pStyle w:val="Tekstpodstawowy"/>
        <w:spacing w:line="240" w:lineRule="auto"/>
        <w:ind w:left="540"/>
        <w:jc w:val="center"/>
        <w:outlineLvl w:val="0"/>
        <w:rPr>
          <w:rFonts w:ascii="Times New Roman" w:hAnsi="Times New Roman" w:cs="Times New Roman"/>
          <w:b/>
          <w:u w:val="single"/>
        </w:rPr>
      </w:pPr>
      <w:r w:rsidRPr="00E53A55">
        <w:rPr>
          <w:rFonts w:ascii="Times New Roman" w:hAnsi="Times New Roman" w:cs="Times New Roman"/>
          <w:b/>
          <w:bCs/>
        </w:rPr>
        <w:t>OŚWIADCZENIE</w:t>
      </w:r>
      <w:r w:rsidRPr="00E53A55">
        <w:rPr>
          <w:rFonts w:ascii="Times New Roman" w:hAnsi="Times New Roman" w:cs="Times New Roman"/>
          <w:b/>
          <w:u w:val="single"/>
        </w:rPr>
        <w:t xml:space="preserve"> </w:t>
      </w:r>
    </w:p>
    <w:p w14:paraId="205F8A4B" w14:textId="77777777" w:rsidR="00AD0041" w:rsidRPr="00E53A55" w:rsidRDefault="00AE5836" w:rsidP="00AD0041">
      <w:pPr>
        <w:pStyle w:val="Tekstpodstawowy"/>
        <w:spacing w:line="240" w:lineRule="auto"/>
        <w:ind w:left="540"/>
        <w:jc w:val="center"/>
        <w:outlineLvl w:val="0"/>
        <w:rPr>
          <w:rFonts w:ascii="Times New Roman" w:hAnsi="Times New Roman" w:cs="Times New Roman"/>
          <w:b/>
          <w:bCs/>
        </w:rPr>
      </w:pPr>
      <w:r w:rsidRPr="00E53A55">
        <w:rPr>
          <w:rFonts w:ascii="Times New Roman" w:hAnsi="Times New Roman" w:cs="Times New Roman"/>
          <w:b/>
          <w:bCs/>
        </w:rPr>
        <w:t>O SPEŁNIENIU WARUNKÓW UDZIAŁU W POSTĘPOWANIU</w:t>
      </w:r>
    </w:p>
    <w:p w14:paraId="0C491D97" w14:textId="77777777" w:rsidR="00AD0041" w:rsidRPr="00E53A55" w:rsidRDefault="00AD0041" w:rsidP="00AD0041">
      <w:pPr>
        <w:pStyle w:val="Tekstpodstawowy"/>
        <w:spacing w:line="240" w:lineRule="auto"/>
        <w:ind w:left="540"/>
        <w:jc w:val="center"/>
        <w:outlineLvl w:val="0"/>
        <w:rPr>
          <w:rFonts w:ascii="Times New Roman" w:hAnsi="Times New Roman" w:cs="Times New Roman"/>
          <w:b/>
          <w:bCs/>
        </w:rPr>
      </w:pPr>
    </w:p>
    <w:p w14:paraId="6C00E220" w14:textId="55A28DEF" w:rsidR="00AD0041" w:rsidRPr="00E53A55" w:rsidRDefault="00AD0041" w:rsidP="0010483F">
      <w:pPr>
        <w:jc w:val="both"/>
      </w:pPr>
      <w:r w:rsidRPr="00E53A55">
        <w:t xml:space="preserve">Składając ofertę w postępowaniu </w:t>
      </w:r>
      <w:r w:rsidR="00CC4A70">
        <w:t xml:space="preserve">na </w:t>
      </w:r>
      <w:r w:rsidR="003C4520" w:rsidRPr="00845C82">
        <w:rPr>
          <w:i/>
          <w:iCs/>
          <w:u w:val="single"/>
        </w:rPr>
        <w:t>wykonywanie bieżących robót remontowo - budowlanych i instalacyjnych w</w:t>
      </w:r>
      <w:r w:rsidR="0027564B" w:rsidRPr="0027564B">
        <w:rPr>
          <w:i/>
          <w:iCs/>
          <w:u w:val="single"/>
        </w:rPr>
        <w:t xml:space="preserve"> mieszkaniach należącym do UJ w Krakowie</w:t>
      </w:r>
      <w:r w:rsidR="00437EB1" w:rsidRPr="00E53A55">
        <w:rPr>
          <w:i/>
          <w:iCs/>
          <w:u w:val="single"/>
        </w:rPr>
        <w:t>,</w:t>
      </w:r>
      <w:r w:rsidRPr="00E53A55">
        <w:t xml:space="preserve"> oświadczam że spełniam warunki udziału w postępowaniu określone przez zamawiającego w Rozdziale VI SWZ, </w:t>
      </w:r>
    </w:p>
    <w:p w14:paraId="78EFCF45" w14:textId="77777777" w:rsidR="00AD0041" w:rsidRPr="00E53A55" w:rsidRDefault="00AD0041" w:rsidP="00AD0041">
      <w:pPr>
        <w:jc w:val="both"/>
      </w:pPr>
    </w:p>
    <w:p w14:paraId="22EF8EC4" w14:textId="5B2C36BA" w:rsidR="000D777C" w:rsidRPr="00E53A55" w:rsidRDefault="000D777C" w:rsidP="001937D8">
      <w:pPr>
        <w:numPr>
          <w:ilvl w:val="3"/>
          <w:numId w:val="51"/>
        </w:numPr>
        <w:suppressAutoHyphens w:val="0"/>
        <w:adjustRightInd w:val="0"/>
        <w:ind w:left="426" w:hanging="426"/>
        <w:jc w:val="both"/>
        <w:textAlignment w:val="baseline"/>
      </w:pPr>
      <w:r w:rsidRPr="00E53A55">
        <w:t xml:space="preserve">w zakresie sytuacji ekonomicznej lub finansowej – jestem </w:t>
      </w:r>
      <w:r w:rsidRPr="00E53A55">
        <w:rPr>
          <w:rFonts w:eastAsia="Calibri"/>
        </w:rPr>
        <w:t xml:space="preserve">ubezpieczony od odpowiedzialności cywilnej w zakresie prowadzonej działalności gospodarczej związanej z przedmiotem zamówienia, przy czym kwota ubezpieczenia jest nie mniejsza niż </w:t>
      </w:r>
      <w:r w:rsidR="00D541CD" w:rsidRPr="00E53A55">
        <w:rPr>
          <w:rFonts w:eastAsia="Calibri"/>
        </w:rPr>
        <w:br/>
      </w:r>
      <w:r w:rsidR="008274F3" w:rsidRPr="00E53A55">
        <w:rPr>
          <w:rFonts w:eastAsia="Calibri"/>
        </w:rPr>
        <w:t>wymagana zapisami SWZ.</w:t>
      </w:r>
      <w:r w:rsidRPr="00E53A55">
        <w:t xml:space="preserve"> </w:t>
      </w:r>
    </w:p>
    <w:p w14:paraId="5B44C30D" w14:textId="77777777" w:rsidR="000D777C" w:rsidRPr="00E53A55" w:rsidRDefault="000D777C" w:rsidP="001937D8">
      <w:pPr>
        <w:pStyle w:val="Akapitzlist"/>
        <w:numPr>
          <w:ilvl w:val="0"/>
          <w:numId w:val="47"/>
        </w:numPr>
      </w:pPr>
      <w:r w:rsidRPr="00E53A55">
        <w:t xml:space="preserve">warunek ten spełniam samodzielnie – Tak w pełnym zakresie*/Tak, częściowo </w:t>
      </w:r>
      <w:r w:rsidR="008064C3" w:rsidRPr="00E53A55">
        <w:br/>
      </w:r>
      <w:r w:rsidRPr="00E53A55">
        <w:t>w zakresie ……………………………………./ Nie*,</w:t>
      </w:r>
    </w:p>
    <w:p w14:paraId="77FBBF5B" w14:textId="77777777" w:rsidR="000D777C" w:rsidRPr="00E53A55" w:rsidRDefault="000D777C" w:rsidP="001937D8">
      <w:pPr>
        <w:pStyle w:val="Akapitzlist"/>
        <w:numPr>
          <w:ilvl w:val="0"/>
          <w:numId w:val="47"/>
        </w:numPr>
      </w:pPr>
      <w:r w:rsidRPr="00E53A55">
        <w:t>w celu spełnienia tego warunku polegam na zasadach określonych w art. 118 ustawy PZP, na następującym podmiocie*:</w:t>
      </w:r>
    </w:p>
    <w:p w14:paraId="0FE90D02"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rPr>
        <w:t>……………………………………………………………………..………………………</w:t>
      </w:r>
    </w:p>
    <w:p w14:paraId="7AA4BE72"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i/>
        </w:rPr>
        <w:t>(</w:t>
      </w:r>
      <w:r w:rsidRPr="00885CE6">
        <w:rPr>
          <w:rFonts w:ascii="Times New Roman" w:hAnsi="Times New Roman" w:cs="Times New Roman"/>
          <w:i/>
        </w:rPr>
        <w:t>należy podać pełną nazwę/firmę, adres, a także w zależności od podmiotu: NIP/PESEL, KRS/</w:t>
      </w:r>
      <w:proofErr w:type="spellStart"/>
      <w:r w:rsidRPr="00885CE6">
        <w:rPr>
          <w:rFonts w:ascii="Times New Roman" w:hAnsi="Times New Roman" w:cs="Times New Roman"/>
          <w:i/>
        </w:rPr>
        <w:t>CEiDG</w:t>
      </w:r>
      <w:proofErr w:type="spellEnd"/>
      <w:r w:rsidRPr="00E53A55">
        <w:rPr>
          <w:rFonts w:ascii="Times New Roman" w:hAnsi="Times New Roman" w:cs="Times New Roman"/>
          <w:i/>
        </w:rPr>
        <w:t>)</w:t>
      </w:r>
    </w:p>
    <w:p w14:paraId="1D2B0883" w14:textId="77777777" w:rsidR="000D777C" w:rsidRPr="00E53A55" w:rsidRDefault="000D777C" w:rsidP="00087D00">
      <w:pPr>
        <w:pStyle w:val="Tekstpodstawowy"/>
        <w:spacing w:line="240" w:lineRule="auto"/>
        <w:rPr>
          <w:rFonts w:ascii="Times New Roman" w:hAnsi="Times New Roman" w:cs="Times New Roman"/>
        </w:rPr>
      </w:pPr>
    </w:p>
    <w:p w14:paraId="16F24F0D"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rPr>
        <w:t>w następującym zakresie:</w:t>
      </w:r>
    </w:p>
    <w:p w14:paraId="68CF67CF"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rPr>
        <w:t>…………………………………………………………..</w:t>
      </w:r>
    </w:p>
    <w:p w14:paraId="77CE51FA" w14:textId="77777777" w:rsidR="000D777C" w:rsidRPr="00E53A55" w:rsidRDefault="000D777C" w:rsidP="00087D00">
      <w:pPr>
        <w:pStyle w:val="Tekstpodstawowy"/>
        <w:spacing w:line="240" w:lineRule="auto"/>
        <w:ind w:left="540"/>
        <w:rPr>
          <w:rFonts w:ascii="Times New Roman" w:hAnsi="Times New Roman" w:cs="Times New Roman"/>
        </w:rPr>
      </w:pPr>
    </w:p>
    <w:p w14:paraId="412BE599" w14:textId="77777777" w:rsidR="000D777C" w:rsidRPr="00885CE6" w:rsidRDefault="000D777C" w:rsidP="001937D8">
      <w:pPr>
        <w:numPr>
          <w:ilvl w:val="3"/>
          <w:numId w:val="51"/>
        </w:numPr>
        <w:suppressAutoHyphens w:val="0"/>
        <w:adjustRightInd w:val="0"/>
        <w:ind w:left="426" w:hanging="426"/>
        <w:jc w:val="both"/>
        <w:textAlignment w:val="baseline"/>
      </w:pPr>
      <w:r w:rsidRPr="00885CE6">
        <w:t>posiadam doświadczenie opisane przez Zamawiającego w Rozdziale VI SWZ, w tym:</w:t>
      </w:r>
    </w:p>
    <w:p w14:paraId="4C13E923" w14:textId="77777777" w:rsidR="000D777C" w:rsidRPr="00E53A55" w:rsidRDefault="000D777C" w:rsidP="001937D8">
      <w:pPr>
        <w:pStyle w:val="Akapitzlist"/>
        <w:numPr>
          <w:ilvl w:val="0"/>
          <w:numId w:val="48"/>
        </w:numPr>
      </w:pPr>
      <w:r w:rsidRPr="00E53A55">
        <w:t xml:space="preserve">warunek ten spełniam samodzielnie – Tak w pełnym zakresie*/Tak, częściowo </w:t>
      </w:r>
      <w:r w:rsidR="008064C3" w:rsidRPr="00E53A55">
        <w:br/>
      </w:r>
      <w:r w:rsidRPr="00E53A55">
        <w:t>w zakresie ……………………………………./ Nie*,</w:t>
      </w:r>
    </w:p>
    <w:p w14:paraId="32E3B34A" w14:textId="77777777" w:rsidR="000D777C" w:rsidRPr="00E53A55" w:rsidRDefault="000D777C" w:rsidP="00087D00">
      <w:pPr>
        <w:pStyle w:val="Akapitzlist"/>
      </w:pPr>
      <w:r w:rsidRPr="00E53A55">
        <w:t>w celu spełnienia tego warunku polegam na zasadach określonych w art. 118 ustawy PZP, na następującym podmiocie*:</w:t>
      </w:r>
    </w:p>
    <w:p w14:paraId="6461F3F9"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rPr>
        <w:t>……………………………………………………………………..………………………</w:t>
      </w:r>
    </w:p>
    <w:p w14:paraId="1CD98C59"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i/>
        </w:rPr>
        <w:t>(</w:t>
      </w:r>
      <w:r w:rsidRPr="00885CE6">
        <w:rPr>
          <w:rFonts w:ascii="Times New Roman" w:hAnsi="Times New Roman" w:cs="Times New Roman"/>
          <w:i/>
        </w:rPr>
        <w:t>należy podać pełną nazwę/firmę, adres, a także w zależności od podmiotu: NIP/PESEL, KRS/</w:t>
      </w:r>
      <w:proofErr w:type="spellStart"/>
      <w:r w:rsidRPr="00885CE6">
        <w:rPr>
          <w:rFonts w:ascii="Times New Roman" w:hAnsi="Times New Roman" w:cs="Times New Roman"/>
          <w:i/>
        </w:rPr>
        <w:t>CEiDG</w:t>
      </w:r>
      <w:proofErr w:type="spellEnd"/>
      <w:r w:rsidRPr="00E53A55">
        <w:rPr>
          <w:rFonts w:ascii="Times New Roman" w:hAnsi="Times New Roman" w:cs="Times New Roman"/>
          <w:i/>
        </w:rPr>
        <w:t>)</w:t>
      </w:r>
    </w:p>
    <w:p w14:paraId="60E9F398" w14:textId="77777777" w:rsidR="000D777C" w:rsidRPr="00E53A55" w:rsidRDefault="000D777C" w:rsidP="00087D00">
      <w:pPr>
        <w:pStyle w:val="Tekstpodstawowy"/>
        <w:spacing w:line="240" w:lineRule="auto"/>
        <w:rPr>
          <w:rFonts w:ascii="Times New Roman" w:hAnsi="Times New Roman" w:cs="Times New Roman"/>
        </w:rPr>
      </w:pPr>
    </w:p>
    <w:p w14:paraId="0A32F014"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rPr>
        <w:t>w następującym zakresie:</w:t>
      </w:r>
    </w:p>
    <w:p w14:paraId="5F30EB48"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rPr>
        <w:t>…………………………………………………………..</w:t>
      </w:r>
    </w:p>
    <w:p w14:paraId="72BF15F3" w14:textId="77777777" w:rsidR="000D777C" w:rsidRPr="00E53A55" w:rsidRDefault="000D777C" w:rsidP="00087D00">
      <w:pPr>
        <w:pStyle w:val="Tekstpodstawowy"/>
        <w:spacing w:line="240" w:lineRule="auto"/>
        <w:ind w:left="540"/>
        <w:rPr>
          <w:rFonts w:ascii="Times New Roman" w:hAnsi="Times New Roman" w:cs="Times New Roman"/>
        </w:rPr>
      </w:pPr>
    </w:p>
    <w:p w14:paraId="27BA0197" w14:textId="77777777" w:rsidR="000D777C" w:rsidRPr="00E53A55" w:rsidRDefault="000D777C" w:rsidP="00087D00">
      <w:pPr>
        <w:pStyle w:val="Tekstpodstawowy"/>
        <w:spacing w:line="240" w:lineRule="auto"/>
        <w:ind w:left="539"/>
        <w:rPr>
          <w:rFonts w:ascii="Times New Roman" w:hAnsi="Times New Roman" w:cs="Times New Roman"/>
          <w:i/>
          <w:u w:val="single"/>
        </w:rPr>
      </w:pPr>
      <w:r w:rsidRPr="00E53A55">
        <w:rPr>
          <w:rFonts w:ascii="Times New Roman" w:hAnsi="Times New Roman" w:cs="Times New Roman"/>
          <w:i/>
        </w:rPr>
        <w:t>* niepotrzebne skreślić</w:t>
      </w:r>
    </w:p>
    <w:p w14:paraId="25DBD081" w14:textId="77777777" w:rsidR="000D777C" w:rsidRPr="00E53A55" w:rsidRDefault="000D777C" w:rsidP="00087D00">
      <w:pPr>
        <w:adjustRightInd w:val="0"/>
        <w:ind w:left="720"/>
        <w:jc w:val="both"/>
        <w:textAlignment w:val="baseline"/>
      </w:pPr>
    </w:p>
    <w:p w14:paraId="7CDAA5BF" w14:textId="77777777" w:rsidR="000D777C" w:rsidRPr="00E53A55" w:rsidRDefault="00AE5836" w:rsidP="001937D8">
      <w:pPr>
        <w:numPr>
          <w:ilvl w:val="3"/>
          <w:numId w:val="51"/>
        </w:numPr>
        <w:suppressAutoHyphens w:val="0"/>
        <w:adjustRightInd w:val="0"/>
        <w:ind w:left="426" w:hanging="426"/>
        <w:jc w:val="both"/>
        <w:textAlignment w:val="baseline"/>
      </w:pPr>
      <w:r w:rsidRPr="00E53A55">
        <w:t>skieruję do realizacji zamówienia</w:t>
      </w:r>
      <w:r w:rsidR="000D777C" w:rsidRPr="00E53A55">
        <w:t xml:space="preserve"> osob</w:t>
      </w:r>
      <w:r w:rsidRPr="00E53A55">
        <w:t>y</w:t>
      </w:r>
      <w:r w:rsidR="000D777C" w:rsidRPr="00E53A55">
        <w:t xml:space="preserve"> zdoln</w:t>
      </w:r>
      <w:r w:rsidRPr="00E53A55">
        <w:t>e</w:t>
      </w:r>
      <w:r w:rsidR="000D777C" w:rsidRPr="00E53A55">
        <w:t xml:space="preserve"> do realizacji zamówienia</w:t>
      </w:r>
      <w:r w:rsidRPr="00E53A55">
        <w:t>,</w:t>
      </w:r>
      <w:r w:rsidR="000D777C" w:rsidRPr="00E53A55">
        <w:t xml:space="preserve"> zgodnie </w:t>
      </w:r>
      <w:r w:rsidRPr="00E53A55">
        <w:br/>
      </w:r>
      <w:r w:rsidR="000D777C" w:rsidRPr="00E53A55">
        <w:t>z wymaganiami zawartymi w Rozdziale VI SWZ, w tym:</w:t>
      </w:r>
    </w:p>
    <w:p w14:paraId="6B159C20" w14:textId="77777777" w:rsidR="000D777C" w:rsidRPr="00E53A55" w:rsidRDefault="000D777C" w:rsidP="001937D8">
      <w:pPr>
        <w:pStyle w:val="Akapitzlist"/>
        <w:numPr>
          <w:ilvl w:val="0"/>
          <w:numId w:val="49"/>
        </w:numPr>
      </w:pPr>
      <w:r w:rsidRPr="00E53A55">
        <w:t xml:space="preserve">warunek ten spełniam samodzielnie – Tak w pełnym zakresie*/Tak, częściowo </w:t>
      </w:r>
      <w:r w:rsidR="008064C3" w:rsidRPr="00E53A55">
        <w:br/>
      </w:r>
      <w:r w:rsidRPr="00E53A55">
        <w:t>w zakresie ……………………………………./ Nie*,</w:t>
      </w:r>
    </w:p>
    <w:p w14:paraId="37136EB0" w14:textId="77777777" w:rsidR="000D777C" w:rsidRPr="00E53A55" w:rsidRDefault="000D777C" w:rsidP="00087D00">
      <w:pPr>
        <w:pStyle w:val="Akapitzlist"/>
      </w:pPr>
      <w:r w:rsidRPr="00E53A55">
        <w:t>w celu spełnienia tego warunku polegam na zasadach określonych w art. 118 ustawy PZP, na następującym podmiocie*:</w:t>
      </w:r>
    </w:p>
    <w:p w14:paraId="7F8A2189"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rPr>
        <w:t>……………………………………………………………………..………………………</w:t>
      </w:r>
    </w:p>
    <w:p w14:paraId="71358F89"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i/>
        </w:rPr>
        <w:t>(</w:t>
      </w:r>
      <w:r w:rsidRPr="00885CE6">
        <w:rPr>
          <w:rFonts w:ascii="Times New Roman" w:hAnsi="Times New Roman" w:cs="Times New Roman"/>
          <w:i/>
        </w:rPr>
        <w:t>należy podać pełną nazwę/firmę, adres, a także w zależności od podmiotu: NIP/PESEL, KRS/</w:t>
      </w:r>
      <w:proofErr w:type="spellStart"/>
      <w:r w:rsidRPr="00885CE6">
        <w:rPr>
          <w:rFonts w:ascii="Times New Roman" w:hAnsi="Times New Roman" w:cs="Times New Roman"/>
          <w:i/>
        </w:rPr>
        <w:t>CEiDG</w:t>
      </w:r>
      <w:proofErr w:type="spellEnd"/>
      <w:r w:rsidRPr="00E53A55">
        <w:rPr>
          <w:rFonts w:ascii="Times New Roman" w:hAnsi="Times New Roman" w:cs="Times New Roman"/>
          <w:i/>
        </w:rPr>
        <w:t>)</w:t>
      </w:r>
    </w:p>
    <w:p w14:paraId="2ED063E5" w14:textId="77777777" w:rsidR="000D777C" w:rsidRPr="00E53A55" w:rsidRDefault="000D777C" w:rsidP="00087D00">
      <w:pPr>
        <w:pStyle w:val="Tekstpodstawowy"/>
        <w:spacing w:line="240" w:lineRule="auto"/>
        <w:rPr>
          <w:rFonts w:ascii="Times New Roman" w:hAnsi="Times New Roman" w:cs="Times New Roman"/>
        </w:rPr>
      </w:pPr>
    </w:p>
    <w:p w14:paraId="0B951C0A"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rPr>
        <w:t>w następującym zakresie:</w:t>
      </w:r>
    </w:p>
    <w:p w14:paraId="726168EC"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rPr>
        <w:t>…………………………………………………………..</w:t>
      </w:r>
    </w:p>
    <w:p w14:paraId="1E0315E8" w14:textId="77777777" w:rsidR="000D777C" w:rsidRPr="00E53A55" w:rsidRDefault="000D777C" w:rsidP="00087D00">
      <w:pPr>
        <w:pStyle w:val="Tekstpodstawowy"/>
        <w:spacing w:line="240" w:lineRule="auto"/>
        <w:ind w:left="540"/>
        <w:rPr>
          <w:rFonts w:ascii="Times New Roman" w:hAnsi="Times New Roman" w:cs="Times New Roman"/>
        </w:rPr>
      </w:pPr>
    </w:p>
    <w:p w14:paraId="776C159B" w14:textId="77777777" w:rsidR="000D777C" w:rsidRPr="005E489F" w:rsidRDefault="000D777C" w:rsidP="00087D00">
      <w:pPr>
        <w:pStyle w:val="Tekstpodstawowy"/>
        <w:spacing w:line="240" w:lineRule="auto"/>
        <w:ind w:left="539"/>
        <w:rPr>
          <w:rFonts w:ascii="Times New Roman" w:hAnsi="Times New Roman" w:cs="Times New Roman"/>
          <w:i/>
          <w:u w:val="single"/>
        </w:rPr>
      </w:pPr>
      <w:r w:rsidRPr="00E53A55">
        <w:rPr>
          <w:rFonts w:ascii="Times New Roman" w:hAnsi="Times New Roman" w:cs="Times New Roman"/>
          <w:i/>
        </w:rPr>
        <w:t>* niepotrz</w:t>
      </w:r>
      <w:r w:rsidRPr="005E489F">
        <w:rPr>
          <w:rFonts w:ascii="Times New Roman" w:hAnsi="Times New Roman" w:cs="Times New Roman"/>
          <w:i/>
        </w:rPr>
        <w:t>ebne skreślić</w:t>
      </w:r>
    </w:p>
    <w:p w14:paraId="0885E195" w14:textId="77777777" w:rsidR="000D777C" w:rsidRPr="005E489F" w:rsidRDefault="000D777C" w:rsidP="00087D00">
      <w:pPr>
        <w:adjustRightInd w:val="0"/>
        <w:jc w:val="both"/>
        <w:textAlignment w:val="baseline"/>
      </w:pPr>
    </w:p>
    <w:p w14:paraId="132BD7CA" w14:textId="77777777" w:rsidR="000D777C" w:rsidRPr="005E489F" w:rsidRDefault="000D777C" w:rsidP="00087D00">
      <w:pPr>
        <w:adjustRightInd w:val="0"/>
        <w:jc w:val="both"/>
        <w:textAlignment w:val="baseline"/>
      </w:pPr>
    </w:p>
    <w:p w14:paraId="14021EE0" w14:textId="77777777" w:rsidR="00AD0041" w:rsidRPr="005E489F" w:rsidRDefault="00AD0041" w:rsidP="00087D00">
      <w:pPr>
        <w:adjustRightInd w:val="0"/>
        <w:jc w:val="both"/>
        <w:textAlignment w:val="baseline"/>
      </w:pPr>
    </w:p>
    <w:p w14:paraId="30673D96" w14:textId="77777777" w:rsidR="00AD0041" w:rsidRPr="005E489F" w:rsidRDefault="00AD0041" w:rsidP="00087D00">
      <w:pPr>
        <w:jc w:val="both"/>
      </w:pPr>
      <w:r w:rsidRPr="005E489F">
        <w:t xml:space="preserve">Oświadczam, że wszystkie informacje podane w powyższych oświadczeniach są aktualne </w:t>
      </w:r>
      <w:r w:rsidRPr="005E489F">
        <w:br/>
        <w:t>i zgodne z prawdą oraz zostały przedstawione z pełną świadomością konsekwencji wprowadzenia Zamawiającego w błąd przy przedstawianiu informacji.</w:t>
      </w:r>
    </w:p>
    <w:p w14:paraId="03B25E8A" w14:textId="77777777" w:rsidR="00AD0041" w:rsidRPr="00885CE6" w:rsidRDefault="00AD0041" w:rsidP="00087D00">
      <w:pPr>
        <w:pStyle w:val="Tekstpodstawowy"/>
        <w:spacing w:line="240" w:lineRule="auto"/>
        <w:ind w:left="540"/>
        <w:rPr>
          <w:rFonts w:ascii="Times New Roman" w:hAnsi="Times New Roman" w:cs="Times New Roman"/>
        </w:rPr>
      </w:pPr>
    </w:p>
    <w:p w14:paraId="6CE18CB4" w14:textId="77777777" w:rsidR="00AD0041" w:rsidRPr="005E489F" w:rsidRDefault="00AD0041" w:rsidP="00AD0041">
      <w:pPr>
        <w:widowControl/>
        <w:suppressAutoHyphens w:val="0"/>
        <w:ind w:left="540"/>
        <w:jc w:val="both"/>
        <w:outlineLvl w:val="0"/>
        <w:rPr>
          <w:i/>
          <w:iCs/>
        </w:rPr>
      </w:pPr>
    </w:p>
    <w:p w14:paraId="23DFB48D" w14:textId="77777777" w:rsidR="00AD0041" w:rsidRPr="005E489F" w:rsidRDefault="00AD0041" w:rsidP="00AD0041">
      <w:pPr>
        <w:widowControl/>
        <w:suppressAutoHyphens w:val="0"/>
        <w:jc w:val="left"/>
        <w:rPr>
          <w:b/>
          <w:bCs/>
        </w:rPr>
      </w:pPr>
      <w:r w:rsidRPr="005E489F">
        <w:rPr>
          <w:b/>
          <w:bCs/>
        </w:rPr>
        <w:br w:type="page"/>
      </w:r>
    </w:p>
    <w:p w14:paraId="329EACAA" w14:textId="77777777" w:rsidR="00A65532" w:rsidRPr="00A65532" w:rsidRDefault="00A65532" w:rsidP="00A65532">
      <w:pPr>
        <w:pStyle w:val="Tekstpodstawowy"/>
        <w:rPr>
          <w:i/>
        </w:rPr>
      </w:pPr>
    </w:p>
    <w:p w14:paraId="0C52D179" w14:textId="33EEDDA0" w:rsidR="00A65532" w:rsidRPr="00A65532" w:rsidRDefault="00A65532" w:rsidP="00A65532">
      <w:pPr>
        <w:pStyle w:val="Tekstpodstawowy"/>
        <w:ind w:left="539"/>
        <w:rPr>
          <w:b/>
          <w:bCs/>
          <w:i/>
        </w:rPr>
      </w:pPr>
      <w:r w:rsidRPr="00A65532">
        <w:rPr>
          <w:b/>
          <w:bCs/>
          <w:i/>
        </w:rPr>
        <w:t xml:space="preserve">Załącznik 2 do </w:t>
      </w:r>
      <w:r>
        <w:rPr>
          <w:b/>
          <w:bCs/>
          <w:i/>
        </w:rPr>
        <w:t>SWZ</w:t>
      </w:r>
      <w:r w:rsidRPr="00A65532">
        <w:rPr>
          <w:b/>
          <w:bCs/>
          <w:i/>
        </w:rPr>
        <w:t xml:space="preserve"> </w:t>
      </w:r>
    </w:p>
    <w:p w14:paraId="603ACF05" w14:textId="77777777" w:rsidR="00A65532" w:rsidRPr="00A65532" w:rsidRDefault="00A65532" w:rsidP="00A65532">
      <w:pPr>
        <w:pStyle w:val="Tekstpodstawowy"/>
        <w:ind w:left="539"/>
        <w:rPr>
          <w:b/>
          <w:bCs/>
          <w:i/>
        </w:rPr>
      </w:pPr>
      <w:r w:rsidRPr="00A65532">
        <w:rPr>
          <w:b/>
          <w:bCs/>
          <w:i/>
        </w:rPr>
        <w:t xml:space="preserve">dotyczący zasad rozliczenia stawki robocizny. </w:t>
      </w:r>
    </w:p>
    <w:p w14:paraId="4B24D845" w14:textId="77777777" w:rsidR="00A65532" w:rsidRPr="00A65532" w:rsidRDefault="00A65532" w:rsidP="00A65532">
      <w:pPr>
        <w:pStyle w:val="Tekstpodstawowy"/>
        <w:ind w:left="539"/>
        <w:rPr>
          <w:i/>
        </w:rPr>
      </w:pPr>
    </w:p>
    <w:p w14:paraId="5F89A6A8" w14:textId="77777777" w:rsidR="00A65532" w:rsidRPr="00A65532" w:rsidRDefault="00A65532" w:rsidP="00A65532">
      <w:pPr>
        <w:pStyle w:val="Tekstpodstawowy"/>
        <w:ind w:left="539"/>
        <w:rPr>
          <w:i/>
        </w:rPr>
      </w:pPr>
      <w:r w:rsidRPr="00A65532">
        <w:rPr>
          <w:i/>
        </w:rPr>
        <w:t>- dla robót ogólnobudowlanych remontowych</w:t>
      </w:r>
    </w:p>
    <w:tbl>
      <w:tblPr>
        <w:tblStyle w:val="Tabela-Siatka"/>
        <w:tblW w:w="0" w:type="auto"/>
        <w:tblLook w:val="04A0" w:firstRow="1" w:lastRow="0" w:firstColumn="1" w:lastColumn="0" w:noHBand="0" w:noVBand="1"/>
      </w:tblPr>
      <w:tblGrid>
        <w:gridCol w:w="2121"/>
        <w:gridCol w:w="3919"/>
        <w:gridCol w:w="3021"/>
      </w:tblGrid>
      <w:tr w:rsidR="00A65532" w:rsidRPr="00A65532" w14:paraId="0CD34F0A" w14:textId="77777777">
        <w:tc>
          <w:tcPr>
            <w:tcW w:w="2122" w:type="dxa"/>
          </w:tcPr>
          <w:p w14:paraId="3ECB61D5" w14:textId="77777777" w:rsidR="00A65532" w:rsidRPr="00A65532" w:rsidRDefault="00A65532" w:rsidP="00A65532">
            <w:pPr>
              <w:pStyle w:val="Tekstpodstawowy"/>
              <w:spacing w:line="240" w:lineRule="auto"/>
              <w:ind w:left="539"/>
              <w:rPr>
                <w:i/>
              </w:rPr>
            </w:pPr>
          </w:p>
        </w:tc>
        <w:tc>
          <w:tcPr>
            <w:tcW w:w="3919" w:type="dxa"/>
          </w:tcPr>
          <w:p w14:paraId="1B750A50" w14:textId="77777777" w:rsidR="00A65532" w:rsidRPr="00A65532" w:rsidRDefault="00A65532" w:rsidP="00A65532">
            <w:pPr>
              <w:pStyle w:val="Tekstpodstawowy"/>
              <w:spacing w:line="240" w:lineRule="auto"/>
              <w:ind w:left="539"/>
              <w:rPr>
                <w:i/>
              </w:rPr>
            </w:pPr>
            <w:r w:rsidRPr="00A65532">
              <w:rPr>
                <w:i/>
              </w:rPr>
              <w:t>Wartość procentowa</w:t>
            </w:r>
          </w:p>
        </w:tc>
        <w:tc>
          <w:tcPr>
            <w:tcW w:w="3021" w:type="dxa"/>
          </w:tcPr>
          <w:p w14:paraId="7419620C" w14:textId="77777777" w:rsidR="00A65532" w:rsidRPr="00A65532" w:rsidRDefault="00A65532" w:rsidP="00A65532">
            <w:pPr>
              <w:pStyle w:val="Tekstpodstawowy"/>
              <w:spacing w:line="240" w:lineRule="auto"/>
              <w:ind w:left="539"/>
              <w:rPr>
                <w:i/>
              </w:rPr>
            </w:pPr>
            <w:r w:rsidRPr="00A65532">
              <w:rPr>
                <w:i/>
              </w:rPr>
              <w:t>Wartość [zł]</w:t>
            </w:r>
          </w:p>
        </w:tc>
      </w:tr>
      <w:tr w:rsidR="00A65532" w:rsidRPr="00A65532" w14:paraId="2333209A" w14:textId="77777777">
        <w:tc>
          <w:tcPr>
            <w:tcW w:w="2122" w:type="dxa"/>
          </w:tcPr>
          <w:p w14:paraId="218BDCAB" w14:textId="77777777" w:rsidR="00A65532" w:rsidRPr="00A65532" w:rsidRDefault="00A65532" w:rsidP="00A65532">
            <w:pPr>
              <w:pStyle w:val="Tekstpodstawowy"/>
              <w:spacing w:line="240" w:lineRule="auto"/>
              <w:ind w:left="539"/>
              <w:rPr>
                <w:i/>
              </w:rPr>
            </w:pPr>
            <w:r w:rsidRPr="00A65532">
              <w:rPr>
                <w:i/>
              </w:rPr>
              <w:t>R</w:t>
            </w:r>
          </w:p>
        </w:tc>
        <w:tc>
          <w:tcPr>
            <w:tcW w:w="3919" w:type="dxa"/>
          </w:tcPr>
          <w:p w14:paraId="0D9D6224" w14:textId="77777777" w:rsidR="00A65532" w:rsidRPr="00A65532" w:rsidRDefault="00A65532" w:rsidP="00A65532">
            <w:pPr>
              <w:pStyle w:val="Tekstpodstawowy"/>
              <w:spacing w:line="240" w:lineRule="auto"/>
              <w:ind w:left="539"/>
              <w:rPr>
                <w:i/>
              </w:rPr>
            </w:pPr>
          </w:p>
        </w:tc>
        <w:tc>
          <w:tcPr>
            <w:tcW w:w="3021" w:type="dxa"/>
          </w:tcPr>
          <w:p w14:paraId="69CAC6A2" w14:textId="77777777" w:rsidR="00A65532" w:rsidRPr="00A65532" w:rsidRDefault="00A65532" w:rsidP="00A65532">
            <w:pPr>
              <w:pStyle w:val="Tekstpodstawowy"/>
              <w:spacing w:line="240" w:lineRule="auto"/>
              <w:ind w:left="539"/>
              <w:rPr>
                <w:i/>
              </w:rPr>
            </w:pPr>
          </w:p>
        </w:tc>
      </w:tr>
      <w:tr w:rsidR="00A65532" w:rsidRPr="00A65532" w14:paraId="5EB59564" w14:textId="77777777">
        <w:tc>
          <w:tcPr>
            <w:tcW w:w="2122" w:type="dxa"/>
          </w:tcPr>
          <w:p w14:paraId="7B766F0F" w14:textId="77777777" w:rsidR="00A65532" w:rsidRPr="00A65532" w:rsidRDefault="00A65532" w:rsidP="00A65532">
            <w:pPr>
              <w:pStyle w:val="Tekstpodstawowy"/>
              <w:spacing w:line="240" w:lineRule="auto"/>
              <w:ind w:left="539"/>
              <w:rPr>
                <w:i/>
              </w:rPr>
            </w:pPr>
            <w:proofErr w:type="spellStart"/>
            <w:r w:rsidRPr="00A65532">
              <w:rPr>
                <w:i/>
              </w:rPr>
              <w:t>Kp</w:t>
            </w:r>
            <w:proofErr w:type="spellEnd"/>
          </w:p>
        </w:tc>
        <w:tc>
          <w:tcPr>
            <w:tcW w:w="3919" w:type="dxa"/>
          </w:tcPr>
          <w:p w14:paraId="098F9EB8" w14:textId="77777777" w:rsidR="00A65532" w:rsidRPr="00A65532" w:rsidRDefault="00A65532" w:rsidP="00A65532">
            <w:pPr>
              <w:pStyle w:val="Tekstpodstawowy"/>
              <w:spacing w:line="240" w:lineRule="auto"/>
              <w:ind w:left="539"/>
              <w:rPr>
                <w:i/>
              </w:rPr>
            </w:pPr>
          </w:p>
        </w:tc>
        <w:tc>
          <w:tcPr>
            <w:tcW w:w="3021" w:type="dxa"/>
          </w:tcPr>
          <w:p w14:paraId="65C8AD84" w14:textId="77777777" w:rsidR="00A65532" w:rsidRPr="00A65532" w:rsidRDefault="00A65532" w:rsidP="00A65532">
            <w:pPr>
              <w:pStyle w:val="Tekstpodstawowy"/>
              <w:spacing w:line="240" w:lineRule="auto"/>
              <w:ind w:left="539"/>
              <w:rPr>
                <w:i/>
              </w:rPr>
            </w:pPr>
          </w:p>
        </w:tc>
      </w:tr>
      <w:tr w:rsidR="00A65532" w:rsidRPr="00A65532" w14:paraId="6ECFE36B" w14:textId="77777777">
        <w:tc>
          <w:tcPr>
            <w:tcW w:w="2122" w:type="dxa"/>
          </w:tcPr>
          <w:p w14:paraId="77310181" w14:textId="77777777" w:rsidR="00A65532" w:rsidRPr="00A65532" w:rsidRDefault="00A65532" w:rsidP="00A65532">
            <w:pPr>
              <w:pStyle w:val="Tekstpodstawowy"/>
              <w:spacing w:line="240" w:lineRule="auto"/>
              <w:ind w:left="539"/>
              <w:rPr>
                <w:i/>
              </w:rPr>
            </w:pPr>
            <w:r w:rsidRPr="00A65532">
              <w:rPr>
                <w:i/>
              </w:rPr>
              <w:t>Z(R)</w:t>
            </w:r>
          </w:p>
        </w:tc>
        <w:tc>
          <w:tcPr>
            <w:tcW w:w="3919" w:type="dxa"/>
          </w:tcPr>
          <w:p w14:paraId="2E13AC73" w14:textId="77777777" w:rsidR="00A65532" w:rsidRPr="00A65532" w:rsidRDefault="00A65532" w:rsidP="00A65532">
            <w:pPr>
              <w:pStyle w:val="Tekstpodstawowy"/>
              <w:spacing w:line="240" w:lineRule="auto"/>
              <w:ind w:left="539"/>
              <w:rPr>
                <w:i/>
              </w:rPr>
            </w:pPr>
          </w:p>
        </w:tc>
        <w:tc>
          <w:tcPr>
            <w:tcW w:w="3021" w:type="dxa"/>
          </w:tcPr>
          <w:p w14:paraId="43CB718C" w14:textId="77777777" w:rsidR="00A65532" w:rsidRPr="00A65532" w:rsidRDefault="00A65532" w:rsidP="00A65532">
            <w:pPr>
              <w:pStyle w:val="Tekstpodstawowy"/>
              <w:spacing w:line="240" w:lineRule="auto"/>
              <w:ind w:left="539"/>
              <w:rPr>
                <w:i/>
              </w:rPr>
            </w:pPr>
          </w:p>
        </w:tc>
      </w:tr>
      <w:tr w:rsidR="00A65532" w:rsidRPr="00A65532" w14:paraId="1A745A37" w14:textId="77777777">
        <w:tc>
          <w:tcPr>
            <w:tcW w:w="2122" w:type="dxa"/>
          </w:tcPr>
          <w:p w14:paraId="38547EBA" w14:textId="77777777" w:rsidR="00A65532" w:rsidRPr="00A65532" w:rsidRDefault="00A65532" w:rsidP="00A65532">
            <w:pPr>
              <w:pStyle w:val="Tekstpodstawowy"/>
              <w:spacing w:line="240" w:lineRule="auto"/>
              <w:ind w:left="539"/>
              <w:rPr>
                <w:i/>
              </w:rPr>
            </w:pPr>
            <w:r w:rsidRPr="00A65532">
              <w:rPr>
                <w:i/>
              </w:rPr>
              <w:t>Z(</w:t>
            </w:r>
            <w:proofErr w:type="spellStart"/>
            <w:r w:rsidRPr="00A65532">
              <w:rPr>
                <w:i/>
              </w:rPr>
              <w:t>Kp</w:t>
            </w:r>
            <w:proofErr w:type="spellEnd"/>
            <w:r w:rsidRPr="00A65532">
              <w:rPr>
                <w:i/>
              </w:rPr>
              <w:t>)</w:t>
            </w:r>
          </w:p>
        </w:tc>
        <w:tc>
          <w:tcPr>
            <w:tcW w:w="3919" w:type="dxa"/>
          </w:tcPr>
          <w:p w14:paraId="1C8E6CFB" w14:textId="77777777" w:rsidR="00A65532" w:rsidRPr="00A65532" w:rsidRDefault="00A65532" w:rsidP="00A65532">
            <w:pPr>
              <w:pStyle w:val="Tekstpodstawowy"/>
              <w:spacing w:line="240" w:lineRule="auto"/>
              <w:ind w:left="539"/>
              <w:rPr>
                <w:i/>
              </w:rPr>
            </w:pPr>
          </w:p>
        </w:tc>
        <w:tc>
          <w:tcPr>
            <w:tcW w:w="3021" w:type="dxa"/>
          </w:tcPr>
          <w:p w14:paraId="1EF790A2" w14:textId="77777777" w:rsidR="00A65532" w:rsidRPr="00A65532" w:rsidRDefault="00A65532" w:rsidP="00A65532">
            <w:pPr>
              <w:pStyle w:val="Tekstpodstawowy"/>
              <w:spacing w:line="240" w:lineRule="auto"/>
              <w:ind w:left="539"/>
              <w:rPr>
                <w:i/>
              </w:rPr>
            </w:pPr>
          </w:p>
        </w:tc>
      </w:tr>
      <w:tr w:rsidR="00A65532" w:rsidRPr="00A65532" w14:paraId="54E2035F" w14:textId="77777777">
        <w:tc>
          <w:tcPr>
            <w:tcW w:w="2122" w:type="dxa"/>
          </w:tcPr>
          <w:p w14:paraId="7CB5AEC4" w14:textId="77777777" w:rsidR="00A65532" w:rsidRPr="00A65532" w:rsidRDefault="00A65532" w:rsidP="00A65532">
            <w:pPr>
              <w:pStyle w:val="Tekstpodstawowy"/>
              <w:spacing w:line="240" w:lineRule="auto"/>
              <w:ind w:left="539"/>
              <w:rPr>
                <w:b/>
                <w:bCs/>
                <w:i/>
              </w:rPr>
            </w:pPr>
            <w:r w:rsidRPr="00A65532">
              <w:rPr>
                <w:b/>
                <w:bCs/>
                <w:i/>
              </w:rPr>
              <w:t>Suma</w:t>
            </w:r>
          </w:p>
        </w:tc>
        <w:tc>
          <w:tcPr>
            <w:tcW w:w="3919" w:type="dxa"/>
          </w:tcPr>
          <w:p w14:paraId="60FE9DA5" w14:textId="77777777" w:rsidR="00A65532" w:rsidRPr="00A65532" w:rsidRDefault="00A65532" w:rsidP="00A65532">
            <w:pPr>
              <w:pStyle w:val="Tekstpodstawowy"/>
              <w:spacing w:line="240" w:lineRule="auto"/>
              <w:ind w:left="539"/>
              <w:rPr>
                <w:i/>
              </w:rPr>
            </w:pPr>
          </w:p>
        </w:tc>
        <w:tc>
          <w:tcPr>
            <w:tcW w:w="3021" w:type="dxa"/>
          </w:tcPr>
          <w:p w14:paraId="22F2BA4E" w14:textId="77777777" w:rsidR="00A65532" w:rsidRPr="00A65532" w:rsidRDefault="00A65532" w:rsidP="00A65532">
            <w:pPr>
              <w:pStyle w:val="Tekstpodstawowy"/>
              <w:spacing w:line="240" w:lineRule="auto"/>
              <w:ind w:left="539"/>
              <w:rPr>
                <w:i/>
              </w:rPr>
            </w:pPr>
          </w:p>
        </w:tc>
      </w:tr>
    </w:tbl>
    <w:p w14:paraId="7DA846D3" w14:textId="77777777" w:rsidR="00A65532" w:rsidRPr="00A65532" w:rsidRDefault="00A65532" w:rsidP="00A65532">
      <w:pPr>
        <w:pStyle w:val="Tekstpodstawowy"/>
        <w:ind w:left="539"/>
        <w:rPr>
          <w:i/>
        </w:rPr>
      </w:pPr>
    </w:p>
    <w:p w14:paraId="3BB1FB66" w14:textId="77777777" w:rsidR="00A65532" w:rsidRPr="00A65532" w:rsidRDefault="00A65532" w:rsidP="00A65532">
      <w:pPr>
        <w:pStyle w:val="Tekstpodstawowy"/>
        <w:ind w:left="539"/>
        <w:rPr>
          <w:i/>
        </w:rPr>
      </w:pPr>
    </w:p>
    <w:p w14:paraId="36063D84" w14:textId="77777777" w:rsidR="00A65532" w:rsidRPr="00A65532" w:rsidRDefault="00A65532" w:rsidP="00A65532">
      <w:pPr>
        <w:pStyle w:val="Tekstpodstawowy"/>
        <w:ind w:left="539"/>
        <w:rPr>
          <w:i/>
        </w:rPr>
      </w:pPr>
      <w:r w:rsidRPr="00A65532">
        <w:rPr>
          <w:i/>
        </w:rPr>
        <w:t xml:space="preserve">- dla robót instalacyjnych elektrycznych </w:t>
      </w:r>
    </w:p>
    <w:tbl>
      <w:tblPr>
        <w:tblStyle w:val="Tabela-Siatka"/>
        <w:tblW w:w="0" w:type="auto"/>
        <w:tblLook w:val="04A0" w:firstRow="1" w:lastRow="0" w:firstColumn="1" w:lastColumn="0" w:noHBand="0" w:noVBand="1"/>
      </w:tblPr>
      <w:tblGrid>
        <w:gridCol w:w="2121"/>
        <w:gridCol w:w="3919"/>
        <w:gridCol w:w="3021"/>
      </w:tblGrid>
      <w:tr w:rsidR="00A65532" w:rsidRPr="00A65532" w14:paraId="62AB7949" w14:textId="77777777">
        <w:tc>
          <w:tcPr>
            <w:tcW w:w="2122" w:type="dxa"/>
          </w:tcPr>
          <w:p w14:paraId="2872B30B" w14:textId="77777777" w:rsidR="00A65532" w:rsidRPr="00A65532" w:rsidRDefault="00A65532" w:rsidP="00A65532">
            <w:pPr>
              <w:pStyle w:val="Tekstpodstawowy"/>
              <w:spacing w:line="240" w:lineRule="auto"/>
              <w:ind w:left="539"/>
              <w:rPr>
                <w:i/>
              </w:rPr>
            </w:pPr>
          </w:p>
        </w:tc>
        <w:tc>
          <w:tcPr>
            <w:tcW w:w="3919" w:type="dxa"/>
          </w:tcPr>
          <w:p w14:paraId="534B686A" w14:textId="77777777" w:rsidR="00A65532" w:rsidRPr="00A65532" w:rsidRDefault="00A65532" w:rsidP="00A65532">
            <w:pPr>
              <w:pStyle w:val="Tekstpodstawowy"/>
              <w:spacing w:line="240" w:lineRule="auto"/>
              <w:ind w:left="539"/>
              <w:rPr>
                <w:i/>
              </w:rPr>
            </w:pPr>
            <w:r w:rsidRPr="00A65532">
              <w:rPr>
                <w:i/>
              </w:rPr>
              <w:t>Wartość procentowa</w:t>
            </w:r>
          </w:p>
        </w:tc>
        <w:tc>
          <w:tcPr>
            <w:tcW w:w="3021" w:type="dxa"/>
          </w:tcPr>
          <w:p w14:paraId="0EF185EC" w14:textId="77777777" w:rsidR="00A65532" w:rsidRPr="00A65532" w:rsidRDefault="00A65532" w:rsidP="00A65532">
            <w:pPr>
              <w:pStyle w:val="Tekstpodstawowy"/>
              <w:spacing w:line="240" w:lineRule="auto"/>
              <w:ind w:left="539"/>
              <w:rPr>
                <w:i/>
              </w:rPr>
            </w:pPr>
            <w:r w:rsidRPr="00A65532">
              <w:rPr>
                <w:i/>
              </w:rPr>
              <w:t>Wartość [zł]</w:t>
            </w:r>
          </w:p>
        </w:tc>
      </w:tr>
      <w:tr w:rsidR="00A65532" w:rsidRPr="00A65532" w14:paraId="0E065470" w14:textId="77777777">
        <w:tc>
          <w:tcPr>
            <w:tcW w:w="2122" w:type="dxa"/>
          </w:tcPr>
          <w:p w14:paraId="6758DB74" w14:textId="77777777" w:rsidR="00A65532" w:rsidRPr="00A65532" w:rsidRDefault="00A65532" w:rsidP="00A65532">
            <w:pPr>
              <w:pStyle w:val="Tekstpodstawowy"/>
              <w:spacing w:line="240" w:lineRule="auto"/>
              <w:ind w:left="539"/>
              <w:rPr>
                <w:i/>
              </w:rPr>
            </w:pPr>
            <w:r w:rsidRPr="00A65532">
              <w:rPr>
                <w:i/>
              </w:rPr>
              <w:t>R</w:t>
            </w:r>
          </w:p>
        </w:tc>
        <w:tc>
          <w:tcPr>
            <w:tcW w:w="3919" w:type="dxa"/>
          </w:tcPr>
          <w:p w14:paraId="56E7ED98" w14:textId="77777777" w:rsidR="00A65532" w:rsidRPr="00A65532" w:rsidRDefault="00A65532" w:rsidP="00A65532">
            <w:pPr>
              <w:pStyle w:val="Tekstpodstawowy"/>
              <w:spacing w:line="240" w:lineRule="auto"/>
              <w:ind w:left="539"/>
              <w:rPr>
                <w:i/>
              </w:rPr>
            </w:pPr>
          </w:p>
        </w:tc>
        <w:tc>
          <w:tcPr>
            <w:tcW w:w="3021" w:type="dxa"/>
          </w:tcPr>
          <w:p w14:paraId="1A92D51C" w14:textId="77777777" w:rsidR="00A65532" w:rsidRPr="00A65532" w:rsidRDefault="00A65532" w:rsidP="00A65532">
            <w:pPr>
              <w:pStyle w:val="Tekstpodstawowy"/>
              <w:spacing w:line="240" w:lineRule="auto"/>
              <w:ind w:left="539"/>
              <w:rPr>
                <w:i/>
              </w:rPr>
            </w:pPr>
          </w:p>
        </w:tc>
      </w:tr>
      <w:tr w:rsidR="00A65532" w:rsidRPr="00A65532" w14:paraId="153B921F" w14:textId="77777777">
        <w:tc>
          <w:tcPr>
            <w:tcW w:w="2122" w:type="dxa"/>
          </w:tcPr>
          <w:p w14:paraId="23E2082F" w14:textId="77777777" w:rsidR="00A65532" w:rsidRPr="00A65532" w:rsidRDefault="00A65532" w:rsidP="00A65532">
            <w:pPr>
              <w:pStyle w:val="Tekstpodstawowy"/>
              <w:spacing w:line="240" w:lineRule="auto"/>
              <w:ind w:left="539"/>
              <w:rPr>
                <w:i/>
              </w:rPr>
            </w:pPr>
            <w:proofErr w:type="spellStart"/>
            <w:r w:rsidRPr="00A65532">
              <w:rPr>
                <w:i/>
              </w:rPr>
              <w:t>Kp</w:t>
            </w:r>
            <w:proofErr w:type="spellEnd"/>
          </w:p>
        </w:tc>
        <w:tc>
          <w:tcPr>
            <w:tcW w:w="3919" w:type="dxa"/>
          </w:tcPr>
          <w:p w14:paraId="3160AF18" w14:textId="77777777" w:rsidR="00A65532" w:rsidRPr="00A65532" w:rsidRDefault="00A65532" w:rsidP="00A65532">
            <w:pPr>
              <w:pStyle w:val="Tekstpodstawowy"/>
              <w:spacing w:line="240" w:lineRule="auto"/>
              <w:ind w:left="539"/>
              <w:rPr>
                <w:i/>
              </w:rPr>
            </w:pPr>
          </w:p>
        </w:tc>
        <w:tc>
          <w:tcPr>
            <w:tcW w:w="3021" w:type="dxa"/>
          </w:tcPr>
          <w:p w14:paraId="6529F226" w14:textId="77777777" w:rsidR="00A65532" w:rsidRPr="00A65532" w:rsidRDefault="00A65532" w:rsidP="00A65532">
            <w:pPr>
              <w:pStyle w:val="Tekstpodstawowy"/>
              <w:spacing w:line="240" w:lineRule="auto"/>
              <w:ind w:left="539"/>
              <w:rPr>
                <w:i/>
              </w:rPr>
            </w:pPr>
          </w:p>
        </w:tc>
      </w:tr>
      <w:tr w:rsidR="00A65532" w:rsidRPr="00A65532" w14:paraId="38146DA0" w14:textId="77777777">
        <w:tc>
          <w:tcPr>
            <w:tcW w:w="2122" w:type="dxa"/>
          </w:tcPr>
          <w:p w14:paraId="29615B79" w14:textId="77777777" w:rsidR="00A65532" w:rsidRPr="00A65532" w:rsidRDefault="00A65532" w:rsidP="00A65532">
            <w:pPr>
              <w:pStyle w:val="Tekstpodstawowy"/>
              <w:spacing w:line="240" w:lineRule="auto"/>
              <w:ind w:left="539"/>
              <w:rPr>
                <w:i/>
              </w:rPr>
            </w:pPr>
            <w:r w:rsidRPr="00A65532">
              <w:rPr>
                <w:i/>
              </w:rPr>
              <w:t>Z(R)</w:t>
            </w:r>
          </w:p>
        </w:tc>
        <w:tc>
          <w:tcPr>
            <w:tcW w:w="3919" w:type="dxa"/>
          </w:tcPr>
          <w:p w14:paraId="16FEEAE1" w14:textId="77777777" w:rsidR="00A65532" w:rsidRPr="00A65532" w:rsidRDefault="00A65532" w:rsidP="00A65532">
            <w:pPr>
              <w:pStyle w:val="Tekstpodstawowy"/>
              <w:spacing w:line="240" w:lineRule="auto"/>
              <w:ind w:left="539"/>
              <w:rPr>
                <w:i/>
              </w:rPr>
            </w:pPr>
          </w:p>
        </w:tc>
        <w:tc>
          <w:tcPr>
            <w:tcW w:w="3021" w:type="dxa"/>
          </w:tcPr>
          <w:p w14:paraId="4C857CE0" w14:textId="77777777" w:rsidR="00A65532" w:rsidRPr="00A65532" w:rsidRDefault="00A65532" w:rsidP="00A65532">
            <w:pPr>
              <w:pStyle w:val="Tekstpodstawowy"/>
              <w:spacing w:line="240" w:lineRule="auto"/>
              <w:ind w:left="539"/>
              <w:rPr>
                <w:i/>
              </w:rPr>
            </w:pPr>
          </w:p>
        </w:tc>
      </w:tr>
      <w:tr w:rsidR="00A65532" w:rsidRPr="00A65532" w14:paraId="7EF52B5E" w14:textId="77777777">
        <w:tc>
          <w:tcPr>
            <w:tcW w:w="2122" w:type="dxa"/>
          </w:tcPr>
          <w:p w14:paraId="02BE5B36" w14:textId="77777777" w:rsidR="00A65532" w:rsidRPr="00A65532" w:rsidRDefault="00A65532" w:rsidP="00A65532">
            <w:pPr>
              <w:pStyle w:val="Tekstpodstawowy"/>
              <w:spacing w:line="240" w:lineRule="auto"/>
              <w:ind w:left="539"/>
              <w:rPr>
                <w:i/>
              </w:rPr>
            </w:pPr>
            <w:r w:rsidRPr="00A65532">
              <w:rPr>
                <w:i/>
              </w:rPr>
              <w:t>Z(</w:t>
            </w:r>
            <w:proofErr w:type="spellStart"/>
            <w:r w:rsidRPr="00A65532">
              <w:rPr>
                <w:i/>
              </w:rPr>
              <w:t>Kp</w:t>
            </w:r>
            <w:proofErr w:type="spellEnd"/>
            <w:r w:rsidRPr="00A65532">
              <w:rPr>
                <w:i/>
              </w:rPr>
              <w:t>)</w:t>
            </w:r>
          </w:p>
        </w:tc>
        <w:tc>
          <w:tcPr>
            <w:tcW w:w="3919" w:type="dxa"/>
          </w:tcPr>
          <w:p w14:paraId="5BBDD00D" w14:textId="77777777" w:rsidR="00A65532" w:rsidRPr="00A65532" w:rsidRDefault="00A65532" w:rsidP="00A65532">
            <w:pPr>
              <w:pStyle w:val="Tekstpodstawowy"/>
              <w:spacing w:line="240" w:lineRule="auto"/>
              <w:ind w:left="539"/>
              <w:rPr>
                <w:i/>
              </w:rPr>
            </w:pPr>
          </w:p>
        </w:tc>
        <w:tc>
          <w:tcPr>
            <w:tcW w:w="3021" w:type="dxa"/>
          </w:tcPr>
          <w:p w14:paraId="1BE36DBA" w14:textId="77777777" w:rsidR="00A65532" w:rsidRPr="00A65532" w:rsidRDefault="00A65532" w:rsidP="00A65532">
            <w:pPr>
              <w:pStyle w:val="Tekstpodstawowy"/>
              <w:spacing w:line="240" w:lineRule="auto"/>
              <w:ind w:left="539"/>
              <w:rPr>
                <w:i/>
              </w:rPr>
            </w:pPr>
          </w:p>
        </w:tc>
      </w:tr>
      <w:tr w:rsidR="00A65532" w:rsidRPr="00A65532" w14:paraId="4554F010" w14:textId="77777777">
        <w:tc>
          <w:tcPr>
            <w:tcW w:w="2122" w:type="dxa"/>
          </w:tcPr>
          <w:p w14:paraId="1E8DBB33" w14:textId="77777777" w:rsidR="00A65532" w:rsidRPr="00A65532" w:rsidRDefault="00A65532" w:rsidP="00A65532">
            <w:pPr>
              <w:pStyle w:val="Tekstpodstawowy"/>
              <w:spacing w:line="240" w:lineRule="auto"/>
              <w:ind w:left="539"/>
              <w:rPr>
                <w:b/>
                <w:bCs/>
                <w:i/>
              </w:rPr>
            </w:pPr>
            <w:r w:rsidRPr="00A65532">
              <w:rPr>
                <w:b/>
                <w:bCs/>
                <w:i/>
              </w:rPr>
              <w:t>Suma</w:t>
            </w:r>
          </w:p>
        </w:tc>
        <w:tc>
          <w:tcPr>
            <w:tcW w:w="3919" w:type="dxa"/>
          </w:tcPr>
          <w:p w14:paraId="3E53455B" w14:textId="77777777" w:rsidR="00A65532" w:rsidRPr="00A65532" w:rsidRDefault="00A65532" w:rsidP="00A65532">
            <w:pPr>
              <w:pStyle w:val="Tekstpodstawowy"/>
              <w:spacing w:line="240" w:lineRule="auto"/>
              <w:ind w:left="539"/>
              <w:rPr>
                <w:i/>
              </w:rPr>
            </w:pPr>
          </w:p>
        </w:tc>
        <w:tc>
          <w:tcPr>
            <w:tcW w:w="3021" w:type="dxa"/>
          </w:tcPr>
          <w:p w14:paraId="1B9885E2" w14:textId="77777777" w:rsidR="00A65532" w:rsidRPr="00A65532" w:rsidRDefault="00A65532" w:rsidP="00A65532">
            <w:pPr>
              <w:pStyle w:val="Tekstpodstawowy"/>
              <w:spacing w:line="240" w:lineRule="auto"/>
              <w:ind w:left="539"/>
              <w:rPr>
                <w:i/>
              </w:rPr>
            </w:pPr>
          </w:p>
        </w:tc>
      </w:tr>
    </w:tbl>
    <w:p w14:paraId="668A8228" w14:textId="77777777" w:rsidR="00A65532" w:rsidRPr="00A65532" w:rsidRDefault="00A65532" w:rsidP="00A65532">
      <w:pPr>
        <w:pStyle w:val="Tekstpodstawowy"/>
        <w:ind w:left="539"/>
        <w:rPr>
          <w:i/>
        </w:rPr>
      </w:pPr>
    </w:p>
    <w:p w14:paraId="6AB02B65" w14:textId="77777777" w:rsidR="00A65532" w:rsidRPr="00A65532" w:rsidRDefault="00A65532" w:rsidP="00A65532">
      <w:pPr>
        <w:pStyle w:val="Tekstpodstawowy"/>
        <w:ind w:left="539"/>
        <w:rPr>
          <w:i/>
        </w:rPr>
      </w:pPr>
    </w:p>
    <w:p w14:paraId="037DACFE" w14:textId="77777777" w:rsidR="00A65532" w:rsidRPr="00A65532" w:rsidRDefault="00A65532" w:rsidP="00A65532">
      <w:pPr>
        <w:pStyle w:val="Tekstpodstawowy"/>
        <w:ind w:left="539"/>
        <w:rPr>
          <w:i/>
        </w:rPr>
      </w:pPr>
      <w:r w:rsidRPr="00A65532">
        <w:rPr>
          <w:i/>
        </w:rPr>
        <w:t xml:space="preserve">- dla robót instalacyjnych sanitarnych </w:t>
      </w:r>
    </w:p>
    <w:tbl>
      <w:tblPr>
        <w:tblStyle w:val="Tabela-Siatka"/>
        <w:tblW w:w="0" w:type="auto"/>
        <w:tblLook w:val="04A0" w:firstRow="1" w:lastRow="0" w:firstColumn="1" w:lastColumn="0" w:noHBand="0" w:noVBand="1"/>
      </w:tblPr>
      <w:tblGrid>
        <w:gridCol w:w="2121"/>
        <w:gridCol w:w="3919"/>
        <w:gridCol w:w="3021"/>
      </w:tblGrid>
      <w:tr w:rsidR="00A65532" w:rsidRPr="00A65532" w14:paraId="00D805B6" w14:textId="77777777">
        <w:tc>
          <w:tcPr>
            <w:tcW w:w="2122" w:type="dxa"/>
          </w:tcPr>
          <w:p w14:paraId="076243F3" w14:textId="77777777" w:rsidR="00A65532" w:rsidRPr="00A65532" w:rsidRDefault="00A65532" w:rsidP="00A65532">
            <w:pPr>
              <w:pStyle w:val="Tekstpodstawowy"/>
              <w:spacing w:line="240" w:lineRule="auto"/>
              <w:ind w:left="539"/>
              <w:rPr>
                <w:i/>
              </w:rPr>
            </w:pPr>
          </w:p>
        </w:tc>
        <w:tc>
          <w:tcPr>
            <w:tcW w:w="3919" w:type="dxa"/>
          </w:tcPr>
          <w:p w14:paraId="5FD5732E" w14:textId="77777777" w:rsidR="00A65532" w:rsidRPr="00A65532" w:rsidRDefault="00A65532" w:rsidP="00A65532">
            <w:pPr>
              <w:pStyle w:val="Tekstpodstawowy"/>
              <w:spacing w:line="240" w:lineRule="auto"/>
              <w:ind w:left="539"/>
              <w:rPr>
                <w:i/>
              </w:rPr>
            </w:pPr>
            <w:r w:rsidRPr="00A65532">
              <w:rPr>
                <w:i/>
              </w:rPr>
              <w:t>Wartość procentowa</w:t>
            </w:r>
          </w:p>
        </w:tc>
        <w:tc>
          <w:tcPr>
            <w:tcW w:w="3021" w:type="dxa"/>
          </w:tcPr>
          <w:p w14:paraId="1AB08481" w14:textId="77777777" w:rsidR="00A65532" w:rsidRPr="00A65532" w:rsidRDefault="00A65532" w:rsidP="00A65532">
            <w:pPr>
              <w:pStyle w:val="Tekstpodstawowy"/>
              <w:spacing w:line="240" w:lineRule="auto"/>
              <w:ind w:left="539"/>
              <w:rPr>
                <w:i/>
              </w:rPr>
            </w:pPr>
            <w:r w:rsidRPr="00A65532">
              <w:rPr>
                <w:i/>
              </w:rPr>
              <w:t>Wartość [zł]</w:t>
            </w:r>
          </w:p>
        </w:tc>
      </w:tr>
      <w:tr w:rsidR="00A65532" w:rsidRPr="00A65532" w14:paraId="53D427EF" w14:textId="77777777">
        <w:tc>
          <w:tcPr>
            <w:tcW w:w="2122" w:type="dxa"/>
          </w:tcPr>
          <w:p w14:paraId="7A5FB71C" w14:textId="77777777" w:rsidR="00A65532" w:rsidRPr="00A65532" w:rsidRDefault="00A65532" w:rsidP="00A65532">
            <w:pPr>
              <w:pStyle w:val="Tekstpodstawowy"/>
              <w:spacing w:line="240" w:lineRule="auto"/>
              <w:ind w:left="539"/>
              <w:rPr>
                <w:i/>
              </w:rPr>
            </w:pPr>
            <w:r w:rsidRPr="00A65532">
              <w:rPr>
                <w:i/>
              </w:rPr>
              <w:t>R</w:t>
            </w:r>
          </w:p>
        </w:tc>
        <w:tc>
          <w:tcPr>
            <w:tcW w:w="3919" w:type="dxa"/>
          </w:tcPr>
          <w:p w14:paraId="45009C84" w14:textId="77777777" w:rsidR="00A65532" w:rsidRPr="00A65532" w:rsidRDefault="00A65532" w:rsidP="00A65532">
            <w:pPr>
              <w:pStyle w:val="Tekstpodstawowy"/>
              <w:spacing w:line="240" w:lineRule="auto"/>
              <w:ind w:left="539"/>
              <w:rPr>
                <w:i/>
              </w:rPr>
            </w:pPr>
          </w:p>
        </w:tc>
        <w:tc>
          <w:tcPr>
            <w:tcW w:w="3021" w:type="dxa"/>
          </w:tcPr>
          <w:p w14:paraId="4381562F" w14:textId="77777777" w:rsidR="00A65532" w:rsidRPr="00A65532" w:rsidRDefault="00A65532" w:rsidP="00A65532">
            <w:pPr>
              <w:pStyle w:val="Tekstpodstawowy"/>
              <w:spacing w:line="240" w:lineRule="auto"/>
              <w:ind w:left="539"/>
              <w:rPr>
                <w:i/>
              </w:rPr>
            </w:pPr>
          </w:p>
        </w:tc>
      </w:tr>
      <w:tr w:rsidR="00A65532" w:rsidRPr="00A65532" w14:paraId="68E95375" w14:textId="77777777">
        <w:tc>
          <w:tcPr>
            <w:tcW w:w="2122" w:type="dxa"/>
          </w:tcPr>
          <w:p w14:paraId="0D0CD405" w14:textId="77777777" w:rsidR="00A65532" w:rsidRPr="00A65532" w:rsidRDefault="00A65532" w:rsidP="00A65532">
            <w:pPr>
              <w:pStyle w:val="Tekstpodstawowy"/>
              <w:spacing w:line="240" w:lineRule="auto"/>
              <w:ind w:left="539"/>
              <w:rPr>
                <w:i/>
              </w:rPr>
            </w:pPr>
            <w:proofErr w:type="spellStart"/>
            <w:r w:rsidRPr="00A65532">
              <w:rPr>
                <w:i/>
              </w:rPr>
              <w:t>Kp</w:t>
            </w:r>
            <w:proofErr w:type="spellEnd"/>
          </w:p>
        </w:tc>
        <w:tc>
          <w:tcPr>
            <w:tcW w:w="3919" w:type="dxa"/>
          </w:tcPr>
          <w:p w14:paraId="402E6F46" w14:textId="77777777" w:rsidR="00A65532" w:rsidRPr="00A65532" w:rsidRDefault="00A65532" w:rsidP="00A65532">
            <w:pPr>
              <w:pStyle w:val="Tekstpodstawowy"/>
              <w:spacing w:line="240" w:lineRule="auto"/>
              <w:ind w:left="539"/>
              <w:rPr>
                <w:i/>
              </w:rPr>
            </w:pPr>
          </w:p>
        </w:tc>
        <w:tc>
          <w:tcPr>
            <w:tcW w:w="3021" w:type="dxa"/>
          </w:tcPr>
          <w:p w14:paraId="506FB7C1" w14:textId="77777777" w:rsidR="00A65532" w:rsidRPr="00A65532" w:rsidRDefault="00A65532" w:rsidP="00A65532">
            <w:pPr>
              <w:pStyle w:val="Tekstpodstawowy"/>
              <w:spacing w:line="240" w:lineRule="auto"/>
              <w:ind w:left="539"/>
              <w:rPr>
                <w:i/>
              </w:rPr>
            </w:pPr>
          </w:p>
        </w:tc>
      </w:tr>
      <w:tr w:rsidR="00A65532" w:rsidRPr="00A65532" w14:paraId="7D944E0A" w14:textId="77777777">
        <w:tc>
          <w:tcPr>
            <w:tcW w:w="2122" w:type="dxa"/>
          </w:tcPr>
          <w:p w14:paraId="5A33A25E" w14:textId="77777777" w:rsidR="00A65532" w:rsidRPr="00A65532" w:rsidRDefault="00A65532" w:rsidP="00A65532">
            <w:pPr>
              <w:pStyle w:val="Tekstpodstawowy"/>
              <w:spacing w:line="240" w:lineRule="auto"/>
              <w:ind w:left="539"/>
              <w:rPr>
                <w:i/>
              </w:rPr>
            </w:pPr>
            <w:r w:rsidRPr="00A65532">
              <w:rPr>
                <w:i/>
              </w:rPr>
              <w:t>Z(R)</w:t>
            </w:r>
          </w:p>
        </w:tc>
        <w:tc>
          <w:tcPr>
            <w:tcW w:w="3919" w:type="dxa"/>
          </w:tcPr>
          <w:p w14:paraId="09E8DB73" w14:textId="77777777" w:rsidR="00A65532" w:rsidRPr="00A65532" w:rsidRDefault="00A65532" w:rsidP="00A65532">
            <w:pPr>
              <w:pStyle w:val="Tekstpodstawowy"/>
              <w:spacing w:line="240" w:lineRule="auto"/>
              <w:ind w:left="539"/>
              <w:rPr>
                <w:i/>
              </w:rPr>
            </w:pPr>
          </w:p>
        </w:tc>
        <w:tc>
          <w:tcPr>
            <w:tcW w:w="3021" w:type="dxa"/>
          </w:tcPr>
          <w:p w14:paraId="45378273" w14:textId="77777777" w:rsidR="00A65532" w:rsidRPr="00A65532" w:rsidRDefault="00A65532" w:rsidP="00A65532">
            <w:pPr>
              <w:pStyle w:val="Tekstpodstawowy"/>
              <w:spacing w:line="240" w:lineRule="auto"/>
              <w:ind w:left="539"/>
              <w:rPr>
                <w:i/>
              </w:rPr>
            </w:pPr>
          </w:p>
        </w:tc>
      </w:tr>
      <w:tr w:rsidR="00A65532" w:rsidRPr="00A65532" w14:paraId="48469FD5" w14:textId="77777777">
        <w:tc>
          <w:tcPr>
            <w:tcW w:w="2122" w:type="dxa"/>
          </w:tcPr>
          <w:p w14:paraId="3D82D4C9" w14:textId="77777777" w:rsidR="00A65532" w:rsidRPr="00A65532" w:rsidRDefault="00A65532" w:rsidP="00A65532">
            <w:pPr>
              <w:pStyle w:val="Tekstpodstawowy"/>
              <w:spacing w:line="240" w:lineRule="auto"/>
              <w:ind w:left="539"/>
              <w:rPr>
                <w:i/>
              </w:rPr>
            </w:pPr>
            <w:r w:rsidRPr="00A65532">
              <w:rPr>
                <w:i/>
              </w:rPr>
              <w:t>Z(</w:t>
            </w:r>
            <w:proofErr w:type="spellStart"/>
            <w:r w:rsidRPr="00A65532">
              <w:rPr>
                <w:i/>
              </w:rPr>
              <w:t>Kp</w:t>
            </w:r>
            <w:proofErr w:type="spellEnd"/>
            <w:r w:rsidRPr="00A65532">
              <w:rPr>
                <w:i/>
              </w:rPr>
              <w:t>)</w:t>
            </w:r>
          </w:p>
        </w:tc>
        <w:tc>
          <w:tcPr>
            <w:tcW w:w="3919" w:type="dxa"/>
          </w:tcPr>
          <w:p w14:paraId="5F2A064C" w14:textId="77777777" w:rsidR="00A65532" w:rsidRPr="00A65532" w:rsidRDefault="00A65532" w:rsidP="00A65532">
            <w:pPr>
              <w:pStyle w:val="Tekstpodstawowy"/>
              <w:spacing w:line="240" w:lineRule="auto"/>
              <w:ind w:left="539"/>
              <w:rPr>
                <w:i/>
              </w:rPr>
            </w:pPr>
          </w:p>
        </w:tc>
        <w:tc>
          <w:tcPr>
            <w:tcW w:w="3021" w:type="dxa"/>
          </w:tcPr>
          <w:p w14:paraId="6A40854C" w14:textId="77777777" w:rsidR="00A65532" w:rsidRPr="00A65532" w:rsidRDefault="00A65532" w:rsidP="00A65532">
            <w:pPr>
              <w:pStyle w:val="Tekstpodstawowy"/>
              <w:spacing w:line="240" w:lineRule="auto"/>
              <w:ind w:left="539"/>
              <w:rPr>
                <w:i/>
              </w:rPr>
            </w:pPr>
          </w:p>
        </w:tc>
      </w:tr>
      <w:tr w:rsidR="00A65532" w:rsidRPr="00A65532" w14:paraId="56E20D31" w14:textId="77777777">
        <w:tc>
          <w:tcPr>
            <w:tcW w:w="2122" w:type="dxa"/>
          </w:tcPr>
          <w:p w14:paraId="586E8572" w14:textId="77777777" w:rsidR="00A65532" w:rsidRPr="00A65532" w:rsidRDefault="00A65532" w:rsidP="00A65532">
            <w:pPr>
              <w:pStyle w:val="Tekstpodstawowy"/>
              <w:spacing w:line="240" w:lineRule="auto"/>
              <w:ind w:left="539"/>
              <w:rPr>
                <w:b/>
                <w:bCs/>
                <w:i/>
              </w:rPr>
            </w:pPr>
            <w:r w:rsidRPr="00A65532">
              <w:rPr>
                <w:b/>
                <w:bCs/>
                <w:i/>
              </w:rPr>
              <w:t>Suma</w:t>
            </w:r>
          </w:p>
        </w:tc>
        <w:tc>
          <w:tcPr>
            <w:tcW w:w="3919" w:type="dxa"/>
          </w:tcPr>
          <w:p w14:paraId="230242CE" w14:textId="77777777" w:rsidR="00A65532" w:rsidRPr="00A65532" w:rsidRDefault="00A65532" w:rsidP="00A65532">
            <w:pPr>
              <w:pStyle w:val="Tekstpodstawowy"/>
              <w:spacing w:line="240" w:lineRule="auto"/>
              <w:ind w:left="539"/>
              <w:rPr>
                <w:i/>
              </w:rPr>
            </w:pPr>
          </w:p>
        </w:tc>
        <w:tc>
          <w:tcPr>
            <w:tcW w:w="3021" w:type="dxa"/>
          </w:tcPr>
          <w:p w14:paraId="28C98AE4" w14:textId="77777777" w:rsidR="00A65532" w:rsidRPr="00A65532" w:rsidRDefault="00A65532" w:rsidP="00A65532">
            <w:pPr>
              <w:pStyle w:val="Tekstpodstawowy"/>
              <w:spacing w:line="240" w:lineRule="auto"/>
              <w:ind w:left="539"/>
              <w:rPr>
                <w:i/>
              </w:rPr>
            </w:pPr>
          </w:p>
        </w:tc>
      </w:tr>
    </w:tbl>
    <w:p w14:paraId="3920EBC4" w14:textId="77777777" w:rsidR="00A65532" w:rsidRPr="00A65532" w:rsidRDefault="00A65532" w:rsidP="00A65532">
      <w:pPr>
        <w:pStyle w:val="Tekstpodstawowy"/>
        <w:ind w:left="539"/>
        <w:rPr>
          <w:i/>
        </w:rPr>
      </w:pPr>
    </w:p>
    <w:p w14:paraId="3F01854F" w14:textId="77777777" w:rsidR="00A65532" w:rsidRPr="00A65532" w:rsidRDefault="00A65532" w:rsidP="00A65532">
      <w:pPr>
        <w:pStyle w:val="Tekstpodstawowy"/>
        <w:ind w:left="539"/>
        <w:rPr>
          <w:i/>
        </w:rPr>
      </w:pPr>
      <w:r w:rsidRPr="00A65532">
        <w:rPr>
          <w:i/>
        </w:rPr>
        <w:t xml:space="preserve">Stawki robocizny kosztorysowej brutto obejmują oprócz wartości stawek kosztorysowych netto również narzut kosztów pośrednich i zysk kalkulacyjny. </w:t>
      </w:r>
    </w:p>
    <w:p w14:paraId="38641000" w14:textId="77777777" w:rsidR="00A65532" w:rsidRPr="00A65532" w:rsidRDefault="00A65532" w:rsidP="00A65532">
      <w:pPr>
        <w:pStyle w:val="Tekstpodstawowy"/>
        <w:ind w:left="539"/>
        <w:rPr>
          <w:b/>
          <w:bCs/>
          <w:i/>
          <w:iCs/>
        </w:rPr>
      </w:pPr>
      <w:r w:rsidRPr="00A65532">
        <w:rPr>
          <w:b/>
          <w:bCs/>
          <w:i/>
          <w:iCs/>
        </w:rPr>
        <w:t xml:space="preserve">Stawka rob. brutto = stawka ro. netto * (1+ </w:t>
      </w:r>
      <w:proofErr w:type="spellStart"/>
      <w:r w:rsidRPr="00A65532">
        <w:rPr>
          <w:b/>
          <w:bCs/>
          <w:i/>
          <w:iCs/>
        </w:rPr>
        <w:t>WKp</w:t>
      </w:r>
      <w:proofErr w:type="spellEnd"/>
      <w:r w:rsidRPr="00A65532">
        <w:rPr>
          <w:b/>
          <w:bCs/>
          <w:i/>
          <w:iCs/>
        </w:rPr>
        <w:t>/100% ) * (1+Wz/100%)</w:t>
      </w:r>
    </w:p>
    <w:p w14:paraId="71C6A3D8" w14:textId="77777777" w:rsidR="00A65532" w:rsidRPr="00A65532" w:rsidRDefault="00A65532" w:rsidP="00A65532">
      <w:pPr>
        <w:pStyle w:val="Tekstpodstawowy"/>
        <w:ind w:left="539"/>
        <w:rPr>
          <w:i/>
        </w:rPr>
      </w:pPr>
    </w:p>
    <w:p w14:paraId="6C88791F" w14:textId="77777777" w:rsidR="00A65532" w:rsidRPr="00A65532" w:rsidRDefault="00A65532" w:rsidP="00A65532">
      <w:pPr>
        <w:pStyle w:val="Tekstpodstawowy"/>
        <w:ind w:left="539"/>
        <w:rPr>
          <w:i/>
        </w:rPr>
      </w:pPr>
      <w:r w:rsidRPr="00A65532">
        <w:rPr>
          <w:i/>
        </w:rPr>
        <w:t>gdzie zastosowane symbole oznaczają:</w:t>
      </w:r>
    </w:p>
    <w:p w14:paraId="4A9B8A94" w14:textId="77777777" w:rsidR="00A65532" w:rsidRPr="00A65532" w:rsidRDefault="00A65532" w:rsidP="00A65532">
      <w:pPr>
        <w:pStyle w:val="Tekstpodstawowy"/>
        <w:ind w:left="539"/>
        <w:rPr>
          <w:i/>
        </w:rPr>
      </w:pPr>
      <w:proofErr w:type="spellStart"/>
      <w:r w:rsidRPr="00A65532">
        <w:rPr>
          <w:i/>
        </w:rPr>
        <w:t>WKp</w:t>
      </w:r>
      <w:proofErr w:type="spellEnd"/>
      <w:r w:rsidRPr="00A65532">
        <w:rPr>
          <w:i/>
        </w:rPr>
        <w:t xml:space="preserve">- wskaźnik kosztów pośrednich (wyrażony w procentach), </w:t>
      </w:r>
    </w:p>
    <w:p w14:paraId="4C203465" w14:textId="77777777" w:rsidR="00A65532" w:rsidRPr="00A65532" w:rsidRDefault="00A65532" w:rsidP="00A65532">
      <w:pPr>
        <w:pStyle w:val="Tekstpodstawowy"/>
        <w:ind w:left="539"/>
        <w:rPr>
          <w:i/>
        </w:rPr>
      </w:pPr>
      <w:proofErr w:type="spellStart"/>
      <w:r w:rsidRPr="00A65532">
        <w:rPr>
          <w:i/>
        </w:rPr>
        <w:t>Wz</w:t>
      </w:r>
      <w:proofErr w:type="spellEnd"/>
      <w:r w:rsidRPr="00A65532">
        <w:rPr>
          <w:i/>
        </w:rPr>
        <w:t>- procentowy wskaźnik narzutu zysku</w:t>
      </w:r>
    </w:p>
    <w:p w14:paraId="0A86DE5C" w14:textId="77777777" w:rsidR="00A65532" w:rsidRPr="00A65532" w:rsidRDefault="00A65532" w:rsidP="00A65532">
      <w:pPr>
        <w:pStyle w:val="Tekstpodstawowy"/>
        <w:ind w:left="539"/>
        <w:rPr>
          <w:i/>
        </w:rPr>
      </w:pPr>
      <w:r w:rsidRPr="00A65532">
        <w:rPr>
          <w:i/>
        </w:rPr>
        <w:t xml:space="preserve">Do powyższych kwot w kosztorysach zleconych robót zostanie doliczonych podatek VAT we właściwej, obowiązującej stawce. </w:t>
      </w:r>
    </w:p>
    <w:p w14:paraId="730D36D3" w14:textId="77777777" w:rsidR="00A65532" w:rsidRPr="00A65532" w:rsidRDefault="00A65532" w:rsidP="00A65532">
      <w:pPr>
        <w:pStyle w:val="Tekstpodstawowy"/>
        <w:ind w:left="539"/>
        <w:rPr>
          <w:b/>
          <w:i/>
          <w:u w:val="single"/>
        </w:rPr>
      </w:pPr>
    </w:p>
    <w:p w14:paraId="05A0EDE7" w14:textId="7658BD5A" w:rsidR="00AD0041" w:rsidRPr="005E489F" w:rsidRDefault="00AD0041" w:rsidP="00AD0041">
      <w:pPr>
        <w:pStyle w:val="Tekstpodstawowy"/>
        <w:ind w:left="540"/>
        <w:jc w:val="right"/>
        <w:rPr>
          <w:rFonts w:ascii="Times New Roman" w:hAnsi="Times New Roman" w:cs="Times New Roman"/>
          <w:b/>
        </w:rPr>
      </w:pPr>
      <w:r w:rsidRPr="005E489F">
        <w:rPr>
          <w:rFonts w:ascii="Times New Roman" w:hAnsi="Times New Roman" w:cs="Times New Roman"/>
          <w:b/>
        </w:rPr>
        <w:lastRenderedPageBreak/>
        <w:t>Załącznik nr 3 do formularza oferty</w:t>
      </w:r>
      <w:r w:rsidR="008274F3" w:rsidRPr="005E489F">
        <w:rPr>
          <w:rFonts w:ascii="Times New Roman" w:hAnsi="Times New Roman" w:cs="Times New Roman"/>
          <w:b/>
        </w:rPr>
        <w:t xml:space="preserve"> </w:t>
      </w:r>
    </w:p>
    <w:p w14:paraId="09D37C15" w14:textId="77777777" w:rsidR="00AD0041" w:rsidRPr="005E489F" w:rsidRDefault="00AD0041" w:rsidP="00AD0041">
      <w:pPr>
        <w:pStyle w:val="Tekstpodstawowy"/>
        <w:spacing w:line="240" w:lineRule="auto"/>
        <w:ind w:left="540"/>
        <w:rPr>
          <w:rFonts w:ascii="Times New Roman" w:hAnsi="Times New Roman" w:cs="Times New Roman"/>
          <w:i/>
        </w:rPr>
      </w:pPr>
      <w:r w:rsidRPr="005E489F">
        <w:rPr>
          <w:rFonts w:ascii="Times New Roman" w:hAnsi="Times New Roman" w:cs="Times New Roman"/>
          <w:i/>
        </w:rPr>
        <w:t>(Pieczęć firmowa Wykonawcy)</w:t>
      </w:r>
    </w:p>
    <w:p w14:paraId="114BD7D8" w14:textId="77777777" w:rsidR="00AD0041" w:rsidRPr="005E489F" w:rsidRDefault="00AD0041" w:rsidP="00AD0041">
      <w:pPr>
        <w:pStyle w:val="Tekstpodstawowy"/>
        <w:spacing w:line="240" w:lineRule="auto"/>
        <w:ind w:left="540"/>
        <w:rPr>
          <w:rFonts w:ascii="Times New Roman" w:hAnsi="Times New Roman" w:cs="Times New Roman"/>
          <w:i/>
        </w:rPr>
      </w:pPr>
    </w:p>
    <w:p w14:paraId="25A4455F" w14:textId="77777777" w:rsidR="00AD0041" w:rsidRPr="005E489F" w:rsidRDefault="00AD0041" w:rsidP="00AD0041">
      <w:pPr>
        <w:pStyle w:val="Tekstpodstawowy"/>
        <w:spacing w:line="240" w:lineRule="auto"/>
        <w:ind w:left="540"/>
        <w:rPr>
          <w:rFonts w:ascii="Times New Roman" w:hAnsi="Times New Roman" w:cs="Times New Roman"/>
        </w:rPr>
      </w:pPr>
    </w:p>
    <w:p w14:paraId="2A06276D" w14:textId="77777777" w:rsidR="00AD0041" w:rsidRPr="005E489F" w:rsidRDefault="00AD0041" w:rsidP="00AD0041">
      <w:pPr>
        <w:pStyle w:val="Tekstpodstawowy"/>
        <w:spacing w:line="240" w:lineRule="auto"/>
        <w:ind w:left="540"/>
        <w:jc w:val="center"/>
        <w:rPr>
          <w:rFonts w:ascii="Times New Roman" w:hAnsi="Times New Roman" w:cs="Times New Roman"/>
          <w:b/>
          <w:iCs/>
          <w:color w:val="000000"/>
        </w:rPr>
      </w:pPr>
      <w:r w:rsidRPr="005E489F">
        <w:rPr>
          <w:rFonts w:ascii="Times New Roman" w:hAnsi="Times New Roman" w:cs="Times New Roman"/>
          <w:b/>
          <w:iCs/>
          <w:color w:val="000000"/>
        </w:rPr>
        <w:t>OŚWIADCZENIE</w:t>
      </w:r>
    </w:p>
    <w:p w14:paraId="4923593D" w14:textId="77777777" w:rsidR="00AD0041" w:rsidRPr="005E489F" w:rsidRDefault="00AD0041" w:rsidP="00AD0041">
      <w:pPr>
        <w:pStyle w:val="Tekstpodstawowy"/>
        <w:spacing w:line="240" w:lineRule="auto"/>
        <w:ind w:left="540"/>
        <w:jc w:val="center"/>
        <w:rPr>
          <w:rFonts w:ascii="Times New Roman" w:hAnsi="Times New Roman" w:cs="Times New Roman"/>
          <w:b/>
          <w:iCs/>
          <w:color w:val="000000"/>
        </w:rPr>
      </w:pPr>
      <w:r w:rsidRPr="005E489F">
        <w:rPr>
          <w:rFonts w:ascii="Times New Roman" w:hAnsi="Times New Roman" w:cs="Times New Roman"/>
          <w:b/>
          <w:iCs/>
          <w:color w:val="000000"/>
        </w:rPr>
        <w:t>(wykaz podwykonawców)</w:t>
      </w:r>
    </w:p>
    <w:p w14:paraId="6C234E6D" w14:textId="77777777" w:rsidR="00AD0041" w:rsidRPr="005E489F" w:rsidRDefault="00AD0041" w:rsidP="00AD0041">
      <w:pPr>
        <w:pStyle w:val="Tekstpodstawowy"/>
        <w:spacing w:line="240" w:lineRule="auto"/>
        <w:ind w:left="540"/>
        <w:rPr>
          <w:rFonts w:ascii="Times New Roman" w:hAnsi="Times New Roman" w:cs="Times New Roman"/>
        </w:rPr>
      </w:pPr>
    </w:p>
    <w:p w14:paraId="2184A090" w14:textId="77777777" w:rsidR="00AD0041" w:rsidRPr="005E489F" w:rsidRDefault="00AD0041" w:rsidP="00AD0041">
      <w:pPr>
        <w:pStyle w:val="Tekstpodstawowy"/>
        <w:spacing w:line="240" w:lineRule="auto"/>
        <w:ind w:firstLine="540"/>
        <w:rPr>
          <w:rFonts w:ascii="Times New Roman" w:hAnsi="Times New Roman" w:cs="Times New Roman"/>
        </w:rPr>
      </w:pPr>
      <w:r w:rsidRPr="005E489F">
        <w:rPr>
          <w:rFonts w:ascii="Times New Roman" w:hAnsi="Times New Roman" w:cs="Times New Roman"/>
        </w:rPr>
        <w:t>Oświadczamy, że:</w:t>
      </w:r>
    </w:p>
    <w:p w14:paraId="78107C9D" w14:textId="77777777" w:rsidR="00AD0041" w:rsidRPr="005E489F" w:rsidRDefault="00AD0041" w:rsidP="00AD0041">
      <w:pPr>
        <w:pStyle w:val="Tekstpodstawowy"/>
        <w:spacing w:line="240" w:lineRule="auto"/>
        <w:ind w:left="540"/>
        <w:rPr>
          <w:rFonts w:ascii="Times New Roman" w:hAnsi="Times New Roman" w:cs="Times New Roman"/>
        </w:rPr>
      </w:pPr>
    </w:p>
    <w:p w14:paraId="2B899E1B" w14:textId="77777777" w:rsidR="00AD0041" w:rsidRPr="005E489F" w:rsidRDefault="00AD0041" w:rsidP="00AD0041">
      <w:pPr>
        <w:pStyle w:val="Tekstpodstawowy"/>
        <w:spacing w:line="240" w:lineRule="auto"/>
        <w:ind w:left="540"/>
        <w:rPr>
          <w:rFonts w:ascii="Times New Roman" w:hAnsi="Times New Roman" w:cs="Times New Roman"/>
        </w:rPr>
      </w:pPr>
      <w:r w:rsidRPr="005E489F">
        <w:rPr>
          <w:rFonts w:ascii="Times New Roman" w:hAnsi="Times New Roman" w:cs="Times New Roman"/>
        </w:rPr>
        <w:t>- powierzamy* następującym podwykonawcom wykonanie następujących części (zakresu) zamówienia</w:t>
      </w:r>
    </w:p>
    <w:p w14:paraId="59832A14" w14:textId="77777777" w:rsidR="00AD0041" w:rsidRPr="005E489F" w:rsidRDefault="00AD0041" w:rsidP="00AD0041">
      <w:pPr>
        <w:pStyle w:val="Tekstpodstawowy"/>
        <w:spacing w:line="240" w:lineRule="auto"/>
        <w:ind w:left="540"/>
        <w:rPr>
          <w:rFonts w:ascii="Times New Roman" w:hAnsi="Times New Roman" w:cs="Times New Roman"/>
        </w:rPr>
      </w:pPr>
    </w:p>
    <w:p w14:paraId="17F22AEB" w14:textId="77777777" w:rsidR="00AD0041" w:rsidRPr="005E489F" w:rsidRDefault="00B055F4" w:rsidP="00FC0733">
      <w:pPr>
        <w:pStyle w:val="Tekstpodstawowy"/>
        <w:spacing w:line="240" w:lineRule="auto"/>
        <w:ind w:left="720"/>
        <w:rPr>
          <w:rFonts w:ascii="Times New Roman" w:hAnsi="Times New Roman" w:cs="Times New Roman"/>
        </w:rPr>
      </w:pPr>
      <w:r w:rsidRPr="005E489F">
        <w:rPr>
          <w:rFonts w:ascii="Times New Roman" w:hAnsi="Times New Roman" w:cs="Times New Roman"/>
        </w:rPr>
        <w:t xml:space="preserve">1. </w:t>
      </w:r>
      <w:r w:rsidR="00AD0041" w:rsidRPr="005E489F">
        <w:rPr>
          <w:rFonts w:ascii="Times New Roman" w:hAnsi="Times New Roman" w:cs="Times New Roman"/>
        </w:rPr>
        <w:t xml:space="preserve">Podwykonawca </w:t>
      </w:r>
      <w:r w:rsidR="00AD0041" w:rsidRPr="00885CE6">
        <w:rPr>
          <w:rFonts w:ascii="Times New Roman" w:hAnsi="Times New Roman" w:cs="Times New Roman"/>
          <w:i/>
        </w:rPr>
        <w:t>(podać pełną nazwę/firmę, adres, a także w zależności od podmiotu: NIP/PESEL, KRS/</w:t>
      </w:r>
      <w:proofErr w:type="spellStart"/>
      <w:r w:rsidR="00AD0041" w:rsidRPr="00885CE6">
        <w:rPr>
          <w:rFonts w:ascii="Times New Roman" w:hAnsi="Times New Roman" w:cs="Times New Roman"/>
          <w:i/>
        </w:rPr>
        <w:t>CEiDG</w:t>
      </w:r>
      <w:proofErr w:type="spellEnd"/>
      <w:r w:rsidR="00AD0041" w:rsidRPr="00885CE6">
        <w:rPr>
          <w:rFonts w:ascii="Times New Roman" w:hAnsi="Times New Roman" w:cs="Times New Roman"/>
          <w:i/>
        </w:rPr>
        <w:t xml:space="preserve">) - </w:t>
      </w:r>
      <w:r w:rsidR="00AD0041" w:rsidRPr="005E489F">
        <w:rPr>
          <w:rFonts w:ascii="Times New Roman" w:hAnsi="Times New Roman" w:cs="Times New Roman"/>
        </w:rPr>
        <w:t>…………………………………………………………………………………………</w:t>
      </w:r>
    </w:p>
    <w:p w14:paraId="40653131" w14:textId="77777777" w:rsidR="00AD0041" w:rsidRPr="005E489F" w:rsidRDefault="00AD0041" w:rsidP="00AD0041">
      <w:pPr>
        <w:pStyle w:val="Tekstpodstawowy"/>
        <w:spacing w:line="240" w:lineRule="auto"/>
        <w:ind w:left="720"/>
        <w:rPr>
          <w:rFonts w:ascii="Times New Roman" w:hAnsi="Times New Roman" w:cs="Times New Roman"/>
        </w:rPr>
      </w:pPr>
      <w:r w:rsidRPr="005E489F">
        <w:rPr>
          <w:rFonts w:ascii="Times New Roman" w:hAnsi="Times New Roman" w:cs="Times New Roman"/>
        </w:rPr>
        <w:t xml:space="preserve">zakres zamówienia: </w:t>
      </w:r>
    </w:p>
    <w:p w14:paraId="051D0B02" w14:textId="77777777" w:rsidR="00AD0041" w:rsidRPr="005E489F" w:rsidRDefault="00AD0041" w:rsidP="00AD0041">
      <w:pPr>
        <w:pStyle w:val="Tekstpodstawowy"/>
        <w:spacing w:line="240" w:lineRule="auto"/>
        <w:ind w:left="720"/>
        <w:rPr>
          <w:rFonts w:ascii="Times New Roman" w:hAnsi="Times New Roman" w:cs="Times New Roman"/>
        </w:rPr>
      </w:pPr>
      <w:r w:rsidRPr="005E489F">
        <w:rPr>
          <w:rFonts w:ascii="Times New Roman" w:hAnsi="Times New Roman" w:cs="Times New Roman"/>
        </w:rPr>
        <w:t>………………………………………………..........................</w:t>
      </w:r>
    </w:p>
    <w:p w14:paraId="463BF5E9" w14:textId="77777777" w:rsidR="00AD0041" w:rsidRPr="005E489F" w:rsidRDefault="00AD0041" w:rsidP="00AD0041">
      <w:pPr>
        <w:pStyle w:val="Tekstpodstawowy"/>
        <w:spacing w:line="240" w:lineRule="auto"/>
        <w:ind w:left="720"/>
        <w:rPr>
          <w:rFonts w:ascii="Times New Roman" w:hAnsi="Times New Roman" w:cs="Times New Roman"/>
        </w:rPr>
      </w:pPr>
    </w:p>
    <w:p w14:paraId="0555CF9A" w14:textId="77777777" w:rsidR="00AD0041" w:rsidRPr="00885CE6" w:rsidRDefault="00AD0041" w:rsidP="00AD0041">
      <w:pPr>
        <w:pStyle w:val="Tekstpodstawowy"/>
        <w:spacing w:line="240" w:lineRule="auto"/>
        <w:rPr>
          <w:rFonts w:ascii="Times New Roman" w:hAnsi="Times New Roman" w:cs="Times New Roman"/>
          <w:i/>
        </w:rPr>
      </w:pPr>
      <w:r w:rsidRPr="005E489F">
        <w:rPr>
          <w:rFonts w:ascii="Times New Roman" w:hAnsi="Times New Roman" w:cs="Times New Roman"/>
        </w:rPr>
        <w:t xml:space="preserve">      2.    Podwykonawca </w:t>
      </w:r>
      <w:r w:rsidRPr="00885CE6">
        <w:rPr>
          <w:rFonts w:ascii="Times New Roman" w:hAnsi="Times New Roman" w:cs="Times New Roman"/>
          <w:i/>
        </w:rPr>
        <w:t>(podać pełną nazwę/firmę, adres, a także w zależności od podmiotu: NIP/PESEL, KRS/</w:t>
      </w:r>
      <w:proofErr w:type="spellStart"/>
      <w:r w:rsidRPr="00885CE6">
        <w:rPr>
          <w:rFonts w:ascii="Times New Roman" w:hAnsi="Times New Roman" w:cs="Times New Roman"/>
          <w:i/>
        </w:rPr>
        <w:t>CEiDG</w:t>
      </w:r>
      <w:proofErr w:type="spellEnd"/>
      <w:r w:rsidRPr="00885CE6">
        <w:rPr>
          <w:rFonts w:ascii="Times New Roman" w:hAnsi="Times New Roman" w:cs="Times New Roman"/>
          <w:i/>
        </w:rPr>
        <w:t xml:space="preserve">) -             </w:t>
      </w:r>
    </w:p>
    <w:p w14:paraId="480A0642" w14:textId="77777777" w:rsidR="00AD0041" w:rsidRPr="005E489F" w:rsidRDefault="00AD0041" w:rsidP="00AD0041">
      <w:pPr>
        <w:pStyle w:val="Tekstpodstawowy"/>
        <w:spacing w:line="240" w:lineRule="auto"/>
        <w:rPr>
          <w:rFonts w:ascii="Times New Roman" w:hAnsi="Times New Roman" w:cs="Times New Roman"/>
        </w:rPr>
      </w:pPr>
      <w:r w:rsidRPr="00885CE6">
        <w:rPr>
          <w:rFonts w:ascii="Times New Roman" w:hAnsi="Times New Roman" w:cs="Times New Roman"/>
          <w:i/>
        </w:rPr>
        <w:t xml:space="preserve">                   </w:t>
      </w:r>
      <w:r w:rsidRPr="005E489F">
        <w:rPr>
          <w:rFonts w:ascii="Times New Roman" w:hAnsi="Times New Roman" w:cs="Times New Roman"/>
        </w:rPr>
        <w:t>…………………………………………………………………………………………</w:t>
      </w:r>
    </w:p>
    <w:p w14:paraId="439EFE79" w14:textId="77777777" w:rsidR="00AD0041" w:rsidRPr="005E489F" w:rsidRDefault="00AD0041" w:rsidP="00AD0041">
      <w:pPr>
        <w:pStyle w:val="Tekstpodstawowy"/>
        <w:spacing w:line="240" w:lineRule="auto"/>
        <w:ind w:left="720"/>
        <w:rPr>
          <w:rFonts w:ascii="Times New Roman" w:hAnsi="Times New Roman" w:cs="Times New Roman"/>
        </w:rPr>
      </w:pPr>
      <w:r w:rsidRPr="005E489F">
        <w:rPr>
          <w:rFonts w:ascii="Times New Roman" w:hAnsi="Times New Roman" w:cs="Times New Roman"/>
        </w:rPr>
        <w:t xml:space="preserve">zakres zamówienia: </w:t>
      </w:r>
    </w:p>
    <w:p w14:paraId="45954265" w14:textId="77777777" w:rsidR="00AD0041" w:rsidRPr="005E489F" w:rsidRDefault="00AD0041" w:rsidP="00AD0041">
      <w:pPr>
        <w:pStyle w:val="Tekstpodstawowy"/>
        <w:spacing w:line="240" w:lineRule="auto"/>
        <w:ind w:left="720"/>
        <w:rPr>
          <w:rFonts w:ascii="Times New Roman" w:hAnsi="Times New Roman" w:cs="Times New Roman"/>
        </w:rPr>
      </w:pPr>
      <w:r w:rsidRPr="005E489F">
        <w:rPr>
          <w:rFonts w:ascii="Times New Roman" w:hAnsi="Times New Roman" w:cs="Times New Roman"/>
        </w:rPr>
        <w:t>………………………………………………..........................</w:t>
      </w:r>
    </w:p>
    <w:p w14:paraId="0A20FFC0" w14:textId="77777777" w:rsidR="00AD0041" w:rsidRPr="005E489F" w:rsidRDefault="00AD0041" w:rsidP="00AD0041">
      <w:pPr>
        <w:pStyle w:val="Tekstpodstawowy"/>
        <w:spacing w:line="240" w:lineRule="auto"/>
        <w:ind w:left="540"/>
        <w:rPr>
          <w:rFonts w:ascii="Times New Roman" w:hAnsi="Times New Roman" w:cs="Times New Roman"/>
        </w:rPr>
      </w:pPr>
    </w:p>
    <w:p w14:paraId="2F00212C" w14:textId="77777777" w:rsidR="00AD0041" w:rsidRPr="005E489F" w:rsidRDefault="00AD0041" w:rsidP="00AD0041">
      <w:pPr>
        <w:pStyle w:val="Tekstpodstawowy"/>
        <w:spacing w:line="240" w:lineRule="auto"/>
        <w:ind w:left="540"/>
        <w:rPr>
          <w:rFonts w:ascii="Times New Roman" w:hAnsi="Times New Roman" w:cs="Times New Roman"/>
        </w:rPr>
      </w:pPr>
      <w:r w:rsidRPr="005E489F">
        <w:rPr>
          <w:rFonts w:ascii="Times New Roman" w:hAnsi="Times New Roman" w:cs="Times New Roman"/>
        </w:rPr>
        <w:t>-   nie powierzamy* podwykonawcom żadnej części (zakresu) zamówienia</w:t>
      </w:r>
    </w:p>
    <w:p w14:paraId="33056635" w14:textId="77777777" w:rsidR="00AD0041" w:rsidRPr="005E489F" w:rsidRDefault="00AD0041" w:rsidP="00AD0041">
      <w:pPr>
        <w:pStyle w:val="Tekstpodstawowy"/>
        <w:spacing w:line="240" w:lineRule="auto"/>
        <w:ind w:left="540"/>
        <w:rPr>
          <w:rFonts w:ascii="Times New Roman" w:hAnsi="Times New Roman" w:cs="Times New Roman"/>
        </w:rPr>
      </w:pPr>
    </w:p>
    <w:p w14:paraId="712ED532" w14:textId="77777777" w:rsidR="00AD0041" w:rsidRPr="005E489F" w:rsidRDefault="00AD0041" w:rsidP="00AD0041">
      <w:pPr>
        <w:pStyle w:val="Tekstpodstawowy"/>
        <w:spacing w:line="240" w:lineRule="auto"/>
        <w:ind w:left="540"/>
        <w:rPr>
          <w:rFonts w:ascii="Times New Roman" w:hAnsi="Times New Roman" w:cs="Times New Roman"/>
        </w:rPr>
      </w:pPr>
      <w:r w:rsidRPr="005E489F">
        <w:rPr>
          <w:rFonts w:ascii="Times New Roman" w:hAnsi="Times New Roman" w:cs="Times New Roman"/>
        </w:rPr>
        <w:t>(jeżeli Wykonawca nie wykreśli żadnej z powyższych opcji, Zamawiający uzna, że nie powierza podwykonawcom wykonania żadnych prac objętych niniejszym  zamówieniem)</w:t>
      </w:r>
    </w:p>
    <w:p w14:paraId="2CB5C61E" w14:textId="77777777" w:rsidR="00AD0041" w:rsidRPr="005E489F" w:rsidRDefault="00AD0041" w:rsidP="00AD0041">
      <w:pPr>
        <w:pStyle w:val="Tekstpodstawowy"/>
        <w:spacing w:line="240" w:lineRule="auto"/>
        <w:ind w:left="540"/>
        <w:rPr>
          <w:rFonts w:ascii="Times New Roman" w:hAnsi="Times New Roman" w:cs="Times New Roman"/>
        </w:rPr>
      </w:pPr>
    </w:p>
    <w:p w14:paraId="547E368D" w14:textId="77777777" w:rsidR="00AD0041" w:rsidRPr="005E489F" w:rsidRDefault="00AD0041" w:rsidP="00AD0041">
      <w:pPr>
        <w:pStyle w:val="Tekstpodstawowy"/>
        <w:ind w:left="540"/>
        <w:rPr>
          <w:rFonts w:ascii="Times New Roman" w:hAnsi="Times New Roman" w:cs="Times New Roman"/>
        </w:rPr>
      </w:pPr>
    </w:p>
    <w:p w14:paraId="08FFAE45" w14:textId="77777777" w:rsidR="00AD0041" w:rsidRPr="005E489F" w:rsidRDefault="00AD0041" w:rsidP="00AD0041">
      <w:pPr>
        <w:pStyle w:val="Tekstpodstawowy"/>
        <w:spacing w:line="240" w:lineRule="auto"/>
        <w:ind w:left="540"/>
        <w:rPr>
          <w:rFonts w:ascii="Times New Roman" w:hAnsi="Times New Roman" w:cs="Times New Roman"/>
        </w:rPr>
      </w:pPr>
    </w:p>
    <w:p w14:paraId="53CD47E2" w14:textId="77777777" w:rsidR="00AD0041" w:rsidRPr="005E489F" w:rsidRDefault="00AD0041" w:rsidP="00AD0041">
      <w:pPr>
        <w:pStyle w:val="Tekstpodstawowy"/>
        <w:spacing w:line="240" w:lineRule="auto"/>
        <w:ind w:left="540"/>
        <w:rPr>
          <w:rFonts w:ascii="Times New Roman" w:hAnsi="Times New Roman" w:cs="Times New Roman"/>
        </w:rPr>
      </w:pPr>
    </w:p>
    <w:p w14:paraId="054B997F" w14:textId="77777777" w:rsidR="00AD0041" w:rsidRPr="005E489F" w:rsidRDefault="00AD0041" w:rsidP="00AD0041">
      <w:pPr>
        <w:pStyle w:val="Tekstpodstawowy"/>
        <w:spacing w:line="240" w:lineRule="auto"/>
        <w:ind w:left="540"/>
        <w:rPr>
          <w:rFonts w:ascii="Times New Roman" w:hAnsi="Times New Roman" w:cs="Times New Roman"/>
          <w:i/>
          <w:iCs/>
        </w:rPr>
      </w:pPr>
    </w:p>
    <w:p w14:paraId="404C624C" w14:textId="77777777" w:rsidR="00AD0041" w:rsidRPr="005E489F" w:rsidRDefault="00AD0041" w:rsidP="00AD0041">
      <w:pPr>
        <w:pStyle w:val="Tekstpodstawowy"/>
        <w:spacing w:line="240" w:lineRule="auto"/>
        <w:ind w:left="539"/>
        <w:rPr>
          <w:rFonts w:ascii="Times New Roman" w:hAnsi="Times New Roman" w:cs="Times New Roman"/>
          <w:i/>
          <w:u w:val="single"/>
        </w:rPr>
      </w:pPr>
      <w:r w:rsidRPr="005E489F">
        <w:rPr>
          <w:rFonts w:ascii="Times New Roman" w:hAnsi="Times New Roman" w:cs="Times New Roman"/>
          <w:i/>
        </w:rPr>
        <w:t>* niepotrzebne skreślić</w:t>
      </w:r>
    </w:p>
    <w:p w14:paraId="4D63CA30" w14:textId="77777777" w:rsidR="00AD0041" w:rsidRPr="00885CE6" w:rsidRDefault="00AD0041" w:rsidP="00AD0041">
      <w:pPr>
        <w:pStyle w:val="Tekstpodstawowy"/>
        <w:spacing w:line="240" w:lineRule="auto"/>
        <w:ind w:left="539"/>
        <w:jc w:val="right"/>
        <w:rPr>
          <w:rFonts w:ascii="Times New Roman" w:hAnsi="Times New Roman" w:cs="Times New Roman"/>
          <w:i/>
        </w:rPr>
      </w:pPr>
    </w:p>
    <w:p w14:paraId="08505F58" w14:textId="77777777" w:rsidR="00AD0041" w:rsidRPr="00885CE6" w:rsidRDefault="00AD0041" w:rsidP="00AD0041">
      <w:pPr>
        <w:pStyle w:val="Tekstpodstawowy"/>
        <w:spacing w:line="240" w:lineRule="auto"/>
        <w:ind w:left="539"/>
        <w:jc w:val="right"/>
        <w:rPr>
          <w:rFonts w:ascii="Times New Roman" w:hAnsi="Times New Roman" w:cs="Times New Roman"/>
          <w:i/>
        </w:rPr>
      </w:pPr>
    </w:p>
    <w:p w14:paraId="0E666686" w14:textId="77777777" w:rsidR="00AD0041" w:rsidRPr="00885CE6" w:rsidRDefault="00AD0041" w:rsidP="00AD0041">
      <w:pPr>
        <w:pStyle w:val="Tekstpodstawowy"/>
        <w:spacing w:line="240" w:lineRule="auto"/>
        <w:ind w:left="539"/>
        <w:jc w:val="right"/>
        <w:rPr>
          <w:rFonts w:ascii="Times New Roman" w:hAnsi="Times New Roman" w:cs="Times New Roman"/>
          <w:i/>
        </w:rPr>
      </w:pPr>
    </w:p>
    <w:p w14:paraId="0977D4F6" w14:textId="77777777" w:rsidR="00AD0041" w:rsidRPr="00885CE6" w:rsidRDefault="00AD0041" w:rsidP="00AD0041">
      <w:pPr>
        <w:pStyle w:val="Tekstpodstawowy"/>
        <w:spacing w:line="240" w:lineRule="auto"/>
        <w:ind w:left="539"/>
        <w:jc w:val="right"/>
        <w:rPr>
          <w:rFonts w:ascii="Times New Roman" w:hAnsi="Times New Roman" w:cs="Times New Roman"/>
          <w:i/>
        </w:rPr>
      </w:pPr>
    </w:p>
    <w:p w14:paraId="55319045" w14:textId="77777777" w:rsidR="00AD0041" w:rsidRPr="00885CE6" w:rsidRDefault="00AD0041" w:rsidP="00AD0041">
      <w:pPr>
        <w:pStyle w:val="Tekstpodstawowy"/>
        <w:spacing w:line="240" w:lineRule="auto"/>
        <w:ind w:left="539"/>
        <w:jc w:val="right"/>
        <w:rPr>
          <w:rFonts w:ascii="Times New Roman" w:hAnsi="Times New Roman" w:cs="Times New Roman"/>
          <w:i/>
        </w:rPr>
      </w:pPr>
    </w:p>
    <w:p w14:paraId="69789C07" w14:textId="77777777" w:rsidR="00AD0041" w:rsidRPr="00885CE6" w:rsidRDefault="00AD0041" w:rsidP="00AD0041">
      <w:pPr>
        <w:pStyle w:val="Tekstpodstawowy"/>
        <w:spacing w:line="240" w:lineRule="auto"/>
        <w:ind w:left="539"/>
        <w:jc w:val="right"/>
        <w:rPr>
          <w:rFonts w:ascii="Times New Roman" w:hAnsi="Times New Roman" w:cs="Times New Roman"/>
          <w:i/>
        </w:rPr>
      </w:pPr>
    </w:p>
    <w:p w14:paraId="5306A723" w14:textId="6094E8FB" w:rsidR="00AD0041" w:rsidRPr="005E489F" w:rsidRDefault="00AD0041" w:rsidP="00AD0041">
      <w:pPr>
        <w:pStyle w:val="Tekstpodstawowy"/>
        <w:spacing w:line="240" w:lineRule="auto"/>
        <w:ind w:left="540"/>
        <w:jc w:val="right"/>
        <w:rPr>
          <w:rFonts w:ascii="Times New Roman" w:hAnsi="Times New Roman" w:cs="Times New Roman"/>
          <w:b/>
        </w:rPr>
      </w:pPr>
      <w:r w:rsidRPr="00885CE6">
        <w:rPr>
          <w:rFonts w:ascii="Times New Roman" w:hAnsi="Times New Roman" w:cs="Times New Roman"/>
          <w:b/>
        </w:rPr>
        <w:br w:type="page"/>
      </w:r>
      <w:r w:rsidRPr="005E489F">
        <w:rPr>
          <w:rFonts w:ascii="Times New Roman" w:hAnsi="Times New Roman" w:cs="Times New Roman"/>
          <w:b/>
        </w:rPr>
        <w:lastRenderedPageBreak/>
        <w:t>Załącznik nr 4 do formularza oferty</w:t>
      </w:r>
      <w:r w:rsidR="008274F3" w:rsidRPr="005E489F">
        <w:rPr>
          <w:rFonts w:ascii="Times New Roman" w:hAnsi="Times New Roman" w:cs="Times New Roman"/>
          <w:b/>
        </w:rPr>
        <w:t xml:space="preserve"> </w:t>
      </w:r>
    </w:p>
    <w:p w14:paraId="4146C773" w14:textId="77777777" w:rsidR="00AD0041" w:rsidRPr="005E489F" w:rsidRDefault="00AD0041" w:rsidP="00AD0041">
      <w:pPr>
        <w:pStyle w:val="Tekstpodstawowy"/>
        <w:spacing w:line="240" w:lineRule="auto"/>
        <w:ind w:left="540"/>
        <w:rPr>
          <w:rFonts w:ascii="Times New Roman" w:hAnsi="Times New Roman" w:cs="Times New Roman"/>
          <w:i/>
        </w:rPr>
      </w:pPr>
      <w:bookmarkStart w:id="15" w:name="_Hlk136608545"/>
    </w:p>
    <w:p w14:paraId="535E6988" w14:textId="77777777" w:rsidR="00AD0041" w:rsidRPr="005E489F" w:rsidRDefault="00AD0041" w:rsidP="00AD0041">
      <w:pPr>
        <w:pStyle w:val="Tekstpodstawowy"/>
        <w:spacing w:line="240" w:lineRule="auto"/>
        <w:ind w:left="540"/>
        <w:jc w:val="center"/>
        <w:outlineLvl w:val="0"/>
        <w:rPr>
          <w:rFonts w:ascii="Times New Roman" w:hAnsi="Times New Roman" w:cs="Times New Roman"/>
          <w:b/>
          <w:bCs/>
        </w:rPr>
      </w:pPr>
    </w:p>
    <w:p w14:paraId="68036FAE" w14:textId="77777777" w:rsidR="00AD0041" w:rsidRPr="005E489F" w:rsidRDefault="00AD0041" w:rsidP="00AD0041">
      <w:pPr>
        <w:pStyle w:val="Tekstpodstawowy"/>
        <w:spacing w:line="240" w:lineRule="auto"/>
        <w:ind w:left="540"/>
        <w:jc w:val="center"/>
        <w:outlineLvl w:val="0"/>
        <w:rPr>
          <w:rFonts w:ascii="Times New Roman" w:hAnsi="Times New Roman" w:cs="Times New Roman"/>
          <w:b/>
          <w:u w:val="single"/>
        </w:rPr>
      </w:pPr>
      <w:r w:rsidRPr="005E489F">
        <w:rPr>
          <w:rFonts w:ascii="Times New Roman" w:hAnsi="Times New Roman" w:cs="Times New Roman"/>
          <w:b/>
          <w:bCs/>
          <w:u w:val="single"/>
        </w:rPr>
        <w:t>OŚWIADCZENIE</w:t>
      </w:r>
      <w:r w:rsidRPr="005E489F">
        <w:rPr>
          <w:rFonts w:ascii="Times New Roman" w:hAnsi="Times New Roman" w:cs="Times New Roman"/>
          <w:b/>
          <w:u w:val="single"/>
        </w:rPr>
        <w:t xml:space="preserve"> DOTYCZACE PODMIOTU </w:t>
      </w:r>
      <w:r w:rsidR="00BF1934" w:rsidRPr="005E489F">
        <w:rPr>
          <w:rFonts w:ascii="Times New Roman" w:hAnsi="Times New Roman" w:cs="Times New Roman"/>
          <w:b/>
          <w:u w:val="single"/>
        </w:rPr>
        <w:t>UDOSTĘPNIAJĄCEGO ZASOBY</w:t>
      </w:r>
    </w:p>
    <w:p w14:paraId="66E047EA" w14:textId="77777777" w:rsidR="00A014C8" w:rsidRPr="005E489F" w:rsidRDefault="00A014C8" w:rsidP="00A014C8">
      <w:pPr>
        <w:pStyle w:val="Tekstpodstawowy"/>
        <w:spacing w:line="240" w:lineRule="auto"/>
        <w:ind w:left="540"/>
        <w:jc w:val="center"/>
        <w:outlineLvl w:val="0"/>
        <w:rPr>
          <w:rFonts w:ascii="Times New Roman" w:hAnsi="Times New Roman" w:cs="Times New Roman"/>
          <w:i/>
          <w:u w:val="single"/>
        </w:rPr>
      </w:pPr>
      <w:r w:rsidRPr="005E489F">
        <w:rPr>
          <w:rFonts w:ascii="Times New Roman" w:hAnsi="Times New Roman" w:cs="Times New Roman"/>
          <w:bCs/>
          <w:i/>
        </w:rPr>
        <w:t>(</w:t>
      </w:r>
      <w:r w:rsidR="00AE5836" w:rsidRPr="005E489F">
        <w:rPr>
          <w:rFonts w:ascii="Times New Roman" w:hAnsi="Times New Roman" w:cs="Times New Roman"/>
          <w:i/>
          <w:u w:val="single"/>
        </w:rPr>
        <w:t>należy przedstawić dla każdego podmiotu udostępniającego zasoby wykonawcy oddzielnie – oświadczenie składane przez podmiot udostępniający</w:t>
      </w:r>
      <w:r w:rsidRPr="005E489F">
        <w:rPr>
          <w:rFonts w:ascii="Times New Roman" w:hAnsi="Times New Roman" w:cs="Times New Roman"/>
          <w:bCs/>
          <w:i/>
        </w:rPr>
        <w:t xml:space="preserve">) </w:t>
      </w:r>
    </w:p>
    <w:p w14:paraId="4533D6D1" w14:textId="77777777" w:rsidR="00AD0041" w:rsidRPr="005E489F" w:rsidRDefault="00AD0041" w:rsidP="00AD0041">
      <w:pPr>
        <w:pStyle w:val="Tekstpodstawowy"/>
        <w:spacing w:line="240" w:lineRule="auto"/>
        <w:ind w:left="540"/>
        <w:jc w:val="center"/>
        <w:outlineLvl w:val="0"/>
        <w:rPr>
          <w:rFonts w:ascii="Times New Roman" w:hAnsi="Times New Roman" w:cs="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AD0041" w:rsidRPr="005E489F" w14:paraId="4F462A21" w14:textId="77777777" w:rsidTr="00701943">
        <w:trPr>
          <w:trHeight w:val="426"/>
        </w:trPr>
        <w:tc>
          <w:tcPr>
            <w:tcW w:w="1986" w:type="dxa"/>
            <w:vAlign w:val="bottom"/>
          </w:tcPr>
          <w:p w14:paraId="70C4DE99" w14:textId="77777777" w:rsidR="00AD0041" w:rsidRPr="005E489F" w:rsidRDefault="00AD0041" w:rsidP="00701943">
            <w:pPr>
              <w:autoSpaceDE w:val="0"/>
              <w:autoSpaceDN w:val="0"/>
              <w:adjustRightInd w:val="0"/>
              <w:spacing w:before="60"/>
            </w:pPr>
            <w:r w:rsidRPr="005E489F">
              <w:t xml:space="preserve">Nazwa </w:t>
            </w:r>
          </w:p>
        </w:tc>
        <w:tc>
          <w:tcPr>
            <w:tcW w:w="7225" w:type="dxa"/>
            <w:vAlign w:val="bottom"/>
          </w:tcPr>
          <w:p w14:paraId="4B9C8925" w14:textId="77777777" w:rsidR="00AD0041" w:rsidRPr="005E489F" w:rsidRDefault="00AD0041" w:rsidP="00701943">
            <w:pPr>
              <w:autoSpaceDE w:val="0"/>
              <w:autoSpaceDN w:val="0"/>
              <w:adjustRightInd w:val="0"/>
              <w:spacing w:before="60"/>
              <w:rPr>
                <w:spacing w:val="40"/>
              </w:rPr>
            </w:pPr>
            <w:r w:rsidRPr="005E489F">
              <w:rPr>
                <w:spacing w:val="40"/>
              </w:rPr>
              <w:t>......................................................................</w:t>
            </w:r>
          </w:p>
        </w:tc>
      </w:tr>
      <w:tr w:rsidR="00AD0041" w:rsidRPr="005E489F" w14:paraId="6653AE99" w14:textId="77777777" w:rsidTr="00701943">
        <w:trPr>
          <w:trHeight w:val="427"/>
        </w:trPr>
        <w:tc>
          <w:tcPr>
            <w:tcW w:w="1986" w:type="dxa"/>
            <w:vAlign w:val="bottom"/>
          </w:tcPr>
          <w:p w14:paraId="51CB1E16" w14:textId="77777777" w:rsidR="00AD0041" w:rsidRPr="005E489F" w:rsidRDefault="00AD0041" w:rsidP="00701943">
            <w:pPr>
              <w:autoSpaceDE w:val="0"/>
              <w:autoSpaceDN w:val="0"/>
              <w:adjustRightInd w:val="0"/>
              <w:spacing w:before="60"/>
            </w:pPr>
            <w:r w:rsidRPr="005E489F">
              <w:t xml:space="preserve">Adres </w:t>
            </w:r>
          </w:p>
        </w:tc>
        <w:tc>
          <w:tcPr>
            <w:tcW w:w="7225" w:type="dxa"/>
            <w:vAlign w:val="bottom"/>
          </w:tcPr>
          <w:p w14:paraId="784E139F" w14:textId="77777777" w:rsidR="00AD0041" w:rsidRPr="005E489F" w:rsidRDefault="00AD0041" w:rsidP="00701943">
            <w:pPr>
              <w:autoSpaceDE w:val="0"/>
              <w:autoSpaceDN w:val="0"/>
              <w:adjustRightInd w:val="0"/>
              <w:spacing w:before="60"/>
            </w:pPr>
            <w:r w:rsidRPr="005E489F">
              <w:rPr>
                <w:spacing w:val="40"/>
              </w:rPr>
              <w:t>......................................................................</w:t>
            </w:r>
          </w:p>
        </w:tc>
      </w:tr>
    </w:tbl>
    <w:p w14:paraId="335E1CE4" w14:textId="77777777" w:rsidR="00AD0041" w:rsidRPr="005E489F" w:rsidRDefault="00AD0041" w:rsidP="00AD0041">
      <w:pPr>
        <w:pStyle w:val="Tekstpodstawowywcity3"/>
        <w:spacing w:before="60" w:after="0"/>
        <w:ind w:left="284"/>
        <w:jc w:val="both"/>
        <w:rPr>
          <w:rFonts w:ascii="Times New Roman" w:hAnsi="Times New Roman" w:cs="Times New Roman"/>
          <w:sz w:val="24"/>
          <w:szCs w:val="24"/>
        </w:rPr>
      </w:pPr>
    </w:p>
    <w:p w14:paraId="3C873397" w14:textId="77777777" w:rsidR="002A06D8" w:rsidRPr="005E489F" w:rsidRDefault="002A06D8" w:rsidP="00BF1934">
      <w:pPr>
        <w:autoSpaceDE w:val="0"/>
        <w:autoSpaceDN w:val="0"/>
        <w:adjustRightInd w:val="0"/>
        <w:jc w:val="both"/>
        <w:rPr>
          <w:i/>
          <w:iCs/>
        </w:rPr>
      </w:pPr>
      <w:r w:rsidRPr="005E489F">
        <w:t xml:space="preserve">Ja (My) </w:t>
      </w:r>
      <w:r w:rsidRPr="005E489F">
        <w:rPr>
          <w:i/>
          <w:iCs/>
        </w:rPr>
        <w:t xml:space="preserve">(Imię/ona oraz Nazwisko/a osób występujących w imieniu podmiotu </w:t>
      </w:r>
      <w:r w:rsidR="00BF1934" w:rsidRPr="005E489F">
        <w:rPr>
          <w:i/>
          <w:iCs/>
        </w:rPr>
        <w:t>udostępniającego zasoby</w:t>
      </w:r>
      <w:r w:rsidRPr="005E489F">
        <w:rPr>
          <w:i/>
          <w:iCs/>
        </w:rPr>
        <w:t>)</w:t>
      </w:r>
    </w:p>
    <w:p w14:paraId="29D2FCC0" w14:textId="77777777" w:rsidR="00AD0041" w:rsidRPr="00885CE6" w:rsidRDefault="00AD0041" w:rsidP="00AD0041">
      <w:pPr>
        <w:autoSpaceDE w:val="0"/>
        <w:autoSpaceDN w:val="0"/>
        <w:adjustRightInd w:val="0"/>
      </w:pPr>
    </w:p>
    <w:p w14:paraId="1E3723E0" w14:textId="77777777" w:rsidR="00AD0041" w:rsidRPr="005E489F" w:rsidRDefault="00AD0041" w:rsidP="00AD0041">
      <w:pPr>
        <w:autoSpaceDE w:val="0"/>
        <w:autoSpaceDN w:val="0"/>
        <w:adjustRightInd w:val="0"/>
      </w:pPr>
      <w:r w:rsidRPr="005E489F">
        <w:t>………………………………………………………………………………………………………………………………………………………………………………….</w:t>
      </w:r>
    </w:p>
    <w:p w14:paraId="4467FED9" w14:textId="77777777" w:rsidR="00AD0041" w:rsidRPr="00885CE6" w:rsidRDefault="00AD0041" w:rsidP="00AD0041">
      <w:pPr>
        <w:autoSpaceDE w:val="0"/>
        <w:autoSpaceDN w:val="0"/>
        <w:adjustRightInd w:val="0"/>
      </w:pPr>
    </w:p>
    <w:p w14:paraId="64A8A6B1" w14:textId="77777777" w:rsidR="00AD0041" w:rsidRPr="005E489F" w:rsidRDefault="00AD0041" w:rsidP="00AD0041">
      <w:pPr>
        <w:autoSpaceDE w:val="0"/>
        <w:autoSpaceDN w:val="0"/>
        <w:adjustRightInd w:val="0"/>
        <w:jc w:val="left"/>
      </w:pPr>
      <w:r w:rsidRPr="005E489F">
        <w:t>działając w imieniu i na rzecz : ……………………………………………………………………………………………………………………………………………………………………………….</w:t>
      </w:r>
    </w:p>
    <w:p w14:paraId="350FC8AA" w14:textId="77777777" w:rsidR="00AD0041" w:rsidRPr="005E489F" w:rsidRDefault="00AD0041" w:rsidP="00AD0041">
      <w:pPr>
        <w:pStyle w:val="Nagwek"/>
        <w:spacing w:line="240" w:lineRule="auto"/>
        <w:jc w:val="both"/>
        <w:rPr>
          <w:rFonts w:ascii="Times New Roman" w:hAnsi="Times New Roman" w:cs="Times New Roman"/>
        </w:rPr>
      </w:pPr>
      <w:r w:rsidRPr="005E489F">
        <w:rPr>
          <w:rFonts w:ascii="Times New Roman" w:hAnsi="Times New Roman" w:cs="Times New Roman"/>
        </w:rPr>
        <w:tab/>
      </w:r>
      <w:r w:rsidRPr="005E489F">
        <w:rPr>
          <w:rFonts w:ascii="Times New Roman" w:hAnsi="Times New Roman" w:cs="Times New Roman"/>
        </w:rPr>
        <w:tab/>
        <w:t xml:space="preserve">                             </w:t>
      </w:r>
    </w:p>
    <w:p w14:paraId="3991FEF8" w14:textId="77777777" w:rsidR="00AD0041" w:rsidRPr="005E489F" w:rsidRDefault="00AD0041" w:rsidP="00AD0041">
      <w:pPr>
        <w:pStyle w:val="Nagwek"/>
        <w:spacing w:line="240" w:lineRule="auto"/>
        <w:jc w:val="both"/>
        <w:rPr>
          <w:rFonts w:ascii="Times New Roman" w:hAnsi="Times New Roman" w:cs="Times New Roman"/>
        </w:rPr>
      </w:pPr>
      <w:r w:rsidRPr="005E489F">
        <w:rPr>
          <w:rFonts w:ascii="Times New Roman" w:hAnsi="Times New Roman" w:cs="Times New Roman"/>
        </w:rPr>
        <w:t>w związku, iż Wykonawca:</w:t>
      </w:r>
    </w:p>
    <w:p w14:paraId="30EF486F" w14:textId="77777777" w:rsidR="00AD0041" w:rsidRPr="005E489F" w:rsidRDefault="00AD0041" w:rsidP="00AD0041">
      <w:pPr>
        <w:autoSpaceDE w:val="0"/>
        <w:autoSpaceDN w:val="0"/>
        <w:adjustRightInd w:val="0"/>
      </w:pPr>
      <w:r w:rsidRPr="005E489F">
        <w:t>……………………………………………………………………………………………………………….……………………………………………………………………………….</w:t>
      </w:r>
    </w:p>
    <w:p w14:paraId="66BAAA15" w14:textId="77777777" w:rsidR="00AD0041" w:rsidRPr="005E489F" w:rsidRDefault="00AD0041" w:rsidP="00AD0041">
      <w:pPr>
        <w:autoSpaceDE w:val="0"/>
        <w:autoSpaceDN w:val="0"/>
        <w:adjustRightInd w:val="0"/>
      </w:pPr>
      <w:r w:rsidRPr="005E489F">
        <w:t>(pełna nazwa Wykonawcy i adres/siedziba Wykonawcy)</w:t>
      </w:r>
    </w:p>
    <w:p w14:paraId="221BC6B7" w14:textId="77777777" w:rsidR="00AD0041" w:rsidRPr="005E489F" w:rsidRDefault="00AD0041" w:rsidP="00AD0041">
      <w:pPr>
        <w:autoSpaceDE w:val="0"/>
        <w:autoSpaceDN w:val="0"/>
        <w:adjustRightInd w:val="0"/>
      </w:pPr>
    </w:p>
    <w:p w14:paraId="1EA32137" w14:textId="77777777" w:rsidR="00AD0041" w:rsidRPr="00885CE6" w:rsidRDefault="00AD0041" w:rsidP="00AD0041">
      <w:pPr>
        <w:pStyle w:val="Tekstpodstawowy"/>
        <w:spacing w:line="240" w:lineRule="auto"/>
        <w:ind w:left="540"/>
        <w:jc w:val="center"/>
        <w:outlineLvl w:val="0"/>
        <w:rPr>
          <w:rFonts w:ascii="Times New Roman" w:hAnsi="Times New Roman" w:cs="Times New Roman"/>
          <w:b/>
          <w:u w:val="single"/>
        </w:rPr>
      </w:pPr>
    </w:p>
    <w:p w14:paraId="733E0070" w14:textId="77777777" w:rsidR="00AD0041" w:rsidRPr="005E489F" w:rsidRDefault="00AD0041" w:rsidP="00AD0041">
      <w:pPr>
        <w:jc w:val="both"/>
        <w:rPr>
          <w:b/>
          <w:u w:val="single"/>
        </w:rPr>
      </w:pPr>
      <w:r w:rsidRPr="005E489F">
        <w:rPr>
          <w:b/>
          <w:u w:val="single"/>
        </w:rPr>
        <w:t>Oświadczam, że:</w:t>
      </w:r>
    </w:p>
    <w:p w14:paraId="2CA3B124" w14:textId="77777777" w:rsidR="00AD0041" w:rsidRPr="005E489F" w:rsidRDefault="00AD0041" w:rsidP="00AD0041">
      <w:pPr>
        <w:jc w:val="both"/>
        <w:rPr>
          <w:b/>
          <w:u w:val="single"/>
        </w:rPr>
      </w:pPr>
    </w:p>
    <w:p w14:paraId="1ECF6DA6" w14:textId="2096281A" w:rsidR="00AD0041" w:rsidRPr="005E489F" w:rsidRDefault="00AD0041" w:rsidP="001937D8">
      <w:pPr>
        <w:pStyle w:val="Akapitzlist"/>
        <w:numPr>
          <w:ilvl w:val="2"/>
          <w:numId w:val="53"/>
        </w:numPr>
        <w:ind w:left="426" w:hanging="426"/>
        <w:rPr>
          <w:i/>
        </w:rPr>
      </w:pPr>
      <w:r w:rsidRPr="005E489F">
        <w:rPr>
          <w:b/>
          <w:u w:val="single"/>
        </w:rPr>
        <w:t xml:space="preserve"> nie podlegam wykluczeniu</w:t>
      </w:r>
      <w:r w:rsidRPr="005E489F">
        <w:t xml:space="preserve"> z postępowania na podstawie art. 108 ust. 1 oraz art. 109 ust. </w:t>
      </w:r>
      <w:r w:rsidR="00DF5C0D" w:rsidRPr="005E489F">
        <w:t>1</w:t>
      </w:r>
      <w:r w:rsidRPr="005E489F">
        <w:t xml:space="preserve"> pkt 1, 4</w:t>
      </w:r>
      <w:r w:rsidR="008274F3" w:rsidRPr="005E489F">
        <w:t>,</w:t>
      </w:r>
      <w:r w:rsidRPr="005E489F">
        <w:t xml:space="preserve"> 5, i od 7 do 10 ustawy PZP.</w:t>
      </w:r>
    </w:p>
    <w:p w14:paraId="16AE3C4B" w14:textId="77777777" w:rsidR="00AD0041" w:rsidRPr="00885CE6" w:rsidRDefault="00AD0041" w:rsidP="00AD0041">
      <w:pPr>
        <w:spacing w:line="360" w:lineRule="auto"/>
        <w:ind w:left="5664" w:firstLine="708"/>
        <w:jc w:val="both"/>
        <w:rPr>
          <w:i/>
        </w:rPr>
      </w:pPr>
    </w:p>
    <w:p w14:paraId="354BCB8F" w14:textId="77777777" w:rsidR="00AD0041" w:rsidRPr="005E489F" w:rsidRDefault="00AD0041" w:rsidP="00AD0041">
      <w:pPr>
        <w:spacing w:line="276" w:lineRule="auto"/>
        <w:jc w:val="both"/>
      </w:pPr>
      <w:r w:rsidRPr="005E489F">
        <w:t xml:space="preserve">Oświadczam, że zachodzą w stosunku do mnie podstawy wykluczenia z postępowania na podstawie art. …………. ustawy PZP </w:t>
      </w:r>
      <w:r w:rsidRPr="005E489F">
        <w:rPr>
          <w:i/>
        </w:rPr>
        <w:t>(podać mającą zastosowanie podstawę wykluczenia spośród wskazanych powyżej).</w:t>
      </w:r>
      <w:r w:rsidRPr="005E489F">
        <w:t xml:space="preserve"> Jednocześnie oświadczam, że w związku z ww. okolicznością, na podstawie art. 110 ust. 2 ustawy PZP podjąłem następujące środki naprawcze:</w:t>
      </w:r>
    </w:p>
    <w:p w14:paraId="37CCFD46" w14:textId="77777777" w:rsidR="00AD0041" w:rsidRPr="005E489F" w:rsidRDefault="00AD0041" w:rsidP="00AD0041">
      <w:r w:rsidRPr="00885CE6">
        <w:t>…………………………………………………………………………………………..…………………...........…………………………………………………………………………………………………..…………………...........…………………………………………………………………………………………………..………………</w:t>
      </w:r>
    </w:p>
    <w:p w14:paraId="4E1D357A" w14:textId="77777777" w:rsidR="00AD0041" w:rsidRPr="005E489F" w:rsidRDefault="00AD0041" w:rsidP="00AD0041">
      <w:pPr>
        <w:rPr>
          <w:b/>
          <w:u w:val="single"/>
        </w:rPr>
      </w:pPr>
    </w:p>
    <w:p w14:paraId="2EA9A695" w14:textId="768B601F" w:rsidR="00340983" w:rsidRPr="00340983" w:rsidRDefault="00340983" w:rsidP="001937D8">
      <w:pPr>
        <w:pStyle w:val="Akapitzlist"/>
        <w:numPr>
          <w:ilvl w:val="2"/>
          <w:numId w:val="53"/>
        </w:numPr>
        <w:ind w:left="426" w:hanging="426"/>
        <w:rPr>
          <w:b/>
          <w:u w:val="single"/>
        </w:rPr>
      </w:pPr>
      <w:r w:rsidRPr="00340983">
        <w:rPr>
          <w:b/>
          <w:bCs/>
          <w:iCs/>
          <w:sz w:val="22"/>
          <w:szCs w:val="22"/>
          <w:u w:val="single"/>
        </w:rPr>
        <w:t>nie podlegam wykluczeniu</w:t>
      </w:r>
      <w:r w:rsidRPr="00340983">
        <w:rPr>
          <w:iCs/>
          <w:sz w:val="22"/>
          <w:szCs w:val="22"/>
        </w:rPr>
        <w:t xml:space="preserve"> z postępowania na podstawie art. </w:t>
      </w:r>
      <w:r w:rsidRPr="00340983">
        <w:rPr>
          <w:bCs/>
          <w:sz w:val="22"/>
          <w:szCs w:val="22"/>
        </w:rPr>
        <w:t xml:space="preserve">7 ust. 1 ustawy </w:t>
      </w:r>
      <w:r w:rsidRPr="00340983">
        <w:rPr>
          <w:sz w:val="22"/>
          <w:szCs w:val="22"/>
        </w:rPr>
        <w:t>z dnia 13 kwietnia 2022 r. o szczególnych rozwiązaniach w zakresie przeciwdziałania wspieraniu agresji na Ukrainę oraz służących ochronie bezpieczeństwa narodowego (Dz.U. z 2022 r., poz. 835), tj.:</w:t>
      </w:r>
    </w:p>
    <w:p w14:paraId="3D687F91" w14:textId="77777777" w:rsidR="00340983" w:rsidRPr="00340983" w:rsidRDefault="00340983" w:rsidP="001937D8">
      <w:pPr>
        <w:widowControl/>
        <w:numPr>
          <w:ilvl w:val="0"/>
          <w:numId w:val="113"/>
        </w:numPr>
        <w:tabs>
          <w:tab w:val="left" w:pos="1276"/>
        </w:tabs>
        <w:suppressAutoHyphens w:val="0"/>
        <w:ind w:left="1134" w:hanging="425"/>
        <w:contextualSpacing/>
        <w:jc w:val="both"/>
        <w:rPr>
          <w:rFonts w:eastAsia="Calibri"/>
          <w:sz w:val="22"/>
          <w:szCs w:val="22"/>
          <w:lang w:eastAsia="en-US"/>
        </w:rPr>
      </w:pPr>
      <w:r w:rsidRPr="00340983">
        <w:rPr>
          <w:rFonts w:eastAsia="Calibri"/>
          <w:sz w:val="22"/>
          <w:szCs w:val="22"/>
          <w:lang w:eastAsia="en-US"/>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CF2A48E" w14:textId="77777777" w:rsidR="00340983" w:rsidRPr="00340983" w:rsidRDefault="00340983" w:rsidP="001937D8">
      <w:pPr>
        <w:widowControl/>
        <w:numPr>
          <w:ilvl w:val="0"/>
          <w:numId w:val="113"/>
        </w:numPr>
        <w:tabs>
          <w:tab w:val="left" w:pos="1276"/>
        </w:tabs>
        <w:suppressAutoHyphens w:val="0"/>
        <w:ind w:left="1134" w:hanging="425"/>
        <w:contextualSpacing/>
        <w:jc w:val="both"/>
        <w:rPr>
          <w:rFonts w:eastAsia="Calibri"/>
          <w:sz w:val="22"/>
          <w:szCs w:val="22"/>
          <w:lang w:eastAsia="en-US"/>
        </w:rPr>
      </w:pPr>
      <w:r w:rsidRPr="00340983">
        <w:rPr>
          <w:rFonts w:eastAsia="Calibri"/>
          <w:sz w:val="22"/>
          <w:szCs w:val="22"/>
          <w:lang w:eastAsia="en-US"/>
        </w:rPr>
        <w:lastRenderedPageBreak/>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39FD558" w14:textId="77777777" w:rsidR="00340983" w:rsidRPr="00340983" w:rsidRDefault="00340983" w:rsidP="001937D8">
      <w:pPr>
        <w:widowControl/>
        <w:numPr>
          <w:ilvl w:val="0"/>
          <w:numId w:val="113"/>
        </w:numPr>
        <w:tabs>
          <w:tab w:val="left" w:pos="1276"/>
        </w:tabs>
        <w:suppressAutoHyphens w:val="0"/>
        <w:ind w:left="1134" w:hanging="425"/>
        <w:contextualSpacing/>
        <w:jc w:val="both"/>
        <w:rPr>
          <w:rFonts w:eastAsia="Calibri"/>
          <w:sz w:val="22"/>
          <w:szCs w:val="22"/>
          <w:lang w:eastAsia="en-US"/>
        </w:rPr>
      </w:pPr>
      <w:r w:rsidRPr="00340983">
        <w:rPr>
          <w:rFonts w:eastAsia="Calibri"/>
          <w:sz w:val="22"/>
          <w:szCs w:val="22"/>
          <w:lang w:eastAsia="en-US"/>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5C87141" w14:textId="77777777" w:rsidR="00340983" w:rsidRPr="00340983" w:rsidRDefault="00340983" w:rsidP="00340983">
      <w:pPr>
        <w:widowControl/>
        <w:suppressAutoHyphens w:val="0"/>
        <w:jc w:val="both"/>
        <w:outlineLvl w:val="0"/>
        <w:rPr>
          <w:sz w:val="22"/>
          <w:szCs w:val="22"/>
        </w:rPr>
      </w:pPr>
    </w:p>
    <w:p w14:paraId="6396AA1B" w14:textId="5EFB97F3" w:rsidR="00340983" w:rsidRPr="00B41A29" w:rsidRDefault="00340983" w:rsidP="00B41A29">
      <w:pPr>
        <w:widowControl/>
        <w:suppressAutoHyphens w:val="0"/>
        <w:ind w:left="1134"/>
        <w:jc w:val="both"/>
        <w:outlineLvl w:val="0"/>
        <w:rPr>
          <w:i/>
          <w:sz w:val="22"/>
          <w:szCs w:val="22"/>
        </w:rPr>
      </w:pPr>
      <w:r w:rsidRPr="00340983">
        <w:rPr>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2022 r., poz. 835) [</w:t>
      </w:r>
      <w:r w:rsidRPr="00340983">
        <w:rPr>
          <w:i/>
          <w:sz w:val="22"/>
          <w:szCs w:val="22"/>
        </w:rPr>
        <w:t>podać mającą zastosowanie podstawę wykluczenia spośród wskazanych powyżej];</w:t>
      </w:r>
    </w:p>
    <w:p w14:paraId="51997B5C" w14:textId="2E232DF9" w:rsidR="00AD0041" w:rsidRPr="005E489F" w:rsidRDefault="00AD0041" w:rsidP="001937D8">
      <w:pPr>
        <w:pStyle w:val="Akapitzlist"/>
        <w:numPr>
          <w:ilvl w:val="2"/>
          <w:numId w:val="53"/>
        </w:numPr>
        <w:ind w:left="426" w:hanging="426"/>
        <w:rPr>
          <w:b/>
          <w:u w:val="single"/>
        </w:rPr>
      </w:pPr>
      <w:r w:rsidRPr="005E489F">
        <w:rPr>
          <w:b/>
          <w:u w:val="single"/>
        </w:rPr>
        <w:t>zobowiązuję się udostępnić swoje zasoby ww. Wykonawcy.</w:t>
      </w:r>
    </w:p>
    <w:p w14:paraId="081E63CC" w14:textId="77777777" w:rsidR="00AD0041" w:rsidRPr="005E489F" w:rsidRDefault="00AD0041" w:rsidP="00AD0041">
      <w:pPr>
        <w:autoSpaceDE w:val="0"/>
        <w:autoSpaceDN w:val="0"/>
        <w:adjustRightInd w:val="0"/>
      </w:pPr>
    </w:p>
    <w:p w14:paraId="10E747C1" w14:textId="77777777" w:rsidR="00AD0041" w:rsidRPr="005E489F" w:rsidRDefault="00AD0041" w:rsidP="00AD0041">
      <w:pPr>
        <w:autoSpaceDE w:val="0"/>
        <w:autoSpaceDN w:val="0"/>
        <w:adjustRightInd w:val="0"/>
        <w:jc w:val="both"/>
      </w:pPr>
      <w:r w:rsidRPr="005E489F">
        <w:t>W celu oceny, czy ww. Wykonawca będzie dysponował moimi zasobami w stopniu niezbędnym dla należytego wykonania zamówienia oraz oceny, czy stosunek nas łączący gwarantuje rzeczywisty dostęp do moich zasobów podaję następujące informacje:</w:t>
      </w:r>
    </w:p>
    <w:p w14:paraId="13B864E6" w14:textId="77777777" w:rsidR="00AD0041" w:rsidRPr="005E489F" w:rsidRDefault="00AD0041" w:rsidP="00AD0041">
      <w:pPr>
        <w:autoSpaceDE w:val="0"/>
        <w:autoSpaceDN w:val="0"/>
        <w:adjustRightInd w:val="0"/>
      </w:pPr>
    </w:p>
    <w:p w14:paraId="24037E5C" w14:textId="77777777" w:rsidR="00AD0041" w:rsidRPr="005E489F" w:rsidRDefault="00AD0041" w:rsidP="00933D63">
      <w:pPr>
        <w:widowControl/>
        <w:numPr>
          <w:ilvl w:val="0"/>
          <w:numId w:val="13"/>
        </w:numPr>
        <w:tabs>
          <w:tab w:val="clear" w:pos="1260"/>
          <w:tab w:val="num" w:pos="540"/>
        </w:tabs>
        <w:suppressAutoHyphens w:val="0"/>
        <w:autoSpaceDE w:val="0"/>
        <w:autoSpaceDN w:val="0"/>
        <w:adjustRightInd w:val="0"/>
        <w:ind w:hanging="1260"/>
        <w:jc w:val="left"/>
      </w:pPr>
      <w:r w:rsidRPr="005E489F">
        <w:t>zakres moich zasobów dostępnych Wykonawcy:</w:t>
      </w:r>
    </w:p>
    <w:p w14:paraId="351348BE" w14:textId="77777777" w:rsidR="00AD0041" w:rsidRPr="005E489F" w:rsidRDefault="00AD0041" w:rsidP="00AD0041">
      <w:pPr>
        <w:autoSpaceDE w:val="0"/>
        <w:autoSpaceDN w:val="0"/>
        <w:adjustRightInd w:val="0"/>
        <w:ind w:left="567"/>
      </w:pPr>
      <w:r w:rsidRPr="005E489F">
        <w:t>………………………………………………………………………………………………</w:t>
      </w:r>
      <w:r w:rsidR="00470D62" w:rsidRPr="005E489F">
        <w:t>…………………</w:t>
      </w:r>
      <w:r w:rsidRPr="005E489F">
        <w:t>………………………………………………………………………</w:t>
      </w:r>
    </w:p>
    <w:p w14:paraId="3FDA7924" w14:textId="77777777" w:rsidR="00AD0041" w:rsidRPr="005E489F" w:rsidRDefault="00AD0041" w:rsidP="00470D62">
      <w:pPr>
        <w:autoSpaceDE w:val="0"/>
        <w:autoSpaceDN w:val="0"/>
        <w:adjustRightInd w:val="0"/>
        <w:ind w:left="567"/>
      </w:pPr>
      <w:r w:rsidRPr="005E489F">
        <w:t>……………………………………………………………………………………………</w:t>
      </w:r>
    </w:p>
    <w:p w14:paraId="3B6624EF" w14:textId="77777777" w:rsidR="00AD0041" w:rsidRPr="005E489F" w:rsidRDefault="00AD0041" w:rsidP="00AD0041">
      <w:pPr>
        <w:autoSpaceDE w:val="0"/>
        <w:autoSpaceDN w:val="0"/>
        <w:adjustRightInd w:val="0"/>
      </w:pPr>
    </w:p>
    <w:p w14:paraId="58A3A9E8" w14:textId="77777777" w:rsidR="00AD0041" w:rsidRPr="005E489F" w:rsidRDefault="00AD0041" w:rsidP="00933D63">
      <w:pPr>
        <w:widowControl/>
        <w:numPr>
          <w:ilvl w:val="0"/>
          <w:numId w:val="13"/>
        </w:numPr>
        <w:tabs>
          <w:tab w:val="clear" w:pos="1260"/>
          <w:tab w:val="num" w:pos="540"/>
        </w:tabs>
        <w:suppressAutoHyphens w:val="0"/>
        <w:autoSpaceDE w:val="0"/>
        <w:autoSpaceDN w:val="0"/>
        <w:adjustRightInd w:val="0"/>
        <w:ind w:hanging="1260"/>
        <w:jc w:val="left"/>
      </w:pPr>
      <w:r w:rsidRPr="005E489F">
        <w:t>sposób wykorzystania moich zasobów przez Wykonawcę przy wykonywaniu zamówienia:</w:t>
      </w:r>
    </w:p>
    <w:p w14:paraId="19BA1541" w14:textId="77777777" w:rsidR="00AD0041" w:rsidRPr="005E489F" w:rsidRDefault="00AD0041" w:rsidP="00AD0041">
      <w:pPr>
        <w:autoSpaceDE w:val="0"/>
        <w:autoSpaceDN w:val="0"/>
        <w:adjustRightInd w:val="0"/>
        <w:ind w:left="567"/>
      </w:pPr>
      <w:r w:rsidRPr="005E489F">
        <w:t>……………………………………………………………………………………………</w:t>
      </w:r>
    </w:p>
    <w:p w14:paraId="12CE2EA4" w14:textId="77777777" w:rsidR="00AD0041" w:rsidRPr="005E489F" w:rsidRDefault="00AD0041" w:rsidP="00AD0041">
      <w:pPr>
        <w:autoSpaceDE w:val="0"/>
        <w:autoSpaceDN w:val="0"/>
        <w:adjustRightInd w:val="0"/>
        <w:ind w:left="567"/>
      </w:pPr>
      <w:r w:rsidRPr="005E489F">
        <w:t>……………………………………………………………………………………………</w:t>
      </w:r>
    </w:p>
    <w:p w14:paraId="0ADFFCC2" w14:textId="77777777" w:rsidR="00AD0041" w:rsidRPr="005E489F" w:rsidRDefault="00AD0041" w:rsidP="00AD0041">
      <w:pPr>
        <w:autoSpaceDE w:val="0"/>
        <w:autoSpaceDN w:val="0"/>
        <w:adjustRightInd w:val="0"/>
        <w:ind w:left="567"/>
      </w:pPr>
      <w:r w:rsidRPr="005E489F">
        <w:t>………………………………………………………………………………………….</w:t>
      </w:r>
    </w:p>
    <w:p w14:paraId="4DF05446" w14:textId="77777777" w:rsidR="00AD0041" w:rsidRPr="005E489F" w:rsidRDefault="00AD0041" w:rsidP="00933D63">
      <w:pPr>
        <w:widowControl/>
        <w:numPr>
          <w:ilvl w:val="0"/>
          <w:numId w:val="13"/>
        </w:numPr>
        <w:tabs>
          <w:tab w:val="clear" w:pos="1260"/>
          <w:tab w:val="num" w:pos="540"/>
        </w:tabs>
        <w:suppressAutoHyphens w:val="0"/>
        <w:autoSpaceDE w:val="0"/>
        <w:autoSpaceDN w:val="0"/>
        <w:adjustRightInd w:val="0"/>
        <w:ind w:hanging="1260"/>
        <w:jc w:val="left"/>
      </w:pPr>
      <w:r w:rsidRPr="005E489F">
        <w:t>charakteru stosunku, jaki będzie mnie łączył z Wykonawcą:</w:t>
      </w:r>
    </w:p>
    <w:p w14:paraId="17DDEB4E" w14:textId="77777777" w:rsidR="00AD0041" w:rsidRPr="005E489F" w:rsidRDefault="00AD0041" w:rsidP="00AD0041">
      <w:pPr>
        <w:autoSpaceDE w:val="0"/>
        <w:autoSpaceDN w:val="0"/>
        <w:adjustRightInd w:val="0"/>
        <w:ind w:left="567"/>
      </w:pPr>
      <w:r w:rsidRPr="005E489F">
        <w:t>……………………………………………………………………………………………</w:t>
      </w:r>
    </w:p>
    <w:p w14:paraId="3798DC10" w14:textId="77777777" w:rsidR="00AD0041" w:rsidRPr="005E489F" w:rsidRDefault="00AD0041" w:rsidP="00AD0041">
      <w:pPr>
        <w:autoSpaceDE w:val="0"/>
        <w:autoSpaceDN w:val="0"/>
        <w:adjustRightInd w:val="0"/>
        <w:ind w:left="567"/>
      </w:pPr>
      <w:r w:rsidRPr="005E489F">
        <w:t>……………………………………………………………………………………………</w:t>
      </w:r>
    </w:p>
    <w:p w14:paraId="7E3F2BA6" w14:textId="77777777" w:rsidR="00AD0041" w:rsidRPr="005E489F" w:rsidRDefault="00AD0041" w:rsidP="00AD0041">
      <w:pPr>
        <w:autoSpaceDE w:val="0"/>
        <w:autoSpaceDN w:val="0"/>
        <w:adjustRightInd w:val="0"/>
        <w:ind w:left="567"/>
      </w:pPr>
      <w:r w:rsidRPr="005E489F">
        <w:t>……………………………………………………………………………………………</w:t>
      </w:r>
    </w:p>
    <w:p w14:paraId="587A7757" w14:textId="77777777" w:rsidR="00AD0041" w:rsidRPr="005E489F" w:rsidRDefault="00AD0041" w:rsidP="00AD0041">
      <w:pPr>
        <w:autoSpaceDE w:val="0"/>
        <w:autoSpaceDN w:val="0"/>
        <w:adjustRightInd w:val="0"/>
      </w:pPr>
    </w:p>
    <w:p w14:paraId="6D411E24" w14:textId="77777777" w:rsidR="00AD0041" w:rsidRPr="005E489F" w:rsidRDefault="00AD0041" w:rsidP="00933D63">
      <w:pPr>
        <w:widowControl/>
        <w:numPr>
          <w:ilvl w:val="0"/>
          <w:numId w:val="13"/>
        </w:numPr>
        <w:tabs>
          <w:tab w:val="clear" w:pos="1260"/>
          <w:tab w:val="num" w:pos="540"/>
        </w:tabs>
        <w:suppressAutoHyphens w:val="0"/>
        <w:autoSpaceDE w:val="0"/>
        <w:autoSpaceDN w:val="0"/>
        <w:adjustRightInd w:val="0"/>
        <w:ind w:hanging="1260"/>
        <w:jc w:val="left"/>
      </w:pPr>
      <w:r w:rsidRPr="005E489F">
        <w:t>zakres i okres mojego udziału przy wykonywaniu zamówienia:</w:t>
      </w:r>
    </w:p>
    <w:p w14:paraId="762E4D9A" w14:textId="77777777" w:rsidR="00AD0041" w:rsidRPr="005E489F" w:rsidRDefault="00AD0041" w:rsidP="00AD0041">
      <w:pPr>
        <w:autoSpaceDE w:val="0"/>
        <w:autoSpaceDN w:val="0"/>
        <w:adjustRightInd w:val="0"/>
        <w:ind w:left="567"/>
      </w:pPr>
      <w:r w:rsidRPr="005E489F">
        <w:t>……………………………………………………………………………………………</w:t>
      </w:r>
    </w:p>
    <w:p w14:paraId="6963F6F7" w14:textId="77777777" w:rsidR="00AD0041" w:rsidRPr="005E489F" w:rsidRDefault="00AD0041" w:rsidP="00AD0041">
      <w:pPr>
        <w:autoSpaceDE w:val="0"/>
        <w:autoSpaceDN w:val="0"/>
        <w:adjustRightInd w:val="0"/>
        <w:ind w:left="567"/>
      </w:pPr>
      <w:r w:rsidRPr="005E489F">
        <w:t>……………………………………………………………………………………………</w:t>
      </w:r>
    </w:p>
    <w:p w14:paraId="3B0662D5" w14:textId="77777777" w:rsidR="00AD0041" w:rsidRPr="005E489F" w:rsidRDefault="00AD0041" w:rsidP="00AD0041">
      <w:pPr>
        <w:autoSpaceDE w:val="0"/>
        <w:autoSpaceDN w:val="0"/>
        <w:adjustRightInd w:val="0"/>
        <w:ind w:left="567"/>
      </w:pPr>
      <w:r w:rsidRPr="005E489F">
        <w:t>……………………………………………………………………………………………</w:t>
      </w:r>
    </w:p>
    <w:p w14:paraId="7F0A5DF1" w14:textId="77777777" w:rsidR="00AD0041" w:rsidRPr="005E489F" w:rsidRDefault="00AD0041" w:rsidP="00AD0041">
      <w:pPr>
        <w:autoSpaceDE w:val="0"/>
        <w:autoSpaceDN w:val="0"/>
        <w:adjustRightInd w:val="0"/>
      </w:pPr>
    </w:p>
    <w:p w14:paraId="4BC2DB37" w14:textId="77777777" w:rsidR="00463EAB" w:rsidRPr="005E489F" w:rsidRDefault="00463EAB" w:rsidP="001937D8">
      <w:pPr>
        <w:pStyle w:val="Akapitzlist"/>
        <w:numPr>
          <w:ilvl w:val="2"/>
          <w:numId w:val="53"/>
        </w:numPr>
        <w:ind w:left="426" w:hanging="426"/>
        <w:rPr>
          <w:b/>
          <w:u w:val="single"/>
        </w:rPr>
      </w:pPr>
      <w:r w:rsidRPr="005E489F">
        <w:rPr>
          <w:b/>
          <w:u w:val="single"/>
        </w:rPr>
        <w:t>spełniam warunki udziału w postępowaniu w zakresie, w którym mnie dotyczą, tj.:</w:t>
      </w:r>
    </w:p>
    <w:p w14:paraId="0D609FC8" w14:textId="4A6C1408" w:rsidR="00463EAB" w:rsidRPr="00885CE6" w:rsidRDefault="00463EAB" w:rsidP="00463EAB">
      <w:pPr>
        <w:pStyle w:val="Akapitzlist"/>
        <w:numPr>
          <w:ilvl w:val="0"/>
          <w:numId w:val="0"/>
        </w:numPr>
        <w:tabs>
          <w:tab w:val="left" w:pos="426"/>
        </w:tabs>
        <w:ind w:left="426"/>
      </w:pPr>
      <w:r w:rsidRPr="00885CE6">
        <w:t>………………………………………………………………………………………………</w:t>
      </w:r>
    </w:p>
    <w:p w14:paraId="4EDE641E" w14:textId="2F4963A1" w:rsidR="00463EAB" w:rsidRPr="00885CE6" w:rsidRDefault="00463EAB" w:rsidP="00463EAB">
      <w:pPr>
        <w:pStyle w:val="Akapitzlist"/>
        <w:numPr>
          <w:ilvl w:val="0"/>
          <w:numId w:val="0"/>
        </w:numPr>
        <w:tabs>
          <w:tab w:val="left" w:pos="426"/>
        </w:tabs>
        <w:ind w:left="426"/>
      </w:pPr>
      <w:r w:rsidRPr="00885CE6">
        <w:t>………………………………………………………………………………………………………………………………………………………………………………………………</w:t>
      </w:r>
    </w:p>
    <w:p w14:paraId="44B3B009" w14:textId="77777777" w:rsidR="00463EAB" w:rsidRPr="00885CE6" w:rsidRDefault="00463EAB" w:rsidP="00463EAB">
      <w:pPr>
        <w:pStyle w:val="Akapitzlist"/>
        <w:numPr>
          <w:ilvl w:val="0"/>
          <w:numId w:val="0"/>
        </w:numPr>
        <w:tabs>
          <w:tab w:val="left" w:pos="426"/>
        </w:tabs>
        <w:ind w:left="426"/>
      </w:pPr>
    </w:p>
    <w:p w14:paraId="3C751AA4" w14:textId="77777777" w:rsidR="00AD0041" w:rsidRPr="005E489F" w:rsidRDefault="00AD0041" w:rsidP="00AD0041">
      <w:pPr>
        <w:autoSpaceDE w:val="0"/>
        <w:autoSpaceDN w:val="0"/>
        <w:adjustRightInd w:val="0"/>
      </w:pPr>
    </w:p>
    <w:bookmarkEnd w:id="15"/>
    <w:p w14:paraId="3AC80B3E" w14:textId="77777777" w:rsidR="00964347" w:rsidRPr="004D67E4" w:rsidRDefault="00964347" w:rsidP="00F81567">
      <w:pPr>
        <w:autoSpaceDE w:val="0"/>
        <w:autoSpaceDN w:val="0"/>
        <w:adjustRightInd w:val="0"/>
        <w:spacing w:before="60" w:line="360" w:lineRule="auto"/>
        <w:jc w:val="both"/>
        <w:rPr>
          <w:spacing w:val="-4"/>
          <w:highlight w:val="yellow"/>
        </w:rPr>
      </w:pPr>
    </w:p>
    <w:p w14:paraId="26092D68" w14:textId="71CCD95D" w:rsidR="008274F3" w:rsidRPr="004D67E4" w:rsidRDefault="008274F3" w:rsidP="00964347">
      <w:pPr>
        <w:autoSpaceDE w:val="0"/>
        <w:autoSpaceDN w:val="0"/>
        <w:adjustRightInd w:val="0"/>
        <w:spacing w:before="60" w:line="360" w:lineRule="auto"/>
        <w:jc w:val="both"/>
        <w:rPr>
          <w:spacing w:val="-4"/>
          <w:highlight w:val="yellow"/>
        </w:rPr>
        <w:sectPr w:rsidR="008274F3" w:rsidRPr="004D67E4" w:rsidSect="006420BC">
          <w:headerReference w:type="default" r:id="rId43"/>
          <w:footerReference w:type="even" r:id="rId44"/>
          <w:footerReference w:type="default" r:id="rId45"/>
          <w:pgSz w:w="11907" w:h="16840" w:code="9"/>
          <w:pgMar w:top="582" w:right="1418" w:bottom="1418" w:left="1418" w:header="568" w:footer="708" w:gutter="0"/>
          <w:cols w:space="708"/>
          <w:noEndnote/>
        </w:sectPr>
      </w:pPr>
    </w:p>
    <w:p w14:paraId="5301F79F" w14:textId="3EC9DD7B" w:rsidR="00B4106D" w:rsidRPr="00355809" w:rsidRDefault="00B4106D" w:rsidP="00B4106D">
      <w:pPr>
        <w:widowControl/>
        <w:suppressAutoHyphens w:val="0"/>
        <w:jc w:val="right"/>
        <w:rPr>
          <w:b/>
          <w:bCs/>
        </w:rPr>
      </w:pPr>
      <w:r w:rsidRPr="00355809">
        <w:rPr>
          <w:b/>
        </w:rPr>
        <w:lastRenderedPageBreak/>
        <w:t xml:space="preserve">Załącznik nr 2 do </w:t>
      </w:r>
      <w:r>
        <w:rPr>
          <w:b/>
        </w:rPr>
        <w:t>SW</w:t>
      </w:r>
      <w:r w:rsidRPr="00355809">
        <w:rPr>
          <w:b/>
        </w:rPr>
        <w:t>Z</w:t>
      </w:r>
    </w:p>
    <w:p w14:paraId="0D85775D" w14:textId="77777777" w:rsidR="00B4106D" w:rsidRPr="00355809" w:rsidRDefault="00B4106D" w:rsidP="00B4106D">
      <w:pPr>
        <w:widowControl/>
        <w:suppressAutoHyphens w:val="0"/>
        <w:ind w:left="360"/>
        <w:jc w:val="left"/>
        <w:outlineLvl w:val="0"/>
        <w:rPr>
          <w:noProof/>
          <w:color w:val="FF0000"/>
        </w:rPr>
      </w:pPr>
      <w:r w:rsidRPr="00355809">
        <w:rPr>
          <w:noProof/>
          <w:color w:val="FF0000"/>
        </w:rPr>
        <w:drawing>
          <wp:inline distT="0" distB="0" distL="0" distR="0" wp14:anchorId="1266D47B" wp14:editId="0DF21B73">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355809">
        <w:rPr>
          <w:noProof/>
          <w:color w:val="FF0000"/>
        </w:rPr>
        <w:t xml:space="preserve">                 </w:t>
      </w:r>
    </w:p>
    <w:p w14:paraId="5440F424" w14:textId="3C14ECD2" w:rsidR="00B4106D" w:rsidRPr="00355809" w:rsidRDefault="00B4106D" w:rsidP="00B4106D">
      <w:pPr>
        <w:widowControl/>
        <w:suppressAutoHyphens w:val="0"/>
        <w:ind w:left="360"/>
        <w:outlineLvl w:val="0"/>
        <w:rPr>
          <w:b/>
          <w:bCs/>
          <w:u w:val="single"/>
        </w:rPr>
      </w:pPr>
      <w:r w:rsidRPr="00355809">
        <w:rPr>
          <w:b/>
          <w:bCs/>
          <w:u w:val="single"/>
        </w:rPr>
        <w:t>PROJEKTOWANE POSTANOWIENIA UMOWY nr 80.272.</w:t>
      </w:r>
      <w:r w:rsidR="0027564B">
        <w:rPr>
          <w:b/>
          <w:bCs/>
          <w:u w:val="single"/>
        </w:rPr>
        <w:t>34</w:t>
      </w:r>
      <w:r w:rsidRPr="00355809">
        <w:rPr>
          <w:b/>
          <w:bCs/>
          <w:u w:val="single"/>
        </w:rPr>
        <w:t>.202</w:t>
      </w:r>
      <w:r w:rsidR="0027564B">
        <w:rPr>
          <w:b/>
          <w:bCs/>
          <w:u w:val="single"/>
        </w:rPr>
        <w:t>5</w:t>
      </w:r>
      <w:r w:rsidRPr="00355809">
        <w:rPr>
          <w:b/>
          <w:bCs/>
          <w:u w:val="single"/>
        </w:rPr>
        <w:t xml:space="preserve"> </w:t>
      </w:r>
    </w:p>
    <w:p w14:paraId="5AE2DC3F" w14:textId="77777777" w:rsidR="00B4106D" w:rsidRPr="00355809" w:rsidRDefault="00B4106D" w:rsidP="00B4106D">
      <w:pPr>
        <w:pStyle w:val="Tekstpodstawowy"/>
        <w:spacing w:line="240" w:lineRule="auto"/>
        <w:ind w:left="360"/>
        <w:jc w:val="center"/>
        <w:outlineLvl w:val="0"/>
        <w:rPr>
          <w:rFonts w:ascii="Times New Roman" w:hAnsi="Times New Roman" w:cs="Times New Roman"/>
          <w:b/>
          <w:bCs/>
          <w:u w:val="single"/>
        </w:rPr>
      </w:pPr>
    </w:p>
    <w:p w14:paraId="4C284E8D" w14:textId="77777777" w:rsidR="00B4106D" w:rsidRPr="00355809" w:rsidRDefault="00B4106D" w:rsidP="00B4106D">
      <w:pPr>
        <w:widowControl/>
        <w:suppressAutoHyphens w:val="0"/>
        <w:ind w:left="360"/>
        <w:outlineLvl w:val="0"/>
        <w:rPr>
          <w:b/>
          <w:bCs/>
          <w:u w:val="single"/>
        </w:rPr>
      </w:pPr>
    </w:p>
    <w:p w14:paraId="415A661E" w14:textId="4100D9A9" w:rsidR="00B4106D" w:rsidRPr="00355809" w:rsidRDefault="00B4106D" w:rsidP="00B4106D">
      <w:pPr>
        <w:widowControl/>
        <w:suppressAutoHyphens w:val="0"/>
        <w:jc w:val="both"/>
        <w:rPr>
          <w:b/>
          <w:bCs/>
        </w:rPr>
      </w:pPr>
      <w:r w:rsidRPr="00355809">
        <w:rPr>
          <w:b/>
          <w:bCs/>
        </w:rPr>
        <w:t>zawarta w Krakowie w dniu …............ 202</w:t>
      </w:r>
      <w:r w:rsidR="0027564B">
        <w:rPr>
          <w:b/>
          <w:bCs/>
        </w:rPr>
        <w:t>5</w:t>
      </w:r>
      <w:r w:rsidRPr="00355809">
        <w:rPr>
          <w:b/>
          <w:bCs/>
        </w:rPr>
        <w:t xml:space="preserve"> r. pomiędzy:</w:t>
      </w:r>
    </w:p>
    <w:p w14:paraId="440C6025" w14:textId="77777777" w:rsidR="00B4106D" w:rsidRPr="00355809" w:rsidRDefault="00B4106D" w:rsidP="00B4106D">
      <w:pPr>
        <w:widowControl/>
        <w:suppressAutoHyphens w:val="0"/>
        <w:jc w:val="both"/>
        <w:rPr>
          <w:b/>
          <w:bCs/>
        </w:rPr>
      </w:pPr>
      <w:r w:rsidRPr="00355809">
        <w:rPr>
          <w:b/>
          <w:bCs/>
        </w:rPr>
        <w:t xml:space="preserve">Uniwersytetem Jagiellońskim z siedzibą przy ul. Gołębiej 24, 31-007 Kraków, NIP 675-000-22-36, zwanym dalej „Zamawiającym”, reprezentowanym przez: </w:t>
      </w:r>
    </w:p>
    <w:p w14:paraId="29D13DB7" w14:textId="77777777" w:rsidR="00B4106D" w:rsidRPr="00355809" w:rsidRDefault="00B4106D" w:rsidP="00B4106D">
      <w:pPr>
        <w:widowControl/>
        <w:suppressAutoHyphens w:val="0"/>
        <w:jc w:val="both"/>
        <w:rPr>
          <w:b/>
          <w:bCs/>
        </w:rPr>
      </w:pPr>
      <w:r w:rsidRPr="00355809">
        <w:rPr>
          <w:b/>
          <w:bCs/>
        </w:rPr>
        <w:t>1. ………. – …………….., przy kontrasygnacie finansowej Kwestora UJ,</w:t>
      </w:r>
    </w:p>
    <w:p w14:paraId="5B3959E3" w14:textId="77777777" w:rsidR="00B4106D" w:rsidRPr="00355809" w:rsidRDefault="00B4106D" w:rsidP="00B4106D">
      <w:pPr>
        <w:widowControl/>
        <w:suppressAutoHyphens w:val="0"/>
        <w:jc w:val="both"/>
        <w:rPr>
          <w:b/>
          <w:bCs/>
        </w:rPr>
      </w:pPr>
    </w:p>
    <w:p w14:paraId="423A5373" w14:textId="77777777" w:rsidR="00B4106D" w:rsidRPr="00355809" w:rsidRDefault="00B4106D" w:rsidP="00B4106D">
      <w:pPr>
        <w:widowControl/>
        <w:suppressAutoHyphens w:val="0"/>
        <w:jc w:val="both"/>
        <w:rPr>
          <w:b/>
        </w:rPr>
      </w:pPr>
      <w:r w:rsidRPr="00355809">
        <w:rPr>
          <w:b/>
        </w:rPr>
        <w:t xml:space="preserve">a ………………………, wpisanym do ………, zwanym dalej „Wykonawcą”, reprezentowanym przez: </w:t>
      </w:r>
    </w:p>
    <w:p w14:paraId="52A03187" w14:textId="77777777" w:rsidR="00B4106D" w:rsidRPr="00355809" w:rsidRDefault="00B4106D" w:rsidP="00B4106D">
      <w:pPr>
        <w:widowControl/>
        <w:suppressAutoHyphens w:val="0"/>
        <w:jc w:val="both"/>
        <w:rPr>
          <w:b/>
          <w:bCs/>
        </w:rPr>
      </w:pPr>
      <w:r w:rsidRPr="00355809">
        <w:rPr>
          <w:b/>
          <w:bCs/>
        </w:rPr>
        <w:t>………..</w:t>
      </w:r>
    </w:p>
    <w:p w14:paraId="6698DE35" w14:textId="77777777" w:rsidR="00B4106D" w:rsidRPr="00355809" w:rsidRDefault="00B4106D" w:rsidP="00B4106D">
      <w:pPr>
        <w:widowControl/>
        <w:suppressAutoHyphens w:val="0"/>
        <w:ind w:left="360"/>
        <w:jc w:val="both"/>
      </w:pPr>
    </w:p>
    <w:p w14:paraId="1191931D" w14:textId="0F173AB6" w:rsidR="00B4106D" w:rsidRPr="00355809" w:rsidRDefault="00B4106D" w:rsidP="00B4106D">
      <w:pPr>
        <w:widowControl/>
        <w:suppressAutoHyphens w:val="0"/>
        <w:jc w:val="both"/>
        <w:rPr>
          <w:i/>
        </w:rPr>
      </w:pPr>
      <w:r w:rsidRPr="00355809">
        <w:rPr>
          <w:i/>
        </w:rPr>
        <w:t xml:space="preserve">W wyniku przeprowadzenia postępowania w </w:t>
      </w:r>
      <w:r w:rsidR="00203783">
        <w:rPr>
          <w:b/>
          <w:i/>
        </w:rPr>
        <w:t>podstawowym bez możliwości negocjacji</w:t>
      </w:r>
      <w:r w:rsidRPr="00355809">
        <w:rPr>
          <w:b/>
          <w:i/>
        </w:rPr>
        <w:t xml:space="preserve"> </w:t>
      </w:r>
      <w:r w:rsidRPr="00355809">
        <w:rPr>
          <w:i/>
        </w:rPr>
        <w:t xml:space="preserve">na podstawie art. </w:t>
      </w:r>
      <w:r w:rsidR="00203783">
        <w:rPr>
          <w:i/>
        </w:rPr>
        <w:t>275 pkt 1</w:t>
      </w:r>
      <w:r w:rsidRPr="00355809">
        <w:rPr>
          <w:i/>
        </w:rPr>
        <w:t xml:space="preserve"> ustawy z dnia  11 września 2019 r. Prawo zamówień publicznych (Dz.U. z 202</w:t>
      </w:r>
      <w:r w:rsidR="00FF3A94">
        <w:rPr>
          <w:i/>
        </w:rPr>
        <w:t>4</w:t>
      </w:r>
      <w:r w:rsidRPr="00355809">
        <w:rPr>
          <w:i/>
        </w:rPr>
        <w:t xml:space="preserve"> r. poz. </w:t>
      </w:r>
      <w:r w:rsidR="00FF3A94">
        <w:rPr>
          <w:i/>
        </w:rPr>
        <w:t>1320</w:t>
      </w:r>
      <w:r w:rsidRPr="00355809">
        <w:rPr>
          <w:i/>
        </w:rPr>
        <w:t xml:space="preserve">, z </w:t>
      </w:r>
      <w:proofErr w:type="spellStart"/>
      <w:r w:rsidRPr="00355809">
        <w:rPr>
          <w:i/>
        </w:rPr>
        <w:t>późn</w:t>
      </w:r>
      <w:proofErr w:type="spellEnd"/>
      <w:r w:rsidRPr="00355809">
        <w:rPr>
          <w:i/>
        </w:rPr>
        <w:t>. zm.), zawarto umowę następującej treści:</w:t>
      </w:r>
    </w:p>
    <w:p w14:paraId="18C57CAE" w14:textId="77777777" w:rsidR="00B4106D" w:rsidRPr="00355809" w:rsidRDefault="00B4106D" w:rsidP="00B4106D">
      <w:pPr>
        <w:widowControl/>
        <w:suppressAutoHyphens w:val="0"/>
        <w:ind w:left="540"/>
        <w:outlineLvl w:val="0"/>
        <w:rPr>
          <w:b/>
          <w:bCs/>
        </w:rPr>
      </w:pPr>
    </w:p>
    <w:p w14:paraId="6B4CDB14" w14:textId="77777777" w:rsidR="00B4106D" w:rsidRPr="00355809" w:rsidRDefault="00B4106D" w:rsidP="00B4106D">
      <w:pPr>
        <w:widowControl/>
        <w:tabs>
          <w:tab w:val="left" w:pos="720"/>
        </w:tabs>
        <w:suppressAutoHyphens w:val="0"/>
        <w:ind w:left="360"/>
        <w:rPr>
          <w:b/>
          <w:bCs/>
        </w:rPr>
      </w:pPr>
      <w:r w:rsidRPr="00355809">
        <w:rPr>
          <w:b/>
          <w:bCs/>
        </w:rPr>
        <w:t>§ 1 Przedmiot umowy</w:t>
      </w:r>
    </w:p>
    <w:p w14:paraId="7E7D6D1F" w14:textId="0D87BC53" w:rsidR="00B4106D" w:rsidRPr="00355809" w:rsidRDefault="00B4106D" w:rsidP="001937D8">
      <w:pPr>
        <w:numPr>
          <w:ilvl w:val="0"/>
          <w:numId w:val="76"/>
        </w:numPr>
        <w:jc w:val="both"/>
        <w:rPr>
          <w:bCs/>
          <w:iCs/>
        </w:rPr>
      </w:pPr>
      <w:r w:rsidRPr="00355809">
        <w:t xml:space="preserve">Przedmiotem umowy jest  wykonanie sukcesywnych remontów </w:t>
      </w:r>
      <w:r w:rsidR="009A3154">
        <w:t xml:space="preserve">mieszkań w budynkach należących do Uniwersytetu Jagiellońskiego na terenie miasta Krakowa. </w:t>
      </w:r>
    </w:p>
    <w:p w14:paraId="2CD03CF8" w14:textId="0FBFD7EE" w:rsidR="00B4106D" w:rsidRPr="00355809" w:rsidRDefault="00B4106D" w:rsidP="001937D8">
      <w:pPr>
        <w:widowControl/>
        <w:numPr>
          <w:ilvl w:val="0"/>
          <w:numId w:val="76"/>
        </w:numPr>
        <w:suppressAutoHyphens w:val="0"/>
        <w:jc w:val="both"/>
      </w:pPr>
      <w:r w:rsidRPr="00355809">
        <w:t xml:space="preserve">Zakres czynności i prac objętych niniejszą umową określony jest szczegółowo </w:t>
      </w:r>
      <w:r w:rsidRPr="00355809">
        <w:br/>
        <w:t xml:space="preserve">w dokumentacji postępowania przetargowego, w szczególności w Specyfikacji Warunków Zamówienia oraz Załączniku A do </w:t>
      </w:r>
      <w:r>
        <w:t>SW</w:t>
      </w:r>
      <w:r w:rsidRPr="00355809">
        <w:t>Z, będącym jej integralną częścią</w:t>
      </w:r>
    </w:p>
    <w:p w14:paraId="4BBFAF90" w14:textId="77777777" w:rsidR="00B4106D" w:rsidRPr="00355809" w:rsidRDefault="00B4106D" w:rsidP="001937D8">
      <w:pPr>
        <w:widowControl/>
        <w:numPr>
          <w:ilvl w:val="0"/>
          <w:numId w:val="77"/>
        </w:numPr>
        <w:suppressAutoHyphens w:val="0"/>
        <w:contextualSpacing/>
        <w:jc w:val="both"/>
        <w:rPr>
          <w:rFonts w:eastAsia="Calibri"/>
          <w:vanish/>
          <w:color w:val="FF0000"/>
          <w:lang w:eastAsia="en-US"/>
        </w:rPr>
      </w:pPr>
    </w:p>
    <w:p w14:paraId="13BF0D5E" w14:textId="77777777" w:rsidR="00B4106D" w:rsidRPr="00355809" w:rsidRDefault="00B4106D" w:rsidP="001937D8">
      <w:pPr>
        <w:widowControl/>
        <w:numPr>
          <w:ilvl w:val="0"/>
          <w:numId w:val="77"/>
        </w:numPr>
        <w:suppressAutoHyphens w:val="0"/>
        <w:contextualSpacing/>
        <w:jc w:val="both"/>
        <w:rPr>
          <w:rFonts w:eastAsia="Calibri"/>
          <w:vanish/>
          <w:color w:val="FF0000"/>
          <w:lang w:eastAsia="en-US"/>
        </w:rPr>
      </w:pPr>
    </w:p>
    <w:p w14:paraId="237091C3" w14:textId="77777777" w:rsidR="00B4106D" w:rsidRPr="00355809" w:rsidRDefault="00B4106D" w:rsidP="001937D8">
      <w:pPr>
        <w:widowControl/>
        <w:numPr>
          <w:ilvl w:val="0"/>
          <w:numId w:val="76"/>
        </w:numPr>
        <w:suppressAutoHyphens w:val="0"/>
        <w:jc w:val="both"/>
      </w:pPr>
      <w:r w:rsidRPr="00355809">
        <w:t>Integralną częścią niniejszej umowy są:</w:t>
      </w:r>
    </w:p>
    <w:p w14:paraId="3094ABAD" w14:textId="77777777" w:rsidR="00B4106D" w:rsidRPr="00355809" w:rsidRDefault="00B4106D" w:rsidP="001937D8">
      <w:pPr>
        <w:widowControl/>
        <w:numPr>
          <w:ilvl w:val="0"/>
          <w:numId w:val="78"/>
        </w:numPr>
        <w:suppressAutoHyphens w:val="0"/>
        <w:ind w:left="786"/>
        <w:jc w:val="both"/>
      </w:pPr>
      <w:r w:rsidRPr="00355809">
        <w:t xml:space="preserve">dokumentacja postępowania przetargowego; </w:t>
      </w:r>
    </w:p>
    <w:p w14:paraId="528ACA69" w14:textId="5CE0281B" w:rsidR="00B4106D" w:rsidRPr="00355809" w:rsidRDefault="00B4106D" w:rsidP="001937D8">
      <w:pPr>
        <w:widowControl/>
        <w:numPr>
          <w:ilvl w:val="0"/>
          <w:numId w:val="78"/>
        </w:numPr>
        <w:suppressAutoHyphens w:val="0"/>
        <w:ind w:left="786"/>
        <w:jc w:val="both"/>
      </w:pPr>
      <w:r>
        <w:t>Oferta</w:t>
      </w:r>
      <w:r w:rsidRPr="00355809">
        <w:t xml:space="preserve">  Wykonawcy </w:t>
      </w:r>
      <w:r w:rsidR="00203783">
        <w:t>;</w:t>
      </w:r>
    </w:p>
    <w:p w14:paraId="318411AF" w14:textId="77777777" w:rsidR="00B4106D" w:rsidRDefault="00B4106D" w:rsidP="001937D8">
      <w:pPr>
        <w:widowControl/>
        <w:numPr>
          <w:ilvl w:val="0"/>
          <w:numId w:val="78"/>
        </w:numPr>
        <w:suppressAutoHyphens w:val="0"/>
        <w:ind w:left="786"/>
        <w:jc w:val="both"/>
      </w:pPr>
      <w:r w:rsidRPr="00355809">
        <w:t>lista podwykonawców z określeniem zakresu i wartości robót przewidzianych do wykonania (załącznik nr 1), o ile są przewidziani na etapie zawarcia umowy.</w:t>
      </w:r>
    </w:p>
    <w:p w14:paraId="48F4F998" w14:textId="13860CAF" w:rsidR="00203783" w:rsidRDefault="00203783" w:rsidP="001937D8">
      <w:pPr>
        <w:widowControl/>
        <w:numPr>
          <w:ilvl w:val="0"/>
          <w:numId w:val="78"/>
        </w:numPr>
        <w:suppressAutoHyphens w:val="0"/>
        <w:ind w:left="786"/>
        <w:jc w:val="both"/>
      </w:pPr>
      <w:r>
        <w:t>Zasady rozliczania stawek robocizny stanowiący załącznik nr 2 do Umowy</w:t>
      </w:r>
    </w:p>
    <w:p w14:paraId="6FE98C7D" w14:textId="5BF74627" w:rsidR="00203783" w:rsidRPr="00355809" w:rsidRDefault="00203783" w:rsidP="001937D8">
      <w:pPr>
        <w:widowControl/>
        <w:numPr>
          <w:ilvl w:val="0"/>
          <w:numId w:val="78"/>
        </w:numPr>
        <w:suppressAutoHyphens w:val="0"/>
        <w:ind w:left="786"/>
        <w:jc w:val="both"/>
      </w:pPr>
      <w:r>
        <w:t>Wykaz obiektów stanowiący załącznik nr 3 do Umowy.</w:t>
      </w:r>
    </w:p>
    <w:p w14:paraId="32A743DC" w14:textId="77777777" w:rsidR="00B4106D" w:rsidRPr="00355809" w:rsidRDefault="00B4106D" w:rsidP="00B4106D">
      <w:pPr>
        <w:tabs>
          <w:tab w:val="left" w:pos="720"/>
        </w:tabs>
        <w:ind w:left="360"/>
        <w:rPr>
          <w:b/>
        </w:rPr>
      </w:pPr>
    </w:p>
    <w:p w14:paraId="55E32E3B" w14:textId="77777777" w:rsidR="00B4106D" w:rsidRPr="00355809" w:rsidRDefault="00B4106D" w:rsidP="00B4106D">
      <w:pPr>
        <w:tabs>
          <w:tab w:val="left" w:pos="720"/>
        </w:tabs>
        <w:ind w:left="360"/>
        <w:rPr>
          <w:b/>
        </w:rPr>
      </w:pPr>
      <w:r w:rsidRPr="00355809">
        <w:rPr>
          <w:b/>
        </w:rPr>
        <w:t>§ 2</w:t>
      </w:r>
    </w:p>
    <w:p w14:paraId="07716913" w14:textId="77777777" w:rsidR="00B4106D" w:rsidRPr="00355809" w:rsidRDefault="00B4106D" w:rsidP="001937D8">
      <w:pPr>
        <w:widowControl/>
        <w:numPr>
          <w:ilvl w:val="0"/>
          <w:numId w:val="79"/>
        </w:numPr>
        <w:tabs>
          <w:tab w:val="left" w:pos="1080"/>
        </w:tabs>
        <w:suppressAutoHyphens w:val="0"/>
        <w:jc w:val="both"/>
      </w:pPr>
      <w:r w:rsidRPr="00355809">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r w:rsidRPr="00355809">
        <w:rPr>
          <w:rFonts w:ascii="Calibri" w:hAnsi="Calibri" w:cs="Calibri"/>
          <w:sz w:val="22"/>
          <w:szCs w:val="22"/>
          <w:lang w:eastAsia="en-US"/>
        </w:rPr>
        <w:t xml:space="preserve"> </w:t>
      </w:r>
      <w:r w:rsidRPr="00355809">
        <w:rPr>
          <w:sz w:val="22"/>
          <w:szCs w:val="22"/>
          <w:lang w:eastAsia="en-US"/>
        </w:rPr>
        <w:t xml:space="preserve">Ponadto </w:t>
      </w:r>
      <w:r w:rsidRPr="00355809">
        <w:t>Wykonawca, zobowiązuje się prowadzić roboczy dziennik budowy będący dokumentacją robót realizowanych umową.</w:t>
      </w:r>
    </w:p>
    <w:p w14:paraId="24D8B700" w14:textId="77777777" w:rsidR="00B4106D" w:rsidRPr="00355809" w:rsidRDefault="00B4106D" w:rsidP="001937D8">
      <w:pPr>
        <w:numPr>
          <w:ilvl w:val="0"/>
          <w:numId w:val="79"/>
        </w:numPr>
        <w:tabs>
          <w:tab w:val="left" w:pos="426"/>
        </w:tabs>
        <w:suppressAutoHyphens w:val="0"/>
        <w:jc w:val="both"/>
        <w:rPr>
          <w:lang w:val="x-none" w:eastAsia="x-none"/>
        </w:rPr>
      </w:pPr>
      <w:r w:rsidRPr="00355809">
        <w:t xml:space="preserve">Wykonawca zobowiązuje się, że osoby wykonujące czynności objęte przedmiotem zamówienia, za wyjątkiem osób wskazanych w § 3 ust. 3 Umowy, będą zatrudnione przez Wykonawcę lub jego podwykonawcę jako jego pracownicy w rozumieniu przepisów ustawy z dnia 26 czerwca 1974 r. – Kodeks pracy (t. j. Dz.U. 2023 poz. 1465 ze zm.), na odpowiednim do rodzaju ich pracy stanowisku, co najmniej przez okres realizacji niniejszej umowy. </w:t>
      </w:r>
    </w:p>
    <w:p w14:paraId="28F13E36" w14:textId="77777777" w:rsidR="00B4106D" w:rsidRPr="00355809" w:rsidRDefault="00B4106D" w:rsidP="001937D8">
      <w:pPr>
        <w:widowControl/>
        <w:numPr>
          <w:ilvl w:val="0"/>
          <w:numId w:val="79"/>
        </w:numPr>
        <w:suppressAutoHyphens w:val="0"/>
        <w:jc w:val="both"/>
      </w:pPr>
      <w:r w:rsidRPr="00355809">
        <w:t xml:space="preserve">W trakcie realizacji zamówienia na każde wezwanie Zamawiającego w wyznaczonym </w:t>
      </w:r>
      <w:r w:rsidRPr="00355809">
        <w:br/>
        <w:t xml:space="preserve">w tym wezwaniu terminie Wykonawca przedłoży Zamawiającemu wskazane w tym </w:t>
      </w:r>
      <w:r w:rsidRPr="00355809">
        <w:lastRenderedPageBreak/>
        <w:t xml:space="preserve">wezwaniu dowody w celu potwierdzenia spełnienia wymogu zatrudnienia na podstawie umowy o pracę przez Wykonawcę lub Podwykonawcę osób wykonujących wskazane </w:t>
      </w:r>
      <w:r w:rsidRPr="00355809">
        <w:br/>
        <w:t xml:space="preserve">w punkcie 3 czynności w trakcie realizacji zamówienia. Dowodami tymi mogą </w:t>
      </w:r>
      <w:r w:rsidRPr="00355809">
        <w:br/>
        <w:t>w szczególności być:</w:t>
      </w:r>
    </w:p>
    <w:p w14:paraId="49EC74D5" w14:textId="77777777" w:rsidR="00B4106D" w:rsidRPr="00355809" w:rsidRDefault="00B4106D" w:rsidP="001937D8">
      <w:pPr>
        <w:widowControl/>
        <w:numPr>
          <w:ilvl w:val="0"/>
          <w:numId w:val="38"/>
        </w:numPr>
        <w:tabs>
          <w:tab w:val="left" w:pos="1080"/>
        </w:tabs>
        <w:suppressAutoHyphens w:val="0"/>
        <w:ind w:left="1080"/>
        <w:jc w:val="both"/>
      </w:pPr>
      <w:r w:rsidRPr="00355809">
        <w:t xml:space="preserve">oświadczenie Wykonawcy lub Podwykonawcy o zatrudnieniu na podstawie umowy </w:t>
      </w:r>
      <w:r w:rsidRPr="00355809">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F4AF9B5" w14:textId="77777777" w:rsidR="00B4106D" w:rsidRPr="00355809" w:rsidRDefault="00B4106D" w:rsidP="001937D8">
      <w:pPr>
        <w:widowControl/>
        <w:numPr>
          <w:ilvl w:val="0"/>
          <w:numId w:val="38"/>
        </w:numPr>
        <w:tabs>
          <w:tab w:val="left" w:pos="1080"/>
        </w:tabs>
        <w:suppressAutoHyphens w:val="0"/>
        <w:ind w:left="1080"/>
        <w:jc w:val="both"/>
      </w:pPr>
      <w:r w:rsidRPr="00355809">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rsidRPr="00355809">
        <w:br/>
        <w:t>o pracę, zakres obowiązków tej osoby jako pracownika oraz czytelny podpis osoby składającej oświadczenie;</w:t>
      </w:r>
    </w:p>
    <w:p w14:paraId="4A5A3E90" w14:textId="77777777" w:rsidR="00B4106D" w:rsidRPr="00355809" w:rsidRDefault="00B4106D" w:rsidP="001937D8">
      <w:pPr>
        <w:widowControl/>
        <w:numPr>
          <w:ilvl w:val="0"/>
          <w:numId w:val="38"/>
        </w:numPr>
        <w:tabs>
          <w:tab w:val="left" w:pos="1080"/>
        </w:tabs>
        <w:suppressAutoHyphens w:val="0"/>
        <w:ind w:left="1080"/>
        <w:jc w:val="both"/>
      </w:pPr>
      <w:r w:rsidRPr="00355809">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355809">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Pr="00355809">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031F01CB" w14:textId="77777777" w:rsidR="00B4106D" w:rsidRPr="00355809" w:rsidRDefault="00B4106D" w:rsidP="001937D8">
      <w:pPr>
        <w:widowControl/>
        <w:numPr>
          <w:ilvl w:val="0"/>
          <w:numId w:val="38"/>
        </w:numPr>
        <w:suppressAutoHyphens w:val="0"/>
        <w:contextualSpacing/>
        <w:jc w:val="both"/>
        <w:rPr>
          <w:rFonts w:eastAsia="Calibri"/>
          <w:bCs/>
          <w:lang w:eastAsia="en-US"/>
        </w:rPr>
      </w:pPr>
      <w:r w:rsidRPr="00355809">
        <w:rPr>
          <w:rFonts w:eastAsia="Calibri"/>
          <w:color w:val="000000"/>
          <w:lang w:eastAsia="en-US"/>
        </w:rPr>
        <w:t>inne dokumenty, zawierające informacje niezbędne do weryfikacji zatrudnienia na podstawie umowy o pracę, w tym w szczególności:</w:t>
      </w:r>
    </w:p>
    <w:p w14:paraId="5794764D" w14:textId="77777777" w:rsidR="00B4106D" w:rsidRPr="00355809" w:rsidRDefault="00B4106D" w:rsidP="001937D8">
      <w:pPr>
        <w:widowControl/>
        <w:numPr>
          <w:ilvl w:val="0"/>
          <w:numId w:val="80"/>
        </w:numPr>
        <w:suppressAutoHyphens w:val="0"/>
        <w:contextualSpacing/>
        <w:jc w:val="both"/>
        <w:rPr>
          <w:rFonts w:eastAsia="Calibri"/>
          <w:color w:val="333333"/>
          <w:shd w:val="clear" w:color="auto" w:fill="FFFFFF"/>
          <w:lang w:eastAsia="en-US"/>
        </w:rPr>
      </w:pPr>
      <w:r w:rsidRPr="00355809">
        <w:rPr>
          <w:rFonts w:eastAsia="Calibri"/>
          <w:color w:val="333333"/>
          <w:shd w:val="clear" w:color="auto" w:fill="FFFFFF"/>
          <w:lang w:eastAsia="en-US"/>
        </w:rPr>
        <w:t xml:space="preserve">imię i nazwisko zatrudnionego pracownika, datę zawarcia umowy o pracę, rodzaj umowy o pracę i zakres obowiązków pracownika, </w:t>
      </w:r>
    </w:p>
    <w:p w14:paraId="758B5298" w14:textId="77777777" w:rsidR="00B4106D" w:rsidRPr="00355809" w:rsidRDefault="00B4106D" w:rsidP="001937D8">
      <w:pPr>
        <w:widowControl/>
        <w:numPr>
          <w:ilvl w:val="0"/>
          <w:numId w:val="80"/>
        </w:numPr>
        <w:suppressAutoHyphens w:val="0"/>
        <w:contextualSpacing/>
        <w:jc w:val="both"/>
        <w:rPr>
          <w:rFonts w:eastAsia="Calibri"/>
          <w:bCs/>
          <w:lang w:eastAsia="en-US"/>
        </w:rPr>
      </w:pPr>
      <w:r w:rsidRPr="00355809">
        <w:rPr>
          <w:rFonts w:eastAsia="Calibri"/>
          <w:color w:val="000000"/>
          <w:lang w:eastAsia="en-US"/>
        </w:rPr>
        <w:t>poświadczone za zgodność z oryginałem odpowiednio przez Wykonawcę lub podwykonawcę</w:t>
      </w:r>
      <w:r w:rsidRPr="00355809">
        <w:rPr>
          <w:rFonts w:eastAsia="Calibri"/>
          <w:bCs/>
          <w:i/>
          <w:color w:val="000000"/>
          <w:lang w:eastAsia="en-US"/>
        </w:rPr>
        <w:t xml:space="preserve"> </w:t>
      </w:r>
      <w:r w:rsidRPr="00355809">
        <w:rPr>
          <w:rFonts w:eastAsia="Calibri"/>
          <w:bCs/>
          <w:color w:val="000000"/>
          <w:lang w:eastAsia="en-US"/>
        </w:rPr>
        <w:t xml:space="preserve">kopie dokumentów </w:t>
      </w:r>
      <w:r w:rsidRPr="00355809">
        <w:rPr>
          <w:rFonts w:eastAsia="Tahoma"/>
          <w:bCs/>
          <w:color w:val="000000"/>
          <w:lang w:eastAsia="en-US"/>
        </w:rPr>
        <w:t xml:space="preserve">potwierdzających opłacanie składek na ubezpieczenia społeczne i zdrowotne z tytułu zatrudnienia na podstawie umów </w:t>
      </w:r>
      <w:r w:rsidRPr="00355809">
        <w:rPr>
          <w:rFonts w:eastAsia="Tahoma"/>
          <w:bCs/>
          <w:color w:val="000000"/>
          <w:lang w:eastAsia="en-US"/>
        </w:rPr>
        <w:br/>
        <w:t>o pracę (wraz z informacją o liczbie odprowadzonych składek) tj.:</w:t>
      </w:r>
    </w:p>
    <w:p w14:paraId="7CEC9444" w14:textId="77777777" w:rsidR="00B4106D" w:rsidRPr="00355809" w:rsidRDefault="00B4106D" w:rsidP="001937D8">
      <w:pPr>
        <w:widowControl/>
        <w:numPr>
          <w:ilvl w:val="0"/>
          <w:numId w:val="80"/>
        </w:numPr>
        <w:suppressAutoHyphens w:val="0"/>
        <w:contextualSpacing/>
        <w:jc w:val="both"/>
        <w:rPr>
          <w:rFonts w:eastAsia="Calibri"/>
          <w:bCs/>
          <w:lang w:eastAsia="en-US"/>
        </w:rPr>
      </w:pPr>
      <w:r w:rsidRPr="00355809">
        <w:rPr>
          <w:rFonts w:eastAsia="Calibri"/>
          <w:bCs/>
          <w:color w:val="000000"/>
          <w:lang w:eastAsia="en-US"/>
        </w:rPr>
        <w:t xml:space="preserve">zaświadczenie właściwego oddziału ZUS, potwierdzające opłacanie przez Wykonawcę, podwykonawcę składek na ubezpieczenia społeczne i zdrowotne </w:t>
      </w:r>
      <w:r w:rsidRPr="00355809">
        <w:rPr>
          <w:rFonts w:eastAsia="Calibri"/>
          <w:bCs/>
          <w:color w:val="000000"/>
          <w:lang w:eastAsia="en-US"/>
        </w:rPr>
        <w:br/>
        <w:t>z tytułu zatrudnienia na podstawie umów o pracę za ostatni okres rozliczeniowy lub</w:t>
      </w:r>
      <w:r w:rsidRPr="00355809">
        <w:rPr>
          <w:rFonts w:eastAsia="Calibri"/>
          <w:bCs/>
          <w:i/>
          <w:color w:val="000000"/>
          <w:lang w:eastAsia="en-US"/>
        </w:rPr>
        <w:t xml:space="preserve"> </w:t>
      </w:r>
      <w:r w:rsidRPr="00355809">
        <w:rPr>
          <w:rFonts w:eastAsia="Calibri"/>
          <w:bCs/>
          <w:color w:val="000000"/>
          <w:lang w:eastAsia="en-US"/>
        </w:rPr>
        <w:t xml:space="preserve">kopie dowodu potwierdzającego zgłoszenie pracownika do ubezpieczeń, </w:t>
      </w:r>
      <w:r w:rsidRPr="00355809">
        <w:rPr>
          <w:rFonts w:eastAsia="Calibri"/>
          <w:lang w:eastAsia="en-US"/>
        </w:rPr>
        <w:t xml:space="preserve">zanonimizowane w sposób zapewniający ochronę danych osobowych pracowników, zgodnie z przepisami powołanymi w ust.  lit c). </w:t>
      </w:r>
    </w:p>
    <w:p w14:paraId="1B00E912" w14:textId="77777777" w:rsidR="00B4106D" w:rsidRPr="00355809" w:rsidRDefault="00B4106D" w:rsidP="001937D8">
      <w:pPr>
        <w:widowControl/>
        <w:numPr>
          <w:ilvl w:val="0"/>
          <w:numId w:val="79"/>
        </w:numPr>
        <w:suppressAutoHyphens w:val="0"/>
        <w:jc w:val="both"/>
      </w:pPr>
      <w:r w:rsidRPr="00355809">
        <w:lastRenderedPageBreak/>
        <w:t xml:space="preserve">Nieprzedłożenie przez Wykonawcę kopii dokumentów zawartych przez Wykonawcę </w:t>
      </w:r>
      <w:r w:rsidRPr="00355809">
        <w:br/>
        <w:t xml:space="preserve">z ww. pracownikami w terminie i zakresie wskazanym przez Zamawiającego zgodnie </w:t>
      </w:r>
      <w:r w:rsidRPr="00355809">
        <w:br/>
        <w:t>z ust. 4, będzie traktowane jako niewypełnienie obowiązku zatrudnienia pracowników na podstawie umowy o pracę, co będzie skutkować naliczeniem kar umownych zgodnie z § 16 ust. 2 lit. h) umowy.</w:t>
      </w:r>
    </w:p>
    <w:p w14:paraId="0CFA0E77" w14:textId="77777777" w:rsidR="00B4106D" w:rsidRPr="00355809" w:rsidRDefault="00B4106D" w:rsidP="001937D8">
      <w:pPr>
        <w:widowControl/>
        <w:numPr>
          <w:ilvl w:val="0"/>
          <w:numId w:val="79"/>
        </w:numPr>
        <w:suppressAutoHyphens w:val="0"/>
        <w:jc w:val="both"/>
      </w:pPr>
      <w:r w:rsidRPr="00355809">
        <w:t>W przypadku uzasadnionych wątpliwości co do przestrzegania prawa pracy przez Wykonawcę lub Podwykonawcę, Zamawiający może zwrócić się o przeprowadzenie stosownej kontroli przez Państwową Inspekcję Pracy.</w:t>
      </w:r>
    </w:p>
    <w:p w14:paraId="7009A42C" w14:textId="77777777" w:rsidR="00B4106D" w:rsidRPr="00355809" w:rsidRDefault="00B4106D" w:rsidP="001937D8">
      <w:pPr>
        <w:widowControl/>
        <w:numPr>
          <w:ilvl w:val="0"/>
          <w:numId w:val="79"/>
        </w:numPr>
        <w:suppressAutoHyphens w:val="0"/>
        <w:jc w:val="both"/>
      </w:pPr>
      <w:r w:rsidRPr="00355809">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3CEC2DFC" w14:textId="77777777" w:rsidR="00B4106D" w:rsidRPr="00355809" w:rsidRDefault="00B4106D" w:rsidP="001937D8">
      <w:pPr>
        <w:widowControl/>
        <w:numPr>
          <w:ilvl w:val="0"/>
          <w:numId w:val="42"/>
        </w:numPr>
        <w:tabs>
          <w:tab w:val="left" w:pos="1080"/>
        </w:tabs>
        <w:suppressAutoHyphens w:val="0"/>
        <w:ind w:left="1080"/>
        <w:jc w:val="both"/>
      </w:pPr>
      <w:r w:rsidRPr="00355809">
        <w:t>żądania oświadczeń i dokumentów w zakresie potwierdzenia spełniania ww. wymogów i dokonywania ich oceny,</w:t>
      </w:r>
    </w:p>
    <w:p w14:paraId="4BACFC14" w14:textId="77777777" w:rsidR="00B4106D" w:rsidRPr="00355809" w:rsidRDefault="00B4106D" w:rsidP="001937D8">
      <w:pPr>
        <w:widowControl/>
        <w:numPr>
          <w:ilvl w:val="0"/>
          <w:numId w:val="42"/>
        </w:numPr>
        <w:tabs>
          <w:tab w:val="left" w:pos="1080"/>
        </w:tabs>
        <w:suppressAutoHyphens w:val="0"/>
        <w:ind w:left="1080"/>
        <w:jc w:val="both"/>
      </w:pPr>
      <w:r w:rsidRPr="00355809">
        <w:t>żądania wyjaśnień w przypadku wątpliwości w zakresie potwierdzenia spełniania ww. wymogów,</w:t>
      </w:r>
    </w:p>
    <w:p w14:paraId="464F7BCF" w14:textId="77777777" w:rsidR="00B4106D" w:rsidRPr="00355809" w:rsidRDefault="00B4106D" w:rsidP="001937D8">
      <w:pPr>
        <w:widowControl/>
        <w:numPr>
          <w:ilvl w:val="0"/>
          <w:numId w:val="42"/>
        </w:numPr>
        <w:tabs>
          <w:tab w:val="left" w:pos="1080"/>
        </w:tabs>
        <w:suppressAutoHyphens w:val="0"/>
        <w:ind w:left="1080"/>
        <w:jc w:val="both"/>
      </w:pPr>
      <w:r w:rsidRPr="00355809">
        <w:t>przeprowadzania kontroli na miejscu wykonywania świadczenia.</w:t>
      </w:r>
    </w:p>
    <w:p w14:paraId="724D874B" w14:textId="77777777" w:rsidR="00B4106D" w:rsidRPr="00355809" w:rsidRDefault="00B4106D" w:rsidP="00B4106D"/>
    <w:p w14:paraId="234C32F2" w14:textId="77777777" w:rsidR="00B4106D" w:rsidRPr="00355809" w:rsidRDefault="00B4106D" w:rsidP="00B4106D">
      <w:pPr>
        <w:keepNext/>
        <w:widowControl/>
        <w:tabs>
          <w:tab w:val="left" w:pos="720"/>
        </w:tabs>
        <w:suppressAutoHyphens w:val="0"/>
        <w:ind w:left="360"/>
        <w:outlineLvl w:val="1"/>
        <w:rPr>
          <w:b/>
          <w:bCs/>
          <w:iCs/>
        </w:rPr>
      </w:pPr>
      <w:r w:rsidRPr="00355809">
        <w:rPr>
          <w:b/>
          <w:bCs/>
          <w:iCs/>
        </w:rPr>
        <w:t>Przedstawiciele stron i uczestnicy procesu inwestycyjnego</w:t>
      </w:r>
    </w:p>
    <w:p w14:paraId="3D4B3A91" w14:textId="77777777" w:rsidR="00B4106D" w:rsidRPr="00355809" w:rsidRDefault="00B4106D" w:rsidP="00B4106D">
      <w:pPr>
        <w:tabs>
          <w:tab w:val="left" w:pos="720"/>
        </w:tabs>
        <w:ind w:left="360"/>
        <w:rPr>
          <w:b/>
        </w:rPr>
      </w:pPr>
      <w:r w:rsidRPr="00355809">
        <w:rPr>
          <w:b/>
        </w:rPr>
        <w:t>§ 3</w:t>
      </w:r>
    </w:p>
    <w:p w14:paraId="0A129F8D" w14:textId="77777777" w:rsidR="00B4106D" w:rsidRPr="00355809" w:rsidRDefault="00B4106D" w:rsidP="001937D8">
      <w:pPr>
        <w:widowControl/>
        <w:numPr>
          <w:ilvl w:val="0"/>
          <w:numId w:val="81"/>
        </w:numPr>
        <w:tabs>
          <w:tab w:val="num" w:pos="426"/>
        </w:tabs>
        <w:suppressAutoHyphens w:val="0"/>
        <w:ind w:left="426"/>
        <w:jc w:val="both"/>
      </w:pPr>
      <w:r w:rsidRPr="00355809">
        <w:t>Każda ze Stron zobowiązuje się do dołożenia należytej zawodowej staranności przy realizacji niniejszej umowy, w tym także do pełnej współpracy z drugą Stroną w celu zapewnienia należytego i terminowego jej wykonania.</w:t>
      </w:r>
    </w:p>
    <w:p w14:paraId="077F93A8" w14:textId="77777777" w:rsidR="00B4106D" w:rsidRPr="00355809" w:rsidRDefault="00B4106D" w:rsidP="001937D8">
      <w:pPr>
        <w:widowControl/>
        <w:numPr>
          <w:ilvl w:val="0"/>
          <w:numId w:val="81"/>
        </w:numPr>
        <w:tabs>
          <w:tab w:val="num" w:pos="426"/>
        </w:tabs>
        <w:suppressAutoHyphens w:val="0"/>
        <w:ind w:left="426"/>
        <w:jc w:val="both"/>
      </w:pPr>
      <w:r w:rsidRPr="00355809">
        <w:t>Strony ustalają, że przedstawicielami Zamawiającego w toku realizacji umowy będą:</w:t>
      </w:r>
    </w:p>
    <w:p w14:paraId="445046AF" w14:textId="77777777" w:rsidR="00B4106D" w:rsidRPr="00355809" w:rsidRDefault="00B4106D" w:rsidP="001937D8">
      <w:pPr>
        <w:widowControl/>
        <w:numPr>
          <w:ilvl w:val="0"/>
          <w:numId w:val="82"/>
        </w:numPr>
        <w:tabs>
          <w:tab w:val="left" w:pos="720"/>
        </w:tabs>
        <w:suppressAutoHyphens w:val="0"/>
        <w:ind w:left="851"/>
        <w:jc w:val="both"/>
      </w:pPr>
      <w:r w:rsidRPr="00355809">
        <w:t xml:space="preserve"> .........................................................;</w:t>
      </w:r>
    </w:p>
    <w:p w14:paraId="56B47952" w14:textId="77777777" w:rsidR="00B4106D" w:rsidRPr="00355809" w:rsidRDefault="00B4106D" w:rsidP="001937D8">
      <w:pPr>
        <w:widowControl/>
        <w:numPr>
          <w:ilvl w:val="0"/>
          <w:numId w:val="82"/>
        </w:numPr>
        <w:tabs>
          <w:tab w:val="left" w:pos="720"/>
        </w:tabs>
        <w:suppressAutoHyphens w:val="0"/>
        <w:ind w:left="851"/>
        <w:jc w:val="both"/>
      </w:pPr>
      <w:r w:rsidRPr="00355809">
        <w:t xml:space="preserve"> ......................................................... .</w:t>
      </w:r>
    </w:p>
    <w:p w14:paraId="649F1F25" w14:textId="77777777" w:rsidR="00B4106D" w:rsidRPr="00355809" w:rsidRDefault="00B4106D" w:rsidP="00B4106D">
      <w:pPr>
        <w:widowControl/>
        <w:suppressAutoHyphens w:val="0"/>
        <w:ind w:left="426"/>
        <w:jc w:val="both"/>
      </w:pPr>
      <w:r w:rsidRPr="00355809">
        <w:t>Osoby wymienione w lit. a) do b) nie są upoważnione do podejmowania decyzji powodujących zmianę postanowień umowy, w szczególności wzrostu uzgodnionego wynagrodzenia i zwiększenia lub zmiany zakresu czynności i prac objętych umową.</w:t>
      </w:r>
    </w:p>
    <w:p w14:paraId="477ABEE9" w14:textId="77777777" w:rsidR="00B4106D" w:rsidRPr="00355809" w:rsidRDefault="00B4106D" w:rsidP="001937D8">
      <w:pPr>
        <w:widowControl/>
        <w:numPr>
          <w:ilvl w:val="0"/>
          <w:numId w:val="81"/>
        </w:numPr>
        <w:suppressAutoHyphens w:val="0"/>
        <w:ind w:left="426"/>
        <w:jc w:val="both"/>
      </w:pPr>
      <w:r w:rsidRPr="00355809">
        <w:t>Strony ustalają, że przedstawicielami Wykonawcy w toku realizacji umowy będą:</w:t>
      </w:r>
    </w:p>
    <w:p w14:paraId="4AFABCC5" w14:textId="77777777" w:rsidR="00B4106D" w:rsidRPr="00355809" w:rsidRDefault="00B4106D" w:rsidP="001937D8">
      <w:pPr>
        <w:widowControl/>
        <w:numPr>
          <w:ilvl w:val="3"/>
          <w:numId w:val="81"/>
        </w:numPr>
        <w:suppressAutoHyphens w:val="0"/>
        <w:contextualSpacing/>
        <w:jc w:val="both"/>
        <w:rPr>
          <w:rFonts w:eastAsia="Calibri"/>
          <w:lang w:eastAsia="en-US"/>
        </w:rPr>
      </w:pPr>
      <w:r w:rsidRPr="00355809">
        <w:rPr>
          <w:rFonts w:eastAsia="Calibri"/>
          <w:lang w:eastAsia="en-US"/>
        </w:rPr>
        <w:t xml:space="preserve">Kierownik robót posiadający uprawnienia do kierowania robotami budowlanymi </w:t>
      </w:r>
      <w:r w:rsidRPr="00355809">
        <w:rPr>
          <w:rFonts w:eastAsia="Calibri"/>
          <w:lang w:eastAsia="en-US"/>
        </w:rPr>
        <w:br/>
        <w:t xml:space="preserve">w specjalności </w:t>
      </w:r>
      <w:proofErr w:type="spellStart"/>
      <w:r w:rsidRPr="00355809">
        <w:rPr>
          <w:rFonts w:eastAsia="Calibri"/>
          <w:lang w:eastAsia="en-US"/>
        </w:rPr>
        <w:t>konstrukcyjno</w:t>
      </w:r>
      <w:proofErr w:type="spellEnd"/>
      <w:r w:rsidRPr="00355809">
        <w:rPr>
          <w:rFonts w:eastAsia="Calibri"/>
          <w:lang w:eastAsia="en-US"/>
        </w:rPr>
        <w:t xml:space="preserve"> – budowlanej – …………, </w:t>
      </w:r>
    </w:p>
    <w:p w14:paraId="1028C063" w14:textId="77777777" w:rsidR="00B4106D" w:rsidRPr="00355809" w:rsidRDefault="00B4106D" w:rsidP="001937D8">
      <w:pPr>
        <w:pStyle w:val="Akapitzlist"/>
        <w:numPr>
          <w:ilvl w:val="3"/>
          <w:numId w:val="81"/>
        </w:numPr>
      </w:pPr>
      <w:r w:rsidRPr="00355809">
        <w:t>kierownika robót posiadającego uprawnienia do kierowania robotami w zakresie instalacji i urządzeń elektrycznych i elektroenergetycznych bez ograniczeń oraz doświadczenie w kierowaniu co najmniej dwoma robotami w zakresie odpowiadającym posiadanym uprawnieniom…………………………,</w:t>
      </w:r>
    </w:p>
    <w:p w14:paraId="0669623F" w14:textId="77777777" w:rsidR="00B4106D" w:rsidRPr="00355809" w:rsidRDefault="00B4106D" w:rsidP="001937D8">
      <w:pPr>
        <w:widowControl/>
        <w:numPr>
          <w:ilvl w:val="3"/>
          <w:numId w:val="81"/>
        </w:numPr>
        <w:suppressAutoHyphens w:val="0"/>
        <w:contextualSpacing/>
        <w:jc w:val="both"/>
        <w:rPr>
          <w:rFonts w:eastAsia="Calibri"/>
          <w:lang w:eastAsia="en-US"/>
        </w:rPr>
      </w:pPr>
      <w:r w:rsidRPr="00355809">
        <w:rPr>
          <w:rFonts w:eastAsia="Calibri"/>
          <w:lang w:eastAsia="en-US"/>
        </w:rPr>
        <w:t xml:space="preserve">kierownika robót posiadającego uprawnienia do kierowania robotami w zakresie instalacji i urządzeń cieplnych, wentylacyjnych, wodociągowych </w:t>
      </w:r>
    </w:p>
    <w:p w14:paraId="13EABAEB" w14:textId="77777777" w:rsidR="00B4106D" w:rsidRPr="00355809" w:rsidRDefault="00B4106D" w:rsidP="00B4106D">
      <w:pPr>
        <w:widowControl/>
        <w:suppressAutoHyphens w:val="0"/>
        <w:ind w:left="786"/>
        <w:contextualSpacing/>
        <w:jc w:val="both"/>
        <w:rPr>
          <w:rFonts w:eastAsia="Calibri"/>
          <w:lang w:eastAsia="en-US"/>
        </w:rPr>
      </w:pPr>
      <w:r w:rsidRPr="00355809">
        <w:rPr>
          <w:rFonts w:eastAsia="Calibri"/>
          <w:lang w:eastAsia="en-US"/>
        </w:rPr>
        <w:t>i kanalizacyjnych bez ograniczeń oraz doświadczenie w kierowaniu co najmniej dwoma robotami budowlanymi w zakresie odpowiadającym posiadanym uprawnieniom……………….,</w:t>
      </w:r>
    </w:p>
    <w:p w14:paraId="2F118D68" w14:textId="77777777" w:rsidR="00B4106D" w:rsidRPr="00355809" w:rsidRDefault="00B4106D" w:rsidP="001937D8">
      <w:pPr>
        <w:widowControl/>
        <w:numPr>
          <w:ilvl w:val="0"/>
          <w:numId w:val="81"/>
        </w:numPr>
        <w:suppressAutoHyphens w:val="0"/>
        <w:ind w:left="426"/>
        <w:jc w:val="both"/>
      </w:pPr>
      <w:r w:rsidRPr="00355809">
        <w:t>Zamawiający może w trakcie realizacji przedmiotu umowy zgłosić uzasadniony sprzeciw wobec osoby lub osób wymienionych w ust. 3. W takim przypadku Wykonawca jest zobowiązany do jej lub ich zmiany w terminie 7 dni od zgłoszenia przez Zamawiającego.</w:t>
      </w:r>
    </w:p>
    <w:p w14:paraId="4F6AA5EC" w14:textId="5F6DBFB7" w:rsidR="00B4106D" w:rsidRPr="00355809" w:rsidRDefault="00B4106D" w:rsidP="001937D8">
      <w:pPr>
        <w:widowControl/>
        <w:numPr>
          <w:ilvl w:val="0"/>
          <w:numId w:val="81"/>
        </w:numPr>
        <w:suppressAutoHyphens w:val="0"/>
        <w:ind w:left="426"/>
        <w:jc w:val="both"/>
      </w:pPr>
      <w:r w:rsidRPr="00355809">
        <w:t xml:space="preserve">Strony zgodnie ustalają, że zmiana osób wskazanych w ust. 3 oraz przeznaczonych zgodnie </w:t>
      </w:r>
      <w:r w:rsidRPr="00355809">
        <w:br/>
        <w:t xml:space="preserve">z ofertą do realizacji umowy w treści oferty Wykonawcy wymaga uprzedniej pisemnej zgody Zamawiającego i dopuszczalna jest wyłącznie w wyjątkowych sytuacjach, </w:t>
      </w:r>
      <w:r w:rsidRPr="00355809">
        <w:br/>
        <w:t xml:space="preserve">w szczególności z powodu choroby lub innych zdarzeń losowych powodujących niemożność wykonywania powierzonego jej zakresu obowiązków, a wskazane </w:t>
      </w:r>
      <w:r w:rsidRPr="00355809">
        <w:br/>
      </w:r>
      <w:r w:rsidRPr="00355809">
        <w:lastRenderedPageBreak/>
        <w:t xml:space="preserve">w zastępstwie osoba lub osoby muszą posiadać kwalifikacje i doświadczenie spełniające, co najmniej wymagania zawarte w Rozdziale VI pkt 4 </w:t>
      </w:r>
      <w:r w:rsidR="00A101ED">
        <w:t>SWZ</w:t>
      </w:r>
      <w:r w:rsidRPr="00355809">
        <w:t>.</w:t>
      </w:r>
      <w:r w:rsidRPr="00355809">
        <w:rPr>
          <w:sz w:val="16"/>
          <w:szCs w:val="16"/>
        </w:rPr>
        <w:t xml:space="preserve"> </w:t>
      </w:r>
    </w:p>
    <w:p w14:paraId="496C3217" w14:textId="77777777" w:rsidR="00B4106D" w:rsidRPr="00355809" w:rsidRDefault="00B4106D" w:rsidP="001937D8">
      <w:pPr>
        <w:widowControl/>
        <w:numPr>
          <w:ilvl w:val="0"/>
          <w:numId w:val="81"/>
        </w:numPr>
        <w:suppressAutoHyphens w:val="0"/>
        <w:ind w:left="426"/>
        <w:jc w:val="both"/>
      </w:pPr>
      <w:r w:rsidRPr="00355809">
        <w:t>W przypadku zmiany przedstawiciela przez jedną ze stron zobowiązana jest ona powiadomić o tym na piśmie drugą stronę w terminie 3 dni.</w:t>
      </w:r>
    </w:p>
    <w:p w14:paraId="56CA70A6" w14:textId="77777777" w:rsidR="00B4106D" w:rsidRPr="00355809" w:rsidRDefault="00B4106D" w:rsidP="001937D8">
      <w:pPr>
        <w:widowControl/>
        <w:numPr>
          <w:ilvl w:val="0"/>
          <w:numId w:val="81"/>
        </w:numPr>
        <w:suppressAutoHyphens w:val="0"/>
        <w:ind w:left="426"/>
        <w:jc w:val="both"/>
      </w:pPr>
      <w:r w:rsidRPr="00355809">
        <w:t>Zmiana osób wymieniowych w ust. 2 i 3 nie stanowi zmiany umowy.</w:t>
      </w:r>
    </w:p>
    <w:p w14:paraId="2F507768" w14:textId="77777777" w:rsidR="00B4106D" w:rsidRPr="00355809" w:rsidRDefault="00B4106D" w:rsidP="00B4106D">
      <w:pPr>
        <w:tabs>
          <w:tab w:val="left" w:pos="720"/>
        </w:tabs>
        <w:jc w:val="both"/>
        <w:rPr>
          <w:b/>
        </w:rPr>
      </w:pPr>
    </w:p>
    <w:p w14:paraId="3D01A839" w14:textId="77777777" w:rsidR="00B4106D" w:rsidRPr="00355809" w:rsidRDefault="00B4106D" w:rsidP="00B4106D">
      <w:pPr>
        <w:tabs>
          <w:tab w:val="left" w:pos="720"/>
        </w:tabs>
        <w:ind w:left="360"/>
        <w:rPr>
          <w:b/>
        </w:rPr>
      </w:pPr>
      <w:r w:rsidRPr="00355809">
        <w:rPr>
          <w:b/>
        </w:rPr>
        <w:t>Wynagrodzenie</w:t>
      </w:r>
    </w:p>
    <w:p w14:paraId="039F6B93" w14:textId="77777777" w:rsidR="00B4106D" w:rsidRPr="00355809" w:rsidRDefault="00B4106D" w:rsidP="00B4106D">
      <w:pPr>
        <w:tabs>
          <w:tab w:val="left" w:pos="720"/>
        </w:tabs>
        <w:ind w:left="360"/>
        <w:rPr>
          <w:b/>
        </w:rPr>
      </w:pPr>
      <w:r w:rsidRPr="00355809">
        <w:rPr>
          <w:b/>
        </w:rPr>
        <w:t>§ 4</w:t>
      </w:r>
    </w:p>
    <w:p w14:paraId="15EEAA37" w14:textId="77777777" w:rsidR="00B4106D" w:rsidRPr="00355809" w:rsidRDefault="00B4106D" w:rsidP="001937D8">
      <w:pPr>
        <w:widowControl/>
        <w:numPr>
          <w:ilvl w:val="0"/>
          <w:numId w:val="83"/>
        </w:numPr>
        <w:tabs>
          <w:tab w:val="num" w:pos="426"/>
        </w:tabs>
        <w:suppressAutoHyphens w:val="0"/>
        <w:ind w:left="426"/>
        <w:jc w:val="both"/>
      </w:pPr>
      <w:r w:rsidRPr="00355809">
        <w:t>Strony ustalają, że rozliczenie Wykonawcy za poszczególne remonty (określone w § 1) będzie się odbywało jednorazowo dla każdego zlecenia po wykonaniu i odebraniu robót na podstawie protokołu odbioru podpisanego przez obie strony oraz faktury. Wartość wynagrodzenia za każde zlecenie będzie ustalana odrębnie na podstawie zaakceptowanego przez obie strony kosztorysu sporządzonego zgodnie z zasadami określonymi w ust. 2.</w:t>
      </w:r>
    </w:p>
    <w:p w14:paraId="0004C239" w14:textId="67B06AC1" w:rsidR="00B4106D" w:rsidRPr="00355809" w:rsidRDefault="00B4106D" w:rsidP="001937D8">
      <w:pPr>
        <w:widowControl/>
        <w:numPr>
          <w:ilvl w:val="0"/>
          <w:numId w:val="83"/>
        </w:numPr>
        <w:tabs>
          <w:tab w:val="num" w:pos="426"/>
        </w:tabs>
        <w:suppressAutoHyphens w:val="0"/>
        <w:ind w:left="426"/>
        <w:jc w:val="both"/>
      </w:pPr>
      <w:r w:rsidRPr="00355809">
        <w:t xml:space="preserve">Maksymalna łączna kwota przeznaczona na realizacje zamówienia wynosi </w:t>
      </w:r>
      <w:r w:rsidRPr="00355809">
        <w:rPr>
          <w:b/>
          <w:bCs/>
        </w:rPr>
        <w:t xml:space="preserve">netto </w:t>
      </w:r>
      <w:r w:rsidR="00845C82" w:rsidRPr="00845C82">
        <w:rPr>
          <w:b/>
          <w:bCs/>
        </w:rPr>
        <w:t>1</w:t>
      </w:r>
      <w:r w:rsidR="00845C82">
        <w:rPr>
          <w:b/>
          <w:bCs/>
        </w:rPr>
        <w:t xml:space="preserve"> </w:t>
      </w:r>
      <w:r w:rsidR="00845C82" w:rsidRPr="00845C82">
        <w:rPr>
          <w:b/>
          <w:bCs/>
        </w:rPr>
        <w:t>004.065,04</w:t>
      </w:r>
      <w:r w:rsidRPr="00355809">
        <w:t xml:space="preserve"> </w:t>
      </w:r>
      <w:r w:rsidRPr="00355809">
        <w:rPr>
          <w:b/>
          <w:bCs/>
        </w:rPr>
        <w:t>co po doliczeniu należytej stawki podatku VAT daje kwotę brutto</w:t>
      </w:r>
      <w:r w:rsidRPr="00355809">
        <w:t xml:space="preserve"> </w:t>
      </w:r>
      <w:r w:rsidR="00845C82" w:rsidRPr="00845C82">
        <w:rPr>
          <w:b/>
          <w:bCs/>
        </w:rPr>
        <w:t>1</w:t>
      </w:r>
      <w:r w:rsidR="00845C82">
        <w:rPr>
          <w:b/>
          <w:bCs/>
        </w:rPr>
        <w:t xml:space="preserve"> </w:t>
      </w:r>
      <w:r w:rsidR="00845C82" w:rsidRPr="00845C82">
        <w:rPr>
          <w:b/>
          <w:bCs/>
        </w:rPr>
        <w:t>235.000,00</w:t>
      </w:r>
      <w:r w:rsidRPr="00355809">
        <w:rPr>
          <w:b/>
          <w:bCs/>
        </w:rPr>
        <w:t xml:space="preserve"> PLN, (słownie: </w:t>
      </w:r>
      <w:r w:rsidR="00845C82">
        <w:rPr>
          <w:b/>
          <w:bCs/>
        </w:rPr>
        <w:t>jeden milion dwieście trzydzieści pięć tysięcy złotych</w:t>
      </w:r>
      <w:r w:rsidRPr="00355809">
        <w:rPr>
          <w:b/>
          <w:bCs/>
        </w:rPr>
        <w:t xml:space="preserve"> brutto </w:t>
      </w:r>
      <w:r w:rsidR="00845C82">
        <w:rPr>
          <w:b/>
          <w:bCs/>
        </w:rPr>
        <w:t>00</w:t>
      </w:r>
      <w:r w:rsidRPr="00355809">
        <w:rPr>
          <w:b/>
          <w:bCs/>
        </w:rPr>
        <w:t>/100)</w:t>
      </w:r>
      <w:r w:rsidRPr="00355809">
        <w:t xml:space="preserve"> </w:t>
      </w:r>
    </w:p>
    <w:p w14:paraId="519BA7B3" w14:textId="5AC9EED1" w:rsidR="00B4106D" w:rsidRPr="00355809" w:rsidRDefault="00B4106D" w:rsidP="00B4106D">
      <w:pPr>
        <w:ind w:left="426"/>
        <w:jc w:val="both"/>
        <w:rPr>
          <w:bCs/>
          <w:iCs/>
        </w:rPr>
      </w:pPr>
      <w:r w:rsidRPr="00355809">
        <w:t>przy czym stawki robocizny</w:t>
      </w:r>
      <w:r w:rsidR="00782499">
        <w:t xml:space="preserve"> kosztorysowej</w:t>
      </w:r>
      <w:r w:rsidRPr="00355809">
        <w:t xml:space="preserve"> brutto tj. z uwzględnieniem </w:t>
      </w:r>
      <w:r w:rsidRPr="00355809">
        <w:rPr>
          <w:bCs/>
          <w:iCs/>
        </w:rPr>
        <w:t>kosztów pośrednich i zysku:</w:t>
      </w:r>
    </w:p>
    <w:p w14:paraId="5B7D5133" w14:textId="77777777" w:rsidR="00B4106D" w:rsidRPr="00355809" w:rsidRDefault="00B4106D" w:rsidP="00B4106D">
      <w:pPr>
        <w:widowControl/>
        <w:tabs>
          <w:tab w:val="num" w:pos="426"/>
        </w:tabs>
        <w:suppressAutoHyphens w:val="0"/>
        <w:ind w:left="426"/>
        <w:jc w:val="both"/>
      </w:pPr>
      <w:r w:rsidRPr="00355809">
        <w:t>wynoszą odpowiednio :</w:t>
      </w:r>
    </w:p>
    <w:p w14:paraId="71A0EAB0" w14:textId="77777777" w:rsidR="00B4106D" w:rsidRPr="00355809" w:rsidRDefault="00B4106D" w:rsidP="00B4106D">
      <w:pPr>
        <w:widowControl/>
        <w:tabs>
          <w:tab w:val="num" w:pos="426"/>
        </w:tabs>
        <w:suppressAutoHyphens w:val="0"/>
        <w:ind w:left="426"/>
        <w:jc w:val="both"/>
      </w:pPr>
      <w:r w:rsidRPr="00355809">
        <w:t xml:space="preserve">a) w zakresie robót ogólnobudowlanych ….. zł </w:t>
      </w:r>
    </w:p>
    <w:p w14:paraId="455867FC" w14:textId="77777777" w:rsidR="00B4106D" w:rsidRPr="00355809" w:rsidRDefault="00B4106D" w:rsidP="00B4106D">
      <w:pPr>
        <w:widowControl/>
        <w:tabs>
          <w:tab w:val="num" w:pos="426"/>
        </w:tabs>
        <w:suppressAutoHyphens w:val="0"/>
        <w:ind w:left="426"/>
        <w:jc w:val="both"/>
      </w:pPr>
      <w:r w:rsidRPr="00355809">
        <w:t xml:space="preserve">b)w zakresie robót elektrycznych ….. zł </w:t>
      </w:r>
    </w:p>
    <w:p w14:paraId="6B9A06BC" w14:textId="77777777" w:rsidR="00B4106D" w:rsidRPr="00355809" w:rsidRDefault="00B4106D" w:rsidP="00B4106D">
      <w:pPr>
        <w:widowControl/>
        <w:tabs>
          <w:tab w:val="num" w:pos="426"/>
        </w:tabs>
        <w:suppressAutoHyphens w:val="0"/>
        <w:ind w:left="426"/>
        <w:jc w:val="both"/>
      </w:pPr>
      <w:r w:rsidRPr="00355809">
        <w:t xml:space="preserve">c) w zakresie robót sanitarnych ….. zł </w:t>
      </w:r>
    </w:p>
    <w:p w14:paraId="0F01527C" w14:textId="2AE198C0" w:rsidR="00B4106D" w:rsidRPr="00355809" w:rsidRDefault="00B4106D" w:rsidP="00B4106D">
      <w:pPr>
        <w:widowControl/>
        <w:tabs>
          <w:tab w:val="num" w:pos="426"/>
        </w:tabs>
        <w:suppressAutoHyphens w:val="0"/>
        <w:ind w:left="426"/>
        <w:jc w:val="both"/>
      </w:pPr>
      <w:bookmarkStart w:id="22" w:name="_Hlk178763858"/>
      <w:r w:rsidRPr="00355809">
        <w:t>Stawka robocizny</w:t>
      </w:r>
      <w:r w:rsidR="00782499">
        <w:t xml:space="preserve"> kosztorysowej</w:t>
      </w:r>
      <w:r w:rsidRPr="00355809">
        <w:t xml:space="preserve"> brutto nie obejmuje podatku VAT, który zostanie doliczony do ceny netto przedstawionej w zaakceptowanym przez Zamawiającego kosztorysie. Zasady rozliczenia robocizny stanowić będą załącznik nr 2 do umowy. </w:t>
      </w:r>
    </w:p>
    <w:bookmarkEnd w:id="22"/>
    <w:p w14:paraId="40C62003" w14:textId="77777777" w:rsidR="00B4106D" w:rsidRPr="00355809" w:rsidRDefault="00B4106D" w:rsidP="00B4106D">
      <w:pPr>
        <w:widowControl/>
        <w:tabs>
          <w:tab w:val="num" w:pos="426"/>
        </w:tabs>
        <w:suppressAutoHyphens w:val="0"/>
        <w:ind w:left="426"/>
        <w:jc w:val="both"/>
      </w:pPr>
      <w:r w:rsidRPr="00355809">
        <w:t>W</w:t>
      </w:r>
      <w:r w:rsidRPr="00355809">
        <w:rPr>
          <w:lang w:val="x-none"/>
        </w:rPr>
        <w:t xml:space="preserve"> zakresie</w:t>
      </w:r>
      <w:r w:rsidRPr="00355809">
        <w:t xml:space="preserve"> </w:t>
      </w:r>
      <w:r w:rsidRPr="00355809">
        <w:rPr>
          <w:lang w:val="x-none"/>
        </w:rPr>
        <w:t xml:space="preserve">materiałów </w:t>
      </w:r>
      <w:r w:rsidRPr="00355809">
        <w:rPr>
          <w:rFonts w:eastAsia="Calibri"/>
          <w:lang w:val="x-none" w:eastAsia="en-US"/>
        </w:rPr>
        <w:t>i sprzętu</w:t>
      </w:r>
      <w:r w:rsidRPr="00355809">
        <w:rPr>
          <w:lang w:val="x-none"/>
        </w:rPr>
        <w:t xml:space="preserve"> </w:t>
      </w:r>
      <w:r w:rsidRPr="00355809">
        <w:t xml:space="preserve">wynagrodzenie zostanie ustalone </w:t>
      </w:r>
      <w:r w:rsidRPr="00355809">
        <w:rPr>
          <w:lang w:val="x-none"/>
        </w:rPr>
        <w:t xml:space="preserve">według cen </w:t>
      </w:r>
      <w:r w:rsidRPr="00355809">
        <w:t>udokumentowanych przez Wykonawcę</w:t>
      </w:r>
      <w:r w:rsidRPr="00355809">
        <w:rPr>
          <w:lang w:val="x-none"/>
        </w:rPr>
        <w:t>, ale nie wyższych niż średnie ceny SEKOCENBUD dla kwartału poprzedzającego termin wykonania robót budowlanych dla rejonu Małopolski</w:t>
      </w:r>
      <w:r w:rsidRPr="00355809">
        <w:t>. Jeżeli wykonawca udowodni, że na rynku jakiś materiał nie jest dostępny w cenie średniej SEKOCENBUD dopuszcza się po zatwierdzeniu przez inspektora nadzoru zastosowanie ceny wyższej. W</w:t>
      </w:r>
      <w:r w:rsidRPr="00355809">
        <w:rPr>
          <w:lang w:val="x-none"/>
        </w:rPr>
        <w:t xml:space="preserve"> odniesieniu do materiałów nie występujących ani w kosztorysie ani w  SEKOCENBUD, </w:t>
      </w:r>
      <w:r w:rsidRPr="00355809">
        <w:t xml:space="preserve">wynagrodzenie zostanie ustalone </w:t>
      </w:r>
      <w:r w:rsidRPr="00355809">
        <w:rPr>
          <w:lang w:val="x-none"/>
        </w:rPr>
        <w:t>w oparciu o ceny rynkowe jednostkowe tych materiałów.</w:t>
      </w:r>
      <w:r w:rsidRPr="00355809">
        <w:t xml:space="preserve"> Przy czym Wykonawca zobowiązany jest do każdorazowego przedstawienia do akceptacji zamawiającego 3 ofert na te materiały z prawem zamawiającego akceptacji lub przedstawienia oferty konkurencyjnej. </w:t>
      </w:r>
      <w:r w:rsidRPr="00355809">
        <w:rPr>
          <w:rFonts w:eastAsia="Calibri"/>
          <w:lang w:eastAsia="en-US"/>
        </w:rPr>
        <w:t>Zakup materiałów zostanie zrealizowany z kwoty przeznaczonej na realizacje zamówienia określonej w treści § 4 ust. 2 umowy. Suma poszczególnych zleceń nie może przekroczyć maksymalnej kwoty wskazanej w § 4 ust. 2 umowy.</w:t>
      </w:r>
    </w:p>
    <w:p w14:paraId="0BC6D914" w14:textId="77777777" w:rsidR="00B4106D" w:rsidRPr="00355809" w:rsidRDefault="00B4106D" w:rsidP="001937D8">
      <w:pPr>
        <w:widowControl/>
        <w:numPr>
          <w:ilvl w:val="0"/>
          <w:numId w:val="83"/>
        </w:numPr>
        <w:tabs>
          <w:tab w:val="num" w:pos="426"/>
        </w:tabs>
        <w:suppressAutoHyphens w:val="0"/>
        <w:ind w:left="426"/>
        <w:jc w:val="both"/>
      </w:pPr>
      <w:r w:rsidRPr="00355809">
        <w:t xml:space="preserve">Wynagrodzenie Wykonawcy w ramach danego zlecenia może zostać obniżone proporcjonalnie do obniżenia jakości spowodowanej wadami przedmiotu umowy w przypadku gdy wady są nieusuwalne, albo gdy z okoliczności wynika, że Wykonawca nie zdoła wad usunąć w odpowiednim czasie, bądź ich nie usunął w wyznaczonym przez Zamawiającego terminie. </w:t>
      </w:r>
    </w:p>
    <w:p w14:paraId="66827A67" w14:textId="77777777" w:rsidR="00B4106D" w:rsidRPr="00355809" w:rsidRDefault="00B4106D" w:rsidP="001937D8">
      <w:pPr>
        <w:widowControl/>
        <w:numPr>
          <w:ilvl w:val="0"/>
          <w:numId w:val="83"/>
        </w:numPr>
        <w:tabs>
          <w:tab w:val="num" w:pos="426"/>
        </w:tabs>
        <w:suppressAutoHyphens w:val="0"/>
        <w:jc w:val="both"/>
      </w:pPr>
      <w:r w:rsidRPr="00355809">
        <w:t>Stwierdzone wady jednych parametrów przedmiotu umowy nie mogą podlegać kompensacji polepszeniem jakości innych parametrów przedmiotu umowy.</w:t>
      </w:r>
    </w:p>
    <w:p w14:paraId="0DDFB92F" w14:textId="77777777" w:rsidR="007902EF" w:rsidRDefault="005E226E" w:rsidP="001937D8">
      <w:pPr>
        <w:widowControl/>
        <w:numPr>
          <w:ilvl w:val="0"/>
          <w:numId w:val="83"/>
        </w:numPr>
        <w:tabs>
          <w:tab w:val="num" w:pos="426"/>
        </w:tabs>
        <w:suppressAutoHyphens w:val="0"/>
        <w:jc w:val="both"/>
      </w:pPr>
      <w:r w:rsidRPr="005E226E">
        <w:t>Wysokość wynagrodzenia należnego Wykonawcy, określonego w ust. 2 może ulec zmianie tylko i wyłącznie w przypadku zmian opisanych w lit. a)-d) oraz ust. 13-19 tj.</w:t>
      </w:r>
    </w:p>
    <w:p w14:paraId="478B437A" w14:textId="44A86827" w:rsidR="007902EF" w:rsidRDefault="005E226E" w:rsidP="001937D8">
      <w:pPr>
        <w:pStyle w:val="Akapitzlist"/>
        <w:numPr>
          <w:ilvl w:val="0"/>
          <w:numId w:val="121"/>
        </w:numPr>
      </w:pPr>
      <w:r w:rsidRPr="005E226E">
        <w:t>zmiany stawki podatku od towarów i usług lu</w:t>
      </w:r>
      <w:r w:rsidR="007902EF">
        <w:t>b</w:t>
      </w:r>
    </w:p>
    <w:p w14:paraId="2149F642" w14:textId="77777777" w:rsidR="007902EF" w:rsidRDefault="005E226E" w:rsidP="001937D8">
      <w:pPr>
        <w:pStyle w:val="Akapitzlist"/>
        <w:numPr>
          <w:ilvl w:val="0"/>
          <w:numId w:val="121"/>
        </w:numPr>
      </w:pPr>
      <w:r w:rsidRPr="005E226E">
        <w:lastRenderedPageBreak/>
        <w:t xml:space="preserve">zmiany wysokości minimalnego wynagrodzenia za pracę albo wysokości  minimalnej stawki godzinowej ustalonych na podstawie ustawy z dnia 10 października 2002 r. o minimalnym wynagrodzeniu za pracę, lub </w:t>
      </w:r>
    </w:p>
    <w:p w14:paraId="40E9A272" w14:textId="77777777" w:rsidR="007902EF" w:rsidRDefault="005E226E" w:rsidP="001937D8">
      <w:pPr>
        <w:pStyle w:val="Akapitzlist"/>
        <w:numPr>
          <w:ilvl w:val="0"/>
          <w:numId w:val="121"/>
        </w:numPr>
      </w:pPr>
      <w:r w:rsidRPr="005E226E">
        <w:t>zmiany zasad podlegania ubezpieczeniom społecznym lub ubezpieczeniu zdrowotnemu lub wysokości stawki składki na ubezpieczenia społeczne lub zdrowotne, lub</w:t>
      </w:r>
    </w:p>
    <w:p w14:paraId="7C9F0CA7" w14:textId="289A422E" w:rsidR="005E226E" w:rsidRPr="005E226E" w:rsidRDefault="005E226E" w:rsidP="001937D8">
      <w:pPr>
        <w:pStyle w:val="Akapitzlist"/>
        <w:numPr>
          <w:ilvl w:val="0"/>
          <w:numId w:val="121"/>
        </w:numPr>
      </w:pPr>
      <w:r w:rsidRPr="005E226E">
        <w:t xml:space="preserve">zmiany zasad gromadzenia i wysokości wpłat do pracowniczych planów kapitałowych, o których mowa w ustawie z dnia 4 października 2018 r. o pracowniczych planach kapitałowych, </w:t>
      </w:r>
    </w:p>
    <w:p w14:paraId="7CB56723" w14:textId="77777777" w:rsidR="005E226E" w:rsidRPr="005E226E" w:rsidRDefault="005E226E" w:rsidP="00F6738A">
      <w:pPr>
        <w:widowControl/>
        <w:suppressAutoHyphens w:val="0"/>
        <w:ind w:left="360"/>
        <w:jc w:val="both"/>
      </w:pPr>
      <w:r w:rsidRPr="005E226E">
        <w:t>o ile Wykonawca wykaże ponad wszelką wątpliwość, że zaistniała zmiana ma bezpośredni wpływ na koszty wykonania zamówienia przez Wykonawcę</w:t>
      </w:r>
    </w:p>
    <w:p w14:paraId="5642AF50" w14:textId="77777777" w:rsidR="005E226E" w:rsidRPr="005E226E" w:rsidRDefault="005E226E" w:rsidP="001937D8">
      <w:pPr>
        <w:widowControl/>
        <w:numPr>
          <w:ilvl w:val="0"/>
          <w:numId w:val="83"/>
        </w:numPr>
        <w:tabs>
          <w:tab w:val="num" w:pos="426"/>
        </w:tabs>
        <w:suppressAutoHyphens w:val="0"/>
        <w:jc w:val="both"/>
      </w:pPr>
      <w:r w:rsidRPr="005E226E">
        <w:t>Zmiana wynagrodzenia może nastąpić na pisemny wniosek Wykonawcy złożony nie później niż 30 dni od dnia wejścia w życie zmian, o których mowa w ust. 5</w:t>
      </w:r>
    </w:p>
    <w:p w14:paraId="574C64CE" w14:textId="77777777" w:rsidR="005E226E" w:rsidRPr="005E226E" w:rsidRDefault="005E226E" w:rsidP="001937D8">
      <w:pPr>
        <w:widowControl/>
        <w:numPr>
          <w:ilvl w:val="0"/>
          <w:numId w:val="83"/>
        </w:numPr>
        <w:tabs>
          <w:tab w:val="num" w:pos="426"/>
        </w:tabs>
        <w:suppressAutoHyphens w:val="0"/>
        <w:jc w:val="both"/>
      </w:pPr>
      <w:r w:rsidRPr="005E226E">
        <w:t>Zamawiający rozpatrzy wniosek Wykonawcy w terminie 20 dni od dnia jego założenia, a zmieniona wartość wynagrodzenia będzie obowiązywać od kolejnego pełnego okresu rozliczeniowego, lecz nie wcześniej niż po dacie wejścia w życie zmian, o których mowa w niniejszym ust. Zmieniona kwota wynagrodzenia zostanie wprowadzona do niniejszej umowy aneksem.</w:t>
      </w:r>
    </w:p>
    <w:p w14:paraId="28C41D63" w14:textId="77777777" w:rsidR="005E226E" w:rsidRPr="005E226E" w:rsidRDefault="005E226E" w:rsidP="001937D8">
      <w:pPr>
        <w:widowControl/>
        <w:numPr>
          <w:ilvl w:val="0"/>
          <w:numId w:val="83"/>
        </w:numPr>
        <w:tabs>
          <w:tab w:val="num" w:pos="426"/>
        </w:tabs>
        <w:suppressAutoHyphens w:val="0"/>
        <w:jc w:val="both"/>
      </w:pPr>
      <w:r w:rsidRPr="005E226E">
        <w:t>Wykonawca w terminie 30 dni od zawarcia umowy przedstawi Zamawiającemu szczegółowe kalkulacje cen jednostkowych z uwzględnieniem czynników określonych w ust. 1 albo oświadczenie o niezmienności cen w czasie trwania umowy. Wynagrodzenie może jedynie ulec zmianie w przypadku zmiany składników cenotwórczych określonych w ust. 5</w:t>
      </w:r>
    </w:p>
    <w:p w14:paraId="06A81DAF" w14:textId="77777777" w:rsidR="005E226E" w:rsidRPr="005E226E" w:rsidRDefault="005E226E" w:rsidP="001937D8">
      <w:pPr>
        <w:widowControl/>
        <w:numPr>
          <w:ilvl w:val="0"/>
          <w:numId w:val="83"/>
        </w:numPr>
        <w:tabs>
          <w:tab w:val="num" w:pos="426"/>
        </w:tabs>
        <w:suppressAutoHyphens w:val="0"/>
        <w:jc w:val="both"/>
      </w:pPr>
      <w:r w:rsidRPr="005E226E">
        <w:t>W wypadku zmiany, o której mowa w ust. 5 lit. a, wartość netto wynagrodzenia Wykonawcy nie zmieni się, a określona w aneksie wartość brutto wynagrodzenia zostanie wyliczona na podstawie nowych przepisów.</w:t>
      </w:r>
    </w:p>
    <w:p w14:paraId="7A877752" w14:textId="77777777" w:rsidR="005E226E" w:rsidRPr="005E226E" w:rsidRDefault="005E226E" w:rsidP="001937D8">
      <w:pPr>
        <w:widowControl/>
        <w:numPr>
          <w:ilvl w:val="0"/>
          <w:numId w:val="83"/>
        </w:numPr>
        <w:tabs>
          <w:tab w:val="num" w:pos="426"/>
        </w:tabs>
        <w:suppressAutoHyphens w:val="0"/>
        <w:jc w:val="both"/>
      </w:pPr>
      <w:r w:rsidRPr="005E226E">
        <w:t>W przypadku zmiany, o której mowa w ust. 5 lit. b,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39F98032" w14:textId="77777777" w:rsidR="005E226E" w:rsidRPr="005E226E" w:rsidRDefault="005E226E" w:rsidP="001937D8">
      <w:pPr>
        <w:widowControl/>
        <w:numPr>
          <w:ilvl w:val="0"/>
          <w:numId w:val="83"/>
        </w:numPr>
        <w:tabs>
          <w:tab w:val="num" w:pos="426"/>
        </w:tabs>
        <w:suppressAutoHyphens w:val="0"/>
        <w:jc w:val="both"/>
      </w:pPr>
      <w:r w:rsidRPr="005E226E">
        <w:t xml:space="preserve">W przypadku zmiany, o której mowa w ust 5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w:t>
      </w:r>
    </w:p>
    <w:p w14:paraId="33B7DE4C" w14:textId="77777777" w:rsidR="005E226E" w:rsidRPr="005E226E" w:rsidRDefault="005E226E" w:rsidP="001937D8">
      <w:pPr>
        <w:widowControl/>
        <w:numPr>
          <w:ilvl w:val="0"/>
          <w:numId w:val="83"/>
        </w:numPr>
        <w:tabs>
          <w:tab w:val="num" w:pos="426"/>
        </w:tabs>
        <w:suppressAutoHyphens w:val="0"/>
        <w:jc w:val="both"/>
      </w:pPr>
      <w:r w:rsidRPr="005E226E">
        <w:t xml:space="preserve">W przypadku zmiany, o której mowa w ust 5 lit. d, wynagrodzenie Wykonawcy ulegnie zmianie o wartość wzrostu całkowitego kosztu Wykonawcy wynikającą z wpłat do pracowniczych planów kapitałowych, przy zachowaniu dotychczasowej kwoty netto wynagrodzenia osób bezpośrednio wykonujących zamówienie na rzecz Zamawiającego. </w:t>
      </w:r>
    </w:p>
    <w:p w14:paraId="2FD7E52C" w14:textId="77777777" w:rsidR="005E226E" w:rsidRPr="005E226E" w:rsidRDefault="005E226E" w:rsidP="001937D8">
      <w:pPr>
        <w:widowControl/>
        <w:numPr>
          <w:ilvl w:val="0"/>
          <w:numId w:val="83"/>
        </w:numPr>
        <w:tabs>
          <w:tab w:val="num" w:pos="426"/>
        </w:tabs>
        <w:suppressAutoHyphens w:val="0"/>
        <w:jc w:val="both"/>
      </w:pPr>
      <w:r w:rsidRPr="005E226E">
        <w:t>Strony umowy mogą wnioskować o zmianę wysokości wynagrodzenia Wykonawcy w przypadku zmiany ceny materiałów lub kosztów związanych z realizacją umowy po upływie 6 miesięcy licząc od dnia zawarcia Umowy, oraz nie częściej niż po upływie kolejnych 6 miesięcy od dnia zawarcia aneksu zmieniającego wysokość wynagrodzenia Wykonawcy.</w:t>
      </w:r>
    </w:p>
    <w:p w14:paraId="087FA17A" w14:textId="77777777" w:rsidR="005E226E" w:rsidRPr="005E226E" w:rsidRDefault="005E226E" w:rsidP="001937D8">
      <w:pPr>
        <w:widowControl/>
        <w:numPr>
          <w:ilvl w:val="0"/>
          <w:numId w:val="83"/>
        </w:numPr>
        <w:tabs>
          <w:tab w:val="num" w:pos="426"/>
        </w:tabs>
        <w:suppressAutoHyphens w:val="0"/>
        <w:jc w:val="both"/>
      </w:pPr>
      <w:r w:rsidRPr="005E226E">
        <w:t>Strony umowy mogą wnioskować o zmianę wysokości wynagrodzenia Wykonawcy w przypadku, gdy zmiana ceny materiałów lub kosztów związanych z realizacją Umowy będzie wyższa lub niższa o co najmniej 0,5% od wysokości średniorocznego wskaźnika cen towarów i usług konsumpcyjnych ogółem ogłaszanego w komunikacie Prezesa Głównego Urzędu Statystycznego,.</w:t>
      </w:r>
    </w:p>
    <w:p w14:paraId="23628CA7" w14:textId="77777777" w:rsidR="005E226E" w:rsidRPr="005E226E" w:rsidRDefault="005E226E" w:rsidP="001937D8">
      <w:pPr>
        <w:widowControl/>
        <w:numPr>
          <w:ilvl w:val="0"/>
          <w:numId w:val="83"/>
        </w:numPr>
        <w:tabs>
          <w:tab w:val="num" w:pos="426"/>
        </w:tabs>
        <w:suppressAutoHyphens w:val="0"/>
        <w:jc w:val="both"/>
      </w:pPr>
      <w:r w:rsidRPr="005E226E">
        <w:lastRenderedPageBreak/>
        <w:t xml:space="preserve">Zmiana wynagrodzenia Wykonawcy będzie następowała w odniesieniu do wskaźników zmiany cen produkcji budowlano-montażowej ogłaszanej na stronie </w:t>
      </w:r>
      <w:hyperlink r:id="rId47" w:history="1">
        <w:r w:rsidRPr="005E226E">
          <w:rPr>
            <w:rStyle w:val="Hipercze"/>
          </w:rPr>
          <w:t>https://stat.gov.pl/obszary-tematyczne/ceny-handel/wskazniki-cen/</w:t>
        </w:r>
      </w:hyperlink>
    </w:p>
    <w:p w14:paraId="16BAB983" w14:textId="77777777" w:rsidR="005E226E" w:rsidRPr="005E226E" w:rsidRDefault="005E226E" w:rsidP="001937D8">
      <w:pPr>
        <w:widowControl/>
        <w:numPr>
          <w:ilvl w:val="0"/>
          <w:numId w:val="83"/>
        </w:numPr>
        <w:tabs>
          <w:tab w:val="num" w:pos="426"/>
        </w:tabs>
        <w:suppressAutoHyphens w:val="0"/>
        <w:jc w:val="both"/>
      </w:pPr>
      <w:r w:rsidRPr="005E226E">
        <w:t>Łączna maksymalna wartość zmiany wynagrodzenia Wykonawcy może wynieść 5% wynagrodzenia Wykonawcy.</w:t>
      </w:r>
    </w:p>
    <w:p w14:paraId="146B9E13" w14:textId="77777777" w:rsidR="005E226E" w:rsidRPr="005E226E" w:rsidRDefault="005E226E" w:rsidP="001937D8">
      <w:pPr>
        <w:widowControl/>
        <w:numPr>
          <w:ilvl w:val="0"/>
          <w:numId w:val="83"/>
        </w:numPr>
        <w:tabs>
          <w:tab w:val="num" w:pos="426"/>
        </w:tabs>
        <w:suppressAutoHyphens w:val="0"/>
        <w:jc w:val="both"/>
      </w:pPr>
      <w:r w:rsidRPr="005E226E">
        <w:t>Warunkiem zmiany wynagrodzenia Wykonawcy będzie wykazanie przez daną Stronę umowy w sposób wskazany w ust. 13, że zmiana ceny materiałów lub kosztów związanych z realizacją Umowy miała faktyczny wpływ na koszty wykonania przedmiotu umowy;</w:t>
      </w:r>
    </w:p>
    <w:p w14:paraId="7F9BFD50" w14:textId="77777777" w:rsidR="005E226E" w:rsidRPr="005E226E" w:rsidRDefault="005E226E" w:rsidP="001937D8">
      <w:pPr>
        <w:widowControl/>
        <w:numPr>
          <w:ilvl w:val="0"/>
          <w:numId w:val="83"/>
        </w:numPr>
        <w:tabs>
          <w:tab w:val="num" w:pos="426"/>
        </w:tabs>
        <w:suppressAutoHyphens w:val="0"/>
        <w:jc w:val="both"/>
      </w:pPr>
      <w:r w:rsidRPr="005E226E">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1E51F208" w14:textId="77777777" w:rsidR="005E226E" w:rsidRPr="005E226E" w:rsidRDefault="005E226E" w:rsidP="001937D8">
      <w:pPr>
        <w:widowControl/>
        <w:numPr>
          <w:ilvl w:val="0"/>
          <w:numId w:val="83"/>
        </w:numPr>
        <w:tabs>
          <w:tab w:val="num" w:pos="426"/>
        </w:tabs>
        <w:suppressAutoHyphens w:val="0"/>
        <w:jc w:val="both"/>
      </w:pPr>
      <w:r w:rsidRPr="005E226E">
        <w:t>Zasadność wniosku Wykonawcy o zmianę wysokości wynagrodzenia Wykonawcy powinna być poddana analizie.</w:t>
      </w:r>
    </w:p>
    <w:p w14:paraId="369EACB7" w14:textId="202CE316" w:rsidR="00B4106D" w:rsidRPr="00355809" w:rsidRDefault="005E226E" w:rsidP="001937D8">
      <w:pPr>
        <w:widowControl/>
        <w:numPr>
          <w:ilvl w:val="0"/>
          <w:numId w:val="83"/>
        </w:numPr>
        <w:tabs>
          <w:tab w:val="num" w:pos="426"/>
        </w:tabs>
        <w:suppressAutoHyphens w:val="0"/>
        <w:jc w:val="both"/>
      </w:pPr>
      <w:r w:rsidRPr="005E226E">
        <w:t>Zmiana wynagrodzenia Wykonawcy powinna być usankcjonowana zawarciem aneksu do umowy i będzie następować od daty wprowadzenia zmiany w Umowie i dotyczyć wyłącznie niezrealizowanej części Umowy.</w:t>
      </w:r>
    </w:p>
    <w:p w14:paraId="0054C685" w14:textId="77777777" w:rsidR="00B4106D" w:rsidRPr="00355809" w:rsidRDefault="00B4106D" w:rsidP="00B4106D">
      <w:pPr>
        <w:tabs>
          <w:tab w:val="left" w:pos="720"/>
        </w:tabs>
        <w:jc w:val="both"/>
        <w:rPr>
          <w:b/>
        </w:rPr>
      </w:pPr>
      <w:bookmarkStart w:id="23" w:name="_Hlk22627570"/>
    </w:p>
    <w:p w14:paraId="4F508E38" w14:textId="77777777" w:rsidR="00B4106D" w:rsidRPr="00355809" w:rsidRDefault="00B4106D" w:rsidP="00B4106D">
      <w:pPr>
        <w:tabs>
          <w:tab w:val="left" w:pos="720"/>
        </w:tabs>
        <w:ind w:left="360"/>
        <w:rPr>
          <w:b/>
        </w:rPr>
      </w:pPr>
      <w:r w:rsidRPr="00355809">
        <w:rPr>
          <w:b/>
        </w:rPr>
        <w:t>§ 5</w:t>
      </w:r>
    </w:p>
    <w:bookmarkEnd w:id="23"/>
    <w:p w14:paraId="606CD322" w14:textId="77777777" w:rsidR="00B4106D" w:rsidRPr="00355809" w:rsidRDefault="00B4106D" w:rsidP="001937D8">
      <w:pPr>
        <w:widowControl/>
        <w:numPr>
          <w:ilvl w:val="0"/>
          <w:numId w:val="84"/>
        </w:numPr>
        <w:suppressAutoHyphens w:val="0"/>
        <w:jc w:val="both"/>
      </w:pPr>
      <w:r w:rsidRPr="00355809">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49ECB0F1" w14:textId="77777777" w:rsidR="00B4106D" w:rsidRPr="00355809" w:rsidRDefault="00B4106D" w:rsidP="00B4106D">
      <w:pPr>
        <w:widowControl/>
        <w:suppressAutoHyphens w:val="0"/>
        <w:ind w:left="360"/>
        <w:jc w:val="both"/>
      </w:pPr>
    </w:p>
    <w:p w14:paraId="184CF57B" w14:textId="77777777" w:rsidR="00B4106D" w:rsidRPr="00355809" w:rsidRDefault="00B4106D" w:rsidP="00B4106D">
      <w:pPr>
        <w:keepNext/>
        <w:widowControl/>
        <w:tabs>
          <w:tab w:val="left" w:pos="720"/>
        </w:tabs>
        <w:suppressAutoHyphens w:val="0"/>
        <w:ind w:left="360"/>
        <w:outlineLvl w:val="1"/>
        <w:rPr>
          <w:b/>
          <w:bCs/>
          <w:iCs/>
        </w:rPr>
      </w:pPr>
      <w:r w:rsidRPr="00355809">
        <w:rPr>
          <w:b/>
          <w:bCs/>
          <w:iCs/>
        </w:rPr>
        <w:t xml:space="preserve">Termin realizacji umowy </w:t>
      </w:r>
    </w:p>
    <w:p w14:paraId="5B7220AF" w14:textId="77777777" w:rsidR="00B4106D" w:rsidRPr="00355809" w:rsidRDefault="00B4106D" w:rsidP="00B4106D">
      <w:pPr>
        <w:tabs>
          <w:tab w:val="left" w:pos="720"/>
        </w:tabs>
        <w:ind w:left="360"/>
        <w:rPr>
          <w:b/>
        </w:rPr>
      </w:pPr>
      <w:r w:rsidRPr="00355809">
        <w:rPr>
          <w:b/>
        </w:rPr>
        <w:t>§ 6</w:t>
      </w:r>
    </w:p>
    <w:p w14:paraId="445CD1D6" w14:textId="27DF5A0A" w:rsidR="00B4106D" w:rsidRPr="00355809" w:rsidRDefault="00B4106D" w:rsidP="001937D8">
      <w:pPr>
        <w:pStyle w:val="Akapitzlist"/>
        <w:numPr>
          <w:ilvl w:val="0"/>
          <w:numId w:val="106"/>
        </w:numPr>
      </w:pPr>
      <w:r w:rsidRPr="00355809">
        <w:t xml:space="preserve">Wykonawca jest zobowiązany do wykonywania przedmiotu umowy sukcesywnie na podstawie każdorazowego zgłoszenia - w terminie </w:t>
      </w:r>
      <w:r w:rsidR="004D40F1">
        <w:t>12</w:t>
      </w:r>
      <w:r w:rsidR="004D40F1" w:rsidRPr="00355809">
        <w:t xml:space="preserve"> </w:t>
      </w:r>
      <w:r w:rsidRPr="00355809">
        <w:t xml:space="preserve">miesięcy </w:t>
      </w:r>
      <w:r w:rsidRPr="00355809">
        <w:rPr>
          <w:b/>
          <w:bCs/>
          <w:u w:val="single"/>
        </w:rPr>
        <w:t xml:space="preserve">od dnia zawarcia umowy. </w:t>
      </w:r>
      <w:r w:rsidRPr="00355809">
        <w:rPr>
          <w:u w:val="single"/>
        </w:rPr>
        <w:t>przy czym:</w:t>
      </w:r>
    </w:p>
    <w:p w14:paraId="37EAC6AD" w14:textId="77777777" w:rsidR="00B4106D" w:rsidRPr="00355809" w:rsidRDefault="00B4106D" w:rsidP="001937D8">
      <w:pPr>
        <w:pStyle w:val="Akapitzlist"/>
        <w:numPr>
          <w:ilvl w:val="0"/>
          <w:numId w:val="105"/>
        </w:numPr>
      </w:pPr>
      <w:r w:rsidRPr="00355809">
        <w:t xml:space="preserve">Wykonawca sporządzi w oparciu wyłącznie o stawki ofertowe, przedmiar i kosztorys na wskazany zakres robót, maksymalnie do 5 dni roboczych od momentu zgłoszenia przez Zamawiającego, który to kosztorys podlegać będzie akceptacji Zamawiającego. Zamawiający zaakceptuje kosztorysy maksymalnie do 3 dni roboczych od momentu przekazania ich przez Wykonawcę. </w:t>
      </w:r>
      <w:bookmarkStart w:id="24" w:name="_Hlk101862433"/>
      <w:r w:rsidRPr="00355809">
        <w:t xml:space="preserve">Po akceptacji kosztorysu </w:t>
      </w:r>
      <w:bookmarkStart w:id="25" w:name="_Hlk101863893"/>
      <w:r w:rsidRPr="00355809">
        <w:t>Zamawiający zleci pisemnie Wykonawcy objęty nim zakres prac, określając jednocześnie ( w porozumieniu z  Wykonawcą )  termin ich wykonania</w:t>
      </w:r>
      <w:bookmarkEnd w:id="24"/>
      <w:bookmarkEnd w:id="25"/>
    </w:p>
    <w:p w14:paraId="44D49CB6" w14:textId="77777777" w:rsidR="00B4106D" w:rsidRPr="00355809" w:rsidRDefault="00B4106D" w:rsidP="001937D8">
      <w:pPr>
        <w:pStyle w:val="Akapitzlist"/>
        <w:numPr>
          <w:ilvl w:val="0"/>
          <w:numId w:val="105"/>
        </w:numPr>
      </w:pPr>
      <w:r w:rsidRPr="00355809">
        <w:t xml:space="preserve">W przypadku prac wymagających szybkiej interwencji i pilnej naprawy Wykonawca przystąpi do realizacji robót nie później niż w ciągu 48 godzin od momentu zgłoszenia przez Zamawiającego (przy czym zabezpieczenie budynku lub instalacji wykona nie później niż w ciągu 24 godzin od zgłoszenia). Rozliczenie w takim przypadku nastąpi na podstawie kosztorysu powykonawczego. Przed rozpoczęciem prac </w:t>
      </w:r>
      <w:bookmarkStart w:id="26" w:name="_Hlk102036832"/>
      <w:r w:rsidRPr="00355809">
        <w:t>Zamawiający zgłaszając roboty określi pisemnie Wykonawcy objęty nim zakres prac, określając jednocześnie ( w porozumieniu z  Wykonawcą )  termin ich wykonani</w:t>
      </w:r>
      <w:bookmarkEnd w:id="26"/>
      <w:r w:rsidRPr="00355809">
        <w:t xml:space="preserve">a. </w:t>
      </w:r>
    </w:p>
    <w:p w14:paraId="2B8CBEFF" w14:textId="77777777" w:rsidR="00B4106D" w:rsidRPr="00355809" w:rsidRDefault="00B4106D" w:rsidP="001937D8">
      <w:pPr>
        <w:widowControl/>
        <w:numPr>
          <w:ilvl w:val="0"/>
          <w:numId w:val="107"/>
        </w:numPr>
        <w:tabs>
          <w:tab w:val="num" w:pos="426"/>
        </w:tabs>
        <w:suppressAutoHyphens w:val="0"/>
        <w:jc w:val="both"/>
        <w:rPr>
          <w:bCs/>
        </w:rPr>
      </w:pPr>
      <w:r w:rsidRPr="00355809">
        <w:rPr>
          <w:bCs/>
        </w:rPr>
        <w:t xml:space="preserve">Ewentualne przedłużenie terminu </w:t>
      </w:r>
      <w:r w:rsidRPr="00355809">
        <w:t xml:space="preserve">zakończenia realizacji przedmiotu umowy </w:t>
      </w:r>
      <w:r w:rsidRPr="00355809">
        <w:rPr>
          <w:bCs/>
        </w:rPr>
        <w:t xml:space="preserve">winno zostać poprzedzone przygotowaniem protokołu konieczności i udokumentowaniem zaistnienia </w:t>
      </w:r>
      <w:r w:rsidRPr="00355809">
        <w:rPr>
          <w:bCs/>
        </w:rPr>
        <w:lastRenderedPageBreak/>
        <w:t>okoliczności wpływających na zmianę terminu, a następnie podpisaniem przez Strony aneksu do umowy.</w:t>
      </w:r>
    </w:p>
    <w:p w14:paraId="5187FE0C" w14:textId="77777777" w:rsidR="00B4106D" w:rsidRPr="00355809" w:rsidRDefault="00B4106D" w:rsidP="001937D8">
      <w:pPr>
        <w:widowControl/>
        <w:numPr>
          <w:ilvl w:val="0"/>
          <w:numId w:val="107"/>
        </w:numPr>
        <w:tabs>
          <w:tab w:val="num" w:pos="426"/>
        </w:tabs>
        <w:suppressAutoHyphens w:val="0"/>
        <w:ind w:left="426"/>
        <w:jc w:val="both"/>
        <w:rPr>
          <w:bCs/>
        </w:rPr>
      </w:pPr>
      <w:r w:rsidRPr="00355809">
        <w:rPr>
          <w:bCs/>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692A0226" w14:textId="77777777" w:rsidR="00B4106D" w:rsidRPr="00355809" w:rsidRDefault="00B4106D" w:rsidP="00B4106D">
      <w:pPr>
        <w:tabs>
          <w:tab w:val="left" w:pos="720"/>
        </w:tabs>
        <w:jc w:val="both"/>
        <w:rPr>
          <w:b/>
        </w:rPr>
      </w:pPr>
    </w:p>
    <w:p w14:paraId="0BA16C4F" w14:textId="77777777" w:rsidR="00B4106D" w:rsidRPr="00355809" w:rsidRDefault="00B4106D" w:rsidP="00B4106D">
      <w:pPr>
        <w:tabs>
          <w:tab w:val="left" w:pos="720"/>
        </w:tabs>
        <w:ind w:left="360"/>
        <w:rPr>
          <w:b/>
        </w:rPr>
      </w:pPr>
      <w:r w:rsidRPr="00355809">
        <w:rPr>
          <w:b/>
        </w:rPr>
        <w:t>Przekazanie terenu budowy</w:t>
      </w:r>
    </w:p>
    <w:p w14:paraId="4AC4D9E1" w14:textId="77777777" w:rsidR="00B4106D" w:rsidRPr="00355809" w:rsidRDefault="00B4106D" w:rsidP="00B4106D">
      <w:pPr>
        <w:tabs>
          <w:tab w:val="left" w:pos="720"/>
        </w:tabs>
        <w:ind w:left="360"/>
        <w:rPr>
          <w:b/>
        </w:rPr>
      </w:pPr>
      <w:r w:rsidRPr="00355809">
        <w:rPr>
          <w:b/>
        </w:rPr>
        <w:t>§ 7</w:t>
      </w:r>
    </w:p>
    <w:p w14:paraId="7CE77C01" w14:textId="77777777" w:rsidR="00B4106D" w:rsidRPr="00355809" w:rsidRDefault="00B4106D" w:rsidP="001937D8">
      <w:pPr>
        <w:widowControl/>
        <w:numPr>
          <w:ilvl w:val="0"/>
          <w:numId w:val="85"/>
        </w:numPr>
        <w:tabs>
          <w:tab w:val="left" w:pos="360"/>
        </w:tabs>
        <w:suppressAutoHyphens w:val="0"/>
        <w:jc w:val="both"/>
      </w:pPr>
      <w:r w:rsidRPr="00355809">
        <w:t>Zamawiający na podstawie pisemnego zgłoszenia przez Wykonawcę gotowości do rozpoczęcia prac przekaże protokolarnie plac budowy.</w:t>
      </w:r>
    </w:p>
    <w:p w14:paraId="578D2873" w14:textId="77777777" w:rsidR="00B4106D" w:rsidRPr="00355809" w:rsidRDefault="00B4106D" w:rsidP="001937D8">
      <w:pPr>
        <w:widowControl/>
        <w:numPr>
          <w:ilvl w:val="0"/>
          <w:numId w:val="85"/>
        </w:numPr>
        <w:tabs>
          <w:tab w:val="left" w:pos="360"/>
        </w:tabs>
        <w:suppressAutoHyphens w:val="0"/>
        <w:jc w:val="both"/>
      </w:pPr>
      <w:r w:rsidRPr="00355809">
        <w:t xml:space="preserve">Wykonawca we własnym zakresie i na własny koszt: </w:t>
      </w:r>
    </w:p>
    <w:p w14:paraId="5D55A7CE" w14:textId="77777777" w:rsidR="00B4106D" w:rsidRPr="00355809" w:rsidRDefault="00B4106D" w:rsidP="001937D8">
      <w:pPr>
        <w:widowControl/>
        <w:numPr>
          <w:ilvl w:val="0"/>
          <w:numId w:val="86"/>
        </w:numPr>
        <w:tabs>
          <w:tab w:val="left" w:pos="360"/>
        </w:tabs>
        <w:suppressAutoHyphens w:val="0"/>
        <w:ind w:left="851"/>
        <w:jc w:val="both"/>
      </w:pPr>
      <w:r w:rsidRPr="00355809">
        <w:t xml:space="preserve"> zapewni sprzęt i materiały niezbędne do realizacji przedmiotu umowy,</w:t>
      </w:r>
    </w:p>
    <w:p w14:paraId="3A13767C" w14:textId="77777777" w:rsidR="00B4106D" w:rsidRPr="00355809" w:rsidRDefault="00B4106D" w:rsidP="001937D8">
      <w:pPr>
        <w:widowControl/>
        <w:numPr>
          <w:ilvl w:val="0"/>
          <w:numId w:val="86"/>
        </w:numPr>
        <w:tabs>
          <w:tab w:val="left" w:pos="360"/>
        </w:tabs>
        <w:suppressAutoHyphens w:val="0"/>
        <w:ind w:left="851"/>
        <w:jc w:val="both"/>
      </w:pPr>
      <w:r w:rsidRPr="00355809">
        <w:t xml:space="preserve">zapewni właściwą organizację robót zgodnie z przepisami bhp i p.poż., urządzenie placu budowy, obsługę oraz ponosi odpowiedzialność za naruszenie przepisów bhp </w:t>
      </w:r>
      <w:r w:rsidRPr="00355809">
        <w:br/>
        <w:t>i p.poż.</w:t>
      </w:r>
    </w:p>
    <w:p w14:paraId="17B53510" w14:textId="77777777" w:rsidR="00B4106D" w:rsidRPr="00355809" w:rsidRDefault="00B4106D" w:rsidP="001937D8">
      <w:pPr>
        <w:widowControl/>
        <w:numPr>
          <w:ilvl w:val="0"/>
          <w:numId w:val="85"/>
        </w:numPr>
        <w:suppressAutoHyphens w:val="0"/>
        <w:jc w:val="both"/>
      </w:pPr>
      <w:r w:rsidRPr="00355809">
        <w:t>Wykonawca zobowiązuje się do wykonywania stałego sprzątania w rejonie prowadzonych prac oraz wykonania niezbędnych zabezpieczeń w sposób gwarantujący bezpieczeństwo użytkowników budynku, co zostało skalkulowane w ryczałtowej cenie oferty.</w:t>
      </w:r>
    </w:p>
    <w:p w14:paraId="1DC15B44" w14:textId="77777777" w:rsidR="00B4106D" w:rsidRPr="00355809" w:rsidRDefault="00B4106D" w:rsidP="001937D8">
      <w:pPr>
        <w:widowControl/>
        <w:numPr>
          <w:ilvl w:val="0"/>
          <w:numId w:val="85"/>
        </w:numPr>
        <w:suppressAutoHyphens w:val="0"/>
        <w:jc w:val="both"/>
      </w:pPr>
      <w:r w:rsidRPr="00355809">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t>
      </w:r>
      <w:r w:rsidRPr="00355809">
        <w:br/>
        <w:t xml:space="preserve">w razie konieczności wystąpienia takich prac uzgodni wszelkie zagadnienia z nimi związane z administratorem budynku. </w:t>
      </w:r>
    </w:p>
    <w:p w14:paraId="1DD6F8E0" w14:textId="77777777" w:rsidR="00B4106D" w:rsidRPr="00355809" w:rsidRDefault="00B4106D" w:rsidP="001937D8">
      <w:pPr>
        <w:widowControl/>
        <w:numPr>
          <w:ilvl w:val="0"/>
          <w:numId w:val="85"/>
        </w:numPr>
        <w:suppressAutoHyphens w:val="0"/>
        <w:jc w:val="both"/>
      </w:pPr>
      <w:r w:rsidRPr="00355809">
        <w:t xml:space="preserve">Wykonawca ponosi całkowitą odpowiedzialność materialną i prawną za szkody spowodowane działalnością (działaniem bądź zaniechaniem) Wykonawcy i jego podwykonawców w związku z wykonywaniem przedmiotu niniejszej umowy, powstałe </w:t>
      </w:r>
      <w:r w:rsidRPr="00355809">
        <w:br/>
        <w:t xml:space="preserve">u Zamawiającego i osób trzecich. Nie dotyczy to zakłóceń będących normalnym następstwem prowadzenia czynności i robót przewidzianych umową, których zgodnie </w:t>
      </w:r>
      <w:r w:rsidRPr="00355809">
        <w:br/>
        <w:t xml:space="preserve">z rzetelną praktyką projektową i budowlaną Wykonawca nie mógł uniknąć. </w:t>
      </w:r>
    </w:p>
    <w:p w14:paraId="5B16738D" w14:textId="77777777" w:rsidR="00B4106D" w:rsidRPr="00355809" w:rsidRDefault="00B4106D" w:rsidP="001937D8">
      <w:pPr>
        <w:widowControl/>
        <w:numPr>
          <w:ilvl w:val="0"/>
          <w:numId w:val="85"/>
        </w:numPr>
        <w:tabs>
          <w:tab w:val="left" w:pos="360"/>
        </w:tabs>
        <w:suppressAutoHyphens w:val="0"/>
        <w:jc w:val="both"/>
      </w:pPr>
      <w:r w:rsidRPr="00355809">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075BE1AF" w14:textId="77777777" w:rsidR="00B4106D" w:rsidRPr="00355809" w:rsidRDefault="00B4106D" w:rsidP="00B4106D">
      <w:pPr>
        <w:keepNext/>
        <w:widowControl/>
        <w:tabs>
          <w:tab w:val="left" w:pos="720"/>
        </w:tabs>
        <w:suppressAutoHyphens w:val="0"/>
        <w:ind w:left="360"/>
        <w:outlineLvl w:val="1"/>
        <w:rPr>
          <w:b/>
          <w:bCs/>
          <w:iCs/>
        </w:rPr>
      </w:pPr>
    </w:p>
    <w:p w14:paraId="6AEDBAE8" w14:textId="77777777" w:rsidR="00B4106D" w:rsidRPr="00355809" w:rsidRDefault="00B4106D" w:rsidP="00B4106D">
      <w:pPr>
        <w:keepNext/>
        <w:widowControl/>
        <w:tabs>
          <w:tab w:val="left" w:pos="720"/>
        </w:tabs>
        <w:suppressAutoHyphens w:val="0"/>
        <w:ind w:left="360"/>
        <w:outlineLvl w:val="1"/>
        <w:rPr>
          <w:b/>
          <w:bCs/>
          <w:iCs/>
        </w:rPr>
      </w:pPr>
      <w:r w:rsidRPr="00355809">
        <w:rPr>
          <w:b/>
          <w:bCs/>
          <w:iCs/>
        </w:rPr>
        <w:t>Realizacja umowy</w:t>
      </w:r>
    </w:p>
    <w:p w14:paraId="3D28494C" w14:textId="77777777" w:rsidR="00B4106D" w:rsidRPr="00355809" w:rsidRDefault="00B4106D" w:rsidP="00B4106D">
      <w:pPr>
        <w:keepNext/>
        <w:widowControl/>
        <w:tabs>
          <w:tab w:val="left" w:pos="720"/>
        </w:tabs>
        <w:suppressAutoHyphens w:val="0"/>
        <w:ind w:left="360"/>
        <w:outlineLvl w:val="1"/>
        <w:rPr>
          <w:b/>
          <w:bCs/>
          <w:iCs/>
        </w:rPr>
      </w:pPr>
      <w:r w:rsidRPr="00355809">
        <w:rPr>
          <w:b/>
          <w:bCs/>
          <w:iCs/>
        </w:rPr>
        <w:t>Podwykonawcy</w:t>
      </w:r>
    </w:p>
    <w:p w14:paraId="4D90BB8E" w14:textId="77777777" w:rsidR="00B4106D" w:rsidRPr="00355809" w:rsidRDefault="00B4106D" w:rsidP="00B4106D">
      <w:pPr>
        <w:tabs>
          <w:tab w:val="left" w:pos="720"/>
        </w:tabs>
        <w:ind w:left="360"/>
        <w:rPr>
          <w:b/>
        </w:rPr>
      </w:pPr>
      <w:r w:rsidRPr="00355809">
        <w:rPr>
          <w:b/>
        </w:rPr>
        <w:t>§ 8</w:t>
      </w:r>
    </w:p>
    <w:p w14:paraId="44781359" w14:textId="77777777" w:rsidR="00B4106D" w:rsidRPr="00355809" w:rsidRDefault="00B4106D" w:rsidP="001937D8">
      <w:pPr>
        <w:widowControl/>
        <w:numPr>
          <w:ilvl w:val="0"/>
          <w:numId w:val="87"/>
        </w:numPr>
        <w:tabs>
          <w:tab w:val="num" w:pos="426"/>
          <w:tab w:val="left" w:pos="1080"/>
        </w:tabs>
        <w:suppressAutoHyphens w:val="0"/>
        <w:ind w:left="426"/>
        <w:jc w:val="both"/>
      </w:pPr>
      <w:bookmarkStart w:id="27" w:name="_Hlk114816817"/>
      <w:r w:rsidRPr="00355809">
        <w:t>Wykonawca zobowiązuje się wykonać siłami własnymi przedmiot umowy za wyjątkiem czynności i prac powierzonych podwykonawcom.</w:t>
      </w:r>
      <w:bookmarkEnd w:id="27"/>
    </w:p>
    <w:p w14:paraId="4D8B123A" w14:textId="77777777" w:rsidR="00B4106D" w:rsidRPr="00355809" w:rsidRDefault="00B4106D" w:rsidP="001937D8">
      <w:pPr>
        <w:widowControl/>
        <w:numPr>
          <w:ilvl w:val="0"/>
          <w:numId w:val="87"/>
        </w:numPr>
        <w:tabs>
          <w:tab w:val="num" w:pos="426"/>
          <w:tab w:val="left" w:pos="1080"/>
        </w:tabs>
        <w:suppressAutoHyphens w:val="0"/>
        <w:ind w:left="426"/>
        <w:jc w:val="both"/>
      </w:pPr>
      <w:r w:rsidRPr="00355809">
        <w:t>Zakres i wartość czynności, jak i prac przewidzianych do wykonania przez podwykonawców wraz z podaniem ich nazw (firm), wysokością należnego na ich rzecz wynagrodzenia stanowi lub będzie stanowił załącznik nr 1 do umowy i będzie podlegał aktualizacji sukcesywnie po zgłaszaniu Zamawiającemu przez Wykonawcę kolejnych podwykonawców w trakcie realizacji umowy.</w:t>
      </w:r>
    </w:p>
    <w:p w14:paraId="6B470D30" w14:textId="77777777" w:rsidR="00B4106D" w:rsidRPr="00355809" w:rsidRDefault="00B4106D" w:rsidP="001937D8">
      <w:pPr>
        <w:widowControl/>
        <w:numPr>
          <w:ilvl w:val="0"/>
          <w:numId w:val="87"/>
        </w:numPr>
        <w:tabs>
          <w:tab w:val="num" w:pos="426"/>
          <w:tab w:val="left" w:pos="1080"/>
        </w:tabs>
        <w:suppressAutoHyphens w:val="0"/>
        <w:ind w:left="426"/>
        <w:jc w:val="both"/>
      </w:pPr>
      <w:r w:rsidRPr="00355809">
        <w:lastRenderedPageBreak/>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355809">
        <w:br/>
        <w:t xml:space="preserve">w ciągu 7 dni od sporządzenia projektu umowy albo zawarcia umowy </w:t>
      </w:r>
      <w:r w:rsidRPr="00355809">
        <w:br/>
        <w:t xml:space="preserve">o podwykonawstwo albo zmiany tej umowy, z tym zastrzeżeniem, że w przypadku zawarcia umów o podwykonawstwo przed dniem zawarcia niniejszej umowy Wykonawca jest zobowiązany do ich przedłożenia w terminie 14 dni od zawarcia umowy z Zamawiającym. W razie niespełnienia przez projekt umowy albo umowy 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rsidRPr="00355809">
        <w:br/>
        <w:t xml:space="preserve">w powyższym terminie uważa się za wyrażenie przez niego zgody na zawarciu umowy </w:t>
      </w:r>
      <w:r w:rsidRPr="00355809">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1FD1EDA4" w14:textId="77777777" w:rsidR="00B4106D" w:rsidRPr="00355809" w:rsidRDefault="00B4106D" w:rsidP="001937D8">
      <w:pPr>
        <w:widowControl/>
        <w:numPr>
          <w:ilvl w:val="0"/>
          <w:numId w:val="87"/>
        </w:numPr>
        <w:tabs>
          <w:tab w:val="num" w:pos="426"/>
          <w:tab w:val="left" w:pos="1080"/>
        </w:tabs>
        <w:suppressAutoHyphens w:val="0"/>
        <w:ind w:left="426"/>
        <w:jc w:val="both"/>
      </w:pPr>
      <w:r w:rsidRPr="00355809">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rsidRPr="00355809">
        <w:br/>
        <w:t xml:space="preserve">z podwykonawcą (dalszym podwykonawcą) lub zmiany podwykonawcy (dalszego podwykonawcy). Wniosek ten ww. podmioty przedkładają Zamawiającemu wraz </w:t>
      </w:r>
      <w:r w:rsidRPr="00355809">
        <w:br/>
        <w:t xml:space="preserve">z projektem umowy o podwykonawstwo na roboty budowlane, dostawy lub usługi wykonywane w ramach robót budowlanych, a także projektem jej zmiany, oraz poświadczonej za zgodność z oryginałem kopii zawartej umowy o podwykonawstwo </w:t>
      </w:r>
      <w:r w:rsidRPr="00355809">
        <w:br/>
        <w:t>w terminie określonym w ust. 3 zdanie 1. niniejszego paragrafu umowy.</w:t>
      </w:r>
    </w:p>
    <w:p w14:paraId="53966227" w14:textId="77777777" w:rsidR="00B4106D" w:rsidRPr="00355809" w:rsidRDefault="00B4106D" w:rsidP="001937D8">
      <w:pPr>
        <w:widowControl/>
        <w:numPr>
          <w:ilvl w:val="0"/>
          <w:numId w:val="87"/>
        </w:numPr>
        <w:tabs>
          <w:tab w:val="num" w:pos="426"/>
          <w:tab w:val="left" w:pos="1080"/>
        </w:tabs>
        <w:suppressAutoHyphens w:val="0"/>
        <w:ind w:left="426"/>
        <w:jc w:val="both"/>
      </w:pPr>
      <w:r w:rsidRPr="00355809">
        <w:t xml:space="preserve">W przypadku, gdy Wykonawca zawrze umowę z podwykonawcą odpowiada wobec Zamawiającego za działania lub zaniechania podwykonawcy, jak za własne działania </w:t>
      </w:r>
      <w:r w:rsidRPr="00355809">
        <w:br/>
        <w:t>i zaniechania.</w:t>
      </w:r>
    </w:p>
    <w:p w14:paraId="4B404723" w14:textId="77777777" w:rsidR="00B4106D" w:rsidRPr="00355809" w:rsidRDefault="00B4106D" w:rsidP="001937D8">
      <w:pPr>
        <w:widowControl/>
        <w:numPr>
          <w:ilvl w:val="0"/>
          <w:numId w:val="87"/>
        </w:numPr>
        <w:tabs>
          <w:tab w:val="num" w:pos="426"/>
          <w:tab w:val="left" w:pos="1080"/>
        </w:tabs>
        <w:suppressAutoHyphens w:val="0"/>
        <w:ind w:left="426"/>
        <w:jc w:val="both"/>
      </w:pPr>
      <w:r w:rsidRPr="00355809">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7BF5E2CD" w14:textId="77777777" w:rsidR="00B4106D" w:rsidRPr="00355809" w:rsidRDefault="00B4106D" w:rsidP="001937D8">
      <w:pPr>
        <w:widowControl/>
        <w:numPr>
          <w:ilvl w:val="0"/>
          <w:numId w:val="87"/>
        </w:numPr>
        <w:tabs>
          <w:tab w:val="num" w:pos="426"/>
          <w:tab w:val="left" w:pos="1080"/>
        </w:tabs>
        <w:suppressAutoHyphens w:val="0"/>
        <w:ind w:left="426"/>
        <w:jc w:val="both"/>
      </w:pPr>
      <w:r w:rsidRPr="00355809">
        <w:t>Podwykonawca (dalszy podwykonawca) nie może przystąpić do realizacji robót przed uzyskaniem przez Wykonawcę zgody Zamawiającego na zawarcie z podwykonawcą (dalszym podwykonawcą) umowy.</w:t>
      </w:r>
    </w:p>
    <w:p w14:paraId="230AD18E" w14:textId="77777777" w:rsidR="00B4106D" w:rsidRPr="00355809" w:rsidRDefault="00B4106D" w:rsidP="001937D8">
      <w:pPr>
        <w:widowControl/>
        <w:numPr>
          <w:ilvl w:val="0"/>
          <w:numId w:val="87"/>
        </w:numPr>
        <w:tabs>
          <w:tab w:val="num" w:pos="426"/>
          <w:tab w:val="left" w:pos="1080"/>
        </w:tabs>
        <w:suppressAutoHyphens w:val="0"/>
        <w:ind w:left="426"/>
        <w:jc w:val="both"/>
      </w:pPr>
      <w:r w:rsidRPr="00355809">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7115EA75" w14:textId="77777777" w:rsidR="00B4106D" w:rsidRPr="00355809" w:rsidRDefault="00B4106D" w:rsidP="001937D8">
      <w:pPr>
        <w:widowControl/>
        <w:numPr>
          <w:ilvl w:val="0"/>
          <w:numId w:val="88"/>
        </w:numPr>
        <w:tabs>
          <w:tab w:val="left" w:pos="720"/>
        </w:tabs>
        <w:suppressAutoHyphens w:val="0"/>
        <w:ind w:left="709"/>
        <w:jc w:val="both"/>
      </w:pPr>
      <w:r w:rsidRPr="00355809">
        <w:t xml:space="preserve">Wykonawca zobowiązany będzie zapłacić Zamawiającemu karę umowną </w:t>
      </w:r>
      <w:r w:rsidRPr="00355809">
        <w:br/>
        <w:t>w wysokości 5% wynagrodzenia umownego brutto, o którym mowa w § 4 ust. 2 umowy,</w:t>
      </w:r>
    </w:p>
    <w:p w14:paraId="70D07B58" w14:textId="77777777" w:rsidR="00B4106D" w:rsidRPr="00355809" w:rsidRDefault="00B4106D" w:rsidP="001937D8">
      <w:pPr>
        <w:widowControl/>
        <w:numPr>
          <w:ilvl w:val="0"/>
          <w:numId w:val="88"/>
        </w:numPr>
        <w:tabs>
          <w:tab w:val="left" w:pos="720"/>
        </w:tabs>
        <w:suppressAutoHyphens w:val="0"/>
        <w:ind w:left="709"/>
        <w:jc w:val="both"/>
      </w:pPr>
      <w:r w:rsidRPr="00355809">
        <w:t xml:space="preserve">Zamawiający uprawniony będzie do wstrzymania robót budowlanych realizowanych na inwestycji, w tym przez podwykonawcę (dalszego podwykonawcę) do czasu przedstawienia przez Wykonawcę albo podwykonawcę Zamawiającemu projektu </w:t>
      </w:r>
      <w:r w:rsidRPr="00355809">
        <w:lastRenderedPageBreak/>
        <w:t xml:space="preserve">umowy o podwykonawstwo lub kopii umowy o podwykonawstwo z podwykonawcą (dalszym podwykonawcą) wraz z częścią dokumentacji dotyczącą wykonania robót określonych w umowie o podwykonawstwo lub projekcie umowy o podwykonawstwo 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0918CE17" w14:textId="77777777" w:rsidR="00B4106D" w:rsidRPr="00355809" w:rsidRDefault="00B4106D" w:rsidP="001937D8">
      <w:pPr>
        <w:widowControl/>
        <w:numPr>
          <w:ilvl w:val="0"/>
          <w:numId w:val="88"/>
        </w:numPr>
        <w:tabs>
          <w:tab w:val="left" w:pos="720"/>
          <w:tab w:val="left" w:pos="851"/>
        </w:tabs>
        <w:suppressAutoHyphens w:val="0"/>
        <w:ind w:left="709"/>
        <w:jc w:val="both"/>
      </w:pPr>
      <w:r w:rsidRPr="00355809">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rsidRPr="00355809">
        <w:br/>
        <w:t xml:space="preserve">o podwykonawstwo lub projekcie umowy o podwykonawstwo z podwykonawcą (dalszym podwykonawcą) i uzyskania przez Wykonawcę zgody na zawarcia umowy </w:t>
      </w:r>
      <w:r w:rsidRPr="00355809">
        <w:br/>
        <w:t>o podwykonawstwo z podwykonawcą (dalszym podwykonawcą).</w:t>
      </w:r>
    </w:p>
    <w:p w14:paraId="17A70A38" w14:textId="77777777" w:rsidR="00B4106D" w:rsidRPr="00355809" w:rsidRDefault="00B4106D" w:rsidP="001937D8">
      <w:pPr>
        <w:widowControl/>
        <w:numPr>
          <w:ilvl w:val="0"/>
          <w:numId w:val="87"/>
        </w:numPr>
        <w:tabs>
          <w:tab w:val="num" w:pos="426"/>
          <w:tab w:val="left" w:pos="1080"/>
        </w:tabs>
        <w:suppressAutoHyphens w:val="0"/>
        <w:ind w:left="426"/>
        <w:jc w:val="both"/>
      </w:pPr>
      <w:r w:rsidRPr="00355809">
        <w:t xml:space="preserve">W przypadku przystąpienia podwykonawcy do robót na inwestycji pomimo nieuzyskania przez Wykonawcę (podwykonawcę) zgody na zawarcie umowy o podwykonawstwo </w:t>
      </w:r>
      <w:r w:rsidRPr="00355809">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7E3FD337" w14:textId="77777777" w:rsidR="00B4106D" w:rsidRPr="00355809" w:rsidRDefault="00B4106D" w:rsidP="001937D8">
      <w:pPr>
        <w:widowControl/>
        <w:numPr>
          <w:ilvl w:val="0"/>
          <w:numId w:val="87"/>
        </w:numPr>
        <w:tabs>
          <w:tab w:val="num" w:pos="426"/>
          <w:tab w:val="left" w:pos="1080"/>
        </w:tabs>
        <w:suppressAutoHyphens w:val="0"/>
        <w:ind w:left="426"/>
        <w:jc w:val="both"/>
      </w:pPr>
      <w:r w:rsidRPr="00355809">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rsidRPr="00355809">
        <w:br/>
        <w:t>z montażem lub umowy zlecenia) na terenie budowy, z wyłączeniem kierownika robót.</w:t>
      </w:r>
    </w:p>
    <w:p w14:paraId="7196F31E" w14:textId="77777777" w:rsidR="00B4106D" w:rsidRPr="00355809" w:rsidRDefault="00B4106D" w:rsidP="001937D8">
      <w:pPr>
        <w:widowControl/>
        <w:numPr>
          <w:ilvl w:val="0"/>
          <w:numId w:val="87"/>
        </w:numPr>
        <w:tabs>
          <w:tab w:val="num" w:pos="426"/>
          <w:tab w:val="left" w:pos="1080"/>
        </w:tabs>
        <w:suppressAutoHyphens w:val="0"/>
        <w:ind w:left="426"/>
        <w:jc w:val="both"/>
      </w:pPr>
      <w:r w:rsidRPr="00355809">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46F9B5C4" w14:textId="77777777" w:rsidR="00B4106D" w:rsidRPr="00355809" w:rsidRDefault="00B4106D" w:rsidP="001937D8">
      <w:pPr>
        <w:widowControl/>
        <w:numPr>
          <w:ilvl w:val="0"/>
          <w:numId w:val="87"/>
        </w:numPr>
        <w:tabs>
          <w:tab w:val="num" w:pos="426"/>
          <w:tab w:val="left" w:pos="1080"/>
        </w:tabs>
        <w:suppressAutoHyphens w:val="0"/>
        <w:ind w:left="426"/>
        <w:jc w:val="both"/>
      </w:pPr>
      <w:r w:rsidRPr="00355809">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355809">
        <w:rPr>
          <w:bCs/>
        </w:rPr>
        <w:t>w celu wykazania spełniania warunków udziału w postępowaniu, Wykonawca jest obowiązany wykazać, że proponowany inny podwykonawca lub on samodzielnie spełnia je w stopniu nie mniejszym niż dotychczasowy podmiot (podwykonawca).</w:t>
      </w:r>
      <w:r w:rsidRPr="00355809">
        <w:t xml:space="preserve"> </w:t>
      </w:r>
    </w:p>
    <w:p w14:paraId="74BF0162" w14:textId="77777777" w:rsidR="00B4106D" w:rsidRPr="00355809" w:rsidRDefault="00B4106D" w:rsidP="00B4106D">
      <w:pPr>
        <w:tabs>
          <w:tab w:val="left" w:pos="720"/>
        </w:tabs>
        <w:ind w:left="360"/>
        <w:rPr>
          <w:b/>
        </w:rPr>
      </w:pPr>
    </w:p>
    <w:p w14:paraId="5EA4FCFE" w14:textId="77777777" w:rsidR="00B4106D" w:rsidRPr="00355809" w:rsidRDefault="00B4106D" w:rsidP="00B4106D">
      <w:pPr>
        <w:tabs>
          <w:tab w:val="left" w:pos="720"/>
        </w:tabs>
        <w:ind w:left="360"/>
        <w:rPr>
          <w:b/>
        </w:rPr>
      </w:pPr>
      <w:r w:rsidRPr="00355809">
        <w:rPr>
          <w:b/>
        </w:rPr>
        <w:t>Materiały</w:t>
      </w:r>
    </w:p>
    <w:p w14:paraId="7A8A87CB" w14:textId="77777777" w:rsidR="00B4106D" w:rsidRPr="00355809" w:rsidRDefault="00B4106D" w:rsidP="00B4106D">
      <w:pPr>
        <w:tabs>
          <w:tab w:val="left" w:pos="720"/>
        </w:tabs>
        <w:ind w:left="360"/>
        <w:rPr>
          <w:b/>
        </w:rPr>
      </w:pPr>
      <w:r w:rsidRPr="00355809">
        <w:rPr>
          <w:b/>
        </w:rPr>
        <w:t>§ 9</w:t>
      </w:r>
    </w:p>
    <w:p w14:paraId="2F8869B0" w14:textId="77777777" w:rsidR="00B4106D" w:rsidRPr="00355809" w:rsidRDefault="00B4106D" w:rsidP="001937D8">
      <w:pPr>
        <w:widowControl/>
        <w:numPr>
          <w:ilvl w:val="0"/>
          <w:numId w:val="89"/>
        </w:numPr>
        <w:tabs>
          <w:tab w:val="num" w:pos="426"/>
        </w:tabs>
        <w:suppressAutoHyphens w:val="0"/>
        <w:ind w:left="426"/>
        <w:jc w:val="both"/>
      </w:pPr>
      <w:r w:rsidRPr="00355809">
        <w:t xml:space="preserve">Wykonawca zobowiązany jest do używania materiałów wyłącznie o jakości odpowiadającej opisowi zawartemu w Z i jej załącznikach, a szczególnie w projekcie </w:t>
      </w:r>
      <w:r w:rsidRPr="00355809">
        <w:br/>
        <w:t>i Specyfikacji Technicznej Wykonania i Odbioru Robót (</w:t>
      </w:r>
      <w:proofErr w:type="spellStart"/>
      <w:r w:rsidRPr="00355809">
        <w:t>STWiOR</w:t>
      </w:r>
      <w:proofErr w:type="spellEnd"/>
      <w:r w:rsidRPr="00355809">
        <w:t xml:space="preserve">) oraz normom zawartym w dokumentacji technicznej, oraz specyfikacjach technicznych, mających </w:t>
      </w:r>
      <w:r w:rsidRPr="00355809">
        <w:lastRenderedPageBreak/>
        <w:t>wymagane przez powszechnie obowiązujące przepisy prawa RP oraz Unii Europejskiej, atesty, świadectwa i certyfikaty dopuszczające je do stosowania.</w:t>
      </w:r>
    </w:p>
    <w:p w14:paraId="1F4B50FE" w14:textId="77777777" w:rsidR="00B4106D" w:rsidRPr="00355809" w:rsidRDefault="00B4106D" w:rsidP="001937D8">
      <w:pPr>
        <w:widowControl/>
        <w:numPr>
          <w:ilvl w:val="0"/>
          <w:numId w:val="89"/>
        </w:numPr>
        <w:tabs>
          <w:tab w:val="num" w:pos="426"/>
        </w:tabs>
        <w:suppressAutoHyphens w:val="0"/>
        <w:ind w:left="426"/>
        <w:jc w:val="both"/>
      </w:pPr>
      <w:r w:rsidRPr="00355809">
        <w:t>Wykonawca ma obowiązek przedstawić i przekazać Zamawiającemu świadectwa i inne dokumenty stwierdzające jakość użytych materiałów i wyrobów najpóźniej na 7 dni przed ich wbudowaniem.</w:t>
      </w:r>
    </w:p>
    <w:p w14:paraId="276EE1C3" w14:textId="77777777" w:rsidR="00B4106D" w:rsidRPr="00355809" w:rsidRDefault="00B4106D" w:rsidP="001937D8">
      <w:pPr>
        <w:widowControl/>
        <w:numPr>
          <w:ilvl w:val="0"/>
          <w:numId w:val="89"/>
        </w:numPr>
        <w:tabs>
          <w:tab w:val="num" w:pos="426"/>
        </w:tabs>
        <w:suppressAutoHyphens w:val="0"/>
        <w:ind w:left="426"/>
        <w:jc w:val="both"/>
      </w:pPr>
      <w:r w:rsidRPr="00355809">
        <w:t>W wypadku wątpliwości, co do jakości użytych materiałów bądź jakości wykonania robót Wykonawca na żądanie Zamawiającego zleci przeprowadzenie odpowiednich badań niezależnym od Stron umowy biegłym. Powyższe odnosi się także do urządzeń.</w:t>
      </w:r>
    </w:p>
    <w:p w14:paraId="63D7C63C" w14:textId="77777777" w:rsidR="00B4106D" w:rsidRPr="00355809" w:rsidRDefault="00B4106D" w:rsidP="001937D8">
      <w:pPr>
        <w:widowControl/>
        <w:numPr>
          <w:ilvl w:val="0"/>
          <w:numId w:val="89"/>
        </w:numPr>
        <w:tabs>
          <w:tab w:val="num" w:pos="426"/>
        </w:tabs>
        <w:suppressAutoHyphens w:val="0"/>
        <w:ind w:left="426"/>
        <w:jc w:val="both"/>
      </w:pPr>
      <w:r w:rsidRPr="00355809">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67DCE82D" w14:textId="77777777" w:rsidR="00B4106D" w:rsidRPr="00355809" w:rsidRDefault="00B4106D" w:rsidP="001937D8">
      <w:pPr>
        <w:widowControl/>
        <w:numPr>
          <w:ilvl w:val="0"/>
          <w:numId w:val="89"/>
        </w:numPr>
        <w:tabs>
          <w:tab w:val="num" w:pos="426"/>
        </w:tabs>
        <w:suppressAutoHyphens w:val="0"/>
        <w:ind w:left="426"/>
        <w:jc w:val="both"/>
      </w:pPr>
      <w:r w:rsidRPr="00355809">
        <w:t>Wykonawca przed wbudowaniem określonego materiału lub urządzenia zobowiązany jest uzyskać pisemną akceptację Zamawiającego, co do ich zgodności z przyjętym standardem użytkowym, przy czym bezskuteczny upływ 7-dniowego terminu, jaki Strony ustalają na akceptację lub odmowę akceptacji przez Zamawiającego, jest równoznaczny z wyrażeniem akceptacji przez Zamawiającego. W przypadku zastosowania równoważnych rozwiązań zamiennych wymagana jest akceptacja tychże przez Zamawiającego.</w:t>
      </w:r>
    </w:p>
    <w:p w14:paraId="20C3F445" w14:textId="77777777" w:rsidR="00B4106D" w:rsidRPr="00355809" w:rsidRDefault="00B4106D" w:rsidP="001937D8">
      <w:pPr>
        <w:widowControl/>
        <w:numPr>
          <w:ilvl w:val="0"/>
          <w:numId w:val="89"/>
        </w:numPr>
        <w:tabs>
          <w:tab w:val="num" w:pos="426"/>
        </w:tabs>
        <w:suppressAutoHyphens w:val="0"/>
        <w:ind w:left="426"/>
        <w:jc w:val="both"/>
      </w:pPr>
      <w:r w:rsidRPr="00355809">
        <w:t>Wykonawca przedstawi w celu dokonania wyboru i akceptacji przez Zamawiającego nie mniej niż trzy przykładowe elementy materiałów podstawowych i wyposażenia przynajmniej na 7 dni przed planowanym wbudowaniem lub dostawą.</w:t>
      </w:r>
    </w:p>
    <w:p w14:paraId="187EC074" w14:textId="77777777" w:rsidR="00B4106D" w:rsidRPr="00355809" w:rsidRDefault="00B4106D" w:rsidP="00B4106D">
      <w:pPr>
        <w:widowControl/>
        <w:suppressAutoHyphens w:val="0"/>
        <w:jc w:val="left"/>
        <w:rPr>
          <w:b/>
          <w:bCs/>
        </w:rPr>
      </w:pPr>
    </w:p>
    <w:p w14:paraId="51A9DD42" w14:textId="77777777" w:rsidR="00B4106D" w:rsidRPr="00355809" w:rsidRDefault="00B4106D" w:rsidP="00B4106D">
      <w:pPr>
        <w:keepNext/>
        <w:keepLines/>
        <w:tabs>
          <w:tab w:val="left" w:pos="720"/>
        </w:tabs>
        <w:outlineLvl w:val="1"/>
        <w:rPr>
          <w:b/>
          <w:bCs/>
          <w:i/>
        </w:rPr>
      </w:pPr>
      <w:r w:rsidRPr="00355809">
        <w:rPr>
          <w:b/>
          <w:bCs/>
        </w:rPr>
        <w:t>Odbiór robót budowlanych</w:t>
      </w:r>
    </w:p>
    <w:p w14:paraId="7C9A12E0" w14:textId="77777777" w:rsidR="00B4106D" w:rsidRPr="00355809" w:rsidRDefault="00B4106D" w:rsidP="00B4106D">
      <w:pPr>
        <w:tabs>
          <w:tab w:val="left" w:pos="720"/>
        </w:tabs>
        <w:rPr>
          <w:b/>
        </w:rPr>
      </w:pPr>
      <w:r w:rsidRPr="00355809">
        <w:rPr>
          <w:b/>
        </w:rPr>
        <w:t>§ 10</w:t>
      </w:r>
    </w:p>
    <w:p w14:paraId="3DD31CC7" w14:textId="77777777" w:rsidR="00B4106D" w:rsidRPr="00355809" w:rsidRDefault="00B4106D" w:rsidP="001937D8">
      <w:pPr>
        <w:widowControl/>
        <w:numPr>
          <w:ilvl w:val="0"/>
          <w:numId w:val="112"/>
        </w:numPr>
        <w:jc w:val="both"/>
      </w:pPr>
      <w:r w:rsidRPr="00355809">
        <w:t>Wykonawca (Kierownik Robót) zgłosi Zamawiającemu gotowość do odbioru końcowego zlecenia, każdorazowo po zakończeniu zakresu robót objętych zleceniem.</w:t>
      </w:r>
    </w:p>
    <w:p w14:paraId="6703CC71" w14:textId="77777777" w:rsidR="00B4106D" w:rsidRPr="00355809" w:rsidRDefault="00B4106D" w:rsidP="001937D8">
      <w:pPr>
        <w:widowControl/>
        <w:numPr>
          <w:ilvl w:val="0"/>
          <w:numId w:val="112"/>
        </w:numPr>
        <w:jc w:val="both"/>
      </w:pPr>
      <w:r w:rsidRPr="00355809">
        <w:t>Termin gotowości do odbioru końcowego zlecenia, o którym mowa w ust. 3 winien przypadać co najmniej na 3 dni robocze przed terminem wykonania przedmiotu zlecenia, określonym zgodnie z zapisami odpowiednio § 6 ust. 1 lit a) lub b)</w:t>
      </w:r>
    </w:p>
    <w:p w14:paraId="17C6F633" w14:textId="77777777" w:rsidR="00B4106D" w:rsidRPr="00355809" w:rsidRDefault="00B4106D" w:rsidP="001937D8">
      <w:pPr>
        <w:widowControl/>
        <w:numPr>
          <w:ilvl w:val="0"/>
          <w:numId w:val="112"/>
        </w:numPr>
        <w:jc w:val="both"/>
      </w:pPr>
      <w:r w:rsidRPr="00355809">
        <w:t xml:space="preserve">Potwierdzenie zgłoszenia lub brak ustosunkowania się przez Zamawiającego w terminie 3 dni roboczych od daty dokonania zgłoszenia, o którym mowa w ust. 4 oznaczać będzie osiągnięcie przez Strony gotowości do odbioru w dacie określonej w pisemnym zgłoszeniu. </w:t>
      </w:r>
    </w:p>
    <w:p w14:paraId="46DFD2A0" w14:textId="77777777" w:rsidR="00B4106D" w:rsidRPr="00355809" w:rsidRDefault="00B4106D" w:rsidP="001937D8">
      <w:pPr>
        <w:widowControl/>
        <w:numPr>
          <w:ilvl w:val="0"/>
          <w:numId w:val="112"/>
        </w:numPr>
        <w:jc w:val="both"/>
      </w:pPr>
      <w:r w:rsidRPr="00355809">
        <w:t>Zamawiający wyznaczy termin i rozpocznie odbiór końcowy zleconego zakresu robót w ciągu 3 dni roboczych od daty osiągnięcia przez Wykonawcę gotowości do odbioru końcowego.</w:t>
      </w:r>
    </w:p>
    <w:p w14:paraId="13A024A3" w14:textId="77777777" w:rsidR="00B4106D" w:rsidRPr="00355809" w:rsidRDefault="00B4106D" w:rsidP="001937D8">
      <w:pPr>
        <w:widowControl/>
        <w:numPr>
          <w:ilvl w:val="0"/>
          <w:numId w:val="112"/>
        </w:numPr>
        <w:jc w:val="both"/>
      </w:pPr>
      <w:r w:rsidRPr="00355809">
        <w:t>Zamawiający zakończy odbiór nie później niż w ciągu 14 dni od daty jego rozpoczęcia.</w:t>
      </w:r>
    </w:p>
    <w:p w14:paraId="01AA32E5" w14:textId="77777777" w:rsidR="00B4106D" w:rsidRPr="00355809" w:rsidRDefault="00B4106D" w:rsidP="001937D8">
      <w:pPr>
        <w:widowControl/>
        <w:numPr>
          <w:ilvl w:val="0"/>
          <w:numId w:val="112"/>
        </w:numPr>
        <w:jc w:val="both"/>
      </w:pPr>
      <w:r w:rsidRPr="00355809">
        <w:t xml:space="preserve">Jeżeli w toku czynności odbioru końcowego zlecenia zostaną stwierdzone wady, to Zamawiającemu przysługują następujące uprawnienia: jeżeli wady pozwalają na użytkowanie przedmiotu odbioru w sposób odpowiadający jego właściwościom i przeznaczeniu wówczas nastąpi odbiór, spisany zostanie protokół odbioru końcowego usterkowy. Zamawiający w porozumieniu z Wykonawcą wyznaczy termin odbioru bezusterkowego.  Wykonawca usunie powstałe wady w terminie ustalonym w porozumieniu z Zamawiającym, bez prawa do dodatkowego wynagrodzenia, przy czym czas niezbędny na usunięcie stwierdzonych wad istotnych nie powoduje zmiany terminów zakończenia realizacji przedmiotu umowy. Zamawiający ponowie przystąpi do odbioru końcowego zlecenia. </w:t>
      </w:r>
    </w:p>
    <w:p w14:paraId="796F3F13" w14:textId="77777777" w:rsidR="00B4106D" w:rsidRPr="00355809" w:rsidRDefault="00B4106D" w:rsidP="001937D8">
      <w:pPr>
        <w:widowControl/>
        <w:numPr>
          <w:ilvl w:val="0"/>
          <w:numId w:val="112"/>
        </w:numPr>
        <w:tabs>
          <w:tab w:val="left" w:pos="426"/>
          <w:tab w:val="num" w:pos="1495"/>
        </w:tabs>
        <w:suppressAutoHyphens w:val="0"/>
        <w:ind w:left="426"/>
        <w:jc w:val="both"/>
      </w:pPr>
      <w:r w:rsidRPr="00355809">
        <w:t xml:space="preserve">W razie braku zgody Zamawiającego na odbiór końcowy zlecenia, tj. odbiór przedmiotu zlecenia, z powodu wykrycia wad istotnych, Wykonawca usunie powstałe wady istotne i </w:t>
      </w:r>
      <w:r w:rsidRPr="00355809">
        <w:lastRenderedPageBreak/>
        <w:t xml:space="preserve">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i użytkowymi. </w:t>
      </w:r>
    </w:p>
    <w:p w14:paraId="3BD3AB79" w14:textId="77777777" w:rsidR="00B4106D" w:rsidRPr="00355809" w:rsidRDefault="00B4106D" w:rsidP="001937D8">
      <w:pPr>
        <w:widowControl/>
        <w:numPr>
          <w:ilvl w:val="0"/>
          <w:numId w:val="112"/>
        </w:numPr>
        <w:suppressAutoHyphens w:val="0"/>
        <w:ind w:left="426"/>
        <w:jc w:val="both"/>
      </w:pPr>
      <w:r w:rsidRPr="00355809">
        <w:t xml:space="preserve">Przy odbiorze końcowym zlecenia Wykonawca zobowiązany jest dołączyć dokumenty, </w:t>
      </w:r>
      <w:r w:rsidRPr="00355809">
        <w:br/>
        <w:t xml:space="preserve">w szczególności: </w:t>
      </w:r>
    </w:p>
    <w:p w14:paraId="426611CE" w14:textId="77777777" w:rsidR="00B4106D" w:rsidRPr="00355809" w:rsidRDefault="00B4106D" w:rsidP="001937D8">
      <w:pPr>
        <w:widowControl/>
        <w:numPr>
          <w:ilvl w:val="0"/>
          <w:numId w:val="90"/>
        </w:numPr>
        <w:suppressAutoHyphens w:val="0"/>
        <w:jc w:val="both"/>
      </w:pPr>
      <w:r w:rsidRPr="00355809">
        <w:t>dokumentację powykonawczą: 2 egzemplarze wersji papierowej oraz w formie elektronicznej (jeżeli jest wymagana) po jednym egzemplarzu w formacie .</w:t>
      </w:r>
      <w:proofErr w:type="spellStart"/>
      <w:r w:rsidRPr="00355809">
        <w:t>doc</w:t>
      </w:r>
      <w:proofErr w:type="spellEnd"/>
      <w:r w:rsidRPr="00355809">
        <w:t>, .pdf oraz .</w:t>
      </w:r>
      <w:proofErr w:type="spellStart"/>
      <w:r w:rsidRPr="00355809">
        <w:t>dwg</w:t>
      </w:r>
      <w:proofErr w:type="spellEnd"/>
      <w:r w:rsidRPr="00355809">
        <w:t xml:space="preserve">), </w:t>
      </w:r>
    </w:p>
    <w:p w14:paraId="60C5E54C" w14:textId="77777777" w:rsidR="00B4106D" w:rsidRPr="00355809" w:rsidRDefault="00B4106D" w:rsidP="001937D8">
      <w:pPr>
        <w:widowControl/>
        <w:numPr>
          <w:ilvl w:val="0"/>
          <w:numId w:val="90"/>
        </w:numPr>
        <w:suppressAutoHyphens w:val="0"/>
        <w:jc w:val="both"/>
      </w:pPr>
      <w:r w:rsidRPr="00355809">
        <w:t xml:space="preserve">świadectwa jakości, deklaracje zgodności, certyfikaty, świadectwa wykonanych prób </w:t>
      </w:r>
      <w:r w:rsidRPr="00355809">
        <w:br/>
        <w:t>i atesty, dotyczące odbieranego elementu robót dokumenty gwarancyjne, instrukcje obsługi, eksploatacji, konserwacji, bądź inne dokumenty dotyczące użytkowania zamontowanych urządzeń i wyposażenia.</w:t>
      </w:r>
    </w:p>
    <w:p w14:paraId="22FA902B" w14:textId="77777777" w:rsidR="00B4106D" w:rsidRPr="00355809" w:rsidRDefault="00B4106D" w:rsidP="001937D8">
      <w:pPr>
        <w:widowControl/>
        <w:numPr>
          <w:ilvl w:val="0"/>
          <w:numId w:val="112"/>
        </w:numPr>
        <w:tabs>
          <w:tab w:val="left" w:pos="426"/>
          <w:tab w:val="num" w:pos="1495"/>
        </w:tabs>
        <w:suppressAutoHyphens w:val="0"/>
        <w:ind w:left="426"/>
        <w:jc w:val="both"/>
      </w:pPr>
      <w:r w:rsidRPr="00355809">
        <w:t xml:space="preserve">Roboty zanikające i ulegające zakryciu winny być zgłoszone do odbioru Zamawiającemu, formie elektronicznej do przydzielonego Inspektora Nadzoru wyznaczonego przez Zamawiającego, w terminie 3 dni roboczych przed ich zakończeniem. Odbiór zostanie dokonany przez przedstawicieli Zamawiającego i Wykonawcy w terminie nie dłuższym niż 3 dni roboczych od daty ich zgłoszenia. Jeżeli Wykonawca nie zgłosi ww. robót Zamawiającemu, zobowiązany jest na żądanie Zamawiającego odkryć roboty lub wykonać odpowiednie odkrywki lub otwory niezbędne do zbadania robót, a następnie przywrócić roboty do stanu poprzedniego na swój koszt i ryzyko. </w:t>
      </w:r>
    </w:p>
    <w:p w14:paraId="01798942" w14:textId="77777777" w:rsidR="00B4106D" w:rsidRPr="00355809" w:rsidRDefault="00B4106D" w:rsidP="001937D8">
      <w:pPr>
        <w:widowControl/>
        <w:numPr>
          <w:ilvl w:val="0"/>
          <w:numId w:val="112"/>
        </w:numPr>
        <w:tabs>
          <w:tab w:val="left" w:pos="426"/>
          <w:tab w:val="num" w:pos="1495"/>
        </w:tabs>
        <w:suppressAutoHyphens w:val="0"/>
        <w:ind w:left="426"/>
        <w:jc w:val="both"/>
      </w:pPr>
      <w:r w:rsidRPr="00355809">
        <w:t xml:space="preserve">Odbiorom częściowym podlegają roboty oraz dostawy wyszczególnione w kosztorysie ofertowym do każdorazowego zlecenia, zakończone w 100%. Odbiory winny być dokonane przez przedstawicieli Zamawiającego i Wykonawcy w terminie nie dłuższym niż 5 dni roboczych od daty zgłoszenia w formie elektronicznej do przydzielonego Inspektora Nadzoru Zamawiającego. </w:t>
      </w:r>
    </w:p>
    <w:p w14:paraId="2E934EF7" w14:textId="77777777" w:rsidR="00B4106D" w:rsidRPr="00355809" w:rsidRDefault="00B4106D" w:rsidP="001937D8">
      <w:pPr>
        <w:widowControl/>
        <w:numPr>
          <w:ilvl w:val="0"/>
          <w:numId w:val="112"/>
        </w:numPr>
        <w:tabs>
          <w:tab w:val="num" w:pos="426"/>
        </w:tabs>
        <w:suppressAutoHyphens w:val="0"/>
        <w:ind w:left="426"/>
        <w:jc w:val="both"/>
      </w:pPr>
      <w:r w:rsidRPr="00355809">
        <w:t xml:space="preserve">W sytuacji określonej w § 4 ust. 3 Zamawiający może żądać obniżenia wynagrodzenia należnego Wykonawcy. </w:t>
      </w:r>
    </w:p>
    <w:p w14:paraId="64493717" w14:textId="77777777" w:rsidR="00B4106D" w:rsidRPr="00355809" w:rsidRDefault="00B4106D" w:rsidP="00B4106D">
      <w:pPr>
        <w:keepNext/>
        <w:widowControl/>
        <w:tabs>
          <w:tab w:val="left" w:pos="720"/>
        </w:tabs>
        <w:suppressAutoHyphens w:val="0"/>
        <w:ind w:left="360"/>
        <w:outlineLvl w:val="1"/>
        <w:rPr>
          <w:b/>
          <w:bCs/>
          <w:iCs/>
        </w:rPr>
      </w:pPr>
      <w:r w:rsidRPr="00355809">
        <w:rPr>
          <w:b/>
          <w:bCs/>
          <w:iCs/>
        </w:rPr>
        <w:t>Zasady rozliczeń</w:t>
      </w:r>
    </w:p>
    <w:p w14:paraId="67D35F22" w14:textId="77777777" w:rsidR="00B4106D" w:rsidRPr="00355809" w:rsidRDefault="00B4106D" w:rsidP="00B4106D">
      <w:pPr>
        <w:tabs>
          <w:tab w:val="left" w:pos="720"/>
        </w:tabs>
        <w:ind w:left="360"/>
        <w:rPr>
          <w:b/>
        </w:rPr>
      </w:pPr>
      <w:r w:rsidRPr="00355809">
        <w:rPr>
          <w:b/>
        </w:rPr>
        <w:t>§ 11</w:t>
      </w:r>
    </w:p>
    <w:p w14:paraId="32F5818E" w14:textId="77777777" w:rsidR="00B4106D" w:rsidRPr="00355809" w:rsidRDefault="00B4106D" w:rsidP="001937D8">
      <w:pPr>
        <w:numPr>
          <w:ilvl w:val="0"/>
          <w:numId w:val="91"/>
        </w:numPr>
        <w:ind w:left="426"/>
        <w:jc w:val="both"/>
      </w:pPr>
      <w:r w:rsidRPr="00355809">
        <w:t xml:space="preserve">Wynagrodzenie za realizację przedmiotu umowy może być płatne częściami, nie częściej niż raz w miesiącu, 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11 ust. 6 zdanie 1, o ile przewidziano udział podwykonawców przy realizacji umowy.  </w:t>
      </w:r>
    </w:p>
    <w:p w14:paraId="0F77F523" w14:textId="77777777" w:rsidR="00B4106D" w:rsidRPr="00355809" w:rsidRDefault="00B4106D" w:rsidP="001937D8">
      <w:pPr>
        <w:widowControl/>
        <w:numPr>
          <w:ilvl w:val="0"/>
          <w:numId w:val="91"/>
        </w:numPr>
        <w:suppressAutoHyphens w:val="0"/>
        <w:ind w:left="426"/>
        <w:jc w:val="both"/>
      </w:pPr>
      <w:r w:rsidRPr="00355809">
        <w:t xml:space="preserve">W przypadku wystawiania przez Wykonawcę ustrukturyzowanych faktur elektronicznych </w:t>
      </w:r>
      <w:r w:rsidRPr="00355809">
        <w:br/>
        <w:t xml:space="preserve">w rozumieniu art. 6 ust. 1 ustawy z dnia 9 listopada 2018 r. o elektronicznym fakturowaniu </w:t>
      </w:r>
      <w:r w:rsidRPr="00355809">
        <w:br/>
        <w:t xml:space="preserve">w zamówieniach publicznych, koncesjach na roboty budowlane lub usługi oraz partnerstwie publiczno-prywatnym (Dz. U. 2020 poz. 1666 ze zm.) za pośrednictwem Platformy Elektronicznego Fakturowania dostępnej pod adresem: </w:t>
      </w:r>
      <w:hyperlink r:id="rId48" w:history="1">
        <w:r w:rsidRPr="00355809">
          <w:rPr>
            <w:color w:val="0000FF"/>
            <w:u w:val="single"/>
          </w:rPr>
          <w:t>https://efaktura.gov.pl/</w:t>
        </w:r>
      </w:hyperlink>
      <w:r w:rsidRPr="00355809">
        <w:t xml:space="preserve">, w polu „referencja”, Wykonawca wpisze następujący adres e-mail: …………………… </w:t>
      </w:r>
    </w:p>
    <w:p w14:paraId="0803FD4F" w14:textId="77777777" w:rsidR="00B4106D" w:rsidRPr="00355809" w:rsidRDefault="00B4106D" w:rsidP="001937D8">
      <w:pPr>
        <w:widowControl/>
        <w:numPr>
          <w:ilvl w:val="0"/>
          <w:numId w:val="91"/>
        </w:numPr>
        <w:suppressAutoHyphens w:val="0"/>
        <w:ind w:left="426"/>
        <w:jc w:val="both"/>
      </w:pPr>
      <w:r w:rsidRPr="00355809">
        <w:t>Podstawą do ustalenia kwot faktur częściowych będą kosztorysy ofertowe. Protokoły odbioru części prac dla ich zafakturowania sporządza Wykonawca a podpisują kierownik robót i inspektorzy nadzoru ze strony Zamawiającego.</w:t>
      </w:r>
    </w:p>
    <w:p w14:paraId="1C197F04" w14:textId="77777777" w:rsidR="00B4106D" w:rsidRPr="00355809" w:rsidRDefault="00B4106D" w:rsidP="001937D8">
      <w:pPr>
        <w:numPr>
          <w:ilvl w:val="0"/>
          <w:numId w:val="91"/>
        </w:numPr>
        <w:ind w:left="426"/>
        <w:jc w:val="both"/>
      </w:pPr>
      <w:r w:rsidRPr="00355809">
        <w:t xml:space="preserve">Podstawą do wystawienia faktury końcowej za przedmiot umowy będzie protokół odbioru końcowego. Wykonawca zobowiązany jest dołączyć do faktury końcowej rozliczenie końcowe z podwykonawcami (dalszymi podwykonawcami) z określeniem ich nazw, </w:t>
      </w:r>
      <w:r w:rsidRPr="00355809">
        <w:lastRenderedPageBreak/>
        <w:t xml:space="preserve">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192A8297" w14:textId="77777777" w:rsidR="00B4106D" w:rsidRPr="00355809" w:rsidRDefault="00B4106D" w:rsidP="001937D8">
      <w:pPr>
        <w:numPr>
          <w:ilvl w:val="0"/>
          <w:numId w:val="91"/>
        </w:numPr>
        <w:ind w:left="426"/>
        <w:jc w:val="both"/>
      </w:pPr>
      <w:r w:rsidRPr="00355809">
        <w:t>W przypadku niedołączenia do faktury protokołu odbioru końcowego bez zastrzeżeń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0EE08EEF" w14:textId="77777777" w:rsidR="00B4106D" w:rsidRPr="00355809" w:rsidRDefault="00B4106D" w:rsidP="001937D8">
      <w:pPr>
        <w:numPr>
          <w:ilvl w:val="0"/>
          <w:numId w:val="91"/>
        </w:numPr>
        <w:ind w:left="426"/>
        <w:jc w:val="both"/>
      </w:pPr>
      <w:r w:rsidRPr="00355809">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t>
      </w:r>
      <w:r w:rsidRPr="00355809">
        <w:br/>
        <w:t>W przypadku opisanym w zdaniu poprzednim Zamawiający dokona weryfikacji przedłożonych przez Wykonawcę dokumentów i wyjaśnień w terminie 14 dni od chwili ich przedłożenia. 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57D82384" w14:textId="77777777" w:rsidR="00B4106D" w:rsidRPr="00355809" w:rsidRDefault="00B4106D" w:rsidP="001937D8">
      <w:pPr>
        <w:numPr>
          <w:ilvl w:val="0"/>
          <w:numId w:val="91"/>
        </w:numPr>
        <w:ind w:left="426"/>
        <w:jc w:val="both"/>
      </w:pPr>
      <w:r w:rsidRPr="00355809">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rsidRPr="00355809">
        <w:br/>
        <w:t>o powyższym zamiarze.</w:t>
      </w:r>
    </w:p>
    <w:p w14:paraId="19D75DBD" w14:textId="77777777" w:rsidR="00B4106D" w:rsidRPr="00355809" w:rsidRDefault="00B4106D" w:rsidP="001937D8">
      <w:pPr>
        <w:numPr>
          <w:ilvl w:val="0"/>
          <w:numId w:val="91"/>
        </w:numPr>
        <w:ind w:left="426"/>
        <w:jc w:val="both"/>
      </w:pPr>
      <w:r w:rsidRPr="00355809">
        <w:t xml:space="preserve">Wykonawca w terminie 7 dni od poinformowania go o zamiarze bezpośredniej zapłaty </w:t>
      </w:r>
      <w:r w:rsidRPr="00355809">
        <w:lastRenderedPageBreak/>
        <w:t>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7633ECE1" w14:textId="77777777" w:rsidR="00B4106D" w:rsidRPr="00355809" w:rsidRDefault="00B4106D" w:rsidP="001937D8">
      <w:pPr>
        <w:numPr>
          <w:ilvl w:val="0"/>
          <w:numId w:val="92"/>
        </w:numPr>
        <w:tabs>
          <w:tab w:val="left" w:pos="851"/>
        </w:tabs>
        <w:ind w:left="851"/>
        <w:jc w:val="both"/>
      </w:pPr>
      <w:r w:rsidRPr="00355809">
        <w:t xml:space="preserve">zaniechania przez niego bezpośredniej zapłaty wynagrodzenia podwykonawcy </w:t>
      </w:r>
      <w:r w:rsidRPr="00355809">
        <w:br/>
        <w:t>w razie wykazanie przez Wykonawcę niezasadności roszczenia podwykonawcy;</w:t>
      </w:r>
    </w:p>
    <w:p w14:paraId="4113700B" w14:textId="77777777" w:rsidR="00B4106D" w:rsidRPr="00355809" w:rsidRDefault="00B4106D" w:rsidP="001937D8">
      <w:pPr>
        <w:numPr>
          <w:ilvl w:val="0"/>
          <w:numId w:val="92"/>
        </w:numPr>
        <w:tabs>
          <w:tab w:val="left" w:pos="851"/>
        </w:tabs>
        <w:ind w:left="851"/>
        <w:jc w:val="both"/>
      </w:pPr>
      <w:r w:rsidRPr="00355809">
        <w:t>dokonania bezpośredniej zapłaty wynagrodzenia podwykonawcy, jeżeli wykazał on zasadność takiej zapłaty udokumentowaną przedłożonymi Wykonawcy fakturami lub rachunkami;</w:t>
      </w:r>
    </w:p>
    <w:p w14:paraId="21BE3D06" w14:textId="77777777" w:rsidR="00B4106D" w:rsidRPr="00355809" w:rsidRDefault="00B4106D" w:rsidP="001937D8">
      <w:pPr>
        <w:numPr>
          <w:ilvl w:val="0"/>
          <w:numId w:val="92"/>
        </w:numPr>
        <w:tabs>
          <w:tab w:val="left" w:pos="851"/>
        </w:tabs>
        <w:ind w:left="851"/>
        <w:jc w:val="both"/>
      </w:pPr>
      <w:r w:rsidRPr="00355809">
        <w:t>złożenia do depozytu sądowego spornej kwoty na pokrycie wynagrodzenia podwykonawcy w przypadku istnienia zasadniczej wątpliwości Zamawiającego, co do wysokości należnej zapłaty lub podmiotu, któremu płatność się należy.</w:t>
      </w:r>
    </w:p>
    <w:p w14:paraId="1A37DFA8" w14:textId="77777777" w:rsidR="00B4106D" w:rsidRPr="00355809" w:rsidRDefault="00B4106D" w:rsidP="001937D8">
      <w:pPr>
        <w:numPr>
          <w:ilvl w:val="0"/>
          <w:numId w:val="91"/>
        </w:numPr>
        <w:ind w:left="426"/>
        <w:jc w:val="both"/>
      </w:pPr>
      <w:r w:rsidRPr="00355809">
        <w:t xml:space="preserve">Zamawiający dokona potrącenia kwoty wypłaconego wynagrodzenia bez odsetek bezpośrednio podwykonawcy z wynagrodzenia wskazanego w § 4 ust. 2 niniejszej </w:t>
      </w:r>
      <w:r w:rsidRPr="00355809">
        <w:br/>
        <w:t>w przypadku dokonania bezpośredniej zapłaty podwykonawcy przez Zamawiającego.</w:t>
      </w:r>
    </w:p>
    <w:p w14:paraId="6C8BE6A7" w14:textId="77777777" w:rsidR="00B4106D" w:rsidRPr="00355809" w:rsidRDefault="00B4106D" w:rsidP="001937D8">
      <w:pPr>
        <w:numPr>
          <w:ilvl w:val="0"/>
          <w:numId w:val="91"/>
        </w:numPr>
        <w:ind w:left="426"/>
        <w:jc w:val="both"/>
      </w:pPr>
      <w:r w:rsidRPr="00355809">
        <w:t xml:space="preserve">Wykonawca w umowach z podwykonawcami ustali termin płatności tak, aby przed zapłatą przez Zamawiającego faktury końcowej, zostały zapłacone przez Wykonawcę wszystkie faktury podwykonawców. </w:t>
      </w:r>
    </w:p>
    <w:p w14:paraId="4E1C7E77" w14:textId="77777777" w:rsidR="00B4106D" w:rsidRPr="00355809" w:rsidRDefault="00B4106D" w:rsidP="001937D8">
      <w:pPr>
        <w:numPr>
          <w:ilvl w:val="0"/>
          <w:numId w:val="91"/>
        </w:numPr>
        <w:ind w:left="426"/>
        <w:jc w:val="both"/>
      </w:pPr>
      <w:r w:rsidRPr="00355809">
        <w:t>Strony uznają, że zgodnie z istotą wiążącego ich stosunku prawnego Wykonawca, na zasadzie art. 647</w:t>
      </w:r>
      <w:r w:rsidRPr="00355809">
        <w:rPr>
          <w:vertAlign w:val="superscript"/>
        </w:rPr>
        <w:t>1</w:t>
      </w:r>
      <w:r w:rsidRPr="00355809">
        <w:t xml:space="preserve"> § 5 KC w zw. z art. 14 ust. 1 ustawy PZP, jest współodpowiedzialny </w:t>
      </w:r>
      <w:r w:rsidRPr="00355809">
        <w:br/>
        <w:t xml:space="preserve">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t>
      </w:r>
      <w:r w:rsidRPr="00355809">
        <w:br/>
        <w:t xml:space="preserve">w płatności, uzasadnione i poniesione koszty obsługi prawnej Zamawiającego, </w:t>
      </w:r>
      <w:r w:rsidRPr="00355809">
        <w:br/>
        <w:t xml:space="preserve">w wysokości odpowiadającej rynkowym stawkom za taką obsługę, w terminie do 3 (trzech) dni od dnia otrzymania od Zamawiającego wezwania do zapłaty. Zamawiający może potrącić wymienione należności z wynagrodzenia należnego Wykonawcy lub </w:t>
      </w:r>
      <w:r w:rsidRPr="00355809">
        <w:br/>
        <w:t>z zabezpieczenia należytego wykonania umowy.</w:t>
      </w:r>
    </w:p>
    <w:p w14:paraId="362C875A" w14:textId="77777777" w:rsidR="00B4106D" w:rsidRPr="00355809" w:rsidRDefault="00B4106D" w:rsidP="001937D8">
      <w:pPr>
        <w:numPr>
          <w:ilvl w:val="0"/>
          <w:numId w:val="91"/>
        </w:numPr>
        <w:ind w:left="426"/>
        <w:jc w:val="both"/>
      </w:pPr>
      <w:r w:rsidRPr="00355809">
        <w:t xml:space="preserve">Wykonawca zobowiązany jest do wskazania numeru rachunku, który został ujawniony </w:t>
      </w:r>
      <w:r w:rsidRPr="00355809">
        <w:br/>
        <w:t>w wykazie podmiotów zarejestrowanych jako podatnicy VAT, niezarejestrowanych oraz wykreślonych i przywróconych do rejestru VAT prowadzonym przez Szefa Krajowej Administracji Skarbowej (dalej: „Biała lista”).</w:t>
      </w:r>
    </w:p>
    <w:p w14:paraId="655165A7" w14:textId="77777777" w:rsidR="00B4106D" w:rsidRPr="00355809" w:rsidRDefault="00B4106D" w:rsidP="001937D8">
      <w:pPr>
        <w:numPr>
          <w:ilvl w:val="0"/>
          <w:numId w:val="91"/>
        </w:numPr>
        <w:ind w:left="426"/>
        <w:jc w:val="both"/>
      </w:pPr>
      <w:r w:rsidRPr="00355809">
        <w:rPr>
          <w:rFonts w:eastAsia="Microsoft Sans Serif"/>
          <w:bCs/>
        </w:rPr>
        <w:t xml:space="preserve">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 </w:t>
      </w:r>
    </w:p>
    <w:p w14:paraId="7EB5AF53" w14:textId="77777777" w:rsidR="00B4106D" w:rsidRPr="00355809" w:rsidRDefault="00B4106D" w:rsidP="001937D8">
      <w:pPr>
        <w:numPr>
          <w:ilvl w:val="0"/>
          <w:numId w:val="91"/>
        </w:numPr>
        <w:ind w:left="426"/>
        <w:jc w:val="both"/>
      </w:pPr>
      <w:r w:rsidRPr="00355809">
        <w:rPr>
          <w:rFonts w:eastAsia="Microsoft Sans Serif"/>
          <w:bCs/>
        </w:rPr>
        <w:t xml:space="preserve">w przypadku, gdy Wykonawca jest zarejestrowany jako czynny podatnik podatku od towarów i usług Zamawiający może dokonać płatności wynagrodzenia z zastosowaniem mechanizmu podzielonej płatności, to jest w sposób wskazany w art. 108a ust. 2 ustawy </w:t>
      </w:r>
      <w:r w:rsidRPr="00355809">
        <w:rPr>
          <w:rFonts w:eastAsia="Microsoft Sans Serif"/>
          <w:bCs/>
        </w:rPr>
        <w:br/>
        <w:t xml:space="preserve">z dnia 11 marca 2004 r. o podatku od towarów i usług (t. j. Dz. U. 2022 poz. 931 ze zm.). Postanowień zdania 1. nie stosuje się, gdy przedmiot umowy stanowi czynność zwolnioną </w:t>
      </w:r>
      <w:r w:rsidRPr="00355809">
        <w:rPr>
          <w:rFonts w:eastAsia="Microsoft Sans Serif"/>
          <w:bCs/>
        </w:rPr>
        <w:br/>
        <w:t>z podatku VAT albo jest on objęty 0% stawką podatku VAT.</w:t>
      </w:r>
    </w:p>
    <w:p w14:paraId="1B14066E" w14:textId="77777777" w:rsidR="00B4106D" w:rsidRPr="00355809" w:rsidRDefault="00B4106D" w:rsidP="001937D8">
      <w:pPr>
        <w:numPr>
          <w:ilvl w:val="0"/>
          <w:numId w:val="91"/>
        </w:numPr>
        <w:ind w:left="426"/>
        <w:jc w:val="both"/>
      </w:pPr>
      <w:r w:rsidRPr="00355809">
        <w:rPr>
          <w:rFonts w:eastAsia="Microsoft Sans Serif"/>
          <w:bCs/>
        </w:rPr>
        <w:t>Wykonawca potwierdza, iż ujawniony na fakturze bankowy rachunek rozliczeniowy służy mu dla celów rozliczeń z tytułu prowadzonej przez niego działalności gospodarczej, dla którego prowadzony jest rachunek VAT.</w:t>
      </w:r>
    </w:p>
    <w:p w14:paraId="6A47666D" w14:textId="77777777" w:rsidR="00B4106D" w:rsidRPr="00355809" w:rsidRDefault="00B4106D" w:rsidP="001937D8">
      <w:pPr>
        <w:numPr>
          <w:ilvl w:val="0"/>
          <w:numId w:val="91"/>
        </w:numPr>
        <w:ind w:left="426"/>
        <w:jc w:val="both"/>
      </w:pPr>
      <w:r w:rsidRPr="00355809">
        <w:rPr>
          <w:rFonts w:eastAsia="Microsoft Sans Serif"/>
          <w:bCs/>
        </w:rPr>
        <w:t xml:space="preserve">Zamawiający dokona płatności wynagrodzenia przelewem z rachunku Zamawiającego, na rachunek bankowy Wykonawcy wskazany w fakturze, z zastrzeżeniem postanowień ust 13 </w:t>
      </w:r>
      <w:r w:rsidRPr="00355809">
        <w:rPr>
          <w:rFonts w:eastAsia="Microsoft Sans Serif"/>
          <w:bCs/>
        </w:rPr>
        <w:lastRenderedPageBreak/>
        <w:t>i 14</w:t>
      </w:r>
    </w:p>
    <w:p w14:paraId="503153D7" w14:textId="77777777" w:rsidR="00B4106D" w:rsidRPr="00355809" w:rsidRDefault="00B4106D" w:rsidP="001937D8">
      <w:pPr>
        <w:widowControl/>
        <w:numPr>
          <w:ilvl w:val="0"/>
          <w:numId w:val="91"/>
        </w:numPr>
        <w:autoSpaceDE w:val="0"/>
        <w:ind w:left="426"/>
        <w:jc w:val="both"/>
      </w:pPr>
      <w:r w:rsidRPr="00355809">
        <w:t>Faktura winna być wystawiana w następujący sposób:</w:t>
      </w:r>
    </w:p>
    <w:p w14:paraId="0F6A3CB2" w14:textId="77777777" w:rsidR="00B4106D" w:rsidRPr="00355809" w:rsidRDefault="00B4106D" w:rsidP="00B4106D">
      <w:pPr>
        <w:widowControl/>
        <w:autoSpaceDE w:val="0"/>
        <w:ind w:left="426"/>
        <w:jc w:val="both"/>
      </w:pPr>
      <w:r w:rsidRPr="00355809">
        <w:t xml:space="preserve">Uniwersytet Jagielloński, ul. Gołębia 24, 31-007 Kraków, </w:t>
      </w:r>
    </w:p>
    <w:p w14:paraId="79A7271E" w14:textId="77777777" w:rsidR="00B4106D" w:rsidRPr="00355809" w:rsidRDefault="00B4106D" w:rsidP="00B4106D">
      <w:pPr>
        <w:widowControl/>
        <w:autoSpaceDE w:val="0"/>
        <w:ind w:left="426"/>
        <w:jc w:val="both"/>
      </w:pPr>
      <w:r w:rsidRPr="00355809">
        <w:t xml:space="preserve">NIP: 675-000-22-36, REGON: 000001270 </w:t>
      </w:r>
    </w:p>
    <w:p w14:paraId="1C949B6B" w14:textId="77777777" w:rsidR="00B4106D" w:rsidRPr="00355809" w:rsidRDefault="00B4106D" w:rsidP="00B4106D">
      <w:pPr>
        <w:widowControl/>
        <w:autoSpaceDE w:val="0"/>
        <w:ind w:left="426"/>
        <w:jc w:val="both"/>
      </w:pPr>
      <w:r w:rsidRPr="00355809">
        <w:t xml:space="preserve">i opatrzona dopiskiem, dla jakiej Jednostki Zamawiającego zamówienie zrealizowano, numer i data umowy, adres prac. </w:t>
      </w:r>
    </w:p>
    <w:p w14:paraId="0C1B128B" w14:textId="77777777" w:rsidR="00B4106D" w:rsidRPr="00355809" w:rsidRDefault="00B4106D" w:rsidP="001937D8">
      <w:pPr>
        <w:numPr>
          <w:ilvl w:val="0"/>
          <w:numId w:val="91"/>
        </w:numPr>
        <w:ind w:left="426"/>
        <w:jc w:val="both"/>
      </w:pPr>
      <w:r w:rsidRPr="00355809">
        <w:t>Miejscem płatności jest Bank Zamawiającego, a zapłata następuje w dniu zlecenia przelewu przez Zamawiającego.</w:t>
      </w:r>
    </w:p>
    <w:p w14:paraId="05A31A98" w14:textId="77777777" w:rsidR="00B4106D" w:rsidRPr="00355809" w:rsidRDefault="00B4106D" w:rsidP="00B4106D">
      <w:pPr>
        <w:widowControl/>
        <w:tabs>
          <w:tab w:val="left" w:pos="720"/>
        </w:tabs>
        <w:suppressAutoHyphens w:val="0"/>
        <w:jc w:val="both"/>
        <w:rPr>
          <w:b/>
        </w:rPr>
      </w:pPr>
    </w:p>
    <w:p w14:paraId="5D3FE041" w14:textId="77777777" w:rsidR="00B4106D" w:rsidRPr="00355809" w:rsidRDefault="00B4106D" w:rsidP="00B4106D">
      <w:pPr>
        <w:widowControl/>
        <w:tabs>
          <w:tab w:val="left" w:pos="720"/>
        </w:tabs>
        <w:suppressAutoHyphens w:val="0"/>
        <w:rPr>
          <w:b/>
        </w:rPr>
      </w:pPr>
      <w:r w:rsidRPr="00355809">
        <w:rPr>
          <w:b/>
        </w:rPr>
        <w:t>Rękojmia za wady</w:t>
      </w:r>
    </w:p>
    <w:p w14:paraId="768B0FCD" w14:textId="77777777" w:rsidR="00B4106D" w:rsidRPr="00355809" w:rsidRDefault="00B4106D" w:rsidP="00B4106D">
      <w:pPr>
        <w:widowControl/>
        <w:tabs>
          <w:tab w:val="left" w:pos="720"/>
        </w:tabs>
        <w:suppressAutoHyphens w:val="0"/>
        <w:rPr>
          <w:b/>
        </w:rPr>
      </w:pPr>
      <w:r w:rsidRPr="00355809">
        <w:rPr>
          <w:b/>
        </w:rPr>
        <w:t>§ 12</w:t>
      </w:r>
    </w:p>
    <w:p w14:paraId="4FEA24C8" w14:textId="77777777" w:rsidR="00B4106D" w:rsidRPr="00355809" w:rsidRDefault="00B4106D" w:rsidP="001937D8">
      <w:pPr>
        <w:widowControl/>
        <w:numPr>
          <w:ilvl w:val="0"/>
          <w:numId w:val="93"/>
        </w:numPr>
        <w:tabs>
          <w:tab w:val="left" w:pos="426"/>
        </w:tabs>
        <w:suppressAutoHyphens w:val="0"/>
        <w:ind w:left="426"/>
        <w:jc w:val="both"/>
      </w:pPr>
      <w:r w:rsidRPr="00355809">
        <w:t xml:space="preserve">Wykonawca odpowiada z tytułu rękojmi za wady przedmiotu umowy, które ujawnią się </w:t>
      </w:r>
      <w:r w:rsidRPr="00355809">
        <w:br/>
        <w:t>w terminie 60</w:t>
      </w:r>
      <w:r w:rsidRPr="00355809">
        <w:rPr>
          <w:b/>
        </w:rPr>
        <w:t xml:space="preserve"> </w:t>
      </w:r>
      <w:r w:rsidRPr="00355809">
        <w:t>miesięcy liczonych od dnia zakończenia realizacji przedmiotu umowy potwierdzonego odbiorem końcowym.</w:t>
      </w:r>
    </w:p>
    <w:p w14:paraId="6491E97E" w14:textId="77777777" w:rsidR="00B4106D" w:rsidRPr="00355809" w:rsidRDefault="00B4106D" w:rsidP="001937D8">
      <w:pPr>
        <w:widowControl/>
        <w:numPr>
          <w:ilvl w:val="0"/>
          <w:numId w:val="93"/>
        </w:numPr>
        <w:tabs>
          <w:tab w:val="left" w:pos="426"/>
        </w:tabs>
        <w:suppressAutoHyphens w:val="0"/>
        <w:ind w:left="426"/>
        <w:jc w:val="both"/>
      </w:pPr>
      <w:r w:rsidRPr="00355809">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4CB762A3" w14:textId="77777777" w:rsidR="00B4106D" w:rsidRPr="00355809" w:rsidRDefault="00B4106D" w:rsidP="00B4106D">
      <w:pPr>
        <w:widowControl/>
        <w:tabs>
          <w:tab w:val="left" w:pos="720"/>
        </w:tabs>
        <w:suppressAutoHyphens w:val="0"/>
        <w:ind w:left="360"/>
        <w:rPr>
          <w:b/>
        </w:rPr>
      </w:pPr>
    </w:p>
    <w:p w14:paraId="324FD537" w14:textId="77777777" w:rsidR="00B4106D" w:rsidRPr="00355809" w:rsidRDefault="00B4106D" w:rsidP="00B4106D">
      <w:pPr>
        <w:widowControl/>
        <w:tabs>
          <w:tab w:val="left" w:pos="720"/>
        </w:tabs>
        <w:suppressAutoHyphens w:val="0"/>
        <w:ind w:left="360"/>
        <w:rPr>
          <w:b/>
        </w:rPr>
      </w:pPr>
      <w:r w:rsidRPr="00355809">
        <w:rPr>
          <w:b/>
        </w:rPr>
        <w:t>Gwarancja</w:t>
      </w:r>
    </w:p>
    <w:p w14:paraId="3BB37C31" w14:textId="77777777" w:rsidR="00B4106D" w:rsidRPr="00355809" w:rsidRDefault="00B4106D" w:rsidP="00B4106D">
      <w:pPr>
        <w:tabs>
          <w:tab w:val="left" w:pos="720"/>
        </w:tabs>
        <w:ind w:left="360"/>
        <w:rPr>
          <w:b/>
        </w:rPr>
      </w:pPr>
      <w:r w:rsidRPr="00355809">
        <w:rPr>
          <w:b/>
        </w:rPr>
        <w:t>§ 13</w:t>
      </w:r>
    </w:p>
    <w:p w14:paraId="6FB03C23" w14:textId="3E8DFF7C" w:rsidR="00B4106D" w:rsidRPr="00355809" w:rsidRDefault="00B4106D" w:rsidP="001937D8">
      <w:pPr>
        <w:widowControl/>
        <w:numPr>
          <w:ilvl w:val="0"/>
          <w:numId w:val="94"/>
        </w:numPr>
        <w:suppressAutoHyphens w:val="0"/>
        <w:jc w:val="both"/>
        <w:rPr>
          <w:strike/>
        </w:rPr>
      </w:pPr>
      <w:r w:rsidRPr="00355809">
        <w:t xml:space="preserve">Wykonawca udziela Zamawiającemu </w:t>
      </w:r>
      <w:r w:rsidR="00A25F66">
        <w:rPr>
          <w:b/>
        </w:rPr>
        <w:t>…</w:t>
      </w:r>
      <w:r w:rsidR="00A25F66" w:rsidRPr="00355809">
        <w:rPr>
          <w:b/>
        </w:rPr>
        <w:t xml:space="preserve"> </w:t>
      </w:r>
      <w:r w:rsidRPr="00355809">
        <w:rPr>
          <w:b/>
        </w:rPr>
        <w:t>miesięczny</w:t>
      </w:r>
      <w:r w:rsidRPr="00355809">
        <w:t xml:space="preserve"> okres gwarancji na przedmiot umowy, liczony od daty odbioru końcowego przedmiotu umowy.</w:t>
      </w:r>
    </w:p>
    <w:p w14:paraId="570010D6" w14:textId="77777777" w:rsidR="00B4106D" w:rsidRPr="00355809" w:rsidRDefault="00B4106D" w:rsidP="001937D8">
      <w:pPr>
        <w:widowControl/>
        <w:numPr>
          <w:ilvl w:val="0"/>
          <w:numId w:val="94"/>
        </w:numPr>
        <w:suppressAutoHyphens w:val="0"/>
        <w:jc w:val="both"/>
        <w:rPr>
          <w:strike/>
        </w:rPr>
      </w:pPr>
      <w:r w:rsidRPr="00355809">
        <w:t xml:space="preserve">Wykonawca będzie usuwał wady (usterki) w okresie odpowiedzialności swoim kosztem </w:t>
      </w:r>
      <w:r w:rsidRPr="00355809">
        <w:br/>
        <w:t>i staraniem.</w:t>
      </w:r>
    </w:p>
    <w:p w14:paraId="3892C0FA" w14:textId="77777777" w:rsidR="00B4106D" w:rsidRPr="00355809" w:rsidRDefault="00B4106D" w:rsidP="001937D8">
      <w:pPr>
        <w:widowControl/>
        <w:numPr>
          <w:ilvl w:val="0"/>
          <w:numId w:val="94"/>
        </w:numPr>
        <w:suppressAutoHyphens w:val="0"/>
        <w:jc w:val="both"/>
        <w:rPr>
          <w:strike/>
        </w:rPr>
      </w:pPr>
      <w:r w:rsidRPr="00355809">
        <w:t>Zamawiający jest uprawniony do wykonywania uprawnień z gwarancji niezależnie od przysługujących mu uprawnień z tytułu rękojmi.</w:t>
      </w:r>
    </w:p>
    <w:p w14:paraId="71020B7D" w14:textId="77777777" w:rsidR="00B4106D" w:rsidRPr="00355809" w:rsidRDefault="00B4106D" w:rsidP="001937D8">
      <w:pPr>
        <w:widowControl/>
        <w:numPr>
          <w:ilvl w:val="0"/>
          <w:numId w:val="94"/>
        </w:numPr>
        <w:suppressAutoHyphens w:val="0"/>
        <w:jc w:val="both"/>
        <w:rPr>
          <w:strike/>
        </w:rPr>
      </w:pPr>
      <w:r w:rsidRPr="00355809">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767F9DFD" w14:textId="77777777" w:rsidR="00B4106D" w:rsidRPr="00355809" w:rsidRDefault="00B4106D" w:rsidP="001937D8">
      <w:pPr>
        <w:widowControl/>
        <w:numPr>
          <w:ilvl w:val="0"/>
          <w:numId w:val="94"/>
        </w:numPr>
        <w:suppressAutoHyphens w:val="0"/>
        <w:jc w:val="both"/>
        <w:rPr>
          <w:strike/>
        </w:rPr>
      </w:pPr>
      <w:r w:rsidRPr="00355809">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18DCDC30" w14:textId="77777777" w:rsidR="00B4106D" w:rsidRPr="00355809" w:rsidRDefault="00B4106D" w:rsidP="001937D8">
      <w:pPr>
        <w:widowControl/>
        <w:numPr>
          <w:ilvl w:val="0"/>
          <w:numId w:val="94"/>
        </w:numPr>
        <w:suppressAutoHyphens w:val="0"/>
        <w:jc w:val="both"/>
      </w:pPr>
      <w:r w:rsidRPr="00355809">
        <w:t xml:space="preserve">Naprawa gwarancyjna będzie wykonana w terminie nie dłuższym niż 14 dni z wyłączeniem dni ustawowo wolnych od pracy, licząc od dnia przyjęcia zgłoszenia przez serwis </w:t>
      </w:r>
      <w:r w:rsidRPr="00355809">
        <w:br/>
        <w:t>(e-mailem). W przypadku konieczności sprowadzenia specjalistycznych części zamiennych, termin ten nie może być dłuższy niż 30 dni, chyba, że Strony uzgodnią inny termin, co zostanie potwierdzone pisemnym protokołem konieczności.</w:t>
      </w:r>
    </w:p>
    <w:p w14:paraId="6BF7D8DA" w14:textId="77777777" w:rsidR="00B4106D" w:rsidRPr="00355809" w:rsidRDefault="00B4106D" w:rsidP="001937D8">
      <w:pPr>
        <w:widowControl/>
        <w:numPr>
          <w:ilvl w:val="0"/>
          <w:numId w:val="94"/>
        </w:numPr>
        <w:suppressAutoHyphens w:val="0"/>
        <w:jc w:val="both"/>
      </w:pPr>
      <w:r w:rsidRPr="00355809">
        <w:t>Okres gwarancji na naprawiane elementy ulega automatycznemu przedłużeniu o okres naprawy, tj. czas liczony od zgłoszenia do usunięcia awarii czy usterki.</w:t>
      </w:r>
    </w:p>
    <w:p w14:paraId="1E4724F9" w14:textId="77777777" w:rsidR="00B4106D" w:rsidRPr="00355809" w:rsidRDefault="00B4106D" w:rsidP="001937D8">
      <w:pPr>
        <w:widowControl/>
        <w:numPr>
          <w:ilvl w:val="0"/>
          <w:numId w:val="94"/>
        </w:numPr>
        <w:suppressAutoHyphens w:val="0"/>
        <w:jc w:val="both"/>
      </w:pPr>
      <w:r w:rsidRPr="00355809">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2A622F03" w14:textId="77777777" w:rsidR="00B4106D" w:rsidRPr="00355809" w:rsidRDefault="00B4106D" w:rsidP="001937D8">
      <w:pPr>
        <w:widowControl/>
        <w:numPr>
          <w:ilvl w:val="0"/>
          <w:numId w:val="94"/>
        </w:numPr>
        <w:suppressAutoHyphens w:val="0"/>
        <w:jc w:val="both"/>
      </w:pPr>
      <w:r w:rsidRPr="00355809">
        <w:lastRenderedPageBreak/>
        <w:t>Wykonawca ma obowiązek poinformowania Zamawiającego o przystąpieniu do usuwania wady (usterki). Usunięcie wady (usterki) będzie stwierdzone protokolarnie, po uprzednim zawiadomieniu przez Wykonawcę Zamawiającego o jej usunięciu.</w:t>
      </w:r>
    </w:p>
    <w:p w14:paraId="13B255AB" w14:textId="77777777" w:rsidR="00B4106D" w:rsidRPr="00355809" w:rsidRDefault="00B4106D" w:rsidP="001937D8">
      <w:pPr>
        <w:widowControl/>
        <w:numPr>
          <w:ilvl w:val="0"/>
          <w:numId w:val="94"/>
        </w:numPr>
        <w:suppressAutoHyphens w:val="0"/>
        <w:jc w:val="both"/>
      </w:pPr>
      <w:r w:rsidRPr="00355809">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3B8D30DA" w14:textId="77777777" w:rsidR="00B4106D" w:rsidRPr="00355809" w:rsidRDefault="00B4106D" w:rsidP="001937D8">
      <w:pPr>
        <w:widowControl/>
        <w:numPr>
          <w:ilvl w:val="0"/>
          <w:numId w:val="94"/>
        </w:numPr>
        <w:suppressAutoHyphens w:val="0"/>
        <w:jc w:val="both"/>
        <w:rPr>
          <w:strike/>
        </w:rPr>
      </w:pPr>
      <w:r w:rsidRPr="00355809">
        <w:t>Zamawiający zobowiązuje się do dotrzymywania podstawowych warunków eksploatacji określonych w instrukcjach eksploatacji i kartach gwarancyjnych wystawionych przez producentów, i dostarczonych przez Wykonawcę Zamawiającemu.</w:t>
      </w:r>
    </w:p>
    <w:p w14:paraId="3297E9B9" w14:textId="77777777" w:rsidR="00B4106D" w:rsidRPr="00355809" w:rsidRDefault="00B4106D" w:rsidP="00B4106D">
      <w:pPr>
        <w:tabs>
          <w:tab w:val="left" w:pos="720"/>
        </w:tabs>
        <w:jc w:val="both"/>
        <w:rPr>
          <w:b/>
        </w:rPr>
      </w:pPr>
    </w:p>
    <w:p w14:paraId="08EE1F79" w14:textId="77777777" w:rsidR="00B4106D" w:rsidRPr="00355809" w:rsidRDefault="00B4106D" w:rsidP="00B4106D">
      <w:pPr>
        <w:tabs>
          <w:tab w:val="left" w:pos="720"/>
        </w:tabs>
        <w:ind w:left="360"/>
        <w:rPr>
          <w:b/>
        </w:rPr>
      </w:pPr>
      <w:r w:rsidRPr="00355809">
        <w:rPr>
          <w:b/>
        </w:rPr>
        <w:t xml:space="preserve">Odstąpienie od umowy </w:t>
      </w:r>
    </w:p>
    <w:p w14:paraId="323A2074" w14:textId="77777777" w:rsidR="00B4106D" w:rsidRPr="00355809" w:rsidRDefault="00B4106D" w:rsidP="00B4106D">
      <w:pPr>
        <w:tabs>
          <w:tab w:val="left" w:pos="720"/>
        </w:tabs>
        <w:ind w:left="360"/>
        <w:rPr>
          <w:b/>
        </w:rPr>
      </w:pPr>
      <w:r w:rsidRPr="00355809">
        <w:rPr>
          <w:b/>
        </w:rPr>
        <w:t>§ 14</w:t>
      </w:r>
    </w:p>
    <w:p w14:paraId="7AFBBE28" w14:textId="77777777" w:rsidR="00B4106D" w:rsidRPr="00355809" w:rsidRDefault="00B4106D" w:rsidP="001937D8">
      <w:pPr>
        <w:widowControl/>
        <w:numPr>
          <w:ilvl w:val="0"/>
          <w:numId w:val="95"/>
        </w:numPr>
        <w:suppressAutoHyphens w:val="0"/>
        <w:ind w:left="426"/>
        <w:jc w:val="both"/>
      </w:pPr>
      <w:r w:rsidRPr="00355809">
        <w:t>Oprócz przypadków wymienionych w Kodeksie cywilnym Stronom przysługuje prawo odstąpienia od niniejszej umowy w razie zaistnienia okoliczności wskazanych w ust. 2.</w:t>
      </w:r>
    </w:p>
    <w:p w14:paraId="26BAF154" w14:textId="77777777" w:rsidR="00B4106D" w:rsidRPr="00355809" w:rsidRDefault="00B4106D" w:rsidP="001937D8">
      <w:pPr>
        <w:widowControl/>
        <w:numPr>
          <w:ilvl w:val="0"/>
          <w:numId w:val="95"/>
        </w:numPr>
        <w:suppressAutoHyphens w:val="0"/>
        <w:ind w:left="426"/>
        <w:jc w:val="both"/>
      </w:pPr>
      <w:r w:rsidRPr="00355809">
        <w:t>Zamawiający może odstąpić od umowy, nie wcześniej niż w terminie 7 (siedmiu) dni i nie później niż w terminie 60 dni od dnia powzięcia wiadomości o tym, że:</w:t>
      </w:r>
    </w:p>
    <w:p w14:paraId="6CC8F376" w14:textId="77777777" w:rsidR="00B4106D" w:rsidRPr="00355809" w:rsidRDefault="00B4106D" w:rsidP="001937D8">
      <w:pPr>
        <w:widowControl/>
        <w:numPr>
          <w:ilvl w:val="0"/>
          <w:numId w:val="96"/>
        </w:numPr>
        <w:tabs>
          <w:tab w:val="left" w:pos="709"/>
        </w:tabs>
        <w:suppressAutoHyphens w:val="0"/>
        <w:ind w:left="709" w:hanging="283"/>
        <w:jc w:val="both"/>
      </w:pPr>
      <w:r w:rsidRPr="00355809">
        <w:t>Wykonawca na skutek swojej niewypłacalności nie wykonuje zobowiązań pieniężnych przez okres co najmniej 3 miesięcy,</w:t>
      </w:r>
    </w:p>
    <w:p w14:paraId="7430EECC" w14:textId="77777777" w:rsidR="00B4106D" w:rsidRPr="00355809" w:rsidRDefault="00B4106D" w:rsidP="001937D8">
      <w:pPr>
        <w:widowControl/>
        <w:numPr>
          <w:ilvl w:val="0"/>
          <w:numId w:val="96"/>
        </w:numPr>
        <w:tabs>
          <w:tab w:val="left" w:pos="720"/>
        </w:tabs>
        <w:suppressAutoHyphens w:val="0"/>
        <w:ind w:left="851"/>
        <w:jc w:val="both"/>
      </w:pPr>
      <w:r w:rsidRPr="00355809">
        <w:t>została podjęta likwidacja Wykonawcy,</w:t>
      </w:r>
    </w:p>
    <w:p w14:paraId="14460EE9" w14:textId="77777777" w:rsidR="00B4106D" w:rsidRPr="00355809" w:rsidRDefault="00B4106D" w:rsidP="001937D8">
      <w:pPr>
        <w:widowControl/>
        <w:numPr>
          <w:ilvl w:val="0"/>
          <w:numId w:val="96"/>
        </w:numPr>
        <w:tabs>
          <w:tab w:val="left" w:pos="720"/>
        </w:tabs>
        <w:suppressAutoHyphens w:val="0"/>
        <w:ind w:left="709" w:hanging="218"/>
        <w:jc w:val="both"/>
      </w:pPr>
      <w:r w:rsidRPr="00355809">
        <w:t>wystąpiło u Wykonawcy znaczne zadłużenie, w szczególności skierowanie przeciwko Wykonawcy zajęć komorniczych lub innych zajęć uprawnionych organów o łącznej wartości przekraczającej 200 000,00 PLN (</w:t>
      </w:r>
      <w:r w:rsidRPr="00355809">
        <w:rPr>
          <w:u w:val="single"/>
        </w:rPr>
        <w:t>słownie:</w:t>
      </w:r>
      <w:r w:rsidRPr="00355809">
        <w:t xml:space="preserve"> dwieście tysięcy złotych),</w:t>
      </w:r>
    </w:p>
    <w:p w14:paraId="5EB6AB6D" w14:textId="77777777" w:rsidR="00B4106D" w:rsidRPr="00355809" w:rsidRDefault="00B4106D" w:rsidP="001937D8">
      <w:pPr>
        <w:widowControl/>
        <w:numPr>
          <w:ilvl w:val="0"/>
          <w:numId w:val="96"/>
        </w:numPr>
        <w:tabs>
          <w:tab w:val="left" w:pos="720"/>
        </w:tabs>
        <w:suppressAutoHyphens w:val="0"/>
        <w:ind w:left="709" w:hanging="218"/>
        <w:jc w:val="both"/>
      </w:pPr>
      <w:r w:rsidRPr="00355809">
        <w:t>Wykonawca zaniechał realizacji przedmiotu umowy, tj. w sposób nieprzerwany nie realizuje go przez okres 7 dni, z przyczyn, za które odpowiada Wykonawca,</w:t>
      </w:r>
    </w:p>
    <w:p w14:paraId="20DB69F0" w14:textId="77777777" w:rsidR="00B4106D" w:rsidRPr="00355809" w:rsidRDefault="00B4106D" w:rsidP="001937D8">
      <w:pPr>
        <w:widowControl/>
        <w:numPr>
          <w:ilvl w:val="0"/>
          <w:numId w:val="96"/>
        </w:numPr>
        <w:tabs>
          <w:tab w:val="left" w:pos="720"/>
        </w:tabs>
        <w:suppressAutoHyphens w:val="0"/>
        <w:ind w:left="709" w:hanging="218"/>
        <w:jc w:val="both"/>
      </w:pPr>
      <w:r w:rsidRPr="00355809">
        <w:t xml:space="preserve">Wykonawca bez uzasadnionego powodu nie rozpoczął realizacji przedmiotu umowy lub w przypadku wstrzymania prac przez Zamawiającego, nie podjął ich w ciągu 7 dni od chwili otrzymania decyzji o ich podjęciu od Zamawiającego, </w:t>
      </w:r>
    </w:p>
    <w:p w14:paraId="1C7BE0E6" w14:textId="77777777" w:rsidR="00B4106D" w:rsidRPr="00355809" w:rsidRDefault="00B4106D" w:rsidP="001937D8">
      <w:pPr>
        <w:widowControl/>
        <w:numPr>
          <w:ilvl w:val="0"/>
          <w:numId w:val="96"/>
        </w:numPr>
        <w:tabs>
          <w:tab w:val="left" w:pos="720"/>
        </w:tabs>
        <w:suppressAutoHyphens w:val="0"/>
        <w:ind w:left="709" w:hanging="218"/>
        <w:jc w:val="both"/>
      </w:pPr>
      <w:r w:rsidRPr="00355809">
        <w:t>Wykonawca wykonuje przedmiot umowy wadliwie oraz nie reaguje na polecenia Zamawiającego dotyczące poprawek i zmian sposobu wykonania w wyznaczonym mu na piśmie przez Zamawiającego terminie,</w:t>
      </w:r>
    </w:p>
    <w:p w14:paraId="576FA0AF" w14:textId="77777777" w:rsidR="00B4106D" w:rsidRPr="00355809" w:rsidRDefault="00B4106D" w:rsidP="001937D8">
      <w:pPr>
        <w:widowControl/>
        <w:numPr>
          <w:ilvl w:val="0"/>
          <w:numId w:val="96"/>
        </w:numPr>
        <w:tabs>
          <w:tab w:val="left" w:pos="720"/>
        </w:tabs>
        <w:suppressAutoHyphens w:val="0"/>
        <w:ind w:left="709" w:hanging="218"/>
        <w:jc w:val="both"/>
      </w:pPr>
      <w:r w:rsidRPr="00355809">
        <w:t>Wykonawca w okresie obowiązywania umowy trzykrotnie nie wykonał przedmiotu zamówienia objętego zleceniem w terminie wynikającym ze zlecenia. Zamawiający uprawniony jest do odstąpienia od umowy bez konieczności wyznaczenia terminów dodatkowych,</w:t>
      </w:r>
    </w:p>
    <w:p w14:paraId="70743E33" w14:textId="77777777" w:rsidR="00B4106D" w:rsidRPr="00355809" w:rsidRDefault="00B4106D" w:rsidP="001937D8">
      <w:pPr>
        <w:widowControl/>
        <w:numPr>
          <w:ilvl w:val="0"/>
          <w:numId w:val="96"/>
        </w:numPr>
        <w:tabs>
          <w:tab w:val="left" w:pos="720"/>
        </w:tabs>
        <w:suppressAutoHyphens w:val="0"/>
        <w:ind w:left="709" w:hanging="218"/>
        <w:jc w:val="both"/>
      </w:pPr>
      <w:r w:rsidRPr="00355809">
        <w:t>Wykonawca w okresie obowiązywania umowy trzykrotnie nie przystąpił do w ciągu 1 dnia roboczego do realizacji robót wymagających szybkiej interwencji i pilnej naprawy od momentu zgłoszenia przez Zamawiającego,</w:t>
      </w:r>
    </w:p>
    <w:p w14:paraId="3683288F" w14:textId="77777777" w:rsidR="00B4106D" w:rsidRPr="00355809" w:rsidRDefault="00B4106D" w:rsidP="001937D8">
      <w:pPr>
        <w:widowControl/>
        <w:numPr>
          <w:ilvl w:val="0"/>
          <w:numId w:val="96"/>
        </w:numPr>
        <w:tabs>
          <w:tab w:val="left" w:pos="851"/>
        </w:tabs>
        <w:suppressAutoHyphens w:val="0"/>
        <w:ind w:left="709" w:hanging="218"/>
        <w:jc w:val="both"/>
      </w:pPr>
      <w:r w:rsidRPr="00355809">
        <w:t xml:space="preserve"> Wykonawca w okresie obowiązywania umowy trzykrotnie nie wykonał kosztorysów na roboty w terminie określonym w §6 ust. 1 lit a) i b) . Zamawiający uprawniony jest do odstąpienia od umowy bez konieczności wyznaczenia terminów dodatkowych na wykonanie kosztorysu,</w:t>
      </w:r>
    </w:p>
    <w:p w14:paraId="60B7BD81" w14:textId="77777777" w:rsidR="00B4106D" w:rsidRPr="00355809" w:rsidRDefault="00B4106D" w:rsidP="001937D8">
      <w:pPr>
        <w:widowControl/>
        <w:numPr>
          <w:ilvl w:val="0"/>
          <w:numId w:val="96"/>
        </w:numPr>
        <w:tabs>
          <w:tab w:val="left" w:pos="851"/>
        </w:tabs>
        <w:suppressAutoHyphens w:val="0"/>
        <w:ind w:left="709" w:hanging="218"/>
        <w:jc w:val="both"/>
      </w:pPr>
      <w:r w:rsidRPr="00355809">
        <w:t>Wykonawca spowodował zwłokę w wykonaniu przedmiotu umowy w stosunku do terminu realizacji powyżej 1 miesiąca,</w:t>
      </w:r>
    </w:p>
    <w:p w14:paraId="03EDE99D" w14:textId="77777777" w:rsidR="00B4106D" w:rsidRPr="00355809" w:rsidRDefault="00B4106D" w:rsidP="001937D8">
      <w:pPr>
        <w:widowControl/>
        <w:numPr>
          <w:ilvl w:val="0"/>
          <w:numId w:val="96"/>
        </w:numPr>
        <w:tabs>
          <w:tab w:val="left" w:pos="851"/>
        </w:tabs>
        <w:suppressAutoHyphens w:val="0"/>
        <w:ind w:left="709" w:hanging="218"/>
        <w:jc w:val="both"/>
      </w:pPr>
      <w:r w:rsidRPr="00355809">
        <w:t>Zaistniały okoliczności wskazane w § 8 ust. 9 umowy, chyba, że powierzenie tych czynności i prac podwykonawcom było konieczne z powodu niedających się przewidzieć okoliczności, w szczególności z powodu wystąpienia siły wyższej,</w:t>
      </w:r>
    </w:p>
    <w:p w14:paraId="5927E727" w14:textId="77777777" w:rsidR="00B4106D" w:rsidRPr="00355809" w:rsidRDefault="00B4106D" w:rsidP="001937D8">
      <w:pPr>
        <w:widowControl/>
        <w:numPr>
          <w:ilvl w:val="0"/>
          <w:numId w:val="96"/>
        </w:numPr>
        <w:tabs>
          <w:tab w:val="left" w:pos="851"/>
        </w:tabs>
        <w:suppressAutoHyphens w:val="0"/>
        <w:ind w:left="709" w:hanging="218"/>
        <w:jc w:val="both"/>
      </w:pPr>
      <w:r w:rsidRPr="00355809">
        <w:t>Wykonawca nie zastosował się do żądania Zamawiającego, o którym mowa w § 3 ust. 4 zdanie 2,</w:t>
      </w:r>
    </w:p>
    <w:p w14:paraId="6ADBA911" w14:textId="77777777" w:rsidR="00B4106D" w:rsidRPr="00355809" w:rsidRDefault="00B4106D" w:rsidP="001937D8">
      <w:pPr>
        <w:widowControl/>
        <w:numPr>
          <w:ilvl w:val="0"/>
          <w:numId w:val="96"/>
        </w:numPr>
        <w:tabs>
          <w:tab w:val="left" w:pos="851"/>
        </w:tabs>
        <w:suppressAutoHyphens w:val="0"/>
        <w:ind w:left="709" w:hanging="218"/>
        <w:jc w:val="both"/>
      </w:pPr>
      <w:r w:rsidRPr="00355809">
        <w:lastRenderedPageBreak/>
        <w:t>zaistniały okoliczności wskazane w § 10 ust. 8 umowy,</w:t>
      </w:r>
    </w:p>
    <w:p w14:paraId="07F1F295" w14:textId="77777777" w:rsidR="00B4106D" w:rsidRPr="00355809" w:rsidRDefault="00B4106D" w:rsidP="001937D8">
      <w:pPr>
        <w:widowControl/>
        <w:numPr>
          <w:ilvl w:val="0"/>
          <w:numId w:val="96"/>
        </w:numPr>
        <w:tabs>
          <w:tab w:val="left" w:pos="851"/>
        </w:tabs>
        <w:suppressAutoHyphens w:val="0"/>
        <w:ind w:left="709" w:hanging="218"/>
        <w:jc w:val="both"/>
      </w:pPr>
      <w:r w:rsidRPr="00355809">
        <w:t>Zamawiający, dokonał trzech bezpośrednich zapłat wynagrodzenia należnego podwykonawcy - w przypadkach określonych w niniejszej umowie.</w:t>
      </w:r>
    </w:p>
    <w:p w14:paraId="67F3E5EA" w14:textId="77777777" w:rsidR="00B4106D" w:rsidRPr="00355809" w:rsidRDefault="00B4106D" w:rsidP="001937D8">
      <w:pPr>
        <w:widowControl/>
        <w:numPr>
          <w:ilvl w:val="0"/>
          <w:numId w:val="96"/>
        </w:numPr>
        <w:tabs>
          <w:tab w:val="left" w:pos="851"/>
        </w:tabs>
        <w:suppressAutoHyphens w:val="0"/>
        <w:ind w:left="709" w:hanging="218"/>
        <w:jc w:val="both"/>
      </w:pPr>
      <w:r w:rsidRPr="00355809">
        <w:t xml:space="preserve">Wysokość kar umownych przekroczyła 55% wynagrodzenia, o którym mowa w § 4 ust. 2  </w:t>
      </w:r>
    </w:p>
    <w:p w14:paraId="12C82D29" w14:textId="77777777" w:rsidR="00B4106D" w:rsidRPr="00355809" w:rsidRDefault="00B4106D" w:rsidP="001937D8">
      <w:pPr>
        <w:widowControl/>
        <w:numPr>
          <w:ilvl w:val="0"/>
          <w:numId w:val="95"/>
        </w:numPr>
        <w:suppressAutoHyphens w:val="0"/>
        <w:ind w:left="426"/>
        <w:jc w:val="both"/>
        <w:rPr>
          <w:shd w:val="clear" w:color="auto" w:fill="FFFFFF"/>
        </w:rPr>
      </w:pPr>
      <w:r w:rsidRPr="00355809">
        <w:rPr>
          <w:shd w:val="clear" w:color="auto" w:fill="FFFFFF"/>
        </w:rPr>
        <w:t>Zamawiający może odstąpić od umowy:</w:t>
      </w:r>
    </w:p>
    <w:p w14:paraId="247927A2" w14:textId="77777777" w:rsidR="00B4106D" w:rsidRPr="00355809" w:rsidRDefault="00B4106D" w:rsidP="001937D8">
      <w:pPr>
        <w:widowControl/>
        <w:numPr>
          <w:ilvl w:val="3"/>
          <w:numId w:val="83"/>
        </w:numPr>
        <w:suppressAutoHyphens w:val="0"/>
        <w:contextualSpacing/>
        <w:jc w:val="both"/>
        <w:rPr>
          <w:rFonts w:eastAsia="Calibri"/>
          <w:lang w:eastAsia="en-US"/>
        </w:rPr>
      </w:pPr>
      <w:r w:rsidRPr="00355809">
        <w:rPr>
          <w:rFonts w:eastAsia="Calibri"/>
          <w:shd w:val="clear" w:color="auto" w:fill="FFFFFF"/>
          <w:lang w:eastAsia="en-U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56F22BFF" w14:textId="77777777" w:rsidR="00B4106D" w:rsidRPr="00355809" w:rsidRDefault="00B4106D" w:rsidP="001937D8">
      <w:pPr>
        <w:widowControl/>
        <w:numPr>
          <w:ilvl w:val="3"/>
          <w:numId w:val="83"/>
        </w:numPr>
        <w:suppressAutoHyphens w:val="0"/>
        <w:contextualSpacing/>
        <w:jc w:val="both"/>
        <w:rPr>
          <w:rFonts w:eastAsia="Calibri"/>
          <w:lang w:eastAsia="en-US"/>
        </w:rPr>
      </w:pPr>
      <w:r w:rsidRPr="00355809">
        <w:rPr>
          <w:rFonts w:eastAsia="Calibri"/>
          <w:shd w:val="clear" w:color="auto" w:fill="FFFFFF"/>
          <w:lang w:eastAsia="en-US"/>
        </w:rPr>
        <w:t>gdy dokonano zmiany umowy z naruszeniem art. 454 i art. 455 PZP),</w:t>
      </w:r>
    </w:p>
    <w:p w14:paraId="238EADAE" w14:textId="77777777" w:rsidR="00B4106D" w:rsidRPr="00355809" w:rsidRDefault="00B4106D" w:rsidP="001937D8">
      <w:pPr>
        <w:widowControl/>
        <w:numPr>
          <w:ilvl w:val="3"/>
          <w:numId w:val="83"/>
        </w:numPr>
        <w:suppressAutoHyphens w:val="0"/>
        <w:contextualSpacing/>
        <w:jc w:val="both"/>
        <w:rPr>
          <w:rFonts w:eastAsia="Calibri"/>
          <w:color w:val="333333"/>
          <w:lang w:eastAsia="en-US"/>
        </w:rPr>
      </w:pPr>
      <w:r w:rsidRPr="00355809">
        <w:rPr>
          <w:rFonts w:eastAsia="Calibri"/>
          <w:color w:val="333333"/>
          <w:lang w:eastAsia="en-US"/>
        </w:rPr>
        <w:t>wykonawca w chwili zawarcia umowy podlegał wykluczeniu na podstawie art. 108 PZP,</w:t>
      </w:r>
    </w:p>
    <w:p w14:paraId="33A9B019" w14:textId="77777777" w:rsidR="00B4106D" w:rsidRPr="00355809" w:rsidRDefault="00B4106D" w:rsidP="001937D8">
      <w:pPr>
        <w:widowControl/>
        <w:numPr>
          <w:ilvl w:val="3"/>
          <w:numId w:val="83"/>
        </w:numPr>
        <w:suppressAutoHyphens w:val="0"/>
        <w:contextualSpacing/>
        <w:jc w:val="both"/>
        <w:rPr>
          <w:rFonts w:eastAsia="Calibri"/>
          <w:color w:val="333333"/>
          <w:lang w:eastAsia="en-US"/>
        </w:rPr>
      </w:pPr>
      <w:r w:rsidRPr="00355809">
        <w:rPr>
          <w:rFonts w:eastAsia="Calibri"/>
          <w:color w:val="333333"/>
          <w:lang w:eastAsia="en-US"/>
        </w:rPr>
        <w:t xml:space="preserve">Trybunał Sprawiedliwości Unii Europejskiej stwierdził, w ramach procedury przewidzianej w art. 258 Traktatu o funkcjonowaniu Unii Europejskiej, że Rzeczpospolita Polska uchybiła zobowiązaniom, które ciążą na niej na mocy Traktatów, </w:t>
      </w:r>
      <w:bookmarkStart w:id="28" w:name="_Hlk65068545"/>
      <w:r w:rsidRPr="00355809">
        <w:rPr>
          <w:rFonts w:eastAsia="Calibri"/>
          <w:color w:val="333333"/>
          <w:lang w:eastAsia="en-US"/>
        </w:rPr>
        <w:t>dyrektywy</w:t>
      </w:r>
      <w:bookmarkEnd w:id="28"/>
      <w:r w:rsidRPr="00355809">
        <w:rPr>
          <w:rFonts w:eastAsia="Calibri"/>
          <w:color w:val="333333"/>
          <w:lang w:eastAsia="en-US"/>
        </w:rPr>
        <w:t xml:space="preserve"> 2014/24/UE, dyrektywy</w:t>
      </w:r>
      <w:r w:rsidRPr="00355809">
        <w:rPr>
          <w:rFonts w:eastAsia="Calibri"/>
          <w:lang w:eastAsia="en-US"/>
        </w:rPr>
        <w:t xml:space="preserve"> </w:t>
      </w:r>
      <w:r w:rsidRPr="00355809">
        <w:rPr>
          <w:rFonts w:eastAsia="Calibri"/>
          <w:color w:val="333333"/>
          <w:lang w:eastAsia="en-US"/>
        </w:rPr>
        <w:t>2014/25/UE i dyrektywy</w:t>
      </w:r>
      <w:r w:rsidRPr="00355809">
        <w:rPr>
          <w:rFonts w:eastAsia="Calibri"/>
          <w:lang w:eastAsia="en-US"/>
        </w:rPr>
        <w:t xml:space="preserve"> </w:t>
      </w:r>
      <w:r w:rsidRPr="00355809">
        <w:rPr>
          <w:rFonts w:eastAsia="Calibri"/>
          <w:color w:val="333333"/>
          <w:lang w:eastAsia="en-US"/>
        </w:rPr>
        <w:t>2009/81/WE, z uwagi na to, że zamawiający udzielił zamówienia z naruszeniem prawa Unii Europejskiej.</w:t>
      </w:r>
    </w:p>
    <w:p w14:paraId="0FD5784A" w14:textId="77777777" w:rsidR="00B4106D" w:rsidRPr="00355809" w:rsidRDefault="00B4106D" w:rsidP="001937D8">
      <w:pPr>
        <w:widowControl/>
        <w:numPr>
          <w:ilvl w:val="0"/>
          <w:numId w:val="95"/>
        </w:numPr>
        <w:suppressAutoHyphens w:val="0"/>
        <w:ind w:left="426"/>
        <w:jc w:val="both"/>
      </w:pPr>
      <w:r w:rsidRPr="00355809">
        <w:t>Wykonawcy nie przysługuje odszkodowanie z tytułu odstąpienia przez Zamawiającego od umowy z powodu okoliczności leżących po stronie Wykonawcy lub w przypadku określonym w ust. 4 niniejszego paragrafu umowy.</w:t>
      </w:r>
    </w:p>
    <w:p w14:paraId="0B74741F" w14:textId="77777777" w:rsidR="00B4106D" w:rsidRPr="00355809" w:rsidRDefault="00B4106D" w:rsidP="001937D8">
      <w:pPr>
        <w:widowControl/>
        <w:numPr>
          <w:ilvl w:val="0"/>
          <w:numId w:val="95"/>
        </w:numPr>
        <w:suppressAutoHyphens w:val="0"/>
        <w:ind w:left="426"/>
        <w:jc w:val="both"/>
        <w:rPr>
          <w:color w:val="000000"/>
        </w:rPr>
      </w:pPr>
      <w:r w:rsidRPr="00355809">
        <w:t>W razie odstąpienia od umowy albo jej rozwiązania Wykonawca:</w:t>
      </w:r>
    </w:p>
    <w:p w14:paraId="0D977672" w14:textId="77777777" w:rsidR="00B4106D" w:rsidRPr="00355809" w:rsidRDefault="00B4106D" w:rsidP="001937D8">
      <w:pPr>
        <w:widowControl/>
        <w:numPr>
          <w:ilvl w:val="0"/>
          <w:numId w:val="97"/>
        </w:numPr>
        <w:tabs>
          <w:tab w:val="left" w:pos="709"/>
        </w:tabs>
        <w:suppressAutoHyphens w:val="0"/>
        <w:ind w:left="851" w:hanging="425"/>
        <w:jc w:val="both"/>
      </w:pPr>
      <w:r w:rsidRPr="00355809">
        <w:t xml:space="preserve"> przy udziale Zamawiającego sporządzi szczegółowy protokół inwentaryzacji robót </w:t>
      </w:r>
      <w:r w:rsidRPr="00355809">
        <w:br/>
        <w:t>w toku wg stanu na dzień odstąpienia,</w:t>
      </w:r>
    </w:p>
    <w:p w14:paraId="06A7BB33" w14:textId="77777777" w:rsidR="00B4106D" w:rsidRPr="00355809" w:rsidRDefault="00B4106D" w:rsidP="001937D8">
      <w:pPr>
        <w:widowControl/>
        <w:numPr>
          <w:ilvl w:val="0"/>
          <w:numId w:val="97"/>
        </w:numPr>
        <w:tabs>
          <w:tab w:val="left" w:pos="709"/>
        </w:tabs>
        <w:suppressAutoHyphens w:val="0"/>
        <w:ind w:left="851" w:hanging="425"/>
        <w:jc w:val="both"/>
      </w:pPr>
      <w:r w:rsidRPr="00355809">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6BC54773" w14:textId="77777777" w:rsidR="00B4106D" w:rsidRPr="00355809" w:rsidRDefault="00B4106D" w:rsidP="001937D8">
      <w:pPr>
        <w:widowControl/>
        <w:numPr>
          <w:ilvl w:val="0"/>
          <w:numId w:val="97"/>
        </w:numPr>
        <w:tabs>
          <w:tab w:val="left" w:pos="709"/>
        </w:tabs>
        <w:suppressAutoHyphens w:val="0"/>
        <w:ind w:left="851" w:hanging="425"/>
        <w:jc w:val="both"/>
      </w:pPr>
      <w:r w:rsidRPr="00355809">
        <w:t xml:space="preserve"> zgłosi do dokonania przez Zamawiającego odbiór robót przerwanych oraz zabezpieczających, jeżeli odstąpienie od umowy nastąpiło z przyczyn, za które odpowiada Wykonawca.</w:t>
      </w:r>
    </w:p>
    <w:p w14:paraId="0A530243" w14:textId="77777777" w:rsidR="00B4106D" w:rsidRPr="00355809" w:rsidRDefault="00B4106D" w:rsidP="001937D8">
      <w:pPr>
        <w:widowControl/>
        <w:numPr>
          <w:ilvl w:val="0"/>
          <w:numId w:val="95"/>
        </w:numPr>
        <w:suppressAutoHyphens w:val="0"/>
        <w:ind w:left="426"/>
        <w:jc w:val="both"/>
      </w:pPr>
      <w:r w:rsidRPr="00355809">
        <w:t>Zamawiający dokona odbioru robót przerwanych oraz zapłaty wynagrodzenia za roboty, które zostały wykonane do dnia odstąpienia albo rozwiązania umowy, pod warunkiem ich należytego, w tym zgodnego z umową wykonania i odebrania przez Zamawiającego .</w:t>
      </w:r>
    </w:p>
    <w:p w14:paraId="2D8A8501" w14:textId="77777777" w:rsidR="00B4106D" w:rsidRPr="00355809" w:rsidRDefault="00B4106D" w:rsidP="001937D8">
      <w:pPr>
        <w:widowControl/>
        <w:numPr>
          <w:ilvl w:val="0"/>
          <w:numId w:val="95"/>
        </w:numPr>
        <w:suppressAutoHyphens w:val="0"/>
        <w:ind w:left="426"/>
        <w:jc w:val="both"/>
      </w:pPr>
      <w:r w:rsidRPr="00355809">
        <w:t>Odstąpienie od umowy albo rozwiązanie niniejszej umowy powinno nastąpić w formie pisemnej pod rygorem nieważności takiego oświadczenia i powinno zawierać uzasadnienie.</w:t>
      </w:r>
      <w:r w:rsidRPr="00355809">
        <w:rPr>
          <w:color w:val="000000"/>
        </w:rPr>
        <w:t xml:space="preserve"> </w:t>
      </w:r>
    </w:p>
    <w:p w14:paraId="361D47D6" w14:textId="77777777" w:rsidR="00B4106D" w:rsidRPr="00355809" w:rsidRDefault="00B4106D" w:rsidP="001937D8">
      <w:pPr>
        <w:widowControl/>
        <w:numPr>
          <w:ilvl w:val="0"/>
          <w:numId w:val="95"/>
        </w:numPr>
        <w:suppressAutoHyphens w:val="0"/>
        <w:ind w:left="426"/>
        <w:jc w:val="both"/>
      </w:pPr>
      <w:r w:rsidRPr="00355809">
        <w:t xml:space="preserve">Odstąpienie od umowy albo rozwiązania niniejszej umowy nie wpływa na istnienie </w:t>
      </w:r>
      <w:r w:rsidRPr="00355809">
        <w:br/>
        <w:t>i skuteczność roszczeń o zapłatę kar umownych.</w:t>
      </w:r>
    </w:p>
    <w:p w14:paraId="1C59B9BB" w14:textId="77777777" w:rsidR="00B4106D" w:rsidRPr="00355809" w:rsidRDefault="00B4106D" w:rsidP="00B4106D">
      <w:pPr>
        <w:widowControl/>
        <w:tabs>
          <w:tab w:val="left" w:pos="0"/>
        </w:tabs>
        <w:suppressAutoHyphens w:val="0"/>
        <w:rPr>
          <w:b/>
        </w:rPr>
      </w:pPr>
    </w:p>
    <w:p w14:paraId="3936FE5F" w14:textId="77777777" w:rsidR="00B4106D" w:rsidRPr="00355809" w:rsidRDefault="00B4106D" w:rsidP="00B4106D">
      <w:pPr>
        <w:widowControl/>
        <w:tabs>
          <w:tab w:val="left" w:pos="0"/>
        </w:tabs>
        <w:suppressAutoHyphens w:val="0"/>
      </w:pPr>
      <w:r w:rsidRPr="00355809">
        <w:rPr>
          <w:b/>
        </w:rPr>
        <w:t>Kary umowne</w:t>
      </w:r>
    </w:p>
    <w:p w14:paraId="0DC94846" w14:textId="77777777" w:rsidR="00B4106D" w:rsidRPr="00355809" w:rsidRDefault="00B4106D" w:rsidP="00B4106D">
      <w:pPr>
        <w:tabs>
          <w:tab w:val="left" w:pos="0"/>
        </w:tabs>
        <w:rPr>
          <w:b/>
        </w:rPr>
      </w:pPr>
      <w:r w:rsidRPr="00355809">
        <w:rPr>
          <w:b/>
        </w:rPr>
        <w:t>§ 15</w:t>
      </w:r>
    </w:p>
    <w:p w14:paraId="7DE65D06" w14:textId="77777777" w:rsidR="00B4106D" w:rsidRPr="00355809" w:rsidRDefault="00B4106D" w:rsidP="001937D8">
      <w:pPr>
        <w:widowControl/>
        <w:numPr>
          <w:ilvl w:val="0"/>
          <w:numId w:val="98"/>
        </w:numPr>
        <w:tabs>
          <w:tab w:val="left" w:pos="426"/>
        </w:tabs>
        <w:suppressAutoHyphens w:val="0"/>
        <w:ind w:left="426"/>
        <w:jc w:val="both"/>
      </w:pPr>
      <w:r w:rsidRPr="00355809">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098BA6D8" w14:textId="77777777" w:rsidR="00B4106D" w:rsidRPr="00355809" w:rsidRDefault="00B4106D" w:rsidP="001937D8">
      <w:pPr>
        <w:widowControl/>
        <w:numPr>
          <w:ilvl w:val="0"/>
          <w:numId w:val="98"/>
        </w:numPr>
        <w:tabs>
          <w:tab w:val="left" w:pos="426"/>
        </w:tabs>
        <w:suppressAutoHyphens w:val="0"/>
        <w:ind w:left="426"/>
        <w:jc w:val="both"/>
      </w:pPr>
      <w:r w:rsidRPr="00355809">
        <w:t>Wykonawca zapłaci Zamawiającemu, niezależne od okoliczności wskazanej w § 8 ust. 8 lit. a) lub § 8 ust. 9 umowy, karę umowną w przypadku:</w:t>
      </w:r>
    </w:p>
    <w:p w14:paraId="4D8C6317" w14:textId="688F0752" w:rsidR="00B4106D" w:rsidRPr="00355809" w:rsidRDefault="00B4106D" w:rsidP="001937D8">
      <w:pPr>
        <w:widowControl/>
        <w:numPr>
          <w:ilvl w:val="0"/>
          <w:numId w:val="99"/>
        </w:numPr>
        <w:suppressAutoHyphens w:val="0"/>
        <w:ind w:left="709" w:hanging="283"/>
        <w:jc w:val="both"/>
      </w:pPr>
      <w:r w:rsidRPr="00355809">
        <w:lastRenderedPageBreak/>
        <w:t xml:space="preserve">odstąpienia przez Zamawiającego od umowy </w:t>
      </w:r>
      <w:r w:rsidR="0053193D">
        <w:t xml:space="preserve">z przyczyn leżących po stronie Wykonawcy </w:t>
      </w:r>
      <w:r w:rsidRPr="00355809">
        <w:t xml:space="preserve">- w wysokości 10% wynagrodzenia brutto ustalonego w § 4 ust. 2 umowy, </w:t>
      </w:r>
    </w:p>
    <w:p w14:paraId="1DC25328" w14:textId="27F4D45A" w:rsidR="00B4106D" w:rsidRPr="00355809" w:rsidRDefault="00B4106D" w:rsidP="001937D8">
      <w:pPr>
        <w:widowControl/>
        <w:numPr>
          <w:ilvl w:val="0"/>
          <w:numId w:val="99"/>
        </w:numPr>
        <w:suppressAutoHyphens w:val="0"/>
        <w:ind w:left="709"/>
        <w:jc w:val="both"/>
      </w:pPr>
      <w:r w:rsidRPr="00355809">
        <w:t xml:space="preserve">zwłoki w wykonaniu przedmiotu umowy lub jego części w wysokości </w:t>
      </w:r>
      <w:r w:rsidR="00C67BF8">
        <w:t>5</w:t>
      </w:r>
      <w:r w:rsidR="001F6B1F">
        <w:t xml:space="preserve">00 zł. </w:t>
      </w:r>
      <w:r w:rsidRPr="00355809">
        <w:t xml:space="preserve">, za każdy dzień zwłoki </w:t>
      </w:r>
    </w:p>
    <w:p w14:paraId="42FCEB4A" w14:textId="3802C072" w:rsidR="00B4106D" w:rsidRPr="00355809" w:rsidRDefault="00B4106D" w:rsidP="001937D8">
      <w:pPr>
        <w:widowControl/>
        <w:numPr>
          <w:ilvl w:val="0"/>
          <w:numId w:val="99"/>
        </w:numPr>
        <w:suppressAutoHyphens w:val="0"/>
        <w:ind w:left="709"/>
        <w:jc w:val="both"/>
      </w:pPr>
      <w:r w:rsidRPr="00355809">
        <w:t xml:space="preserve">zwłoki w usunięciu wad przedmiotu umowy stwierdzonych przy odbiorze, w wysokości </w:t>
      </w:r>
      <w:r w:rsidR="00AC0A9B">
        <w:t>10</w:t>
      </w:r>
      <w:r w:rsidR="00AA470A">
        <w:t xml:space="preserve">00 zł </w:t>
      </w:r>
      <w:r w:rsidRPr="00355809">
        <w:t>za każdy dzień zwłoki, licząc od następnego dnia po upływie terminu określonego przez Zamawiającego w celu usunięcia wad,</w:t>
      </w:r>
    </w:p>
    <w:p w14:paraId="7BDB53D7" w14:textId="77777777" w:rsidR="00B4106D" w:rsidRPr="00355809" w:rsidRDefault="00B4106D" w:rsidP="001937D8">
      <w:pPr>
        <w:widowControl/>
        <w:numPr>
          <w:ilvl w:val="0"/>
          <w:numId w:val="99"/>
        </w:numPr>
        <w:suppressAutoHyphens w:val="0"/>
        <w:ind w:left="709"/>
        <w:jc w:val="both"/>
      </w:pPr>
      <w:r w:rsidRPr="00355809">
        <w:t>za zwłokę w sporządzeniu kosztorysu na wskazany zakres robót w wysokości 200,00zł brutto, za każdy dzień zwłoki liczony od dnia następującego po terminie wskazanym a §6 ust. 1 lit. a)</w:t>
      </w:r>
    </w:p>
    <w:p w14:paraId="282C56C5" w14:textId="0D0CB9FA" w:rsidR="00B4106D" w:rsidRPr="00355809" w:rsidRDefault="00B4106D" w:rsidP="001937D8">
      <w:pPr>
        <w:widowControl/>
        <w:numPr>
          <w:ilvl w:val="0"/>
          <w:numId w:val="99"/>
        </w:numPr>
        <w:suppressAutoHyphens w:val="0"/>
        <w:ind w:left="709"/>
        <w:jc w:val="both"/>
      </w:pPr>
      <w:r w:rsidRPr="00355809">
        <w:t xml:space="preserve">w przypadku nieprzystąpienia do realizacji prac wymagających pilnej interwencji w ciągu 6 godzin od otrzymania zgłoszenia </w:t>
      </w:r>
      <w:r w:rsidR="005415C9">
        <w:t xml:space="preserve">- </w:t>
      </w:r>
      <w:r w:rsidRPr="00355809">
        <w:t>w wysokości 200,00zł brutto za każdą rozpoczętą godzinę opóźnienia</w:t>
      </w:r>
      <w:r w:rsidR="00AA470A">
        <w:t xml:space="preserve">, a w pozostałych przypadkach – w </w:t>
      </w:r>
      <w:r w:rsidR="005415C9">
        <w:t xml:space="preserve">kwocie 500 zł za każdy dzień zwłoki </w:t>
      </w:r>
      <w:r w:rsidR="00AC0A9B">
        <w:t>w stosunku do uzgodnionego terminu rozpoczęcia realizacji zlecenia</w:t>
      </w:r>
    </w:p>
    <w:p w14:paraId="48097A30" w14:textId="77777777" w:rsidR="00B4106D" w:rsidRPr="00355809" w:rsidRDefault="00B4106D" w:rsidP="001937D8">
      <w:pPr>
        <w:widowControl/>
        <w:numPr>
          <w:ilvl w:val="0"/>
          <w:numId w:val="99"/>
        </w:numPr>
        <w:suppressAutoHyphens w:val="0"/>
        <w:ind w:left="709"/>
        <w:jc w:val="both"/>
      </w:pPr>
      <w:r w:rsidRPr="00355809">
        <w:t xml:space="preserve">zwłoki w usunięciu wad i usterek stwierdzonych w okresie gwarancji lub rękojmi </w:t>
      </w:r>
      <w:r w:rsidRPr="00355809">
        <w:br/>
        <w:t>w wysokości 1 000,00 PLN (słownie: jeden tysiąc złotych) za każdą wadę lub usterkę za każdy dzień zwłoki, liczony od terminu (dnia) ustalonego zgodnie z treścią § 13 ust. 2 albo § 14 ust. 6 umowy,</w:t>
      </w:r>
    </w:p>
    <w:p w14:paraId="2EA16D3D" w14:textId="04D561A4" w:rsidR="00B4106D" w:rsidRPr="00355809" w:rsidRDefault="00B4106D" w:rsidP="001937D8">
      <w:pPr>
        <w:widowControl/>
        <w:numPr>
          <w:ilvl w:val="0"/>
          <w:numId w:val="99"/>
        </w:numPr>
        <w:suppressAutoHyphens w:val="0"/>
        <w:ind w:left="709"/>
        <w:jc w:val="both"/>
      </w:pPr>
      <w:r w:rsidRPr="00355809">
        <w:t xml:space="preserve">braku zapłaty lub zwłoki w zapłacie wymagalnego wynagrodzenia należnego podwykonawcy w wysokości </w:t>
      </w:r>
      <w:r w:rsidR="00DE7370">
        <w:t xml:space="preserve">500 zł </w:t>
      </w:r>
      <w:r w:rsidRPr="00355809">
        <w:t xml:space="preserve"> za każdy dzień zwłoki w odniesieniu do terminu płatności, określonego w § 11 ust 1,</w:t>
      </w:r>
    </w:p>
    <w:p w14:paraId="01E882EC" w14:textId="77777777" w:rsidR="00B4106D" w:rsidRPr="00355809" w:rsidRDefault="00B4106D" w:rsidP="001937D8">
      <w:pPr>
        <w:widowControl/>
        <w:numPr>
          <w:ilvl w:val="0"/>
          <w:numId w:val="99"/>
        </w:numPr>
        <w:suppressAutoHyphens w:val="0"/>
        <w:ind w:left="709"/>
        <w:jc w:val="both"/>
      </w:pPr>
      <w:r w:rsidRPr="00355809">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4FF34F55" w14:textId="77777777" w:rsidR="00B4106D" w:rsidRPr="00355809" w:rsidRDefault="00B4106D" w:rsidP="001937D8">
      <w:pPr>
        <w:widowControl/>
        <w:numPr>
          <w:ilvl w:val="0"/>
          <w:numId w:val="99"/>
        </w:numPr>
        <w:tabs>
          <w:tab w:val="left" w:pos="720"/>
        </w:tabs>
        <w:suppressAutoHyphens w:val="0"/>
        <w:ind w:left="709"/>
        <w:jc w:val="both"/>
      </w:pPr>
      <w:r w:rsidRPr="00355809">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4437412E" w14:textId="77777777" w:rsidR="00B4106D" w:rsidRPr="00355809" w:rsidRDefault="00B4106D" w:rsidP="001937D8">
      <w:pPr>
        <w:widowControl/>
        <w:numPr>
          <w:ilvl w:val="0"/>
          <w:numId w:val="99"/>
        </w:numPr>
        <w:tabs>
          <w:tab w:val="left" w:pos="720"/>
        </w:tabs>
        <w:suppressAutoHyphens w:val="0"/>
        <w:ind w:left="709"/>
        <w:jc w:val="both"/>
        <w:rPr>
          <w:b/>
        </w:rPr>
      </w:pPr>
      <w:r w:rsidRPr="00355809">
        <w:t>zwłoki w przedłożeniu zanonimizowanych kopii dokumentów pracowników wykonujących czynności wskazane w § 2 ust. 3 umowy w wysokości 500,00 PLN (słownie: pięćset złotych) za każdy dzień zwłoki licząc od dnia następnego po upływie terminu określonego w § 2 ust. 4 umowy;</w:t>
      </w:r>
    </w:p>
    <w:p w14:paraId="16CC4F44" w14:textId="77777777" w:rsidR="00B4106D" w:rsidRPr="00355809" w:rsidRDefault="00B4106D" w:rsidP="001937D8">
      <w:pPr>
        <w:widowControl/>
        <w:numPr>
          <w:ilvl w:val="0"/>
          <w:numId w:val="98"/>
        </w:numPr>
        <w:suppressAutoHyphens w:val="0"/>
        <w:ind w:left="426"/>
        <w:jc w:val="both"/>
      </w:pPr>
      <w:r w:rsidRPr="00355809">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3709971B" w14:textId="77777777" w:rsidR="00B4106D" w:rsidRPr="00355809" w:rsidRDefault="00B4106D" w:rsidP="001937D8">
      <w:pPr>
        <w:widowControl/>
        <w:numPr>
          <w:ilvl w:val="0"/>
          <w:numId w:val="98"/>
        </w:numPr>
        <w:suppressAutoHyphens w:val="0"/>
        <w:ind w:left="426"/>
        <w:jc w:val="both"/>
      </w:pPr>
      <w:r w:rsidRPr="00355809">
        <w:t xml:space="preserve">Strony mogą dochodzić na zasadach ogólnych odszkodowania przewyższającego wysokość zastrzeżonych kar umownych, przy czym kary umowne określone w ust. 1 oraz 2 mają charakter </w:t>
      </w:r>
      <w:proofErr w:type="spellStart"/>
      <w:r w:rsidRPr="00355809">
        <w:t>zaliczalny</w:t>
      </w:r>
      <w:proofErr w:type="spellEnd"/>
      <w:r w:rsidRPr="00355809">
        <w:t xml:space="preserve"> na poczet przedmiotowego odszkodowania uzupełniającego dochodzonego przez daną Stronę.</w:t>
      </w:r>
    </w:p>
    <w:p w14:paraId="05F6B184" w14:textId="77777777" w:rsidR="00B4106D" w:rsidRPr="00355809" w:rsidRDefault="00B4106D" w:rsidP="001937D8">
      <w:pPr>
        <w:widowControl/>
        <w:numPr>
          <w:ilvl w:val="0"/>
          <w:numId w:val="98"/>
        </w:numPr>
        <w:tabs>
          <w:tab w:val="left" w:pos="426"/>
        </w:tabs>
        <w:suppressAutoHyphens w:val="0"/>
        <w:ind w:left="426"/>
        <w:jc w:val="both"/>
      </w:pPr>
      <w:r w:rsidRPr="00355809">
        <w:t>Roszczenie o zapłatę kar umownych staje się wymagalne począwszy od dnia następnego po dniu, w którym miały miejsce okoliczności faktyczne określone w niniejszej umowie stanowiące podstawę do ich naliczenia.</w:t>
      </w:r>
    </w:p>
    <w:p w14:paraId="6404CC19" w14:textId="77777777" w:rsidR="00B4106D" w:rsidRPr="00355809" w:rsidRDefault="00B4106D" w:rsidP="001937D8">
      <w:pPr>
        <w:widowControl/>
        <w:numPr>
          <w:ilvl w:val="0"/>
          <w:numId w:val="98"/>
        </w:numPr>
        <w:suppressAutoHyphens w:val="0"/>
        <w:ind w:left="426"/>
        <w:jc w:val="both"/>
      </w:pPr>
      <w:r w:rsidRPr="00355809">
        <w:t>Zamawiający zastrzega sobie prawo potrącenia ewentualnych kar umownych z należnych do zapłaty faktur lub zabezpieczenia należytego wykonania umowy.</w:t>
      </w:r>
    </w:p>
    <w:p w14:paraId="2716CF4C" w14:textId="77777777" w:rsidR="00B4106D" w:rsidRPr="00355809" w:rsidRDefault="00B4106D" w:rsidP="001937D8">
      <w:pPr>
        <w:widowControl/>
        <w:numPr>
          <w:ilvl w:val="0"/>
          <w:numId w:val="98"/>
        </w:numPr>
        <w:tabs>
          <w:tab w:val="left" w:pos="426"/>
        </w:tabs>
        <w:suppressAutoHyphens w:val="0"/>
        <w:ind w:left="426"/>
        <w:jc w:val="both"/>
        <w:rPr>
          <w:iCs/>
        </w:rPr>
      </w:pPr>
      <w:r w:rsidRPr="00355809">
        <w:t>Zapłata kar umownych nie zwalnia Wykonawcy od obowiązku wykonania umowy.</w:t>
      </w:r>
    </w:p>
    <w:p w14:paraId="311B65E2" w14:textId="77777777" w:rsidR="00B4106D" w:rsidRPr="00355809" w:rsidRDefault="00B4106D" w:rsidP="00B4106D">
      <w:pPr>
        <w:widowControl/>
        <w:tabs>
          <w:tab w:val="left" w:pos="426"/>
        </w:tabs>
        <w:suppressAutoHyphens w:val="0"/>
        <w:ind w:left="426"/>
        <w:jc w:val="both"/>
        <w:rPr>
          <w:iCs/>
        </w:rPr>
      </w:pPr>
    </w:p>
    <w:p w14:paraId="03206FB0" w14:textId="77777777" w:rsidR="00B4106D" w:rsidRPr="00355809" w:rsidRDefault="00B4106D" w:rsidP="00B4106D">
      <w:pPr>
        <w:keepNext/>
        <w:widowControl/>
        <w:tabs>
          <w:tab w:val="left" w:pos="720"/>
        </w:tabs>
        <w:suppressAutoHyphens w:val="0"/>
        <w:ind w:left="360"/>
        <w:outlineLvl w:val="1"/>
        <w:rPr>
          <w:b/>
          <w:bCs/>
          <w:iCs/>
        </w:rPr>
      </w:pPr>
      <w:r w:rsidRPr="00355809">
        <w:rPr>
          <w:b/>
          <w:bCs/>
          <w:iCs/>
        </w:rPr>
        <w:lastRenderedPageBreak/>
        <w:t>Siła wyższa</w:t>
      </w:r>
    </w:p>
    <w:p w14:paraId="0E696B96" w14:textId="77777777" w:rsidR="00B4106D" w:rsidRPr="00355809" w:rsidRDefault="00B4106D" w:rsidP="00B4106D">
      <w:pPr>
        <w:keepNext/>
        <w:widowControl/>
        <w:tabs>
          <w:tab w:val="left" w:pos="720"/>
        </w:tabs>
        <w:suppressAutoHyphens w:val="0"/>
        <w:ind w:left="360"/>
        <w:outlineLvl w:val="1"/>
        <w:rPr>
          <w:b/>
          <w:bCs/>
          <w:iCs/>
        </w:rPr>
      </w:pPr>
      <w:r w:rsidRPr="00355809">
        <w:rPr>
          <w:b/>
          <w:bCs/>
          <w:iCs/>
        </w:rPr>
        <w:t>§ 16</w:t>
      </w:r>
    </w:p>
    <w:p w14:paraId="7D511941" w14:textId="77777777" w:rsidR="00B4106D" w:rsidRPr="00355809" w:rsidRDefault="00B4106D" w:rsidP="001937D8">
      <w:pPr>
        <w:widowControl/>
        <w:numPr>
          <w:ilvl w:val="0"/>
          <w:numId w:val="100"/>
        </w:numPr>
        <w:suppressAutoHyphens w:val="0"/>
        <w:ind w:left="426"/>
        <w:jc w:val="both"/>
      </w:pPr>
      <w:r w:rsidRPr="00355809">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355809">
        <w:br/>
        <w:t xml:space="preserve">a które uniemożliwiają Wykonawcy wykonanie w części lub w całości jego zobowiązania wynikającego z niniejszej umowy albo mającej bezpośredni wpływ na terminowość </w:t>
      </w:r>
      <w:r w:rsidRPr="00355809">
        <w:br/>
        <w:t xml:space="preserve">i sposób wykonywanych umowy. Strony za okoliczności siły wyższej uznają </w:t>
      </w:r>
      <w:r w:rsidRPr="00355809">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i zagrożenia epidemicznego.</w:t>
      </w:r>
    </w:p>
    <w:p w14:paraId="2B42D990" w14:textId="77777777" w:rsidR="00B4106D" w:rsidRPr="00355809" w:rsidRDefault="00B4106D" w:rsidP="001937D8">
      <w:pPr>
        <w:widowControl/>
        <w:numPr>
          <w:ilvl w:val="0"/>
          <w:numId w:val="100"/>
        </w:numPr>
        <w:suppressAutoHyphens w:val="0"/>
        <w:ind w:left="426"/>
        <w:jc w:val="both"/>
      </w:pPr>
      <w:r w:rsidRPr="00355809">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3EA12209" w14:textId="77777777" w:rsidR="00B4106D" w:rsidRPr="00355809" w:rsidRDefault="00B4106D" w:rsidP="001937D8">
      <w:pPr>
        <w:widowControl/>
        <w:numPr>
          <w:ilvl w:val="0"/>
          <w:numId w:val="100"/>
        </w:numPr>
        <w:suppressAutoHyphens w:val="0"/>
        <w:ind w:left="426"/>
        <w:jc w:val="both"/>
      </w:pPr>
      <w:r w:rsidRPr="00355809">
        <w:t>Bieg terminów określonych w niniejszej umowie ulega zawieszeniu przez czas trwania przeszkody spowodowanej siłą wyższą.</w:t>
      </w:r>
    </w:p>
    <w:p w14:paraId="46A37A00" w14:textId="77777777" w:rsidR="00B4106D" w:rsidRPr="00355809" w:rsidRDefault="00B4106D" w:rsidP="00B4106D">
      <w:pPr>
        <w:tabs>
          <w:tab w:val="left" w:pos="720"/>
        </w:tabs>
        <w:ind w:left="360"/>
        <w:rPr>
          <w:b/>
        </w:rPr>
      </w:pPr>
    </w:p>
    <w:p w14:paraId="088C3DD3" w14:textId="77777777" w:rsidR="00B4106D" w:rsidRPr="00355809" w:rsidRDefault="00B4106D" w:rsidP="00B4106D">
      <w:pPr>
        <w:tabs>
          <w:tab w:val="left" w:pos="720"/>
        </w:tabs>
        <w:ind w:left="360"/>
        <w:rPr>
          <w:b/>
        </w:rPr>
      </w:pPr>
      <w:r w:rsidRPr="00355809">
        <w:rPr>
          <w:b/>
        </w:rPr>
        <w:t>Poufność</w:t>
      </w:r>
    </w:p>
    <w:p w14:paraId="072C89BE" w14:textId="77777777" w:rsidR="00B4106D" w:rsidRPr="00355809" w:rsidRDefault="00B4106D" w:rsidP="00B4106D">
      <w:pPr>
        <w:tabs>
          <w:tab w:val="left" w:pos="720"/>
        </w:tabs>
        <w:ind w:left="360"/>
        <w:rPr>
          <w:b/>
        </w:rPr>
      </w:pPr>
      <w:r w:rsidRPr="00355809">
        <w:rPr>
          <w:b/>
        </w:rPr>
        <w:t>§ 17</w:t>
      </w:r>
    </w:p>
    <w:p w14:paraId="52ACF971" w14:textId="77777777" w:rsidR="00B4106D" w:rsidRPr="00355809" w:rsidRDefault="00B4106D" w:rsidP="001937D8">
      <w:pPr>
        <w:numPr>
          <w:ilvl w:val="0"/>
          <w:numId w:val="101"/>
        </w:numPr>
        <w:tabs>
          <w:tab w:val="left" w:pos="360"/>
        </w:tabs>
        <w:ind w:left="284"/>
        <w:jc w:val="both"/>
      </w:pPr>
      <w:r w:rsidRPr="00355809">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50EA3F76" w14:textId="77777777" w:rsidR="00B4106D" w:rsidRPr="00355809" w:rsidRDefault="00B4106D" w:rsidP="001937D8">
      <w:pPr>
        <w:numPr>
          <w:ilvl w:val="0"/>
          <w:numId w:val="101"/>
        </w:numPr>
        <w:tabs>
          <w:tab w:val="left" w:pos="284"/>
        </w:tabs>
        <w:ind w:left="284"/>
        <w:jc w:val="both"/>
      </w:pPr>
      <w:r w:rsidRPr="00355809">
        <w:t xml:space="preserve">Wykonawca zobowiązuje się do utrzymania w ścisłej tajemnicy wszelkich informacji, </w:t>
      </w:r>
    </w:p>
    <w:p w14:paraId="459182C9" w14:textId="77777777" w:rsidR="00B4106D" w:rsidRPr="00355809" w:rsidRDefault="00B4106D" w:rsidP="00B4106D">
      <w:pPr>
        <w:tabs>
          <w:tab w:val="left" w:pos="360"/>
        </w:tabs>
        <w:ind w:left="284"/>
        <w:jc w:val="both"/>
      </w:pPr>
      <w:r w:rsidRPr="00355809">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7A532897" w14:textId="77777777" w:rsidR="00B4106D" w:rsidRPr="00355809" w:rsidRDefault="00B4106D" w:rsidP="001937D8">
      <w:pPr>
        <w:numPr>
          <w:ilvl w:val="0"/>
          <w:numId w:val="101"/>
        </w:numPr>
        <w:tabs>
          <w:tab w:val="left" w:pos="284"/>
        </w:tabs>
        <w:ind w:left="284"/>
        <w:jc w:val="both"/>
      </w:pPr>
      <w:r w:rsidRPr="00355809">
        <w:t xml:space="preserve">Strony podejmą odpowiednie kroki dla zachowania poufności przez osoby wykonujące </w:t>
      </w:r>
    </w:p>
    <w:p w14:paraId="6349254F" w14:textId="77777777" w:rsidR="00B4106D" w:rsidRPr="00355809" w:rsidRDefault="00B4106D" w:rsidP="00B4106D">
      <w:pPr>
        <w:tabs>
          <w:tab w:val="left" w:pos="360"/>
        </w:tabs>
        <w:ind w:left="284"/>
        <w:jc w:val="both"/>
      </w:pPr>
      <w:r w:rsidRPr="00355809">
        <w:t>w ich imieniu obowiązki w ramach umowy.</w:t>
      </w:r>
    </w:p>
    <w:p w14:paraId="08293CAA" w14:textId="77777777" w:rsidR="00B4106D" w:rsidRPr="00355809" w:rsidRDefault="00B4106D" w:rsidP="001937D8">
      <w:pPr>
        <w:numPr>
          <w:ilvl w:val="0"/>
          <w:numId w:val="101"/>
        </w:numPr>
        <w:tabs>
          <w:tab w:val="left" w:pos="284"/>
        </w:tabs>
        <w:ind w:left="284"/>
        <w:jc w:val="both"/>
      </w:pPr>
      <w:r w:rsidRPr="00355809">
        <w:t xml:space="preserve">Wykonawca zobowiązuje się do zachowania w tajemnicy wszelkich informacji uzyskanych </w:t>
      </w:r>
      <w:r w:rsidRPr="00355809">
        <w:br/>
        <w:t>w trakcie realizacji umowy.</w:t>
      </w:r>
    </w:p>
    <w:p w14:paraId="31090DFD" w14:textId="77777777" w:rsidR="00B4106D" w:rsidRPr="00355809" w:rsidRDefault="00B4106D" w:rsidP="00B4106D">
      <w:pPr>
        <w:tabs>
          <w:tab w:val="left" w:pos="720"/>
        </w:tabs>
        <w:ind w:left="360"/>
        <w:rPr>
          <w:b/>
        </w:rPr>
      </w:pPr>
      <w:bookmarkStart w:id="29" w:name="_Hlk67316092"/>
      <w:r w:rsidRPr="00355809">
        <w:rPr>
          <w:b/>
        </w:rPr>
        <w:t>Zmiana umowy</w:t>
      </w:r>
    </w:p>
    <w:p w14:paraId="436A80A5" w14:textId="77777777" w:rsidR="00B4106D" w:rsidRPr="00355809" w:rsidRDefault="00B4106D" w:rsidP="00B4106D">
      <w:pPr>
        <w:tabs>
          <w:tab w:val="left" w:pos="720"/>
        </w:tabs>
        <w:ind w:left="360"/>
        <w:rPr>
          <w:b/>
        </w:rPr>
      </w:pPr>
      <w:r w:rsidRPr="00355809">
        <w:rPr>
          <w:b/>
        </w:rPr>
        <w:t>§ 18</w:t>
      </w:r>
    </w:p>
    <w:p w14:paraId="67D61CB2" w14:textId="77777777" w:rsidR="00B4106D" w:rsidRPr="00355809" w:rsidRDefault="00B4106D" w:rsidP="001937D8">
      <w:pPr>
        <w:numPr>
          <w:ilvl w:val="0"/>
          <w:numId w:val="102"/>
        </w:numPr>
        <w:ind w:left="284"/>
        <w:contextualSpacing/>
        <w:jc w:val="both"/>
      </w:pPr>
      <w:r w:rsidRPr="00355809">
        <w:t>Strony dopuszczają, poza zmianami wskazanymi w art. 455 Ustawy, możliwość zmiany umowy bez obowiązku przeprowadzania nowego postępowania w następujących przypadkach i zakresach:</w:t>
      </w:r>
    </w:p>
    <w:p w14:paraId="1C17C1F1" w14:textId="77777777" w:rsidR="00B4106D" w:rsidRPr="00355809" w:rsidRDefault="00B4106D" w:rsidP="001937D8">
      <w:pPr>
        <w:numPr>
          <w:ilvl w:val="0"/>
          <w:numId w:val="103"/>
        </w:numPr>
        <w:ind w:left="567"/>
        <w:contextualSpacing/>
        <w:jc w:val="both"/>
        <w:rPr>
          <w:shd w:val="clear" w:color="auto" w:fill="FFFFFF"/>
        </w:rPr>
      </w:pPr>
      <w:r w:rsidRPr="00355809">
        <w:t xml:space="preserve">zmiana terminu wykonania zamówienia, </w:t>
      </w:r>
      <w:r w:rsidRPr="00355809">
        <w:rPr>
          <w:shd w:val="clear" w:color="auto" w:fill="FFFFFF"/>
        </w:rPr>
        <w:t xml:space="preserve">lub innych postanowień umowy (w tym zmiana sposobu wykonywania umowy, zmiana zakresu świadczenia wykonawcy </w:t>
      </w:r>
      <w:r w:rsidRPr="00355809">
        <w:rPr>
          <w:shd w:val="clear" w:color="auto" w:fill="FFFFFF"/>
        </w:rPr>
        <w:br/>
        <w:t>i odpowiadająca mu zmiana wynagrodzenia wykonawcy) wywołana wystąpieniem siły wyższej mającej bezpośredni wpływ na terminowość i sposób wykonania niniejszej umowy.</w:t>
      </w:r>
    </w:p>
    <w:p w14:paraId="5677F5E5" w14:textId="77777777" w:rsidR="00B4106D" w:rsidRPr="00355809" w:rsidRDefault="00B4106D" w:rsidP="001937D8">
      <w:pPr>
        <w:numPr>
          <w:ilvl w:val="0"/>
          <w:numId w:val="103"/>
        </w:numPr>
        <w:ind w:left="567"/>
        <w:contextualSpacing/>
        <w:jc w:val="both"/>
      </w:pPr>
      <w:r w:rsidRPr="00355809">
        <w:t xml:space="preserve">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w:t>
      </w:r>
      <w:r w:rsidRPr="00355809">
        <w:lastRenderedPageBreak/>
        <w:t>zamówienia korzystnych z punktu widzenia Zamawiającego, przy jednoczesnym obniżeniu wynagrodzenia umownego o wartość niezrealizowanych elementów przedmiotu zamówienia. Zmniejszenie zakresu przedmiotu umowy nie będzie większe niż 15% jego wartości.</w:t>
      </w:r>
    </w:p>
    <w:p w14:paraId="532126A2" w14:textId="77777777" w:rsidR="00B4106D" w:rsidRPr="00355809" w:rsidRDefault="00B4106D" w:rsidP="001937D8">
      <w:pPr>
        <w:numPr>
          <w:ilvl w:val="0"/>
          <w:numId w:val="103"/>
        </w:numPr>
        <w:ind w:left="567"/>
        <w:contextualSpacing/>
        <w:jc w:val="both"/>
      </w:pPr>
      <w:r w:rsidRPr="00355809">
        <w:t>zmiany postanowień umowy związane ze:</w:t>
      </w:r>
    </w:p>
    <w:p w14:paraId="39D409E4" w14:textId="77777777" w:rsidR="00B4106D" w:rsidRPr="00355809" w:rsidRDefault="00B4106D" w:rsidP="00B4106D">
      <w:pPr>
        <w:ind w:left="849" w:hanging="283"/>
        <w:contextualSpacing/>
        <w:jc w:val="both"/>
      </w:pPr>
      <w:r w:rsidRPr="00355809">
        <w:t>a)</w:t>
      </w:r>
      <w:r w:rsidRPr="00355809">
        <w:tab/>
        <w:t>zmianą danych identyfikacyjnych (w tym adresowych i teleadresowych) Strony umowy i osób reprezentujących Strony (w szczególności z powodu nieprzewidzianych zmian organizacyjnych, choroby, wypadków losowych),</w:t>
      </w:r>
    </w:p>
    <w:p w14:paraId="168C3F08" w14:textId="77777777" w:rsidR="00B4106D" w:rsidRPr="00355809" w:rsidRDefault="00B4106D" w:rsidP="00B4106D">
      <w:pPr>
        <w:ind w:left="849" w:hanging="283"/>
        <w:contextualSpacing/>
        <w:jc w:val="both"/>
      </w:pPr>
      <w:r w:rsidRPr="00355809">
        <w:t>b)</w:t>
      </w:r>
      <w:r w:rsidRPr="00355809">
        <w:tab/>
        <w:t>zmianą numeru rachunku bankowego Wykonawcy wskazanego w niniejszej umowie,</w:t>
      </w:r>
    </w:p>
    <w:p w14:paraId="1D5AC929" w14:textId="77777777" w:rsidR="00B4106D" w:rsidRPr="00355809" w:rsidRDefault="00B4106D" w:rsidP="00B4106D">
      <w:pPr>
        <w:ind w:left="849" w:hanging="283"/>
        <w:contextualSpacing/>
        <w:jc w:val="both"/>
      </w:pPr>
      <w:r w:rsidRPr="00355809">
        <w:t>c)</w:t>
      </w:r>
      <w:r w:rsidRPr="00355809">
        <w:tab/>
        <w:t>wystąpieniem oczywistych omyłek pisarskich i rachunkowych w treści niniejszej umowy,</w:t>
      </w:r>
    </w:p>
    <w:p w14:paraId="3EE3E6A9" w14:textId="77777777" w:rsidR="00B4106D" w:rsidRPr="00355809" w:rsidRDefault="00B4106D" w:rsidP="00B4106D">
      <w:pPr>
        <w:ind w:left="849" w:hanging="283"/>
        <w:contextualSpacing/>
        <w:jc w:val="both"/>
      </w:pPr>
      <w:r w:rsidRPr="00355809">
        <w:t>d)</w:t>
      </w:r>
      <w:r w:rsidRPr="00355809">
        <w:tab/>
        <w:t xml:space="preserve">zmianą w KRS, wpisie do </w:t>
      </w:r>
      <w:proofErr w:type="spellStart"/>
      <w:r w:rsidRPr="00355809">
        <w:t>CEiDG</w:t>
      </w:r>
      <w:proofErr w:type="spellEnd"/>
      <w:r w:rsidRPr="00355809">
        <w:t xml:space="preserve"> w trakcie realizacji zamówienia dotyczące Wykonawcy,</w:t>
      </w:r>
    </w:p>
    <w:p w14:paraId="4814C726" w14:textId="77777777" w:rsidR="00B4106D" w:rsidRPr="00355809" w:rsidRDefault="00B4106D" w:rsidP="00B4106D">
      <w:pPr>
        <w:ind w:left="849" w:hanging="283"/>
        <w:contextualSpacing/>
        <w:jc w:val="both"/>
      </w:pPr>
      <w:r w:rsidRPr="00355809">
        <w:t>e)</w:t>
      </w:r>
      <w:r w:rsidRPr="00355809">
        <w:tab/>
        <w:t>zmianą formy zabezpieczenia należytego wykonania umowy,</w:t>
      </w:r>
    </w:p>
    <w:p w14:paraId="6028C9E7" w14:textId="77777777" w:rsidR="00B4106D" w:rsidRPr="00355809" w:rsidRDefault="00B4106D" w:rsidP="00B4106D">
      <w:pPr>
        <w:ind w:left="849" w:hanging="283"/>
        <w:contextualSpacing/>
        <w:jc w:val="both"/>
      </w:pPr>
      <w:r w:rsidRPr="00355809">
        <w:t>f)</w:t>
      </w:r>
      <w:r w:rsidRPr="00355809">
        <w:tab/>
        <w:t>zmianą zabezpieczenia należytego wykonania umowy w związku ze zmianą warunków realizacji umowy,</w:t>
      </w:r>
    </w:p>
    <w:p w14:paraId="17D69F9A" w14:textId="77777777" w:rsidR="00B4106D" w:rsidRPr="00355809" w:rsidRDefault="00B4106D" w:rsidP="001937D8">
      <w:pPr>
        <w:numPr>
          <w:ilvl w:val="0"/>
          <w:numId w:val="103"/>
        </w:numPr>
        <w:ind w:left="567"/>
        <w:contextualSpacing/>
        <w:jc w:val="both"/>
        <w:rPr>
          <w:lang w:eastAsia="ar-SA"/>
        </w:rPr>
      </w:pPr>
      <w:r w:rsidRPr="00355809">
        <w:rPr>
          <w:lang w:eastAsia="ar-SA"/>
        </w:rPr>
        <w:t>zmiany terminu wykonania zamówienia wskutek wystąpienia okoliczności leżących wyłącznie po stronie Zamawiającego, w tym w szczególności wstrzymanie realizacji umowy,</w:t>
      </w:r>
    </w:p>
    <w:p w14:paraId="1FB59404" w14:textId="77777777" w:rsidR="00B4106D" w:rsidRPr="00355809" w:rsidRDefault="00B4106D" w:rsidP="001937D8">
      <w:pPr>
        <w:numPr>
          <w:ilvl w:val="0"/>
          <w:numId w:val="103"/>
        </w:numPr>
        <w:ind w:left="567"/>
        <w:contextualSpacing/>
        <w:jc w:val="both"/>
        <w:rPr>
          <w:lang w:eastAsia="ar-SA"/>
        </w:rPr>
      </w:pPr>
      <w:r w:rsidRPr="00355809">
        <w:rPr>
          <w:lang w:eastAsia="ar-SA"/>
        </w:rPr>
        <w:t>zmiana terminu wykonania zamówienia, zmiana postanowień umowy wskutek zmiany przepisów prawa Unii Europejskiej lub prawa krajowego.</w:t>
      </w:r>
    </w:p>
    <w:p w14:paraId="13FC125B" w14:textId="77777777" w:rsidR="00B4106D" w:rsidRPr="00355809" w:rsidRDefault="00B4106D" w:rsidP="001937D8">
      <w:pPr>
        <w:numPr>
          <w:ilvl w:val="0"/>
          <w:numId w:val="102"/>
        </w:numPr>
        <w:ind w:left="284"/>
        <w:contextualSpacing/>
        <w:jc w:val="both"/>
        <w:rPr>
          <w:color w:val="FF0000"/>
        </w:rPr>
      </w:pPr>
      <w:r w:rsidRPr="00355809">
        <w:t xml:space="preserve">Strona występująca o zmianę postanowień niniejszej umowy zobowiązana jest do udokumentowania zaistnienia okoliczności, o których mowa w ust. 1. Wniosek o zmianę postanowień niniejszej umowy musi być wyrażony </w:t>
      </w:r>
      <w:r w:rsidRPr="00355809">
        <w:rPr>
          <w:rFonts w:eastAsia="Palatino Linotype"/>
        </w:rPr>
        <w:t>w formie pisemnej</w:t>
      </w:r>
      <w:r w:rsidRPr="00355809">
        <w:t xml:space="preserve"> na zasadach wskazanych w art. 78 lub 78</w:t>
      </w:r>
      <w:r w:rsidRPr="00355809">
        <w:rPr>
          <w:vertAlign w:val="superscript"/>
        </w:rPr>
        <w:t>1</w:t>
      </w:r>
      <w:r w:rsidRPr="00355809">
        <w:t xml:space="preserve"> Kodeksu cywilnego.</w:t>
      </w:r>
    </w:p>
    <w:bookmarkEnd w:id="29"/>
    <w:p w14:paraId="4858E9AD" w14:textId="77777777" w:rsidR="00B4106D" w:rsidRPr="00355809" w:rsidRDefault="00B4106D" w:rsidP="00B4106D">
      <w:pPr>
        <w:tabs>
          <w:tab w:val="left" w:pos="720"/>
        </w:tabs>
        <w:jc w:val="both"/>
        <w:rPr>
          <w:b/>
        </w:rPr>
      </w:pPr>
    </w:p>
    <w:p w14:paraId="160969AB" w14:textId="77777777" w:rsidR="00B4106D" w:rsidRPr="00355809" w:rsidRDefault="00B4106D" w:rsidP="00B4106D">
      <w:pPr>
        <w:tabs>
          <w:tab w:val="left" w:pos="720"/>
        </w:tabs>
        <w:ind w:left="360"/>
        <w:rPr>
          <w:b/>
        </w:rPr>
      </w:pPr>
      <w:r w:rsidRPr="00355809">
        <w:rPr>
          <w:b/>
        </w:rPr>
        <w:t>Postanowienia końcowe</w:t>
      </w:r>
    </w:p>
    <w:p w14:paraId="0227741B" w14:textId="77777777" w:rsidR="00B4106D" w:rsidRPr="00355809" w:rsidRDefault="00B4106D" w:rsidP="00B4106D">
      <w:pPr>
        <w:tabs>
          <w:tab w:val="left" w:pos="720"/>
        </w:tabs>
        <w:ind w:left="360"/>
        <w:rPr>
          <w:b/>
        </w:rPr>
      </w:pPr>
      <w:r w:rsidRPr="00355809">
        <w:rPr>
          <w:b/>
        </w:rPr>
        <w:t>§ 19</w:t>
      </w:r>
    </w:p>
    <w:p w14:paraId="3E9DDF04" w14:textId="77777777" w:rsidR="00B4106D" w:rsidRPr="00355809" w:rsidRDefault="00B4106D" w:rsidP="001937D8">
      <w:pPr>
        <w:widowControl/>
        <w:numPr>
          <w:ilvl w:val="0"/>
          <w:numId w:val="104"/>
        </w:numPr>
        <w:tabs>
          <w:tab w:val="left" w:pos="284"/>
        </w:tabs>
        <w:suppressAutoHyphens w:val="0"/>
        <w:ind w:left="284"/>
        <w:jc w:val="both"/>
      </w:pPr>
      <w:r w:rsidRPr="00355809">
        <w:t>Wszelkie oświadczenia Stron umowy będą składane na piśmie pod rygorem nieważności, listem poleconym lub za potwierdzeniem ich złożenia, chyba że wyraźne postanowienie niniejszej umowy przewiduje inny sposób złożenia oświadczenia.</w:t>
      </w:r>
    </w:p>
    <w:p w14:paraId="49816091" w14:textId="77777777" w:rsidR="00B4106D" w:rsidRPr="00355809" w:rsidRDefault="00B4106D" w:rsidP="001937D8">
      <w:pPr>
        <w:widowControl/>
        <w:numPr>
          <w:ilvl w:val="0"/>
          <w:numId w:val="104"/>
        </w:numPr>
        <w:tabs>
          <w:tab w:val="left" w:pos="284"/>
        </w:tabs>
        <w:suppressAutoHyphens w:val="0"/>
        <w:ind w:left="284"/>
        <w:jc w:val="both"/>
      </w:pPr>
      <w:r w:rsidRPr="00355809">
        <w:t>Wszelkie zmiany, w tym uzupełnienia niniejszej umowy, rozwiązanie lub odstąpienie od umowy wymagają formy pisemnej pod rygorem nieważności.</w:t>
      </w:r>
    </w:p>
    <w:p w14:paraId="0362696E" w14:textId="77777777" w:rsidR="00B4106D" w:rsidRPr="00355809" w:rsidRDefault="00B4106D" w:rsidP="001937D8">
      <w:pPr>
        <w:widowControl/>
        <w:numPr>
          <w:ilvl w:val="0"/>
          <w:numId w:val="104"/>
        </w:numPr>
        <w:tabs>
          <w:tab w:val="left" w:pos="284"/>
        </w:tabs>
        <w:suppressAutoHyphens w:val="0"/>
        <w:ind w:left="284"/>
        <w:jc w:val="both"/>
      </w:pPr>
      <w:r w:rsidRPr="00355809">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717350C3" w14:textId="77777777" w:rsidR="00B4106D" w:rsidRPr="00355809" w:rsidRDefault="00B4106D" w:rsidP="001937D8">
      <w:pPr>
        <w:widowControl/>
        <w:numPr>
          <w:ilvl w:val="0"/>
          <w:numId w:val="104"/>
        </w:numPr>
        <w:tabs>
          <w:tab w:val="left" w:pos="284"/>
        </w:tabs>
        <w:suppressAutoHyphens w:val="0"/>
        <w:ind w:left="284"/>
        <w:jc w:val="both"/>
      </w:pPr>
      <w:r w:rsidRPr="00355809">
        <w:t>Wykonawca pokryje wszelkie koszty i opłaty związane z realizacją umowy między innymi: przeglądów, odbiorów oraz uzyska niezbędne zezwolenia od zarządcy dróg na przejazd pojazdami budowy.</w:t>
      </w:r>
    </w:p>
    <w:p w14:paraId="6FEE44B2" w14:textId="77777777" w:rsidR="00B4106D" w:rsidRPr="00355809" w:rsidRDefault="00B4106D" w:rsidP="001937D8">
      <w:pPr>
        <w:widowControl/>
        <w:numPr>
          <w:ilvl w:val="0"/>
          <w:numId w:val="104"/>
        </w:numPr>
        <w:tabs>
          <w:tab w:val="left" w:pos="284"/>
        </w:tabs>
        <w:suppressAutoHyphens w:val="0"/>
        <w:ind w:left="284"/>
        <w:jc w:val="both"/>
      </w:pPr>
      <w:r w:rsidRPr="00355809">
        <w:t>Wykonawca przedłoży Zamawiającemu listy pracowników upoważnionych do wykonywania prac oraz zapewni odzież roboczą, jak i identyfikatory pozwalające na jednoznaczną identyfikację pracowników.</w:t>
      </w:r>
    </w:p>
    <w:p w14:paraId="22CE443F" w14:textId="77777777" w:rsidR="00B4106D" w:rsidRPr="00355809" w:rsidRDefault="00B4106D" w:rsidP="001937D8">
      <w:pPr>
        <w:widowControl/>
        <w:numPr>
          <w:ilvl w:val="0"/>
          <w:numId w:val="104"/>
        </w:numPr>
        <w:tabs>
          <w:tab w:val="left" w:pos="284"/>
        </w:tabs>
        <w:suppressAutoHyphens w:val="0"/>
        <w:ind w:left="284"/>
        <w:jc w:val="both"/>
      </w:pPr>
      <w:r w:rsidRPr="00355809">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5E1CE7CC" w14:textId="77777777" w:rsidR="00B4106D" w:rsidRPr="00355809" w:rsidRDefault="00B4106D" w:rsidP="001937D8">
      <w:pPr>
        <w:widowControl/>
        <w:numPr>
          <w:ilvl w:val="0"/>
          <w:numId w:val="104"/>
        </w:numPr>
        <w:tabs>
          <w:tab w:val="left" w:pos="284"/>
        </w:tabs>
        <w:suppressAutoHyphens w:val="0"/>
        <w:ind w:left="284"/>
        <w:jc w:val="both"/>
      </w:pPr>
      <w:r w:rsidRPr="00355809">
        <w:rPr>
          <w:snapToGrid w:val="0"/>
        </w:rPr>
        <w:t xml:space="preserve">Żadna ze Stron nie jest uprawniona do przeniesienia swoich praw i zobowiązań z niniejszej umowy bez uzyskania pisemnej zgody drugiej Strony, pod rygorem nieważności, w szczególności Wykonawcy nie przysługuje prawo przenoszenia wierzytelności </w:t>
      </w:r>
      <w:r w:rsidRPr="00355809">
        <w:rPr>
          <w:snapToGrid w:val="0"/>
        </w:rPr>
        <w:lastRenderedPageBreak/>
        <w:t>wynikających z niniejszej umowy na osoby trzecie bez uprzedniej pisemnej zgody Zamawiającego.</w:t>
      </w:r>
    </w:p>
    <w:p w14:paraId="15F55ED2" w14:textId="77777777" w:rsidR="00B4106D" w:rsidRPr="00355809" w:rsidRDefault="00B4106D" w:rsidP="001937D8">
      <w:pPr>
        <w:widowControl/>
        <w:numPr>
          <w:ilvl w:val="0"/>
          <w:numId w:val="104"/>
        </w:numPr>
        <w:tabs>
          <w:tab w:val="left" w:pos="284"/>
        </w:tabs>
        <w:suppressAutoHyphens w:val="0"/>
        <w:ind w:left="284"/>
        <w:jc w:val="both"/>
      </w:pPr>
      <w:r w:rsidRPr="00355809">
        <w:t>Strony zobowiązują się do każdorazowego powiadamiania się listem poleconym o zmianie adresu swojej siedziby, pod rygorem uznania za skutecznie doręczoną korespondencję wysłaną pod dotychczas znany adres.</w:t>
      </w:r>
    </w:p>
    <w:p w14:paraId="01434C60" w14:textId="77777777" w:rsidR="00B4106D" w:rsidRPr="00355809" w:rsidRDefault="00B4106D" w:rsidP="001937D8">
      <w:pPr>
        <w:widowControl/>
        <w:numPr>
          <w:ilvl w:val="0"/>
          <w:numId w:val="104"/>
        </w:numPr>
        <w:tabs>
          <w:tab w:val="left" w:pos="284"/>
        </w:tabs>
        <w:suppressAutoHyphens w:val="0"/>
        <w:ind w:left="284"/>
        <w:jc w:val="both"/>
      </w:pPr>
      <w:r w:rsidRPr="00355809">
        <w:t xml:space="preserve">Strony ustalają, iż pod pojęciem dni roboczych rozumieją dni od poniedziałku do piątku, </w:t>
      </w:r>
      <w:r w:rsidRPr="00355809">
        <w:br/>
        <w:t xml:space="preserve">z wyłączeniem dni ustawowo wolnych od pracy . </w:t>
      </w:r>
    </w:p>
    <w:p w14:paraId="0DD5A731" w14:textId="77777777" w:rsidR="00B4106D" w:rsidRPr="00355809" w:rsidRDefault="00B4106D" w:rsidP="001937D8">
      <w:pPr>
        <w:widowControl/>
        <w:numPr>
          <w:ilvl w:val="0"/>
          <w:numId w:val="104"/>
        </w:numPr>
        <w:tabs>
          <w:tab w:val="left" w:pos="284"/>
        </w:tabs>
        <w:suppressAutoHyphens w:val="0"/>
        <w:ind w:left="284"/>
        <w:jc w:val="both"/>
      </w:pPr>
      <w:r w:rsidRPr="00355809">
        <w:t>Wszelkie spory wynikające z niniejszej umowy będą rozstrzygane przez Sąd właściwy dla siedziby Zamawiającego.</w:t>
      </w:r>
    </w:p>
    <w:p w14:paraId="587BABA3" w14:textId="77777777" w:rsidR="00B4106D" w:rsidRPr="00355809" w:rsidRDefault="00B4106D" w:rsidP="001937D8">
      <w:pPr>
        <w:widowControl/>
        <w:numPr>
          <w:ilvl w:val="0"/>
          <w:numId w:val="104"/>
        </w:numPr>
        <w:tabs>
          <w:tab w:val="left" w:pos="284"/>
        </w:tabs>
        <w:suppressAutoHyphens w:val="0"/>
        <w:ind w:left="284"/>
        <w:jc w:val="both"/>
      </w:pPr>
      <w:r w:rsidRPr="00355809">
        <w:t xml:space="preserve">W sprawach nieunormowanych niniejszą umową mają zastosowanie przepisy ustawy z dnia 23 kwietnia 1964 r. – Kodeks cywilny (t. j. Dz. U. 2023 poz. 1610 z </w:t>
      </w:r>
      <w:proofErr w:type="spellStart"/>
      <w:r w:rsidRPr="00355809">
        <w:t>późn</w:t>
      </w:r>
      <w:proofErr w:type="spellEnd"/>
      <w:r w:rsidRPr="00355809">
        <w:t xml:space="preserve">. zm.), ustawy </w:t>
      </w:r>
      <w:r w:rsidRPr="00355809">
        <w:br/>
        <w:t xml:space="preserve">z dnia 11 września 2019 r. – Prawo zamówień publicznych (t. j. Dz. U. 2023 poz. 1605 </w:t>
      </w:r>
      <w:r w:rsidRPr="00355809">
        <w:br/>
        <w:t xml:space="preserve">z </w:t>
      </w:r>
      <w:proofErr w:type="spellStart"/>
      <w:r w:rsidRPr="00355809">
        <w:t>późn</w:t>
      </w:r>
      <w:proofErr w:type="spellEnd"/>
      <w:r w:rsidRPr="00355809">
        <w:t xml:space="preserve">. zm.), ustawy z dnia 7 lipca 1994 r. – Prawo budowlane (t. j. Dz. U. 2024 poz. 725 z </w:t>
      </w:r>
      <w:proofErr w:type="spellStart"/>
      <w:r w:rsidRPr="00355809">
        <w:t>późn</w:t>
      </w:r>
      <w:proofErr w:type="spellEnd"/>
      <w:r w:rsidRPr="00355809">
        <w:t>. zm.) wraz z przepisami wykonawczymi.</w:t>
      </w:r>
    </w:p>
    <w:p w14:paraId="1B747155" w14:textId="77777777" w:rsidR="00B4106D" w:rsidRPr="00355809" w:rsidRDefault="00B4106D" w:rsidP="001937D8">
      <w:pPr>
        <w:widowControl/>
        <w:numPr>
          <w:ilvl w:val="0"/>
          <w:numId w:val="104"/>
        </w:numPr>
        <w:tabs>
          <w:tab w:val="left" w:pos="284"/>
        </w:tabs>
        <w:suppressAutoHyphens w:val="0"/>
        <w:ind w:left="284"/>
        <w:jc w:val="both"/>
      </w:pPr>
      <w:r w:rsidRPr="00355809">
        <w:t>Umowę sporządzono w dwóch jednobrzmiących egzemplarzach, po jednym dla każdej ze Stron.</w:t>
      </w:r>
    </w:p>
    <w:p w14:paraId="5D2C9541" w14:textId="77777777" w:rsidR="00B4106D" w:rsidRPr="00355809" w:rsidRDefault="00B4106D" w:rsidP="001937D8">
      <w:pPr>
        <w:widowControl/>
        <w:numPr>
          <w:ilvl w:val="0"/>
          <w:numId w:val="104"/>
        </w:numPr>
        <w:tabs>
          <w:tab w:val="left" w:pos="284"/>
        </w:tabs>
        <w:suppressAutoHyphens w:val="0"/>
        <w:ind w:left="284"/>
        <w:jc w:val="both"/>
      </w:pPr>
      <w:r w:rsidRPr="00355809">
        <w:rPr>
          <w:snapToGrid w:val="0"/>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700C0458" w14:textId="77777777" w:rsidR="00B4106D" w:rsidRPr="004D67E4" w:rsidRDefault="00B4106D" w:rsidP="00B4106D">
      <w:pPr>
        <w:widowControl/>
        <w:suppressAutoHyphens w:val="0"/>
        <w:ind w:left="360"/>
        <w:jc w:val="both"/>
        <w:rPr>
          <w:i/>
        </w:rPr>
      </w:pPr>
    </w:p>
    <w:p w14:paraId="7E14630B" w14:textId="77777777" w:rsidR="007E3EE9" w:rsidRPr="004D67E4" w:rsidRDefault="007E3EE9" w:rsidP="007E3EE9">
      <w:pPr>
        <w:widowControl/>
        <w:tabs>
          <w:tab w:val="left" w:pos="720"/>
        </w:tabs>
        <w:suppressAutoHyphens w:val="0"/>
        <w:ind w:left="360"/>
        <w:jc w:val="both"/>
        <w:rPr>
          <w:i/>
          <w:highlight w:val="yellow"/>
        </w:rPr>
      </w:pPr>
    </w:p>
    <w:p w14:paraId="6F288DFC" w14:textId="77777777" w:rsidR="007E3EE9" w:rsidRPr="004D67E4" w:rsidRDefault="007E3EE9" w:rsidP="007E3EE9">
      <w:pPr>
        <w:widowControl/>
        <w:tabs>
          <w:tab w:val="left" w:pos="720"/>
        </w:tabs>
        <w:suppressAutoHyphens w:val="0"/>
        <w:ind w:left="360"/>
        <w:jc w:val="both"/>
      </w:pPr>
    </w:p>
    <w:p w14:paraId="01DBF975" w14:textId="77777777" w:rsidR="007E3EE9" w:rsidRPr="004D67E4" w:rsidRDefault="007E3EE9" w:rsidP="007E3EE9">
      <w:pPr>
        <w:widowControl/>
        <w:tabs>
          <w:tab w:val="left" w:pos="720"/>
        </w:tabs>
        <w:suppressAutoHyphens w:val="0"/>
        <w:ind w:left="360"/>
        <w:jc w:val="both"/>
      </w:pPr>
      <w:r w:rsidRPr="004D67E4">
        <w:t xml:space="preserve">   ………………………………                                 ………………………………</w:t>
      </w:r>
    </w:p>
    <w:p w14:paraId="6EFDA92F" w14:textId="77777777" w:rsidR="007E3EE9" w:rsidRPr="004D67E4" w:rsidRDefault="007E3EE9" w:rsidP="007E3EE9">
      <w:pPr>
        <w:widowControl/>
        <w:suppressAutoHyphens w:val="0"/>
        <w:ind w:left="360"/>
        <w:jc w:val="left"/>
        <w:outlineLvl w:val="0"/>
        <w:rPr>
          <w:b/>
          <w:u w:val="single"/>
        </w:rPr>
      </w:pPr>
      <w:r w:rsidRPr="004D67E4">
        <w:rPr>
          <w:i/>
        </w:rPr>
        <w:tab/>
      </w:r>
      <w:r w:rsidRPr="004D67E4">
        <w:rPr>
          <w:i/>
        </w:rPr>
        <w:tab/>
        <w:t>Zamawiający</w:t>
      </w:r>
      <w:r w:rsidRPr="004D67E4">
        <w:rPr>
          <w:i/>
        </w:rPr>
        <w:tab/>
      </w:r>
      <w:r w:rsidRPr="004D67E4">
        <w:rPr>
          <w:i/>
        </w:rPr>
        <w:tab/>
      </w:r>
      <w:r w:rsidRPr="004D67E4">
        <w:rPr>
          <w:i/>
        </w:rPr>
        <w:tab/>
      </w:r>
      <w:r w:rsidRPr="004D67E4">
        <w:rPr>
          <w:i/>
        </w:rPr>
        <w:tab/>
      </w:r>
      <w:r w:rsidRPr="004D67E4">
        <w:rPr>
          <w:i/>
        </w:rPr>
        <w:tab/>
        <w:t xml:space="preserve">      Wykonawca</w:t>
      </w:r>
    </w:p>
    <w:p w14:paraId="11236A92" w14:textId="0C6D770D" w:rsidR="00B4106D" w:rsidRDefault="00B4106D">
      <w:pPr>
        <w:widowControl/>
        <w:suppressAutoHyphens w:val="0"/>
        <w:jc w:val="left"/>
        <w:rPr>
          <w:b/>
          <w:u w:val="single"/>
        </w:rPr>
      </w:pPr>
      <w:r>
        <w:rPr>
          <w:b/>
          <w:u w:val="single"/>
        </w:rPr>
        <w:br w:type="page"/>
      </w:r>
    </w:p>
    <w:p w14:paraId="334EFC55" w14:textId="77777777" w:rsidR="00B4106D" w:rsidRPr="00355809" w:rsidRDefault="00B4106D" w:rsidP="00B4106D">
      <w:pPr>
        <w:pStyle w:val="Tekstpodstawowy"/>
        <w:spacing w:line="240" w:lineRule="auto"/>
        <w:ind w:left="539"/>
        <w:jc w:val="right"/>
        <w:rPr>
          <w:rFonts w:ascii="Times New Roman" w:hAnsi="Times New Roman" w:cs="Times New Roman"/>
          <w:i/>
        </w:rPr>
      </w:pPr>
      <w:bookmarkStart w:id="30" w:name="_Hlk178763983"/>
    </w:p>
    <w:p w14:paraId="78330604" w14:textId="30DCFAB2" w:rsidR="00B4106D" w:rsidRPr="00355809" w:rsidRDefault="00B4106D" w:rsidP="00B4106D">
      <w:pPr>
        <w:rPr>
          <w:rFonts w:ascii="Arial" w:hAnsi="Arial" w:cs="Arial"/>
          <w:b/>
          <w:bCs/>
          <w:sz w:val="22"/>
          <w:szCs w:val="22"/>
        </w:rPr>
      </w:pPr>
      <w:r w:rsidRPr="00355809">
        <w:rPr>
          <w:rFonts w:ascii="Arial" w:hAnsi="Arial" w:cs="Arial"/>
          <w:b/>
          <w:bCs/>
          <w:sz w:val="22"/>
          <w:szCs w:val="22"/>
        </w:rPr>
        <w:t xml:space="preserve">Załącznik 2 do </w:t>
      </w:r>
      <w:r w:rsidR="00D53969">
        <w:rPr>
          <w:rFonts w:ascii="Arial" w:hAnsi="Arial" w:cs="Arial"/>
          <w:b/>
          <w:bCs/>
          <w:sz w:val="22"/>
          <w:szCs w:val="22"/>
        </w:rPr>
        <w:t>Umowy</w:t>
      </w:r>
      <w:r w:rsidR="00D53969" w:rsidRPr="00355809">
        <w:rPr>
          <w:rFonts w:ascii="Arial" w:hAnsi="Arial" w:cs="Arial"/>
          <w:b/>
          <w:bCs/>
          <w:sz w:val="22"/>
          <w:szCs w:val="22"/>
        </w:rPr>
        <w:t xml:space="preserve"> </w:t>
      </w:r>
    </w:p>
    <w:p w14:paraId="587AD00C" w14:textId="77777777" w:rsidR="00B4106D" w:rsidRPr="00355809" w:rsidRDefault="00B4106D" w:rsidP="00B4106D">
      <w:pPr>
        <w:rPr>
          <w:rFonts w:ascii="Arial" w:hAnsi="Arial" w:cs="Arial"/>
          <w:b/>
          <w:bCs/>
          <w:sz w:val="22"/>
          <w:szCs w:val="22"/>
        </w:rPr>
      </w:pPr>
      <w:r w:rsidRPr="00355809">
        <w:rPr>
          <w:rFonts w:ascii="Arial" w:hAnsi="Arial" w:cs="Arial"/>
          <w:b/>
          <w:bCs/>
          <w:sz w:val="22"/>
          <w:szCs w:val="22"/>
        </w:rPr>
        <w:t xml:space="preserve">dotyczący zasad rozliczenia stawki robocizny. </w:t>
      </w:r>
    </w:p>
    <w:p w14:paraId="7A8C3B4A" w14:textId="77777777" w:rsidR="00B4106D" w:rsidRPr="00355809" w:rsidRDefault="00B4106D" w:rsidP="00B4106D">
      <w:pPr>
        <w:rPr>
          <w:rFonts w:ascii="Arial" w:hAnsi="Arial" w:cs="Arial"/>
          <w:sz w:val="22"/>
          <w:szCs w:val="22"/>
        </w:rPr>
      </w:pPr>
    </w:p>
    <w:p w14:paraId="70CB8B67" w14:textId="77777777" w:rsidR="00B4106D" w:rsidRPr="00355809" w:rsidRDefault="00B4106D" w:rsidP="00B4106D">
      <w:pPr>
        <w:rPr>
          <w:rFonts w:ascii="Arial" w:hAnsi="Arial" w:cs="Arial"/>
          <w:sz w:val="22"/>
          <w:szCs w:val="22"/>
        </w:rPr>
      </w:pPr>
      <w:r w:rsidRPr="00355809">
        <w:rPr>
          <w:rFonts w:ascii="Arial" w:hAnsi="Arial" w:cs="Arial"/>
          <w:sz w:val="22"/>
          <w:szCs w:val="22"/>
        </w:rPr>
        <w:t>- dla robót ogólnobudowlanych remontowych</w:t>
      </w:r>
    </w:p>
    <w:tbl>
      <w:tblPr>
        <w:tblStyle w:val="Tabela-Siatka"/>
        <w:tblW w:w="0" w:type="auto"/>
        <w:tblLook w:val="04A0" w:firstRow="1" w:lastRow="0" w:firstColumn="1" w:lastColumn="0" w:noHBand="0" w:noVBand="1"/>
      </w:tblPr>
      <w:tblGrid>
        <w:gridCol w:w="2122"/>
        <w:gridCol w:w="3918"/>
        <w:gridCol w:w="3020"/>
      </w:tblGrid>
      <w:tr w:rsidR="00B4106D" w:rsidRPr="00355809" w14:paraId="42AA6627" w14:textId="77777777">
        <w:tc>
          <w:tcPr>
            <w:tcW w:w="2122" w:type="dxa"/>
          </w:tcPr>
          <w:p w14:paraId="4BAFE2A2" w14:textId="77777777" w:rsidR="00B4106D" w:rsidRPr="00355809" w:rsidRDefault="00B4106D">
            <w:pPr>
              <w:rPr>
                <w:rFonts w:ascii="Arial" w:hAnsi="Arial" w:cs="Arial"/>
                <w:sz w:val="22"/>
                <w:szCs w:val="22"/>
              </w:rPr>
            </w:pPr>
          </w:p>
        </w:tc>
        <w:tc>
          <w:tcPr>
            <w:tcW w:w="3919" w:type="dxa"/>
          </w:tcPr>
          <w:p w14:paraId="35963034" w14:textId="77777777" w:rsidR="00B4106D" w:rsidRPr="00355809" w:rsidRDefault="00B4106D">
            <w:pPr>
              <w:rPr>
                <w:rFonts w:ascii="Arial" w:hAnsi="Arial" w:cs="Arial"/>
                <w:sz w:val="22"/>
                <w:szCs w:val="22"/>
              </w:rPr>
            </w:pPr>
            <w:r w:rsidRPr="00355809">
              <w:rPr>
                <w:rFonts w:ascii="Arial" w:hAnsi="Arial" w:cs="Arial"/>
                <w:sz w:val="22"/>
                <w:szCs w:val="22"/>
              </w:rPr>
              <w:t>Wartość procentowa</w:t>
            </w:r>
          </w:p>
        </w:tc>
        <w:tc>
          <w:tcPr>
            <w:tcW w:w="3021" w:type="dxa"/>
          </w:tcPr>
          <w:p w14:paraId="5DC3FC14" w14:textId="77777777" w:rsidR="00B4106D" w:rsidRPr="00355809" w:rsidRDefault="00B4106D">
            <w:pPr>
              <w:rPr>
                <w:rFonts w:ascii="Arial" w:hAnsi="Arial" w:cs="Arial"/>
                <w:sz w:val="22"/>
                <w:szCs w:val="22"/>
              </w:rPr>
            </w:pPr>
            <w:r w:rsidRPr="00355809">
              <w:rPr>
                <w:rFonts w:ascii="Arial" w:hAnsi="Arial" w:cs="Arial"/>
                <w:sz w:val="22"/>
                <w:szCs w:val="22"/>
              </w:rPr>
              <w:t>Wartość [zł]</w:t>
            </w:r>
          </w:p>
        </w:tc>
      </w:tr>
      <w:tr w:rsidR="00B4106D" w:rsidRPr="00355809" w14:paraId="31CA7E0F" w14:textId="77777777">
        <w:tc>
          <w:tcPr>
            <w:tcW w:w="2122" w:type="dxa"/>
          </w:tcPr>
          <w:p w14:paraId="1E1DCCAC" w14:textId="77777777" w:rsidR="00B4106D" w:rsidRPr="00355809" w:rsidRDefault="00B4106D">
            <w:pPr>
              <w:rPr>
                <w:rFonts w:ascii="Arial" w:hAnsi="Arial" w:cs="Arial"/>
                <w:sz w:val="22"/>
                <w:szCs w:val="22"/>
              </w:rPr>
            </w:pPr>
            <w:r w:rsidRPr="00355809">
              <w:rPr>
                <w:rFonts w:ascii="Arial" w:hAnsi="Arial" w:cs="Arial"/>
                <w:sz w:val="22"/>
                <w:szCs w:val="22"/>
              </w:rPr>
              <w:t>R</w:t>
            </w:r>
          </w:p>
        </w:tc>
        <w:tc>
          <w:tcPr>
            <w:tcW w:w="3919" w:type="dxa"/>
          </w:tcPr>
          <w:p w14:paraId="7841A88A" w14:textId="77777777" w:rsidR="00B4106D" w:rsidRPr="00355809" w:rsidRDefault="00B4106D">
            <w:pPr>
              <w:rPr>
                <w:rFonts w:ascii="Arial" w:hAnsi="Arial" w:cs="Arial"/>
                <w:sz w:val="22"/>
                <w:szCs w:val="22"/>
              </w:rPr>
            </w:pPr>
          </w:p>
        </w:tc>
        <w:tc>
          <w:tcPr>
            <w:tcW w:w="3021" w:type="dxa"/>
          </w:tcPr>
          <w:p w14:paraId="09EBAFF8" w14:textId="77777777" w:rsidR="00B4106D" w:rsidRPr="00355809" w:rsidRDefault="00B4106D">
            <w:pPr>
              <w:rPr>
                <w:rFonts w:ascii="Arial" w:hAnsi="Arial" w:cs="Arial"/>
                <w:sz w:val="22"/>
                <w:szCs w:val="22"/>
              </w:rPr>
            </w:pPr>
          </w:p>
        </w:tc>
      </w:tr>
      <w:tr w:rsidR="00B4106D" w:rsidRPr="00355809" w14:paraId="6E3C624F" w14:textId="77777777">
        <w:tc>
          <w:tcPr>
            <w:tcW w:w="2122" w:type="dxa"/>
          </w:tcPr>
          <w:p w14:paraId="4052CB6F" w14:textId="77777777" w:rsidR="00B4106D" w:rsidRPr="00355809" w:rsidRDefault="00B4106D">
            <w:pPr>
              <w:rPr>
                <w:rFonts w:ascii="Arial" w:hAnsi="Arial" w:cs="Arial"/>
                <w:sz w:val="22"/>
                <w:szCs w:val="22"/>
              </w:rPr>
            </w:pPr>
            <w:proofErr w:type="spellStart"/>
            <w:r w:rsidRPr="00355809">
              <w:rPr>
                <w:rFonts w:ascii="Arial" w:hAnsi="Arial" w:cs="Arial"/>
                <w:sz w:val="22"/>
                <w:szCs w:val="22"/>
              </w:rPr>
              <w:t>Kp</w:t>
            </w:r>
            <w:proofErr w:type="spellEnd"/>
          </w:p>
        </w:tc>
        <w:tc>
          <w:tcPr>
            <w:tcW w:w="3919" w:type="dxa"/>
          </w:tcPr>
          <w:p w14:paraId="43532DD3" w14:textId="77777777" w:rsidR="00B4106D" w:rsidRPr="00355809" w:rsidRDefault="00B4106D">
            <w:pPr>
              <w:rPr>
                <w:rFonts w:ascii="Arial" w:hAnsi="Arial" w:cs="Arial"/>
                <w:sz w:val="22"/>
                <w:szCs w:val="22"/>
              </w:rPr>
            </w:pPr>
          </w:p>
        </w:tc>
        <w:tc>
          <w:tcPr>
            <w:tcW w:w="3021" w:type="dxa"/>
          </w:tcPr>
          <w:p w14:paraId="6911E2F3" w14:textId="77777777" w:rsidR="00B4106D" w:rsidRPr="00355809" w:rsidRDefault="00B4106D">
            <w:pPr>
              <w:rPr>
                <w:rFonts w:ascii="Arial" w:hAnsi="Arial" w:cs="Arial"/>
                <w:sz w:val="22"/>
                <w:szCs w:val="22"/>
              </w:rPr>
            </w:pPr>
          </w:p>
        </w:tc>
      </w:tr>
      <w:tr w:rsidR="00B4106D" w:rsidRPr="00355809" w14:paraId="5BF727A2" w14:textId="77777777">
        <w:tc>
          <w:tcPr>
            <w:tcW w:w="2122" w:type="dxa"/>
          </w:tcPr>
          <w:p w14:paraId="1D946F55" w14:textId="77777777" w:rsidR="00B4106D" w:rsidRPr="00355809" w:rsidRDefault="00B4106D">
            <w:pPr>
              <w:rPr>
                <w:rFonts w:ascii="Arial" w:hAnsi="Arial" w:cs="Arial"/>
                <w:sz w:val="22"/>
                <w:szCs w:val="22"/>
              </w:rPr>
            </w:pPr>
            <w:r w:rsidRPr="00355809">
              <w:rPr>
                <w:rFonts w:ascii="Arial" w:hAnsi="Arial" w:cs="Arial"/>
                <w:sz w:val="22"/>
                <w:szCs w:val="22"/>
              </w:rPr>
              <w:t>Z(R)</w:t>
            </w:r>
          </w:p>
        </w:tc>
        <w:tc>
          <w:tcPr>
            <w:tcW w:w="3919" w:type="dxa"/>
          </w:tcPr>
          <w:p w14:paraId="627FC274" w14:textId="77777777" w:rsidR="00B4106D" w:rsidRPr="00355809" w:rsidRDefault="00B4106D">
            <w:pPr>
              <w:rPr>
                <w:rFonts w:ascii="Arial" w:hAnsi="Arial" w:cs="Arial"/>
                <w:sz w:val="22"/>
                <w:szCs w:val="22"/>
              </w:rPr>
            </w:pPr>
          </w:p>
        </w:tc>
        <w:tc>
          <w:tcPr>
            <w:tcW w:w="3021" w:type="dxa"/>
          </w:tcPr>
          <w:p w14:paraId="5A53CD48" w14:textId="77777777" w:rsidR="00B4106D" w:rsidRPr="00355809" w:rsidRDefault="00B4106D">
            <w:pPr>
              <w:rPr>
                <w:rFonts w:ascii="Arial" w:hAnsi="Arial" w:cs="Arial"/>
                <w:sz w:val="22"/>
                <w:szCs w:val="22"/>
              </w:rPr>
            </w:pPr>
          </w:p>
        </w:tc>
      </w:tr>
      <w:tr w:rsidR="00B4106D" w:rsidRPr="00355809" w14:paraId="56550A47" w14:textId="77777777">
        <w:tc>
          <w:tcPr>
            <w:tcW w:w="2122" w:type="dxa"/>
          </w:tcPr>
          <w:p w14:paraId="33B861F2" w14:textId="77777777" w:rsidR="00B4106D" w:rsidRPr="00355809" w:rsidRDefault="00B4106D">
            <w:pPr>
              <w:rPr>
                <w:rFonts w:ascii="Arial" w:hAnsi="Arial" w:cs="Arial"/>
                <w:sz w:val="22"/>
                <w:szCs w:val="22"/>
              </w:rPr>
            </w:pPr>
            <w:r w:rsidRPr="00355809">
              <w:rPr>
                <w:rFonts w:ascii="Arial" w:hAnsi="Arial" w:cs="Arial"/>
                <w:sz w:val="22"/>
                <w:szCs w:val="22"/>
              </w:rPr>
              <w:t>Z(</w:t>
            </w:r>
            <w:proofErr w:type="spellStart"/>
            <w:r w:rsidRPr="00355809">
              <w:rPr>
                <w:rFonts w:ascii="Arial" w:hAnsi="Arial" w:cs="Arial"/>
                <w:sz w:val="22"/>
                <w:szCs w:val="22"/>
              </w:rPr>
              <w:t>Kp</w:t>
            </w:r>
            <w:proofErr w:type="spellEnd"/>
            <w:r w:rsidRPr="00355809">
              <w:rPr>
                <w:rFonts w:ascii="Arial" w:hAnsi="Arial" w:cs="Arial"/>
                <w:sz w:val="22"/>
                <w:szCs w:val="22"/>
              </w:rPr>
              <w:t>)</w:t>
            </w:r>
          </w:p>
        </w:tc>
        <w:tc>
          <w:tcPr>
            <w:tcW w:w="3919" w:type="dxa"/>
          </w:tcPr>
          <w:p w14:paraId="43925090" w14:textId="77777777" w:rsidR="00B4106D" w:rsidRPr="00355809" w:rsidRDefault="00B4106D">
            <w:pPr>
              <w:rPr>
                <w:rFonts w:ascii="Arial" w:hAnsi="Arial" w:cs="Arial"/>
                <w:sz w:val="22"/>
                <w:szCs w:val="22"/>
              </w:rPr>
            </w:pPr>
          </w:p>
        </w:tc>
        <w:tc>
          <w:tcPr>
            <w:tcW w:w="3021" w:type="dxa"/>
          </w:tcPr>
          <w:p w14:paraId="5F29815F" w14:textId="77777777" w:rsidR="00B4106D" w:rsidRPr="00355809" w:rsidRDefault="00B4106D">
            <w:pPr>
              <w:rPr>
                <w:rFonts w:ascii="Arial" w:hAnsi="Arial" w:cs="Arial"/>
                <w:sz w:val="22"/>
                <w:szCs w:val="22"/>
              </w:rPr>
            </w:pPr>
          </w:p>
        </w:tc>
      </w:tr>
      <w:tr w:rsidR="00B4106D" w:rsidRPr="00355809" w14:paraId="3E19A03D" w14:textId="77777777">
        <w:tc>
          <w:tcPr>
            <w:tcW w:w="2122" w:type="dxa"/>
          </w:tcPr>
          <w:p w14:paraId="17782DCC" w14:textId="77777777" w:rsidR="00B4106D" w:rsidRPr="00355809" w:rsidRDefault="00B4106D">
            <w:pPr>
              <w:jc w:val="right"/>
              <w:rPr>
                <w:rFonts w:ascii="Arial" w:hAnsi="Arial" w:cs="Arial"/>
                <w:b/>
                <w:bCs/>
                <w:sz w:val="22"/>
                <w:szCs w:val="22"/>
              </w:rPr>
            </w:pPr>
            <w:r w:rsidRPr="00355809">
              <w:rPr>
                <w:rFonts w:ascii="Arial" w:hAnsi="Arial" w:cs="Arial"/>
                <w:b/>
                <w:bCs/>
                <w:sz w:val="22"/>
                <w:szCs w:val="22"/>
              </w:rPr>
              <w:t>Suma</w:t>
            </w:r>
          </w:p>
        </w:tc>
        <w:tc>
          <w:tcPr>
            <w:tcW w:w="3919" w:type="dxa"/>
          </w:tcPr>
          <w:p w14:paraId="7881A314" w14:textId="77777777" w:rsidR="00B4106D" w:rsidRPr="00355809" w:rsidRDefault="00B4106D">
            <w:pPr>
              <w:rPr>
                <w:rFonts w:ascii="Arial" w:hAnsi="Arial" w:cs="Arial"/>
                <w:sz w:val="22"/>
                <w:szCs w:val="22"/>
              </w:rPr>
            </w:pPr>
          </w:p>
        </w:tc>
        <w:tc>
          <w:tcPr>
            <w:tcW w:w="3021" w:type="dxa"/>
          </w:tcPr>
          <w:p w14:paraId="205A2A68" w14:textId="77777777" w:rsidR="00B4106D" w:rsidRPr="00355809" w:rsidRDefault="00B4106D">
            <w:pPr>
              <w:rPr>
                <w:rFonts w:ascii="Arial" w:hAnsi="Arial" w:cs="Arial"/>
                <w:sz w:val="22"/>
                <w:szCs w:val="22"/>
              </w:rPr>
            </w:pPr>
          </w:p>
        </w:tc>
      </w:tr>
    </w:tbl>
    <w:p w14:paraId="7825106F" w14:textId="77777777" w:rsidR="00B4106D" w:rsidRPr="00355809" w:rsidRDefault="00B4106D" w:rsidP="00B4106D">
      <w:pPr>
        <w:rPr>
          <w:rFonts w:ascii="Arial" w:hAnsi="Arial" w:cs="Arial"/>
          <w:sz w:val="22"/>
          <w:szCs w:val="22"/>
        </w:rPr>
      </w:pPr>
    </w:p>
    <w:p w14:paraId="40F46F15" w14:textId="77777777" w:rsidR="00B4106D" w:rsidRPr="00355809" w:rsidRDefault="00B4106D" w:rsidP="00B4106D">
      <w:pPr>
        <w:rPr>
          <w:rFonts w:ascii="Arial" w:hAnsi="Arial" w:cs="Arial"/>
          <w:sz w:val="22"/>
          <w:szCs w:val="22"/>
        </w:rPr>
      </w:pPr>
    </w:p>
    <w:p w14:paraId="7C563CBC" w14:textId="77777777" w:rsidR="00B4106D" w:rsidRPr="00355809" w:rsidRDefault="00B4106D" w:rsidP="00B4106D">
      <w:pPr>
        <w:rPr>
          <w:rFonts w:ascii="Arial" w:hAnsi="Arial" w:cs="Arial"/>
          <w:sz w:val="22"/>
          <w:szCs w:val="22"/>
        </w:rPr>
      </w:pPr>
      <w:r w:rsidRPr="00355809">
        <w:rPr>
          <w:rFonts w:ascii="Arial" w:hAnsi="Arial" w:cs="Arial"/>
          <w:sz w:val="22"/>
          <w:szCs w:val="22"/>
        </w:rPr>
        <w:t xml:space="preserve">- dla robót instalacyjnych elektrycznych </w:t>
      </w:r>
    </w:p>
    <w:tbl>
      <w:tblPr>
        <w:tblStyle w:val="Tabela-Siatka"/>
        <w:tblW w:w="0" w:type="auto"/>
        <w:tblLook w:val="04A0" w:firstRow="1" w:lastRow="0" w:firstColumn="1" w:lastColumn="0" w:noHBand="0" w:noVBand="1"/>
      </w:tblPr>
      <w:tblGrid>
        <w:gridCol w:w="2122"/>
        <w:gridCol w:w="3918"/>
        <w:gridCol w:w="3020"/>
      </w:tblGrid>
      <w:tr w:rsidR="00B4106D" w:rsidRPr="00355809" w14:paraId="26C7F1A9" w14:textId="77777777">
        <w:tc>
          <w:tcPr>
            <w:tcW w:w="2122" w:type="dxa"/>
          </w:tcPr>
          <w:p w14:paraId="1364FCC6" w14:textId="77777777" w:rsidR="00B4106D" w:rsidRPr="00355809" w:rsidRDefault="00B4106D">
            <w:pPr>
              <w:rPr>
                <w:rFonts w:ascii="Arial" w:hAnsi="Arial" w:cs="Arial"/>
                <w:sz w:val="22"/>
                <w:szCs w:val="22"/>
              </w:rPr>
            </w:pPr>
          </w:p>
        </w:tc>
        <w:tc>
          <w:tcPr>
            <w:tcW w:w="3919" w:type="dxa"/>
          </w:tcPr>
          <w:p w14:paraId="2441F0CD" w14:textId="77777777" w:rsidR="00B4106D" w:rsidRPr="00355809" w:rsidRDefault="00B4106D">
            <w:pPr>
              <w:rPr>
                <w:rFonts w:ascii="Arial" w:hAnsi="Arial" w:cs="Arial"/>
                <w:sz w:val="22"/>
                <w:szCs w:val="22"/>
              </w:rPr>
            </w:pPr>
            <w:r w:rsidRPr="00355809">
              <w:rPr>
                <w:rFonts w:ascii="Arial" w:hAnsi="Arial" w:cs="Arial"/>
                <w:sz w:val="22"/>
                <w:szCs w:val="22"/>
              </w:rPr>
              <w:t>Wartość procentowa</w:t>
            </w:r>
          </w:p>
        </w:tc>
        <w:tc>
          <w:tcPr>
            <w:tcW w:w="3021" w:type="dxa"/>
          </w:tcPr>
          <w:p w14:paraId="10BFBD25" w14:textId="77777777" w:rsidR="00B4106D" w:rsidRPr="00355809" w:rsidRDefault="00B4106D">
            <w:pPr>
              <w:rPr>
                <w:rFonts w:ascii="Arial" w:hAnsi="Arial" w:cs="Arial"/>
                <w:sz w:val="22"/>
                <w:szCs w:val="22"/>
              </w:rPr>
            </w:pPr>
            <w:r w:rsidRPr="00355809">
              <w:rPr>
                <w:rFonts w:ascii="Arial" w:hAnsi="Arial" w:cs="Arial"/>
                <w:sz w:val="22"/>
                <w:szCs w:val="22"/>
              </w:rPr>
              <w:t>Wartość [zł]</w:t>
            </w:r>
          </w:p>
        </w:tc>
      </w:tr>
      <w:tr w:rsidR="00B4106D" w:rsidRPr="00355809" w14:paraId="106590AD" w14:textId="77777777">
        <w:tc>
          <w:tcPr>
            <w:tcW w:w="2122" w:type="dxa"/>
          </w:tcPr>
          <w:p w14:paraId="5F8EA33B" w14:textId="77777777" w:rsidR="00B4106D" w:rsidRPr="00355809" w:rsidRDefault="00B4106D">
            <w:pPr>
              <w:rPr>
                <w:rFonts w:ascii="Arial" w:hAnsi="Arial" w:cs="Arial"/>
                <w:sz w:val="22"/>
                <w:szCs w:val="22"/>
              </w:rPr>
            </w:pPr>
            <w:r w:rsidRPr="00355809">
              <w:rPr>
                <w:rFonts w:ascii="Arial" w:hAnsi="Arial" w:cs="Arial"/>
                <w:sz w:val="22"/>
                <w:szCs w:val="22"/>
              </w:rPr>
              <w:t>R</w:t>
            </w:r>
          </w:p>
        </w:tc>
        <w:tc>
          <w:tcPr>
            <w:tcW w:w="3919" w:type="dxa"/>
          </w:tcPr>
          <w:p w14:paraId="7E18E92B" w14:textId="77777777" w:rsidR="00B4106D" w:rsidRPr="00355809" w:rsidRDefault="00B4106D">
            <w:pPr>
              <w:rPr>
                <w:rFonts w:ascii="Arial" w:hAnsi="Arial" w:cs="Arial"/>
                <w:sz w:val="22"/>
                <w:szCs w:val="22"/>
              </w:rPr>
            </w:pPr>
          </w:p>
        </w:tc>
        <w:tc>
          <w:tcPr>
            <w:tcW w:w="3021" w:type="dxa"/>
          </w:tcPr>
          <w:p w14:paraId="1CB6158D" w14:textId="77777777" w:rsidR="00B4106D" w:rsidRPr="00355809" w:rsidRDefault="00B4106D">
            <w:pPr>
              <w:rPr>
                <w:rFonts w:ascii="Arial" w:hAnsi="Arial" w:cs="Arial"/>
                <w:sz w:val="22"/>
                <w:szCs w:val="22"/>
              </w:rPr>
            </w:pPr>
          </w:p>
        </w:tc>
      </w:tr>
      <w:tr w:rsidR="00B4106D" w:rsidRPr="00355809" w14:paraId="7F9347AB" w14:textId="77777777">
        <w:tc>
          <w:tcPr>
            <w:tcW w:w="2122" w:type="dxa"/>
          </w:tcPr>
          <w:p w14:paraId="236BF725" w14:textId="77777777" w:rsidR="00B4106D" w:rsidRPr="00355809" w:rsidRDefault="00B4106D">
            <w:pPr>
              <w:rPr>
                <w:rFonts w:ascii="Arial" w:hAnsi="Arial" w:cs="Arial"/>
                <w:sz w:val="22"/>
                <w:szCs w:val="22"/>
              </w:rPr>
            </w:pPr>
            <w:proofErr w:type="spellStart"/>
            <w:r w:rsidRPr="00355809">
              <w:rPr>
                <w:rFonts w:ascii="Arial" w:hAnsi="Arial" w:cs="Arial"/>
                <w:sz w:val="22"/>
                <w:szCs w:val="22"/>
              </w:rPr>
              <w:t>Kp</w:t>
            </w:r>
            <w:proofErr w:type="spellEnd"/>
          </w:p>
        </w:tc>
        <w:tc>
          <w:tcPr>
            <w:tcW w:w="3919" w:type="dxa"/>
          </w:tcPr>
          <w:p w14:paraId="7FF5060D" w14:textId="77777777" w:rsidR="00B4106D" w:rsidRPr="00355809" w:rsidRDefault="00B4106D">
            <w:pPr>
              <w:rPr>
                <w:rFonts w:ascii="Arial" w:hAnsi="Arial" w:cs="Arial"/>
                <w:sz w:val="22"/>
                <w:szCs w:val="22"/>
              </w:rPr>
            </w:pPr>
          </w:p>
        </w:tc>
        <w:tc>
          <w:tcPr>
            <w:tcW w:w="3021" w:type="dxa"/>
          </w:tcPr>
          <w:p w14:paraId="75F62917" w14:textId="77777777" w:rsidR="00B4106D" w:rsidRPr="00355809" w:rsidRDefault="00B4106D">
            <w:pPr>
              <w:rPr>
                <w:rFonts w:ascii="Arial" w:hAnsi="Arial" w:cs="Arial"/>
                <w:sz w:val="22"/>
                <w:szCs w:val="22"/>
              </w:rPr>
            </w:pPr>
          </w:p>
        </w:tc>
      </w:tr>
      <w:tr w:rsidR="00B4106D" w:rsidRPr="00355809" w14:paraId="2599B350" w14:textId="77777777">
        <w:tc>
          <w:tcPr>
            <w:tcW w:w="2122" w:type="dxa"/>
          </w:tcPr>
          <w:p w14:paraId="5031761D" w14:textId="77777777" w:rsidR="00B4106D" w:rsidRPr="00355809" w:rsidRDefault="00B4106D">
            <w:pPr>
              <w:rPr>
                <w:rFonts w:ascii="Arial" w:hAnsi="Arial" w:cs="Arial"/>
                <w:sz w:val="22"/>
                <w:szCs w:val="22"/>
              </w:rPr>
            </w:pPr>
            <w:r w:rsidRPr="00355809">
              <w:rPr>
                <w:rFonts w:ascii="Arial" w:hAnsi="Arial" w:cs="Arial"/>
                <w:sz w:val="22"/>
                <w:szCs w:val="22"/>
              </w:rPr>
              <w:t>Z(R)</w:t>
            </w:r>
          </w:p>
        </w:tc>
        <w:tc>
          <w:tcPr>
            <w:tcW w:w="3919" w:type="dxa"/>
          </w:tcPr>
          <w:p w14:paraId="148D0E47" w14:textId="77777777" w:rsidR="00B4106D" w:rsidRPr="00355809" w:rsidRDefault="00B4106D">
            <w:pPr>
              <w:rPr>
                <w:rFonts w:ascii="Arial" w:hAnsi="Arial" w:cs="Arial"/>
                <w:sz w:val="22"/>
                <w:szCs w:val="22"/>
              </w:rPr>
            </w:pPr>
          </w:p>
        </w:tc>
        <w:tc>
          <w:tcPr>
            <w:tcW w:w="3021" w:type="dxa"/>
          </w:tcPr>
          <w:p w14:paraId="0269882C" w14:textId="77777777" w:rsidR="00B4106D" w:rsidRPr="00355809" w:rsidRDefault="00B4106D">
            <w:pPr>
              <w:rPr>
                <w:rFonts w:ascii="Arial" w:hAnsi="Arial" w:cs="Arial"/>
                <w:sz w:val="22"/>
                <w:szCs w:val="22"/>
              </w:rPr>
            </w:pPr>
          </w:p>
        </w:tc>
      </w:tr>
      <w:tr w:rsidR="00B4106D" w:rsidRPr="00355809" w14:paraId="14F399BB" w14:textId="77777777">
        <w:tc>
          <w:tcPr>
            <w:tcW w:w="2122" w:type="dxa"/>
          </w:tcPr>
          <w:p w14:paraId="1480C7CE" w14:textId="77777777" w:rsidR="00B4106D" w:rsidRPr="00355809" w:rsidRDefault="00B4106D">
            <w:pPr>
              <w:rPr>
                <w:rFonts w:ascii="Arial" w:hAnsi="Arial" w:cs="Arial"/>
                <w:sz w:val="22"/>
                <w:szCs w:val="22"/>
              </w:rPr>
            </w:pPr>
            <w:r w:rsidRPr="00355809">
              <w:rPr>
                <w:rFonts w:ascii="Arial" w:hAnsi="Arial" w:cs="Arial"/>
                <w:sz w:val="22"/>
                <w:szCs w:val="22"/>
              </w:rPr>
              <w:t>Z(</w:t>
            </w:r>
            <w:proofErr w:type="spellStart"/>
            <w:r w:rsidRPr="00355809">
              <w:rPr>
                <w:rFonts w:ascii="Arial" w:hAnsi="Arial" w:cs="Arial"/>
                <w:sz w:val="22"/>
                <w:szCs w:val="22"/>
              </w:rPr>
              <w:t>Kp</w:t>
            </w:r>
            <w:proofErr w:type="spellEnd"/>
            <w:r w:rsidRPr="00355809">
              <w:rPr>
                <w:rFonts w:ascii="Arial" w:hAnsi="Arial" w:cs="Arial"/>
                <w:sz w:val="22"/>
                <w:szCs w:val="22"/>
              </w:rPr>
              <w:t>)</w:t>
            </w:r>
          </w:p>
        </w:tc>
        <w:tc>
          <w:tcPr>
            <w:tcW w:w="3919" w:type="dxa"/>
          </w:tcPr>
          <w:p w14:paraId="2B7DD5BF" w14:textId="77777777" w:rsidR="00B4106D" w:rsidRPr="00355809" w:rsidRDefault="00B4106D">
            <w:pPr>
              <w:rPr>
                <w:rFonts w:ascii="Arial" w:hAnsi="Arial" w:cs="Arial"/>
                <w:sz w:val="22"/>
                <w:szCs w:val="22"/>
              </w:rPr>
            </w:pPr>
          </w:p>
        </w:tc>
        <w:tc>
          <w:tcPr>
            <w:tcW w:w="3021" w:type="dxa"/>
          </w:tcPr>
          <w:p w14:paraId="157DC4CD" w14:textId="77777777" w:rsidR="00B4106D" w:rsidRPr="00355809" w:rsidRDefault="00B4106D">
            <w:pPr>
              <w:rPr>
                <w:rFonts w:ascii="Arial" w:hAnsi="Arial" w:cs="Arial"/>
                <w:sz w:val="22"/>
                <w:szCs w:val="22"/>
              </w:rPr>
            </w:pPr>
          </w:p>
        </w:tc>
      </w:tr>
      <w:tr w:rsidR="00B4106D" w:rsidRPr="00355809" w14:paraId="5A4ED588" w14:textId="77777777">
        <w:tc>
          <w:tcPr>
            <w:tcW w:w="2122" w:type="dxa"/>
          </w:tcPr>
          <w:p w14:paraId="605D69AE" w14:textId="77777777" w:rsidR="00B4106D" w:rsidRPr="00355809" w:rsidRDefault="00B4106D">
            <w:pPr>
              <w:jc w:val="right"/>
              <w:rPr>
                <w:rFonts w:ascii="Arial" w:hAnsi="Arial" w:cs="Arial"/>
                <w:b/>
                <w:bCs/>
                <w:sz w:val="22"/>
                <w:szCs w:val="22"/>
              </w:rPr>
            </w:pPr>
            <w:r w:rsidRPr="00355809">
              <w:rPr>
                <w:rFonts w:ascii="Arial" w:hAnsi="Arial" w:cs="Arial"/>
                <w:b/>
                <w:bCs/>
                <w:sz w:val="22"/>
                <w:szCs w:val="22"/>
              </w:rPr>
              <w:t>Suma</w:t>
            </w:r>
          </w:p>
        </w:tc>
        <w:tc>
          <w:tcPr>
            <w:tcW w:w="3919" w:type="dxa"/>
          </w:tcPr>
          <w:p w14:paraId="7AAC34BD" w14:textId="77777777" w:rsidR="00B4106D" w:rsidRPr="00355809" w:rsidRDefault="00B4106D">
            <w:pPr>
              <w:rPr>
                <w:rFonts w:ascii="Arial" w:hAnsi="Arial" w:cs="Arial"/>
                <w:sz w:val="22"/>
                <w:szCs w:val="22"/>
              </w:rPr>
            </w:pPr>
          </w:p>
        </w:tc>
        <w:tc>
          <w:tcPr>
            <w:tcW w:w="3021" w:type="dxa"/>
          </w:tcPr>
          <w:p w14:paraId="3B703284" w14:textId="77777777" w:rsidR="00B4106D" w:rsidRPr="00355809" w:rsidRDefault="00B4106D">
            <w:pPr>
              <w:rPr>
                <w:rFonts w:ascii="Arial" w:hAnsi="Arial" w:cs="Arial"/>
                <w:sz w:val="22"/>
                <w:szCs w:val="22"/>
              </w:rPr>
            </w:pPr>
          </w:p>
        </w:tc>
      </w:tr>
    </w:tbl>
    <w:p w14:paraId="1D62AB9C" w14:textId="77777777" w:rsidR="00B4106D" w:rsidRPr="00355809" w:rsidRDefault="00B4106D" w:rsidP="00B4106D">
      <w:pPr>
        <w:rPr>
          <w:rFonts w:ascii="Arial" w:hAnsi="Arial" w:cs="Arial"/>
          <w:sz w:val="22"/>
          <w:szCs w:val="22"/>
        </w:rPr>
      </w:pPr>
    </w:p>
    <w:p w14:paraId="6D5E340B" w14:textId="77777777" w:rsidR="00B4106D" w:rsidRPr="00355809" w:rsidRDefault="00B4106D" w:rsidP="00B4106D">
      <w:pPr>
        <w:rPr>
          <w:rFonts w:ascii="Arial" w:hAnsi="Arial" w:cs="Arial"/>
          <w:sz w:val="22"/>
          <w:szCs w:val="22"/>
        </w:rPr>
      </w:pPr>
    </w:p>
    <w:p w14:paraId="51FF88ED" w14:textId="77777777" w:rsidR="00B4106D" w:rsidRPr="00355809" w:rsidRDefault="00B4106D" w:rsidP="00B4106D">
      <w:pPr>
        <w:rPr>
          <w:rFonts w:ascii="Arial" w:hAnsi="Arial" w:cs="Arial"/>
          <w:sz w:val="22"/>
          <w:szCs w:val="22"/>
        </w:rPr>
      </w:pPr>
      <w:r w:rsidRPr="00355809">
        <w:rPr>
          <w:rFonts w:ascii="Arial" w:hAnsi="Arial" w:cs="Arial"/>
          <w:sz w:val="22"/>
          <w:szCs w:val="22"/>
        </w:rPr>
        <w:t xml:space="preserve">- dla robót instalacyjnych sanitarnych </w:t>
      </w:r>
    </w:p>
    <w:tbl>
      <w:tblPr>
        <w:tblStyle w:val="Tabela-Siatka"/>
        <w:tblW w:w="0" w:type="auto"/>
        <w:tblLook w:val="04A0" w:firstRow="1" w:lastRow="0" w:firstColumn="1" w:lastColumn="0" w:noHBand="0" w:noVBand="1"/>
      </w:tblPr>
      <w:tblGrid>
        <w:gridCol w:w="2122"/>
        <w:gridCol w:w="3918"/>
        <w:gridCol w:w="3020"/>
      </w:tblGrid>
      <w:tr w:rsidR="00B4106D" w:rsidRPr="00355809" w14:paraId="2058FA78" w14:textId="77777777">
        <w:tc>
          <w:tcPr>
            <w:tcW w:w="2122" w:type="dxa"/>
          </w:tcPr>
          <w:p w14:paraId="5334BA8C" w14:textId="77777777" w:rsidR="00B4106D" w:rsidRPr="00355809" w:rsidRDefault="00B4106D">
            <w:pPr>
              <w:rPr>
                <w:rFonts w:ascii="Arial" w:hAnsi="Arial" w:cs="Arial"/>
                <w:sz w:val="22"/>
                <w:szCs w:val="22"/>
              </w:rPr>
            </w:pPr>
          </w:p>
        </w:tc>
        <w:tc>
          <w:tcPr>
            <w:tcW w:w="3919" w:type="dxa"/>
          </w:tcPr>
          <w:p w14:paraId="28E56D85" w14:textId="77777777" w:rsidR="00B4106D" w:rsidRPr="00355809" w:rsidRDefault="00B4106D">
            <w:pPr>
              <w:rPr>
                <w:rFonts w:ascii="Arial" w:hAnsi="Arial" w:cs="Arial"/>
                <w:sz w:val="22"/>
                <w:szCs w:val="22"/>
              </w:rPr>
            </w:pPr>
            <w:r w:rsidRPr="00355809">
              <w:rPr>
                <w:rFonts w:ascii="Arial" w:hAnsi="Arial" w:cs="Arial"/>
                <w:sz w:val="22"/>
                <w:szCs w:val="22"/>
              </w:rPr>
              <w:t>Wartość procentowa</w:t>
            </w:r>
          </w:p>
        </w:tc>
        <w:tc>
          <w:tcPr>
            <w:tcW w:w="3021" w:type="dxa"/>
          </w:tcPr>
          <w:p w14:paraId="04A746EF" w14:textId="77777777" w:rsidR="00B4106D" w:rsidRPr="00355809" w:rsidRDefault="00B4106D">
            <w:pPr>
              <w:rPr>
                <w:rFonts w:ascii="Arial" w:hAnsi="Arial" w:cs="Arial"/>
                <w:sz w:val="22"/>
                <w:szCs w:val="22"/>
              </w:rPr>
            </w:pPr>
            <w:r w:rsidRPr="00355809">
              <w:rPr>
                <w:rFonts w:ascii="Arial" w:hAnsi="Arial" w:cs="Arial"/>
                <w:sz w:val="22"/>
                <w:szCs w:val="22"/>
              </w:rPr>
              <w:t>Wartość [zł]</w:t>
            </w:r>
          </w:p>
        </w:tc>
      </w:tr>
      <w:tr w:rsidR="00B4106D" w:rsidRPr="00355809" w14:paraId="4D0ACDC8" w14:textId="77777777">
        <w:tc>
          <w:tcPr>
            <w:tcW w:w="2122" w:type="dxa"/>
          </w:tcPr>
          <w:p w14:paraId="108D978D" w14:textId="77777777" w:rsidR="00B4106D" w:rsidRPr="00355809" w:rsidRDefault="00B4106D">
            <w:pPr>
              <w:rPr>
                <w:rFonts w:ascii="Arial" w:hAnsi="Arial" w:cs="Arial"/>
                <w:sz w:val="22"/>
                <w:szCs w:val="22"/>
              </w:rPr>
            </w:pPr>
            <w:r w:rsidRPr="00355809">
              <w:rPr>
                <w:rFonts w:ascii="Arial" w:hAnsi="Arial" w:cs="Arial"/>
                <w:sz w:val="22"/>
                <w:szCs w:val="22"/>
              </w:rPr>
              <w:t>R</w:t>
            </w:r>
          </w:p>
        </w:tc>
        <w:tc>
          <w:tcPr>
            <w:tcW w:w="3919" w:type="dxa"/>
          </w:tcPr>
          <w:p w14:paraId="22FBBA6A" w14:textId="77777777" w:rsidR="00B4106D" w:rsidRPr="00355809" w:rsidRDefault="00B4106D">
            <w:pPr>
              <w:rPr>
                <w:rFonts w:ascii="Arial" w:hAnsi="Arial" w:cs="Arial"/>
                <w:sz w:val="22"/>
                <w:szCs w:val="22"/>
              </w:rPr>
            </w:pPr>
          </w:p>
        </w:tc>
        <w:tc>
          <w:tcPr>
            <w:tcW w:w="3021" w:type="dxa"/>
          </w:tcPr>
          <w:p w14:paraId="2E2B4535" w14:textId="77777777" w:rsidR="00B4106D" w:rsidRPr="00355809" w:rsidRDefault="00B4106D">
            <w:pPr>
              <w:rPr>
                <w:rFonts w:ascii="Arial" w:hAnsi="Arial" w:cs="Arial"/>
                <w:sz w:val="22"/>
                <w:szCs w:val="22"/>
              </w:rPr>
            </w:pPr>
          </w:p>
        </w:tc>
      </w:tr>
      <w:tr w:rsidR="00B4106D" w:rsidRPr="00355809" w14:paraId="41BEF6D0" w14:textId="77777777">
        <w:tc>
          <w:tcPr>
            <w:tcW w:w="2122" w:type="dxa"/>
          </w:tcPr>
          <w:p w14:paraId="32854F18" w14:textId="77777777" w:rsidR="00B4106D" w:rsidRPr="00355809" w:rsidRDefault="00B4106D">
            <w:pPr>
              <w:rPr>
                <w:rFonts w:ascii="Arial" w:hAnsi="Arial" w:cs="Arial"/>
                <w:sz w:val="22"/>
                <w:szCs w:val="22"/>
              </w:rPr>
            </w:pPr>
            <w:proofErr w:type="spellStart"/>
            <w:r w:rsidRPr="00355809">
              <w:rPr>
                <w:rFonts w:ascii="Arial" w:hAnsi="Arial" w:cs="Arial"/>
                <w:sz w:val="22"/>
                <w:szCs w:val="22"/>
              </w:rPr>
              <w:t>Kp</w:t>
            </w:r>
            <w:proofErr w:type="spellEnd"/>
          </w:p>
        </w:tc>
        <w:tc>
          <w:tcPr>
            <w:tcW w:w="3919" w:type="dxa"/>
          </w:tcPr>
          <w:p w14:paraId="3F38129A" w14:textId="77777777" w:rsidR="00B4106D" w:rsidRPr="00355809" w:rsidRDefault="00B4106D">
            <w:pPr>
              <w:rPr>
                <w:rFonts w:ascii="Arial" w:hAnsi="Arial" w:cs="Arial"/>
                <w:sz w:val="22"/>
                <w:szCs w:val="22"/>
              </w:rPr>
            </w:pPr>
          </w:p>
        </w:tc>
        <w:tc>
          <w:tcPr>
            <w:tcW w:w="3021" w:type="dxa"/>
          </w:tcPr>
          <w:p w14:paraId="652E7157" w14:textId="77777777" w:rsidR="00B4106D" w:rsidRPr="00355809" w:rsidRDefault="00B4106D">
            <w:pPr>
              <w:rPr>
                <w:rFonts w:ascii="Arial" w:hAnsi="Arial" w:cs="Arial"/>
                <w:sz w:val="22"/>
                <w:szCs w:val="22"/>
              </w:rPr>
            </w:pPr>
          </w:p>
        </w:tc>
      </w:tr>
      <w:tr w:rsidR="00B4106D" w:rsidRPr="00355809" w14:paraId="4A9BFC22" w14:textId="77777777">
        <w:tc>
          <w:tcPr>
            <w:tcW w:w="2122" w:type="dxa"/>
          </w:tcPr>
          <w:p w14:paraId="560F6C18" w14:textId="77777777" w:rsidR="00B4106D" w:rsidRPr="00355809" w:rsidRDefault="00B4106D">
            <w:pPr>
              <w:rPr>
                <w:rFonts w:ascii="Arial" w:hAnsi="Arial" w:cs="Arial"/>
                <w:sz w:val="22"/>
                <w:szCs w:val="22"/>
              </w:rPr>
            </w:pPr>
            <w:r w:rsidRPr="00355809">
              <w:rPr>
                <w:rFonts w:ascii="Arial" w:hAnsi="Arial" w:cs="Arial"/>
                <w:sz w:val="22"/>
                <w:szCs w:val="22"/>
              </w:rPr>
              <w:t>Z(R)</w:t>
            </w:r>
          </w:p>
        </w:tc>
        <w:tc>
          <w:tcPr>
            <w:tcW w:w="3919" w:type="dxa"/>
          </w:tcPr>
          <w:p w14:paraId="28B2A917" w14:textId="77777777" w:rsidR="00B4106D" w:rsidRPr="00355809" w:rsidRDefault="00B4106D">
            <w:pPr>
              <w:rPr>
                <w:rFonts w:ascii="Arial" w:hAnsi="Arial" w:cs="Arial"/>
                <w:sz w:val="22"/>
                <w:szCs w:val="22"/>
              </w:rPr>
            </w:pPr>
          </w:p>
        </w:tc>
        <w:tc>
          <w:tcPr>
            <w:tcW w:w="3021" w:type="dxa"/>
          </w:tcPr>
          <w:p w14:paraId="690D9F0F" w14:textId="77777777" w:rsidR="00B4106D" w:rsidRPr="00355809" w:rsidRDefault="00B4106D">
            <w:pPr>
              <w:rPr>
                <w:rFonts w:ascii="Arial" w:hAnsi="Arial" w:cs="Arial"/>
                <w:sz w:val="22"/>
                <w:szCs w:val="22"/>
              </w:rPr>
            </w:pPr>
          </w:p>
        </w:tc>
      </w:tr>
      <w:tr w:rsidR="00B4106D" w:rsidRPr="00355809" w14:paraId="5E7A78EF" w14:textId="77777777">
        <w:tc>
          <w:tcPr>
            <w:tcW w:w="2122" w:type="dxa"/>
          </w:tcPr>
          <w:p w14:paraId="5D247D97" w14:textId="77777777" w:rsidR="00B4106D" w:rsidRPr="00355809" w:rsidRDefault="00B4106D">
            <w:pPr>
              <w:rPr>
                <w:rFonts w:ascii="Arial" w:hAnsi="Arial" w:cs="Arial"/>
                <w:sz w:val="22"/>
                <w:szCs w:val="22"/>
              </w:rPr>
            </w:pPr>
            <w:r w:rsidRPr="00355809">
              <w:rPr>
                <w:rFonts w:ascii="Arial" w:hAnsi="Arial" w:cs="Arial"/>
                <w:sz w:val="22"/>
                <w:szCs w:val="22"/>
              </w:rPr>
              <w:t>Z(</w:t>
            </w:r>
            <w:proofErr w:type="spellStart"/>
            <w:r w:rsidRPr="00355809">
              <w:rPr>
                <w:rFonts w:ascii="Arial" w:hAnsi="Arial" w:cs="Arial"/>
                <w:sz w:val="22"/>
                <w:szCs w:val="22"/>
              </w:rPr>
              <w:t>Kp</w:t>
            </w:r>
            <w:proofErr w:type="spellEnd"/>
            <w:r w:rsidRPr="00355809">
              <w:rPr>
                <w:rFonts w:ascii="Arial" w:hAnsi="Arial" w:cs="Arial"/>
                <w:sz w:val="22"/>
                <w:szCs w:val="22"/>
              </w:rPr>
              <w:t>)</w:t>
            </w:r>
          </w:p>
        </w:tc>
        <w:tc>
          <w:tcPr>
            <w:tcW w:w="3919" w:type="dxa"/>
          </w:tcPr>
          <w:p w14:paraId="5BF2F081" w14:textId="77777777" w:rsidR="00B4106D" w:rsidRPr="00355809" w:rsidRDefault="00B4106D">
            <w:pPr>
              <w:rPr>
                <w:rFonts w:ascii="Arial" w:hAnsi="Arial" w:cs="Arial"/>
                <w:sz w:val="22"/>
                <w:szCs w:val="22"/>
              </w:rPr>
            </w:pPr>
          </w:p>
        </w:tc>
        <w:tc>
          <w:tcPr>
            <w:tcW w:w="3021" w:type="dxa"/>
          </w:tcPr>
          <w:p w14:paraId="12017F39" w14:textId="77777777" w:rsidR="00B4106D" w:rsidRPr="00355809" w:rsidRDefault="00B4106D">
            <w:pPr>
              <w:rPr>
                <w:rFonts w:ascii="Arial" w:hAnsi="Arial" w:cs="Arial"/>
                <w:sz w:val="22"/>
                <w:szCs w:val="22"/>
              </w:rPr>
            </w:pPr>
          </w:p>
        </w:tc>
      </w:tr>
      <w:tr w:rsidR="00B4106D" w:rsidRPr="00355809" w14:paraId="59E23F0A" w14:textId="77777777">
        <w:tc>
          <w:tcPr>
            <w:tcW w:w="2122" w:type="dxa"/>
          </w:tcPr>
          <w:p w14:paraId="1B7E50C1" w14:textId="77777777" w:rsidR="00B4106D" w:rsidRPr="00355809" w:rsidRDefault="00B4106D">
            <w:pPr>
              <w:jc w:val="right"/>
              <w:rPr>
                <w:rFonts w:ascii="Arial" w:hAnsi="Arial" w:cs="Arial"/>
                <w:b/>
                <w:bCs/>
                <w:sz w:val="22"/>
                <w:szCs w:val="22"/>
              </w:rPr>
            </w:pPr>
            <w:r w:rsidRPr="00355809">
              <w:rPr>
                <w:rFonts w:ascii="Arial" w:hAnsi="Arial" w:cs="Arial"/>
                <w:b/>
                <w:bCs/>
                <w:sz w:val="22"/>
                <w:szCs w:val="22"/>
              </w:rPr>
              <w:t>Suma</w:t>
            </w:r>
          </w:p>
        </w:tc>
        <w:tc>
          <w:tcPr>
            <w:tcW w:w="3919" w:type="dxa"/>
          </w:tcPr>
          <w:p w14:paraId="57ECAD1E" w14:textId="77777777" w:rsidR="00B4106D" w:rsidRPr="00355809" w:rsidRDefault="00B4106D">
            <w:pPr>
              <w:rPr>
                <w:rFonts w:ascii="Arial" w:hAnsi="Arial" w:cs="Arial"/>
                <w:sz w:val="22"/>
                <w:szCs w:val="22"/>
              </w:rPr>
            </w:pPr>
          </w:p>
        </w:tc>
        <w:tc>
          <w:tcPr>
            <w:tcW w:w="3021" w:type="dxa"/>
          </w:tcPr>
          <w:p w14:paraId="2DBA29CC" w14:textId="77777777" w:rsidR="00B4106D" w:rsidRPr="00355809" w:rsidRDefault="00B4106D">
            <w:pPr>
              <w:rPr>
                <w:rFonts w:ascii="Arial" w:hAnsi="Arial" w:cs="Arial"/>
                <w:sz w:val="22"/>
                <w:szCs w:val="22"/>
              </w:rPr>
            </w:pPr>
          </w:p>
        </w:tc>
      </w:tr>
    </w:tbl>
    <w:p w14:paraId="57994ADB" w14:textId="77777777" w:rsidR="00B4106D" w:rsidRPr="00355809" w:rsidRDefault="00B4106D" w:rsidP="00B4106D">
      <w:pPr>
        <w:rPr>
          <w:rFonts w:ascii="Arial" w:hAnsi="Arial" w:cs="Arial"/>
          <w:sz w:val="22"/>
          <w:szCs w:val="22"/>
        </w:rPr>
      </w:pPr>
    </w:p>
    <w:p w14:paraId="2ED9A6CD" w14:textId="77777777" w:rsidR="00B4106D" w:rsidRPr="00355809" w:rsidRDefault="00B4106D" w:rsidP="00B4106D">
      <w:pPr>
        <w:jc w:val="both"/>
        <w:rPr>
          <w:rFonts w:ascii="Arial" w:hAnsi="Arial" w:cs="Arial"/>
          <w:sz w:val="22"/>
          <w:szCs w:val="22"/>
        </w:rPr>
      </w:pPr>
      <w:r w:rsidRPr="00355809">
        <w:rPr>
          <w:rFonts w:ascii="Arial" w:hAnsi="Arial" w:cs="Arial"/>
          <w:sz w:val="22"/>
          <w:szCs w:val="22"/>
        </w:rPr>
        <w:t xml:space="preserve">Stawki robocizny kosztorysowej brutto obejmują oprócz wartości stawek kosztorysowych netto również narzut kosztów pośrednich i zysk kalkulacyjny. </w:t>
      </w:r>
    </w:p>
    <w:p w14:paraId="6EE0C7E2" w14:textId="77777777" w:rsidR="00B4106D" w:rsidRPr="00355809" w:rsidRDefault="00B4106D" w:rsidP="00B4106D">
      <w:pPr>
        <w:jc w:val="both"/>
        <w:rPr>
          <w:rFonts w:ascii="Arial" w:hAnsi="Arial" w:cs="Arial"/>
          <w:b/>
          <w:bCs/>
          <w:i/>
          <w:iCs/>
          <w:sz w:val="22"/>
          <w:szCs w:val="22"/>
        </w:rPr>
      </w:pPr>
      <w:r w:rsidRPr="00355809">
        <w:rPr>
          <w:rFonts w:ascii="Arial" w:hAnsi="Arial" w:cs="Arial"/>
          <w:b/>
          <w:bCs/>
          <w:i/>
          <w:iCs/>
          <w:sz w:val="22"/>
          <w:szCs w:val="22"/>
        </w:rPr>
        <w:t xml:space="preserve">Stawka rob. brutto = stawka ro. netto * (1+ </w:t>
      </w:r>
      <w:proofErr w:type="spellStart"/>
      <w:r w:rsidRPr="00355809">
        <w:rPr>
          <w:rFonts w:ascii="Arial" w:hAnsi="Arial" w:cs="Arial"/>
          <w:b/>
          <w:bCs/>
          <w:i/>
          <w:iCs/>
          <w:sz w:val="22"/>
          <w:szCs w:val="22"/>
        </w:rPr>
        <w:t>WKp</w:t>
      </w:r>
      <w:proofErr w:type="spellEnd"/>
      <w:r w:rsidRPr="00355809">
        <w:rPr>
          <w:rFonts w:ascii="Arial" w:hAnsi="Arial" w:cs="Arial"/>
          <w:b/>
          <w:bCs/>
          <w:i/>
          <w:iCs/>
          <w:sz w:val="22"/>
          <w:szCs w:val="22"/>
        </w:rPr>
        <w:t>/100% ) * (1+Wz/100%)</w:t>
      </w:r>
    </w:p>
    <w:p w14:paraId="406118E5" w14:textId="77777777" w:rsidR="00B4106D" w:rsidRPr="00355809" w:rsidRDefault="00B4106D" w:rsidP="00B4106D">
      <w:pPr>
        <w:jc w:val="both"/>
        <w:rPr>
          <w:rFonts w:ascii="Arial" w:hAnsi="Arial" w:cs="Arial"/>
          <w:sz w:val="22"/>
          <w:szCs w:val="22"/>
        </w:rPr>
      </w:pPr>
    </w:p>
    <w:p w14:paraId="6804E354" w14:textId="77777777" w:rsidR="00B4106D" w:rsidRPr="00355809" w:rsidRDefault="00B4106D" w:rsidP="00B4106D">
      <w:pPr>
        <w:jc w:val="both"/>
        <w:rPr>
          <w:rFonts w:ascii="Arial" w:hAnsi="Arial" w:cs="Arial"/>
          <w:sz w:val="22"/>
          <w:szCs w:val="22"/>
        </w:rPr>
      </w:pPr>
      <w:r w:rsidRPr="00355809">
        <w:rPr>
          <w:rFonts w:ascii="Arial" w:hAnsi="Arial" w:cs="Arial"/>
          <w:sz w:val="22"/>
          <w:szCs w:val="22"/>
        </w:rPr>
        <w:t>gdzie zastosowane symbole oznaczają:</w:t>
      </w:r>
    </w:p>
    <w:p w14:paraId="1E91FB10" w14:textId="77777777" w:rsidR="00B4106D" w:rsidRPr="00355809" w:rsidRDefault="00B4106D" w:rsidP="00B4106D">
      <w:pPr>
        <w:jc w:val="both"/>
        <w:rPr>
          <w:rFonts w:ascii="Arial" w:hAnsi="Arial" w:cs="Arial"/>
          <w:sz w:val="22"/>
          <w:szCs w:val="22"/>
        </w:rPr>
      </w:pPr>
      <w:proofErr w:type="spellStart"/>
      <w:r w:rsidRPr="00355809">
        <w:rPr>
          <w:rFonts w:ascii="Arial" w:hAnsi="Arial" w:cs="Arial"/>
          <w:sz w:val="22"/>
          <w:szCs w:val="22"/>
        </w:rPr>
        <w:t>WKp</w:t>
      </w:r>
      <w:proofErr w:type="spellEnd"/>
      <w:r w:rsidRPr="00355809">
        <w:rPr>
          <w:rFonts w:ascii="Arial" w:hAnsi="Arial" w:cs="Arial"/>
          <w:sz w:val="22"/>
          <w:szCs w:val="22"/>
        </w:rPr>
        <w:t xml:space="preserve">- wskaźnik kosztów pośrednich (wyrażony w procentach), </w:t>
      </w:r>
    </w:p>
    <w:p w14:paraId="61595DB7" w14:textId="77777777" w:rsidR="00B4106D" w:rsidRPr="00355809" w:rsidRDefault="00B4106D" w:rsidP="00B4106D">
      <w:pPr>
        <w:jc w:val="both"/>
        <w:rPr>
          <w:rFonts w:ascii="Arial" w:hAnsi="Arial" w:cs="Arial"/>
          <w:sz w:val="22"/>
          <w:szCs w:val="22"/>
        </w:rPr>
      </w:pPr>
      <w:proofErr w:type="spellStart"/>
      <w:r w:rsidRPr="00355809">
        <w:rPr>
          <w:rFonts w:ascii="Arial" w:hAnsi="Arial" w:cs="Arial"/>
          <w:sz w:val="22"/>
          <w:szCs w:val="22"/>
        </w:rPr>
        <w:t>Wz</w:t>
      </w:r>
      <w:proofErr w:type="spellEnd"/>
      <w:r w:rsidRPr="00355809">
        <w:rPr>
          <w:rFonts w:ascii="Arial" w:hAnsi="Arial" w:cs="Arial"/>
          <w:sz w:val="22"/>
          <w:szCs w:val="22"/>
        </w:rPr>
        <w:t>- procentowy wskaźnik narzutu zysku</w:t>
      </w:r>
    </w:p>
    <w:p w14:paraId="3C6D2B91" w14:textId="77777777" w:rsidR="00B4106D" w:rsidRPr="00355809" w:rsidRDefault="00B4106D" w:rsidP="00B4106D">
      <w:pPr>
        <w:jc w:val="both"/>
        <w:rPr>
          <w:rFonts w:ascii="Arial" w:hAnsi="Arial" w:cs="Arial"/>
          <w:sz w:val="22"/>
          <w:szCs w:val="22"/>
        </w:rPr>
      </w:pPr>
      <w:r w:rsidRPr="00355809">
        <w:rPr>
          <w:rFonts w:ascii="Arial" w:hAnsi="Arial" w:cs="Arial"/>
          <w:sz w:val="22"/>
          <w:szCs w:val="22"/>
        </w:rPr>
        <w:t xml:space="preserve">Do powyższych kwot w kosztorysach zleconych robót zostanie doliczonych podatek VAT we właściwej, obowiązującej stawce. </w:t>
      </w:r>
    </w:p>
    <w:bookmarkEnd w:id="30"/>
    <w:p w14:paraId="5E7CD32F" w14:textId="77777777" w:rsidR="002D1BF9" w:rsidRDefault="002D1BF9" w:rsidP="007E3EE9">
      <w:pPr>
        <w:widowControl/>
        <w:suppressAutoHyphens w:val="0"/>
        <w:jc w:val="both"/>
        <w:rPr>
          <w:b/>
          <w:u w:val="single"/>
        </w:rPr>
      </w:pPr>
    </w:p>
    <w:p w14:paraId="047CDB92" w14:textId="77777777" w:rsidR="00A25F66" w:rsidRDefault="00A25F66" w:rsidP="007E3EE9">
      <w:pPr>
        <w:widowControl/>
        <w:suppressAutoHyphens w:val="0"/>
        <w:jc w:val="both"/>
        <w:rPr>
          <w:b/>
          <w:u w:val="single"/>
        </w:rPr>
      </w:pPr>
    </w:p>
    <w:p w14:paraId="2B83EE34" w14:textId="77777777" w:rsidR="00A25F66" w:rsidRDefault="00A25F66" w:rsidP="007E3EE9">
      <w:pPr>
        <w:widowControl/>
        <w:suppressAutoHyphens w:val="0"/>
        <w:jc w:val="both"/>
        <w:rPr>
          <w:b/>
          <w:u w:val="single"/>
        </w:rPr>
      </w:pPr>
    </w:p>
    <w:p w14:paraId="6F33DC0A" w14:textId="77777777" w:rsidR="00A25F66" w:rsidRDefault="00A25F66" w:rsidP="007E3EE9">
      <w:pPr>
        <w:widowControl/>
        <w:suppressAutoHyphens w:val="0"/>
        <w:jc w:val="both"/>
        <w:rPr>
          <w:b/>
          <w:u w:val="single"/>
        </w:rPr>
      </w:pPr>
    </w:p>
    <w:p w14:paraId="3458F6B2" w14:textId="77777777" w:rsidR="00A25F66" w:rsidRDefault="00A25F66" w:rsidP="007E3EE9">
      <w:pPr>
        <w:widowControl/>
        <w:suppressAutoHyphens w:val="0"/>
        <w:jc w:val="both"/>
        <w:rPr>
          <w:b/>
          <w:u w:val="single"/>
        </w:rPr>
      </w:pPr>
    </w:p>
    <w:p w14:paraId="120705BA" w14:textId="6EAB9C42" w:rsidR="00A25F66" w:rsidRDefault="00A25F66" w:rsidP="007E3EE9">
      <w:pPr>
        <w:widowControl/>
        <w:suppressAutoHyphens w:val="0"/>
        <w:jc w:val="both"/>
        <w:rPr>
          <w:b/>
          <w:u w:val="single"/>
        </w:rPr>
      </w:pPr>
      <w:r>
        <w:rPr>
          <w:b/>
          <w:u w:val="single"/>
        </w:rPr>
        <w:lastRenderedPageBreak/>
        <w:t xml:space="preserve">Załącznik nr 3 Wykaz </w:t>
      </w:r>
      <w:r w:rsidR="00B66C46">
        <w:rPr>
          <w:b/>
          <w:u w:val="single"/>
        </w:rPr>
        <w:t>budników w których znajdują się mieszkania</w:t>
      </w:r>
      <w:r w:rsidR="00A101ED">
        <w:rPr>
          <w:b/>
          <w:u w:val="single"/>
        </w:rPr>
        <w:t>:</w:t>
      </w:r>
    </w:p>
    <w:p w14:paraId="151281FC" w14:textId="56F169C6" w:rsidR="00B66C46" w:rsidRPr="00C34C48" w:rsidRDefault="00B66C46" w:rsidP="00B66C46">
      <w:pPr>
        <w:widowControl/>
        <w:numPr>
          <w:ilvl w:val="0"/>
          <w:numId w:val="123"/>
        </w:numPr>
        <w:suppressAutoHyphens w:val="0"/>
        <w:spacing w:before="60" w:after="120"/>
        <w:jc w:val="left"/>
        <w:outlineLvl w:val="1"/>
        <w:rPr>
          <w:bCs/>
          <w:iCs/>
          <w:color w:val="000000"/>
        </w:rPr>
      </w:pPr>
      <w:r>
        <w:rPr>
          <w:bCs/>
          <w:iCs/>
          <w:color w:val="000000"/>
        </w:rPr>
        <w:t xml:space="preserve">ul </w:t>
      </w:r>
      <w:r w:rsidR="00C34C48" w:rsidRPr="00C34C48">
        <w:rPr>
          <w:bCs/>
          <w:iCs/>
          <w:color w:val="000000"/>
        </w:rPr>
        <w:t xml:space="preserve">Łokietka 1, </w:t>
      </w:r>
    </w:p>
    <w:p w14:paraId="02116FC0" w14:textId="65169034" w:rsidR="00B66C46" w:rsidRPr="00C34C48" w:rsidRDefault="00B66C46" w:rsidP="00B66C46">
      <w:pPr>
        <w:widowControl/>
        <w:numPr>
          <w:ilvl w:val="0"/>
          <w:numId w:val="123"/>
        </w:numPr>
        <w:suppressAutoHyphens w:val="0"/>
        <w:spacing w:before="60" w:after="120"/>
        <w:jc w:val="left"/>
        <w:outlineLvl w:val="1"/>
        <w:rPr>
          <w:bCs/>
          <w:iCs/>
          <w:color w:val="000000"/>
        </w:rPr>
      </w:pPr>
      <w:r w:rsidRPr="00C34C48">
        <w:rPr>
          <w:bCs/>
          <w:iCs/>
          <w:color w:val="000000"/>
        </w:rPr>
        <w:t xml:space="preserve">Al. </w:t>
      </w:r>
      <w:r w:rsidR="00C34C48" w:rsidRPr="00C34C48">
        <w:rPr>
          <w:bCs/>
          <w:iCs/>
          <w:color w:val="000000"/>
        </w:rPr>
        <w:t>Mickiewicza 13</w:t>
      </w:r>
      <w:r w:rsidR="00BD5A9E">
        <w:rPr>
          <w:bCs/>
          <w:iCs/>
          <w:color w:val="000000"/>
        </w:rPr>
        <w:t>,</w:t>
      </w:r>
      <w:r w:rsidR="00C34C48" w:rsidRPr="00C34C48">
        <w:rPr>
          <w:bCs/>
          <w:iCs/>
          <w:color w:val="000000"/>
        </w:rPr>
        <w:t xml:space="preserve">15, </w:t>
      </w:r>
    </w:p>
    <w:p w14:paraId="71F8CC00" w14:textId="5A4C49EF" w:rsidR="00B66C46" w:rsidRPr="00C34C48" w:rsidRDefault="00B66C46" w:rsidP="00B66C46">
      <w:pPr>
        <w:widowControl/>
        <w:numPr>
          <w:ilvl w:val="0"/>
          <w:numId w:val="123"/>
        </w:numPr>
        <w:suppressAutoHyphens w:val="0"/>
        <w:spacing w:before="60" w:after="120"/>
        <w:jc w:val="left"/>
        <w:outlineLvl w:val="1"/>
        <w:rPr>
          <w:bCs/>
          <w:iCs/>
          <w:color w:val="000000"/>
        </w:rPr>
      </w:pPr>
      <w:r>
        <w:rPr>
          <w:bCs/>
          <w:iCs/>
          <w:color w:val="000000"/>
        </w:rPr>
        <w:t xml:space="preserve">ul. </w:t>
      </w:r>
      <w:r w:rsidR="00C34C48" w:rsidRPr="00C34C48">
        <w:rPr>
          <w:bCs/>
          <w:iCs/>
          <w:color w:val="000000"/>
        </w:rPr>
        <w:t>Łobzowskiej 59</w:t>
      </w:r>
      <w:r w:rsidR="00BD5A9E">
        <w:rPr>
          <w:bCs/>
          <w:iCs/>
          <w:color w:val="000000"/>
        </w:rPr>
        <w:t>,</w:t>
      </w:r>
      <w:r w:rsidR="00C34C48" w:rsidRPr="00C34C48">
        <w:rPr>
          <w:bCs/>
          <w:iCs/>
          <w:color w:val="000000"/>
        </w:rPr>
        <w:t>61,</w:t>
      </w:r>
    </w:p>
    <w:p w14:paraId="70B6FF21" w14:textId="245733A9" w:rsidR="00B66C46" w:rsidRPr="00C34C48" w:rsidRDefault="00B66C46" w:rsidP="00B66C46">
      <w:pPr>
        <w:widowControl/>
        <w:numPr>
          <w:ilvl w:val="0"/>
          <w:numId w:val="123"/>
        </w:numPr>
        <w:suppressAutoHyphens w:val="0"/>
        <w:spacing w:before="60" w:after="120"/>
        <w:jc w:val="left"/>
        <w:outlineLvl w:val="1"/>
        <w:rPr>
          <w:bCs/>
          <w:iCs/>
          <w:color w:val="000000"/>
        </w:rPr>
      </w:pPr>
      <w:r>
        <w:rPr>
          <w:bCs/>
          <w:iCs/>
          <w:color w:val="000000"/>
        </w:rPr>
        <w:t xml:space="preserve">ul. </w:t>
      </w:r>
      <w:r w:rsidR="00C34C48" w:rsidRPr="00C34C48">
        <w:rPr>
          <w:bCs/>
          <w:iCs/>
          <w:color w:val="000000"/>
        </w:rPr>
        <w:t xml:space="preserve">Kochanowskiego 11, </w:t>
      </w:r>
    </w:p>
    <w:p w14:paraId="376691BF" w14:textId="77777777" w:rsidR="00B66C46" w:rsidRPr="00C34C48" w:rsidRDefault="00C34C48" w:rsidP="00B66C46">
      <w:pPr>
        <w:widowControl/>
        <w:numPr>
          <w:ilvl w:val="0"/>
          <w:numId w:val="123"/>
        </w:numPr>
        <w:suppressAutoHyphens w:val="0"/>
        <w:spacing w:before="60" w:after="120"/>
        <w:jc w:val="left"/>
        <w:outlineLvl w:val="1"/>
        <w:rPr>
          <w:bCs/>
          <w:iCs/>
          <w:color w:val="000000"/>
        </w:rPr>
      </w:pPr>
      <w:r w:rsidRPr="00C34C48">
        <w:rPr>
          <w:bCs/>
          <w:iCs/>
          <w:color w:val="000000"/>
        </w:rPr>
        <w:t>Pl. Inwalidów 4</w:t>
      </w:r>
    </w:p>
    <w:p w14:paraId="74F2107E" w14:textId="77777777" w:rsidR="00C34C48" w:rsidRPr="00C34C48" w:rsidRDefault="00C34C48" w:rsidP="00B66C46">
      <w:pPr>
        <w:widowControl/>
        <w:numPr>
          <w:ilvl w:val="0"/>
          <w:numId w:val="119"/>
        </w:numPr>
        <w:suppressAutoHyphens w:val="0"/>
        <w:spacing w:before="60" w:after="120"/>
        <w:jc w:val="left"/>
        <w:outlineLvl w:val="1"/>
        <w:rPr>
          <w:bCs/>
          <w:iCs/>
          <w:color w:val="000000"/>
        </w:rPr>
      </w:pPr>
      <w:r w:rsidRPr="00C34C48">
        <w:rPr>
          <w:bCs/>
          <w:iCs/>
          <w:color w:val="000000"/>
        </w:rPr>
        <w:t>al. Słowackiego 15</w:t>
      </w:r>
    </w:p>
    <w:p w14:paraId="28E168BA" w14:textId="77777777" w:rsidR="00A101ED" w:rsidRPr="004D67E4" w:rsidRDefault="00A101ED" w:rsidP="007E3EE9">
      <w:pPr>
        <w:widowControl/>
        <w:suppressAutoHyphens w:val="0"/>
        <w:jc w:val="both"/>
        <w:rPr>
          <w:b/>
          <w:u w:val="single"/>
        </w:rPr>
      </w:pPr>
    </w:p>
    <w:sectPr w:rsidR="00A101ED" w:rsidRPr="004D67E4" w:rsidSect="00926480">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2C113" w14:textId="77777777" w:rsidR="004A2D48" w:rsidRDefault="004A2D48">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01D667DD" w14:textId="77777777" w:rsidR="004A2D48" w:rsidRDefault="004A2D48">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59F4D705" w14:textId="77777777" w:rsidR="004A2D48" w:rsidRDefault="004A2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6669A0" w:rsidRPr="009328EB" w14:paraId="10573354" w14:textId="77777777" w:rsidTr="006420BC">
      <w:tc>
        <w:tcPr>
          <w:tcW w:w="5570" w:type="dxa"/>
        </w:tcPr>
        <w:p w14:paraId="6021B76C" w14:textId="77777777" w:rsidR="006669A0" w:rsidRPr="009328EB" w:rsidRDefault="006669A0" w:rsidP="006420BC">
          <w:pPr>
            <w:pStyle w:val="Stopka"/>
            <w:rPr>
              <w:rFonts w:ascii="Arial Narrow" w:hAnsi="Arial Narrow" w:cs="Tahoma"/>
              <w:i/>
              <w:sz w:val="16"/>
              <w:szCs w:val="18"/>
            </w:rPr>
          </w:pPr>
          <w:r w:rsidRPr="009328EB">
            <w:rPr>
              <w:rFonts w:ascii="Arial Narrow" w:hAnsi="Arial Narrow" w:cs="Tahoma"/>
              <w:i/>
              <w:sz w:val="16"/>
              <w:szCs w:val="18"/>
            </w:rPr>
            <w:t>……………………………………..</w:t>
          </w:r>
        </w:p>
        <w:p w14:paraId="08868846" w14:textId="77777777" w:rsidR="006669A0" w:rsidRPr="009328EB" w:rsidRDefault="006669A0"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C269755" w14:textId="77777777" w:rsidR="006669A0" w:rsidRPr="009328EB" w:rsidRDefault="006669A0"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F8870AB" w14:textId="77777777" w:rsidR="006669A0" w:rsidRPr="009328EB" w:rsidRDefault="006669A0"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58E3DF" w14:textId="77777777" w:rsidR="006669A0" w:rsidRDefault="006669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E66E6" w14:textId="77777777" w:rsidR="006669A0" w:rsidRPr="00A76BCB" w:rsidRDefault="006669A0"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FAE737A" w14:textId="3C4BCF90" w:rsidR="006669A0" w:rsidRPr="00CE7D23" w:rsidRDefault="006669A0"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5322F8">
      <w:rPr>
        <w:rFonts w:ascii="Times New Roman" w:hAnsi="Times New Roman" w:cs="Times New Roman"/>
        <w:b/>
        <w:i/>
        <w:noProof/>
        <w:sz w:val="20"/>
        <w:szCs w:val="20"/>
      </w:rPr>
      <w:t>12</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5322F8">
      <w:rPr>
        <w:rFonts w:ascii="Times New Roman" w:hAnsi="Times New Roman" w:cs="Times New Roman"/>
        <w:b/>
        <w:i/>
        <w:noProof/>
        <w:sz w:val="20"/>
        <w:szCs w:val="20"/>
      </w:rPr>
      <w:t>80</w:t>
    </w:r>
    <w:r w:rsidRPr="00CE7D23">
      <w:rPr>
        <w:rFonts w:ascii="Times New Roman" w:hAnsi="Times New Roman" w:cs="Times New Roman"/>
        <w:b/>
        <w:i/>
        <w:sz w:val="20"/>
        <w:szCs w:val="20"/>
      </w:rPr>
      <w:fldChar w:fldCharType="end"/>
    </w:r>
  </w:p>
  <w:p w14:paraId="3290D4C8" w14:textId="77777777" w:rsidR="006669A0" w:rsidRPr="00B773B4" w:rsidRDefault="006669A0"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47FF5" w14:textId="77777777" w:rsidR="004A2D48" w:rsidRDefault="004A2D48">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71847A8F" w14:textId="77777777" w:rsidR="004A2D48" w:rsidRDefault="004A2D48">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03ABBBC9" w14:textId="77777777" w:rsidR="004A2D48" w:rsidRDefault="004A2D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7902" w14:textId="1C151371" w:rsidR="00845C82" w:rsidRPr="00845C82" w:rsidRDefault="00845C82" w:rsidP="00845C82">
    <w:pPr>
      <w:widowControl/>
      <w:tabs>
        <w:tab w:val="center" w:pos="4536"/>
        <w:tab w:val="right" w:pos="9072"/>
      </w:tabs>
      <w:suppressAutoHyphens w:val="0"/>
      <w:jc w:val="both"/>
      <w:rPr>
        <w:i/>
        <w:iCs/>
        <w:sz w:val="20"/>
        <w:szCs w:val="20"/>
        <w:u w:val="single"/>
      </w:rPr>
    </w:pPr>
    <w:r w:rsidRPr="00845C82">
      <w:rPr>
        <w:i/>
        <w:iCs/>
        <w:sz w:val="20"/>
        <w:szCs w:val="20"/>
        <w:u w:val="single"/>
      </w:rPr>
      <w:t xml:space="preserve">SWZ sukcesywne </w:t>
    </w:r>
    <w:bookmarkStart w:id="16" w:name="_Hlk96076306"/>
    <w:bookmarkStart w:id="17" w:name="_Hlk178766480"/>
    <w:r w:rsidRPr="00845C82">
      <w:rPr>
        <w:i/>
        <w:iCs/>
        <w:sz w:val="20"/>
        <w:szCs w:val="20"/>
        <w:u w:val="single"/>
      </w:rPr>
      <w:t xml:space="preserve">wykonywanie </w:t>
    </w:r>
    <w:bookmarkStart w:id="18" w:name="_Hlk178766469"/>
    <w:r w:rsidRPr="00845C82">
      <w:rPr>
        <w:i/>
        <w:iCs/>
        <w:sz w:val="20"/>
        <w:szCs w:val="20"/>
        <w:u w:val="single"/>
      </w:rPr>
      <w:t xml:space="preserve">bieżących robót </w:t>
    </w:r>
    <w:bookmarkStart w:id="19" w:name="_Hlk96075493"/>
    <w:r w:rsidRPr="00845C82">
      <w:rPr>
        <w:i/>
        <w:iCs/>
        <w:sz w:val="20"/>
        <w:szCs w:val="20"/>
        <w:u w:val="single"/>
      </w:rPr>
      <w:t xml:space="preserve">remontowo - budowlanych i instalacyjnych </w:t>
    </w:r>
    <w:bookmarkStart w:id="20" w:name="_Hlk189647337"/>
    <w:bookmarkStart w:id="21" w:name="_Hlk178764110"/>
    <w:bookmarkEnd w:id="16"/>
    <w:bookmarkEnd w:id="19"/>
    <w:r w:rsidR="009034A4">
      <w:rPr>
        <w:i/>
        <w:iCs/>
        <w:sz w:val="20"/>
        <w:szCs w:val="20"/>
        <w:u w:val="single"/>
      </w:rPr>
      <w:t xml:space="preserve">w mieszkaniach należącym do UJ </w:t>
    </w:r>
    <w:r w:rsidRPr="00845C82">
      <w:rPr>
        <w:i/>
        <w:iCs/>
        <w:sz w:val="20"/>
        <w:szCs w:val="20"/>
        <w:u w:val="single"/>
      </w:rPr>
      <w:t>w Krakowie</w:t>
    </w:r>
    <w:bookmarkEnd w:id="17"/>
    <w:bookmarkEnd w:id="18"/>
    <w:bookmarkEnd w:id="20"/>
  </w:p>
  <w:bookmarkEnd w:id="21"/>
  <w:p w14:paraId="41F7C4A0" w14:textId="24148D0B" w:rsidR="006669A0" w:rsidRPr="005F25CE" w:rsidRDefault="006669A0" w:rsidP="005F25CE">
    <w:pPr>
      <w:widowControl/>
      <w:tabs>
        <w:tab w:val="center" w:pos="4536"/>
        <w:tab w:val="right" w:pos="9072"/>
      </w:tabs>
      <w:suppressAutoHyphens w:val="0"/>
      <w:jc w:val="both"/>
      <w:rPr>
        <w:sz w:val="20"/>
      </w:rPr>
    </w:pPr>
    <w:r>
      <w:rPr>
        <w:sz w:val="20"/>
      </w:rPr>
      <w:tab/>
    </w:r>
    <w:r>
      <w:rPr>
        <w:sz w:val="20"/>
      </w:rPr>
      <w:tab/>
      <w:t xml:space="preserve"> Nr sprawy: 80.272.</w:t>
    </w:r>
    <w:r w:rsidR="00A21662">
      <w:rPr>
        <w:sz w:val="20"/>
      </w:rPr>
      <w:t>34</w:t>
    </w:r>
    <w:r>
      <w:rPr>
        <w:sz w:val="20"/>
      </w:rPr>
      <w:t>.</w:t>
    </w:r>
    <w:r w:rsidRPr="00BA6295">
      <w:rPr>
        <w:sz w:val="20"/>
      </w:rPr>
      <w:t>202</w:t>
    </w:r>
    <w:r w:rsidR="00A21662">
      <w:rPr>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8BAD94C"/>
    <w:lvl w:ilvl="0">
      <w:start w:val="1"/>
      <w:numFmt w:val="upperRoman"/>
      <w:lvlText w:val="%1."/>
      <w:lvlJc w:val="left"/>
      <w:pPr>
        <w:tabs>
          <w:tab w:val="num" w:pos="-976"/>
        </w:tabs>
        <w:ind w:left="-256" w:hanging="360"/>
      </w:pPr>
    </w:lvl>
    <w:lvl w:ilvl="1">
      <w:start w:val="1"/>
      <w:numFmt w:val="decimal"/>
      <w:lvlText w:val="%2."/>
      <w:lvlJc w:val="left"/>
      <w:pPr>
        <w:tabs>
          <w:tab w:val="num" w:pos="-324"/>
        </w:tabs>
        <w:ind w:left="-324" w:hanging="576"/>
      </w:pPr>
      <w:rPr>
        <w:strike w:val="0"/>
      </w:rPr>
    </w:lvl>
    <w:lvl w:ilvl="2">
      <w:start w:val="1"/>
      <w:numFmt w:val="none"/>
      <w:suff w:val="nothing"/>
      <w:lvlText w:val=""/>
      <w:lvlJc w:val="left"/>
      <w:pPr>
        <w:tabs>
          <w:tab w:val="num" w:pos="-180"/>
        </w:tabs>
        <w:ind w:left="-180" w:hanging="720"/>
      </w:pPr>
    </w:lvl>
    <w:lvl w:ilvl="3">
      <w:start w:val="1"/>
      <w:numFmt w:val="none"/>
      <w:suff w:val="nothing"/>
      <w:lvlText w:val=""/>
      <w:lvlJc w:val="left"/>
      <w:pPr>
        <w:tabs>
          <w:tab w:val="num" w:pos="-36"/>
        </w:tabs>
        <w:ind w:left="-36" w:hanging="864"/>
      </w:pPr>
    </w:lvl>
    <w:lvl w:ilvl="4">
      <w:start w:val="1"/>
      <w:numFmt w:val="none"/>
      <w:suff w:val="nothing"/>
      <w:lvlText w:val=""/>
      <w:lvlJc w:val="left"/>
      <w:pPr>
        <w:tabs>
          <w:tab w:val="num" w:pos="108"/>
        </w:tabs>
        <w:ind w:left="108" w:hanging="1008"/>
      </w:pPr>
    </w:lvl>
    <w:lvl w:ilvl="5">
      <w:start w:val="1"/>
      <w:numFmt w:val="none"/>
      <w:suff w:val="nothing"/>
      <w:lvlText w:val=""/>
      <w:lvlJc w:val="left"/>
      <w:pPr>
        <w:tabs>
          <w:tab w:val="num" w:pos="252"/>
        </w:tabs>
        <w:ind w:left="252" w:hanging="1152"/>
      </w:pPr>
    </w:lvl>
    <w:lvl w:ilvl="6">
      <w:start w:val="1"/>
      <w:numFmt w:val="none"/>
      <w:suff w:val="nothing"/>
      <w:lvlText w:val=""/>
      <w:lvlJc w:val="left"/>
      <w:pPr>
        <w:tabs>
          <w:tab w:val="num" w:pos="396"/>
        </w:tabs>
        <w:ind w:left="396" w:hanging="1296"/>
      </w:pPr>
    </w:lvl>
    <w:lvl w:ilvl="7">
      <w:start w:val="1"/>
      <w:numFmt w:val="none"/>
      <w:suff w:val="nothing"/>
      <w:lvlText w:val=""/>
      <w:lvlJc w:val="left"/>
      <w:pPr>
        <w:tabs>
          <w:tab w:val="num" w:pos="540"/>
        </w:tabs>
        <w:ind w:left="540" w:hanging="1440"/>
      </w:pPr>
    </w:lvl>
    <w:lvl w:ilvl="8">
      <w:start w:val="1"/>
      <w:numFmt w:val="none"/>
      <w:suff w:val="nothing"/>
      <w:lvlText w:val=""/>
      <w:lvlJc w:val="left"/>
      <w:pPr>
        <w:tabs>
          <w:tab w:val="num" w:pos="684"/>
        </w:tabs>
        <w:ind w:left="6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A"/>
    <w:multiLevelType w:val="multilevel"/>
    <w:tmpl w:val="0000000A"/>
    <w:name w:val="WW8Num10"/>
    <w:lvl w:ilvl="0">
      <w:start w:val="1"/>
      <w:numFmt w:val="decimal"/>
      <w:lvlText w:val="%1."/>
      <w:lvlJc w:val="left"/>
      <w:pPr>
        <w:tabs>
          <w:tab w:val="num" w:pos="0"/>
        </w:tabs>
        <w:ind w:left="360" w:firstLine="0"/>
      </w:pPr>
      <w:rPr>
        <w:rFonts w:cs="Times New Roman"/>
        <w:position w:val="0"/>
        <w:sz w:val="24"/>
        <w:vertAlign w:val="baseline"/>
      </w:rPr>
    </w:lvl>
    <w:lvl w:ilvl="1">
      <w:start w:val="1"/>
      <w:numFmt w:val="decimal"/>
      <w:lvlText w:val="%1.%2."/>
      <w:lvlJc w:val="left"/>
      <w:pPr>
        <w:tabs>
          <w:tab w:val="num" w:pos="0"/>
        </w:tabs>
        <w:ind w:left="1080" w:firstLine="720"/>
      </w:pPr>
      <w:rPr>
        <w:rFonts w:ascii="Times New Roman" w:eastAsia="Times New Roman" w:hAnsi="Times New Roman" w:cs="Times New Roman"/>
        <w:position w:val="0"/>
        <w:sz w:val="24"/>
        <w:szCs w:val="24"/>
        <w:vertAlign w:val="baseline"/>
      </w:rPr>
    </w:lvl>
    <w:lvl w:ilvl="2">
      <w:start w:val="1"/>
      <w:numFmt w:val="decimal"/>
      <w:lvlText w:val="%3."/>
      <w:lvlJc w:val="left"/>
      <w:pPr>
        <w:tabs>
          <w:tab w:val="num" w:pos="0"/>
        </w:tabs>
        <w:ind w:left="1980" w:firstLine="1620"/>
      </w:pPr>
      <w:rPr>
        <w:rFonts w:cs="Times New Roman"/>
        <w:position w:val="0"/>
        <w:sz w:val="24"/>
        <w:vertAlign w:val="baseline"/>
      </w:rPr>
    </w:lvl>
    <w:lvl w:ilvl="3">
      <w:start w:val="1"/>
      <w:numFmt w:val="lowerLetter"/>
      <w:lvlText w:val="%4)"/>
      <w:lvlJc w:val="left"/>
      <w:pPr>
        <w:tabs>
          <w:tab w:val="num" w:pos="0"/>
        </w:tabs>
        <w:ind w:left="2520" w:firstLine="2160"/>
      </w:pPr>
      <w:rPr>
        <w:rFonts w:cs="Times New Roman"/>
        <w:position w:val="0"/>
        <w:sz w:val="24"/>
        <w:vertAlign w:val="baseline"/>
      </w:rPr>
    </w:lvl>
    <w:lvl w:ilvl="4">
      <w:start w:val="2"/>
      <w:numFmt w:val="decimal"/>
      <w:lvlText w:val="%5)"/>
      <w:lvlJc w:val="left"/>
      <w:pPr>
        <w:tabs>
          <w:tab w:val="num" w:pos="0"/>
        </w:tabs>
        <w:ind w:left="360" w:firstLine="0"/>
      </w:pPr>
      <w:rPr>
        <w:rFonts w:cs="Times New Roman"/>
        <w:i w:val="0"/>
        <w:position w:val="0"/>
        <w:sz w:val="24"/>
        <w:vertAlign w:val="baseline"/>
      </w:rPr>
    </w:lvl>
    <w:lvl w:ilvl="5">
      <w:start w:val="1"/>
      <w:numFmt w:val="lowerLetter"/>
      <w:lvlText w:val="%6)"/>
      <w:lvlJc w:val="left"/>
      <w:pPr>
        <w:tabs>
          <w:tab w:val="num" w:pos="0"/>
        </w:tabs>
        <w:ind w:left="360" w:firstLine="0"/>
      </w:pPr>
      <w:rPr>
        <w:rFonts w:cs="Times New Roman"/>
        <w:position w:val="0"/>
        <w:sz w:val="24"/>
        <w:vertAlign w:val="baseline"/>
      </w:rPr>
    </w:lvl>
    <w:lvl w:ilvl="6">
      <w:start w:val="1"/>
      <w:numFmt w:val="decimal"/>
      <w:lvlText w:val="%7."/>
      <w:lvlJc w:val="left"/>
      <w:pPr>
        <w:tabs>
          <w:tab w:val="num" w:pos="0"/>
        </w:tabs>
        <w:ind w:left="4680" w:firstLine="4320"/>
      </w:pPr>
      <w:rPr>
        <w:rFonts w:cs="Times New Roman"/>
        <w:position w:val="0"/>
        <w:sz w:val="24"/>
        <w:vertAlign w:val="baseline"/>
      </w:rPr>
    </w:lvl>
    <w:lvl w:ilvl="7">
      <w:start w:val="1"/>
      <w:numFmt w:val="lowerLetter"/>
      <w:lvlText w:val="%8."/>
      <w:lvlJc w:val="left"/>
      <w:pPr>
        <w:tabs>
          <w:tab w:val="num" w:pos="0"/>
        </w:tabs>
        <w:ind w:left="5400" w:firstLine="5040"/>
      </w:pPr>
      <w:rPr>
        <w:rFonts w:cs="Times New Roman"/>
        <w:position w:val="0"/>
        <w:sz w:val="24"/>
        <w:vertAlign w:val="baseline"/>
      </w:rPr>
    </w:lvl>
    <w:lvl w:ilvl="8">
      <w:start w:val="1"/>
      <w:numFmt w:val="lowerRoman"/>
      <w:lvlText w:val="%9."/>
      <w:lvlJc w:val="right"/>
      <w:pPr>
        <w:tabs>
          <w:tab w:val="num" w:pos="0"/>
        </w:tabs>
        <w:ind w:left="6120" w:firstLine="5940"/>
      </w:pPr>
      <w:rPr>
        <w:rFonts w:cs="Times New Roman"/>
        <w:position w:val="0"/>
        <w:sz w:val="24"/>
        <w:vertAlign w:val="baseline"/>
      </w:rPr>
    </w:lvl>
  </w:abstractNum>
  <w:abstractNum w:abstractNumId="4"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5"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7"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03E066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06896339"/>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
      <w:numFmt w:val="decimal"/>
      <w:lvlText w:val="-"/>
      <w:lvlJc w:val="left"/>
      <w:pPr>
        <w:tabs>
          <w:tab w:val="num" w:pos="1080"/>
        </w:tabs>
        <w:ind w:left="1080" w:hanging="360"/>
      </w:pPr>
      <w:rPr>
        <w:rFonts w:ascii="Times New Roman" w:eastAsia="Times New Roman" w:hAnsi="Times New Roman" w:cs="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8" w15:restartNumberingAfterBreak="0">
    <w:nsid w:val="06D55480"/>
    <w:multiLevelType w:val="hybridMultilevel"/>
    <w:tmpl w:val="701AF406"/>
    <w:lvl w:ilvl="0" w:tplc="3566D124">
      <w:start w:val="1"/>
      <w:numFmt w:val="decimal"/>
      <w:pStyle w:val="Akapitzlist"/>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9" w15:restartNumberingAfterBreak="0">
    <w:nsid w:val="08321CD3"/>
    <w:multiLevelType w:val="multilevel"/>
    <w:tmpl w:val="E968EAEC"/>
    <w:lvl w:ilvl="0">
      <w:start w:val="2"/>
      <w:numFmt w:val="decimal"/>
      <w:lvlText w:val="%1"/>
      <w:lvlJc w:val="left"/>
      <w:pPr>
        <w:ind w:left="360" w:hanging="360"/>
      </w:pPr>
    </w:lvl>
    <w:lvl w:ilvl="1">
      <w:start w:val="2"/>
      <w:numFmt w:val="decimal"/>
      <w:lvlText w:val="%1.%2"/>
      <w:lvlJc w:val="left"/>
      <w:pPr>
        <w:ind w:left="72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0" w15:restartNumberingAfterBreak="0">
    <w:nsid w:val="09996384"/>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1"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CAF45AC"/>
    <w:multiLevelType w:val="hybridMultilevel"/>
    <w:tmpl w:val="2A649BFC"/>
    <w:lvl w:ilvl="0" w:tplc="8034CEA0">
      <w:start w:val="14"/>
      <w:numFmt w:val="decimal"/>
      <w:lvlText w:val="%1)"/>
      <w:lvlJc w:val="left"/>
      <w:pPr>
        <w:ind w:left="78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66" w:hanging="180"/>
      </w:pPr>
    </w:lvl>
    <w:lvl w:ilvl="3" w:tplc="0415000F" w:tentative="1">
      <w:start w:val="1"/>
      <w:numFmt w:val="decimal"/>
      <w:lvlText w:val="%4."/>
      <w:lvlJc w:val="left"/>
      <w:pPr>
        <w:ind w:left="786" w:hanging="360"/>
      </w:pPr>
    </w:lvl>
    <w:lvl w:ilvl="4" w:tplc="04150019" w:tentative="1">
      <w:start w:val="1"/>
      <w:numFmt w:val="lowerLetter"/>
      <w:lvlText w:val="%5."/>
      <w:lvlJc w:val="left"/>
      <w:pPr>
        <w:ind w:left="1506" w:hanging="360"/>
      </w:pPr>
    </w:lvl>
    <w:lvl w:ilvl="5" w:tplc="0415001B" w:tentative="1">
      <w:start w:val="1"/>
      <w:numFmt w:val="lowerRoman"/>
      <w:lvlText w:val="%6."/>
      <w:lvlJc w:val="right"/>
      <w:pPr>
        <w:ind w:left="2226" w:hanging="180"/>
      </w:pPr>
    </w:lvl>
    <w:lvl w:ilvl="6" w:tplc="0415000F" w:tentative="1">
      <w:start w:val="1"/>
      <w:numFmt w:val="decimal"/>
      <w:lvlText w:val="%7."/>
      <w:lvlJc w:val="left"/>
      <w:pPr>
        <w:ind w:left="2946" w:hanging="360"/>
      </w:pPr>
    </w:lvl>
    <w:lvl w:ilvl="7" w:tplc="04150019" w:tentative="1">
      <w:start w:val="1"/>
      <w:numFmt w:val="lowerLetter"/>
      <w:lvlText w:val="%8."/>
      <w:lvlJc w:val="left"/>
      <w:pPr>
        <w:ind w:left="3666" w:hanging="360"/>
      </w:pPr>
    </w:lvl>
    <w:lvl w:ilvl="8" w:tplc="0415001B" w:tentative="1">
      <w:start w:val="1"/>
      <w:numFmt w:val="lowerRoman"/>
      <w:lvlText w:val="%9."/>
      <w:lvlJc w:val="right"/>
      <w:pPr>
        <w:ind w:left="4386" w:hanging="180"/>
      </w:pPr>
    </w:lvl>
  </w:abstractNum>
  <w:abstractNum w:abstractNumId="24"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0EA2208B"/>
    <w:multiLevelType w:val="hybridMultilevel"/>
    <w:tmpl w:val="6E0405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27" w15:restartNumberingAfterBreak="0">
    <w:nsid w:val="10D03A98"/>
    <w:multiLevelType w:val="hybridMultilevel"/>
    <w:tmpl w:val="0608D650"/>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703E74D4">
      <w:start w:val="1"/>
      <w:numFmt w:val="decimal"/>
      <w:lvlText w:val="%4."/>
      <w:lvlJc w:val="left"/>
      <w:pPr>
        <w:ind w:left="360" w:hanging="360"/>
      </w:pPr>
      <w:rPr>
        <w:rFonts w:hint="default"/>
        <w:i w:val="0"/>
        <w:strike w:val="0"/>
        <w:color w:val="auto"/>
        <w:sz w:val="22"/>
        <w:szCs w:val="22"/>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24F1D24"/>
    <w:multiLevelType w:val="hybridMultilevel"/>
    <w:tmpl w:val="C69E4F08"/>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0"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15:restartNumberingAfterBreak="0">
    <w:nsid w:val="196607C9"/>
    <w:multiLevelType w:val="hybridMultilevel"/>
    <w:tmpl w:val="EA3C9A2C"/>
    <w:lvl w:ilvl="0" w:tplc="9DA2EE4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dstrike w:val="0"/>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0"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490"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1" w15:restartNumberingAfterBreak="0">
    <w:nsid w:val="1F6A4D65"/>
    <w:multiLevelType w:val="hybridMultilevel"/>
    <w:tmpl w:val="5A587530"/>
    <w:styleLink w:val="11111111"/>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225A14EA"/>
    <w:multiLevelType w:val="hybridMultilevel"/>
    <w:tmpl w:val="12C2DB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24A760ED"/>
    <w:multiLevelType w:val="hybridMultilevel"/>
    <w:tmpl w:val="412CAE26"/>
    <w:lvl w:ilvl="0" w:tplc="9DA2EE42">
      <w:start w:val="1"/>
      <w:numFmt w:val="bullet"/>
      <w:lvlText w:val=""/>
      <w:lvlJc w:val="left"/>
      <w:pPr>
        <w:ind w:left="786"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5"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dstrike w:val="0"/>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6" w15:restartNumberingAfterBreak="0">
    <w:nsid w:val="26A530D0"/>
    <w:multiLevelType w:val="multilevel"/>
    <w:tmpl w:val="B92C7388"/>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7" w15:restartNumberingAfterBreak="0">
    <w:nsid w:val="272B5420"/>
    <w:multiLevelType w:val="hybridMultilevel"/>
    <w:tmpl w:val="3DC4ED68"/>
    <w:lvl w:ilvl="0" w:tplc="B1E06B8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9" w15:restartNumberingAfterBreak="0">
    <w:nsid w:val="27F10B78"/>
    <w:multiLevelType w:val="multilevel"/>
    <w:tmpl w:val="03DEAFD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50"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15:restartNumberingAfterBreak="0">
    <w:nsid w:val="2D071E0D"/>
    <w:multiLevelType w:val="hybridMultilevel"/>
    <w:tmpl w:val="FC62FA7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2"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3"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4"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5"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7"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6C2A95"/>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0" w15:restartNumberingAfterBreak="0">
    <w:nsid w:val="360D4A04"/>
    <w:multiLevelType w:val="hybridMultilevel"/>
    <w:tmpl w:val="87960BB8"/>
    <w:lvl w:ilvl="0" w:tplc="4DBA68BE">
      <w:start w:val="8"/>
      <w:numFmt w:val="decimal"/>
      <w:lvlText w:val="%1)"/>
      <w:lvlJc w:val="left"/>
      <w:pPr>
        <w:ind w:left="78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66" w:hanging="180"/>
      </w:pPr>
    </w:lvl>
    <w:lvl w:ilvl="3" w:tplc="0415000F" w:tentative="1">
      <w:start w:val="1"/>
      <w:numFmt w:val="decimal"/>
      <w:lvlText w:val="%4."/>
      <w:lvlJc w:val="left"/>
      <w:pPr>
        <w:ind w:left="786" w:hanging="360"/>
      </w:pPr>
    </w:lvl>
    <w:lvl w:ilvl="4" w:tplc="04150019" w:tentative="1">
      <w:start w:val="1"/>
      <w:numFmt w:val="lowerLetter"/>
      <w:lvlText w:val="%5."/>
      <w:lvlJc w:val="left"/>
      <w:pPr>
        <w:ind w:left="1506" w:hanging="360"/>
      </w:pPr>
    </w:lvl>
    <w:lvl w:ilvl="5" w:tplc="0415001B" w:tentative="1">
      <w:start w:val="1"/>
      <w:numFmt w:val="lowerRoman"/>
      <w:lvlText w:val="%6."/>
      <w:lvlJc w:val="right"/>
      <w:pPr>
        <w:ind w:left="2226" w:hanging="180"/>
      </w:pPr>
    </w:lvl>
    <w:lvl w:ilvl="6" w:tplc="0415000F" w:tentative="1">
      <w:start w:val="1"/>
      <w:numFmt w:val="decimal"/>
      <w:lvlText w:val="%7."/>
      <w:lvlJc w:val="left"/>
      <w:pPr>
        <w:ind w:left="2946" w:hanging="360"/>
      </w:pPr>
    </w:lvl>
    <w:lvl w:ilvl="7" w:tplc="04150019" w:tentative="1">
      <w:start w:val="1"/>
      <w:numFmt w:val="lowerLetter"/>
      <w:lvlText w:val="%8."/>
      <w:lvlJc w:val="left"/>
      <w:pPr>
        <w:ind w:left="3666" w:hanging="360"/>
      </w:pPr>
    </w:lvl>
    <w:lvl w:ilvl="8" w:tplc="0415001B" w:tentative="1">
      <w:start w:val="1"/>
      <w:numFmt w:val="lowerRoman"/>
      <w:lvlText w:val="%9."/>
      <w:lvlJc w:val="right"/>
      <w:pPr>
        <w:ind w:left="4386" w:hanging="180"/>
      </w:pPr>
    </w:lvl>
  </w:abstractNum>
  <w:abstractNum w:abstractNumId="61" w15:restartNumberingAfterBreak="0">
    <w:nsid w:val="36841C2C"/>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numFmt w:val="decimal"/>
      <w:lvlText w:val="-"/>
      <w:lvlJc w:val="left"/>
      <w:pPr>
        <w:tabs>
          <w:tab w:val="num" w:pos="1080"/>
        </w:tabs>
        <w:ind w:left="1080" w:hanging="360"/>
      </w:pPr>
      <w:rPr>
        <w:rFonts w:ascii="Times New Roman" w:eastAsia="Times New Roman" w:hAnsi="Times New Roman" w:cs="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2" w15:restartNumberingAfterBreak="0">
    <w:nsid w:val="37B25724"/>
    <w:multiLevelType w:val="hybridMultilevel"/>
    <w:tmpl w:val="A6F2279C"/>
    <w:lvl w:ilvl="0" w:tplc="C678702E">
      <w:start w:val="1"/>
      <w:numFmt w:val="lowerLetter"/>
      <w:lvlText w:val="%1."/>
      <w:lvlJc w:val="left"/>
      <w:pPr>
        <w:ind w:left="1770" w:hanging="360"/>
      </w:pPr>
    </w:lvl>
    <w:lvl w:ilvl="1" w:tplc="13482A6E">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C63EE4F0">
      <w:start w:val="1"/>
      <w:numFmt w:val="decimal"/>
      <w:lvlText w:val="%4)"/>
      <w:lvlJc w:val="left"/>
      <w:pPr>
        <w:ind w:left="3930" w:hanging="360"/>
      </w:pPr>
      <w:rPr>
        <w:sz w:val="24"/>
      </w:r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63" w15:restartNumberingAfterBreak="0">
    <w:nsid w:val="37EA4B80"/>
    <w:multiLevelType w:val="hybridMultilevel"/>
    <w:tmpl w:val="64C656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5"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9"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0"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1"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2" w15:restartNumberingAfterBreak="0">
    <w:nsid w:val="3FB00DCC"/>
    <w:multiLevelType w:val="hybridMultilevel"/>
    <w:tmpl w:val="5F6A0162"/>
    <w:lvl w:ilvl="0" w:tplc="9DA2EE42">
      <w:start w:val="1"/>
      <w:numFmt w:val="bullet"/>
      <w:lvlText w:val=""/>
      <w:lvlJc w:val="left"/>
      <w:pPr>
        <w:ind w:left="660" w:hanging="360"/>
      </w:pPr>
      <w:rPr>
        <w:rFonts w:ascii="Symbol" w:hAnsi="Symbol" w:hint="default"/>
      </w:rPr>
    </w:lvl>
    <w:lvl w:ilvl="1" w:tplc="04150003">
      <w:start w:val="1"/>
      <w:numFmt w:val="bullet"/>
      <w:lvlText w:val="o"/>
      <w:lvlJc w:val="left"/>
      <w:pPr>
        <w:ind w:left="1380" w:hanging="360"/>
      </w:pPr>
      <w:rPr>
        <w:rFonts w:ascii="Courier New" w:hAnsi="Courier New" w:cs="Courier New" w:hint="default"/>
      </w:rPr>
    </w:lvl>
    <w:lvl w:ilvl="2" w:tplc="04150005">
      <w:start w:val="1"/>
      <w:numFmt w:val="bullet"/>
      <w:lvlText w:val=""/>
      <w:lvlJc w:val="left"/>
      <w:pPr>
        <w:ind w:left="2100" w:hanging="360"/>
      </w:pPr>
      <w:rPr>
        <w:rFonts w:ascii="Wingdings" w:hAnsi="Wingdings" w:hint="default"/>
      </w:rPr>
    </w:lvl>
    <w:lvl w:ilvl="3" w:tplc="04150001">
      <w:start w:val="1"/>
      <w:numFmt w:val="bullet"/>
      <w:lvlText w:val=""/>
      <w:lvlJc w:val="left"/>
      <w:pPr>
        <w:ind w:left="2820" w:hanging="360"/>
      </w:pPr>
      <w:rPr>
        <w:rFonts w:ascii="Symbol" w:hAnsi="Symbol" w:hint="default"/>
      </w:rPr>
    </w:lvl>
    <w:lvl w:ilvl="4" w:tplc="04150003">
      <w:start w:val="1"/>
      <w:numFmt w:val="bullet"/>
      <w:lvlText w:val="o"/>
      <w:lvlJc w:val="left"/>
      <w:pPr>
        <w:ind w:left="3540" w:hanging="360"/>
      </w:pPr>
      <w:rPr>
        <w:rFonts w:ascii="Courier New" w:hAnsi="Courier New" w:cs="Courier New" w:hint="default"/>
      </w:rPr>
    </w:lvl>
    <w:lvl w:ilvl="5" w:tplc="04150005">
      <w:start w:val="1"/>
      <w:numFmt w:val="bullet"/>
      <w:lvlText w:val=""/>
      <w:lvlJc w:val="left"/>
      <w:pPr>
        <w:ind w:left="4260" w:hanging="360"/>
      </w:pPr>
      <w:rPr>
        <w:rFonts w:ascii="Wingdings" w:hAnsi="Wingdings" w:hint="default"/>
      </w:rPr>
    </w:lvl>
    <w:lvl w:ilvl="6" w:tplc="04150001">
      <w:start w:val="1"/>
      <w:numFmt w:val="bullet"/>
      <w:lvlText w:val=""/>
      <w:lvlJc w:val="left"/>
      <w:pPr>
        <w:ind w:left="4980" w:hanging="360"/>
      </w:pPr>
      <w:rPr>
        <w:rFonts w:ascii="Symbol" w:hAnsi="Symbol" w:hint="default"/>
      </w:rPr>
    </w:lvl>
    <w:lvl w:ilvl="7" w:tplc="04150003">
      <w:start w:val="1"/>
      <w:numFmt w:val="bullet"/>
      <w:lvlText w:val="o"/>
      <w:lvlJc w:val="left"/>
      <w:pPr>
        <w:ind w:left="5700" w:hanging="360"/>
      </w:pPr>
      <w:rPr>
        <w:rFonts w:ascii="Courier New" w:hAnsi="Courier New" w:cs="Courier New" w:hint="default"/>
      </w:rPr>
    </w:lvl>
    <w:lvl w:ilvl="8" w:tplc="04150005">
      <w:start w:val="1"/>
      <w:numFmt w:val="bullet"/>
      <w:lvlText w:val=""/>
      <w:lvlJc w:val="left"/>
      <w:pPr>
        <w:ind w:left="6420" w:hanging="360"/>
      </w:pPr>
      <w:rPr>
        <w:rFonts w:ascii="Wingdings" w:hAnsi="Wingdings" w:hint="default"/>
      </w:rPr>
    </w:lvl>
  </w:abstractNum>
  <w:abstractNum w:abstractNumId="73"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4" w15:restartNumberingAfterBreak="0">
    <w:nsid w:val="40571807"/>
    <w:multiLevelType w:val="hybridMultilevel"/>
    <w:tmpl w:val="FAFE74AA"/>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75" w15:restartNumberingAfterBreak="0">
    <w:nsid w:val="410F18B2"/>
    <w:multiLevelType w:val="hybridMultilevel"/>
    <w:tmpl w:val="203036E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6" w15:restartNumberingAfterBreak="0">
    <w:nsid w:val="41261791"/>
    <w:multiLevelType w:val="hybridMultilevel"/>
    <w:tmpl w:val="A61026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8" w15:restartNumberingAfterBreak="0">
    <w:nsid w:val="41E9591A"/>
    <w:multiLevelType w:val="hybridMultilevel"/>
    <w:tmpl w:val="AC966A22"/>
    <w:lvl w:ilvl="0" w:tplc="0415000F">
      <w:start w:val="1"/>
      <w:numFmt w:val="decimal"/>
      <w:lvlText w:val="%1."/>
      <w:lvlJc w:val="left"/>
      <w:pPr>
        <w:tabs>
          <w:tab w:val="num" w:pos="360"/>
        </w:tabs>
        <w:ind w:left="360" w:hanging="360"/>
      </w:pPr>
    </w:lvl>
    <w:lvl w:ilvl="1" w:tplc="D50A8476">
      <w:numFmt w:val="decimal"/>
      <w:lvlText w:val="-"/>
      <w:lvlJc w:val="left"/>
      <w:pPr>
        <w:tabs>
          <w:tab w:val="num" w:pos="1080"/>
        </w:tabs>
        <w:ind w:left="1080" w:hanging="360"/>
      </w:pPr>
      <w:rPr>
        <w:rFonts w:ascii="Times New Roman" w:eastAsia="Times New Roman" w:hAnsi="Times New Roman" w:cs="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9" w15:restartNumberingAfterBreak="0">
    <w:nsid w:val="42585C83"/>
    <w:multiLevelType w:val="hybridMultilevel"/>
    <w:tmpl w:val="901263F2"/>
    <w:lvl w:ilvl="0" w:tplc="9DA2EE42">
      <w:start w:val="1"/>
      <w:numFmt w:val="bullet"/>
      <w:lvlText w:val=""/>
      <w:lvlJc w:val="left"/>
      <w:pPr>
        <w:ind w:left="786" w:hanging="360"/>
      </w:pPr>
      <w:rPr>
        <w:rFonts w:ascii="Symbol" w:hAnsi="Symbol" w:hint="default"/>
      </w:rPr>
    </w:lvl>
    <w:lvl w:ilvl="1" w:tplc="04150003">
      <w:start w:val="1"/>
      <w:numFmt w:val="bullet"/>
      <w:lvlText w:val="o"/>
      <w:lvlJc w:val="left"/>
      <w:pPr>
        <w:ind w:left="1380" w:hanging="360"/>
      </w:pPr>
      <w:rPr>
        <w:rFonts w:ascii="Courier New" w:hAnsi="Courier New" w:cs="Courier New" w:hint="default"/>
      </w:rPr>
    </w:lvl>
    <w:lvl w:ilvl="2" w:tplc="04150005">
      <w:start w:val="1"/>
      <w:numFmt w:val="bullet"/>
      <w:lvlText w:val=""/>
      <w:lvlJc w:val="left"/>
      <w:pPr>
        <w:ind w:left="2100" w:hanging="360"/>
      </w:pPr>
      <w:rPr>
        <w:rFonts w:ascii="Wingdings" w:hAnsi="Wingdings" w:hint="default"/>
      </w:rPr>
    </w:lvl>
    <w:lvl w:ilvl="3" w:tplc="04150001">
      <w:start w:val="1"/>
      <w:numFmt w:val="bullet"/>
      <w:lvlText w:val=""/>
      <w:lvlJc w:val="left"/>
      <w:pPr>
        <w:ind w:left="2820" w:hanging="360"/>
      </w:pPr>
      <w:rPr>
        <w:rFonts w:ascii="Symbol" w:hAnsi="Symbol" w:hint="default"/>
      </w:rPr>
    </w:lvl>
    <w:lvl w:ilvl="4" w:tplc="04150003">
      <w:start w:val="1"/>
      <w:numFmt w:val="bullet"/>
      <w:lvlText w:val="o"/>
      <w:lvlJc w:val="left"/>
      <w:pPr>
        <w:ind w:left="3540" w:hanging="360"/>
      </w:pPr>
      <w:rPr>
        <w:rFonts w:ascii="Courier New" w:hAnsi="Courier New" w:cs="Courier New" w:hint="default"/>
      </w:rPr>
    </w:lvl>
    <w:lvl w:ilvl="5" w:tplc="04150005">
      <w:start w:val="1"/>
      <w:numFmt w:val="bullet"/>
      <w:lvlText w:val=""/>
      <w:lvlJc w:val="left"/>
      <w:pPr>
        <w:ind w:left="4260" w:hanging="360"/>
      </w:pPr>
      <w:rPr>
        <w:rFonts w:ascii="Wingdings" w:hAnsi="Wingdings" w:hint="default"/>
      </w:rPr>
    </w:lvl>
    <w:lvl w:ilvl="6" w:tplc="04150001">
      <w:start w:val="1"/>
      <w:numFmt w:val="bullet"/>
      <w:lvlText w:val=""/>
      <w:lvlJc w:val="left"/>
      <w:pPr>
        <w:ind w:left="4980" w:hanging="360"/>
      </w:pPr>
      <w:rPr>
        <w:rFonts w:ascii="Symbol" w:hAnsi="Symbol" w:hint="default"/>
      </w:rPr>
    </w:lvl>
    <w:lvl w:ilvl="7" w:tplc="04150003">
      <w:start w:val="1"/>
      <w:numFmt w:val="bullet"/>
      <w:lvlText w:val="o"/>
      <w:lvlJc w:val="left"/>
      <w:pPr>
        <w:ind w:left="5700" w:hanging="360"/>
      </w:pPr>
      <w:rPr>
        <w:rFonts w:ascii="Courier New" w:hAnsi="Courier New" w:cs="Courier New" w:hint="default"/>
      </w:rPr>
    </w:lvl>
    <w:lvl w:ilvl="8" w:tplc="04150005">
      <w:start w:val="1"/>
      <w:numFmt w:val="bullet"/>
      <w:lvlText w:val=""/>
      <w:lvlJc w:val="left"/>
      <w:pPr>
        <w:ind w:left="6420" w:hanging="360"/>
      </w:pPr>
      <w:rPr>
        <w:rFonts w:ascii="Wingdings" w:hAnsi="Wingdings" w:hint="default"/>
      </w:rPr>
    </w:lvl>
  </w:abstractNum>
  <w:abstractNum w:abstractNumId="80"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15:restartNumberingAfterBreak="0">
    <w:nsid w:val="43AA036B"/>
    <w:multiLevelType w:val="hybridMultilevel"/>
    <w:tmpl w:val="89E48F1E"/>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83" w15:restartNumberingAfterBreak="0">
    <w:nsid w:val="4608579B"/>
    <w:multiLevelType w:val="hybridMultilevel"/>
    <w:tmpl w:val="4288B43A"/>
    <w:lvl w:ilvl="0" w:tplc="BC687730">
      <w:start w:val="1"/>
      <w:numFmt w:val="decimal"/>
      <w:lvlText w:val="%1)"/>
      <w:lvlJc w:val="left"/>
      <w:pPr>
        <w:ind w:left="1429" w:hanging="360"/>
      </w:pPr>
      <w:rPr>
        <w:rFonts w:ascii="Times New Roman" w:eastAsia="Times New Roman" w:hAnsi="Times New Roman" w:cs="Times New Roman"/>
      </w:rPr>
    </w:lvl>
    <w:lvl w:ilvl="1" w:tplc="04150003">
      <w:numFmt w:val="decimal"/>
      <w:lvlText w:val="o"/>
      <w:lvlJc w:val="left"/>
      <w:pPr>
        <w:ind w:left="2149" w:hanging="360"/>
      </w:pPr>
      <w:rPr>
        <w:rFonts w:ascii="Courier New" w:hAnsi="Courier New" w:cs="Courier New" w:hint="default"/>
      </w:rPr>
    </w:lvl>
    <w:lvl w:ilvl="2" w:tplc="04150005">
      <w:numFmt w:val="decimal"/>
      <w:lvlText w:val=""/>
      <w:lvlJc w:val="left"/>
      <w:pPr>
        <w:ind w:left="2869" w:hanging="360"/>
      </w:pPr>
      <w:rPr>
        <w:rFonts w:ascii="Wingdings" w:hAnsi="Wingdings" w:hint="default"/>
      </w:rPr>
    </w:lvl>
    <w:lvl w:ilvl="3" w:tplc="04150001">
      <w:numFmt w:val="decimal"/>
      <w:lvlText w:val=""/>
      <w:lvlJc w:val="left"/>
      <w:pPr>
        <w:ind w:left="3589" w:hanging="360"/>
      </w:pPr>
      <w:rPr>
        <w:rFonts w:ascii="Symbol" w:hAnsi="Symbol" w:hint="default"/>
      </w:rPr>
    </w:lvl>
    <w:lvl w:ilvl="4" w:tplc="04150003">
      <w:numFmt w:val="decimal"/>
      <w:lvlText w:val="o"/>
      <w:lvlJc w:val="left"/>
      <w:pPr>
        <w:ind w:left="4309" w:hanging="360"/>
      </w:pPr>
      <w:rPr>
        <w:rFonts w:ascii="Courier New" w:hAnsi="Courier New" w:cs="Courier New" w:hint="default"/>
      </w:rPr>
    </w:lvl>
    <w:lvl w:ilvl="5" w:tplc="04150005">
      <w:numFmt w:val="decimal"/>
      <w:lvlText w:val=""/>
      <w:lvlJc w:val="left"/>
      <w:pPr>
        <w:ind w:left="5029" w:hanging="360"/>
      </w:pPr>
      <w:rPr>
        <w:rFonts w:ascii="Wingdings" w:hAnsi="Wingdings" w:hint="default"/>
      </w:rPr>
    </w:lvl>
    <w:lvl w:ilvl="6" w:tplc="04150001">
      <w:numFmt w:val="decimal"/>
      <w:lvlText w:val=""/>
      <w:lvlJc w:val="left"/>
      <w:pPr>
        <w:ind w:left="5749" w:hanging="360"/>
      </w:pPr>
      <w:rPr>
        <w:rFonts w:ascii="Symbol" w:hAnsi="Symbol" w:hint="default"/>
      </w:rPr>
    </w:lvl>
    <w:lvl w:ilvl="7" w:tplc="04150003">
      <w:numFmt w:val="decimal"/>
      <w:lvlText w:val="o"/>
      <w:lvlJc w:val="left"/>
      <w:pPr>
        <w:ind w:left="6469" w:hanging="360"/>
      </w:pPr>
      <w:rPr>
        <w:rFonts w:ascii="Courier New" w:hAnsi="Courier New" w:cs="Courier New" w:hint="default"/>
      </w:rPr>
    </w:lvl>
    <w:lvl w:ilvl="8" w:tplc="04150005">
      <w:numFmt w:val="decimal"/>
      <w:lvlText w:val=""/>
      <w:lvlJc w:val="left"/>
      <w:pPr>
        <w:ind w:left="7189" w:hanging="360"/>
      </w:pPr>
      <w:rPr>
        <w:rFonts w:ascii="Wingdings" w:hAnsi="Wingdings" w:hint="default"/>
      </w:rPr>
    </w:lvl>
  </w:abstractNum>
  <w:abstractNum w:abstractNumId="84"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89D7AD0"/>
    <w:multiLevelType w:val="hybridMultilevel"/>
    <w:tmpl w:val="A61026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7" w15:restartNumberingAfterBreak="0">
    <w:nsid w:val="4A1F3E0C"/>
    <w:multiLevelType w:val="hybridMultilevel"/>
    <w:tmpl w:val="05C24616"/>
    <w:lvl w:ilvl="0" w:tplc="60843564">
      <w:start w:val="2"/>
      <w:numFmt w:val="decimal"/>
      <w:lvlText w:val="%1."/>
      <w:lvlJc w:val="left"/>
      <w:pPr>
        <w:tabs>
          <w:tab w:val="num" w:pos="360"/>
        </w:tabs>
        <w:ind w:left="360" w:hanging="360"/>
      </w:pPr>
      <w:rPr>
        <w:rFonts w:cs="Times New Roman" w:hint="default"/>
        <w:b w:val="0"/>
        <w:color w:val="auto"/>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88" w15:restartNumberingAfterBreak="0">
    <w:nsid w:val="4A5F713D"/>
    <w:multiLevelType w:val="multilevel"/>
    <w:tmpl w:val="0F5E0832"/>
    <w:lvl w:ilvl="0">
      <w:start w:val="8"/>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89"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90"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5255555E"/>
    <w:multiLevelType w:val="hybridMultilevel"/>
    <w:tmpl w:val="85324A46"/>
    <w:lvl w:ilvl="0" w:tplc="CBA4CFF0">
      <w:start w:val="1"/>
      <w:numFmt w:val="lowerLetter"/>
      <w:lvlText w:val="%1)"/>
      <w:lvlJc w:val="left"/>
      <w:pPr>
        <w:ind w:left="107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3"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95" w15:restartNumberingAfterBreak="0">
    <w:nsid w:val="56FD6B5C"/>
    <w:multiLevelType w:val="multilevel"/>
    <w:tmpl w:val="BAAE4806"/>
    <w:lvl w:ilvl="0">
      <w:start w:val="1"/>
      <w:numFmt w:val="decimal"/>
      <w:lvlText w:val="%1."/>
      <w:lvlJc w:val="left"/>
      <w:pPr>
        <w:ind w:left="720" w:hanging="360"/>
      </w:pPr>
    </w:lvl>
    <w:lvl w:ilvl="1">
      <w:start w:val="1"/>
      <w:numFmt w:val="decimal"/>
      <w:lvlText w:val="2.%2"/>
      <w:lvlJc w:val="left"/>
      <w:pPr>
        <w:ind w:left="786" w:hanging="360"/>
      </w:pPr>
      <w:rPr>
        <w:strike w:val="0"/>
        <w:dstrike w:val="0"/>
        <w:u w:val="none"/>
        <w:effect w:val="none"/>
      </w:rPr>
    </w:lvl>
    <w:lvl w:ilvl="2">
      <w:start w:val="1"/>
      <w:numFmt w:val="decimal"/>
      <w:isLgl/>
      <w:lvlText w:val="%1.%2.%3"/>
      <w:lvlJc w:val="left"/>
      <w:pPr>
        <w:ind w:left="2628" w:hanging="720"/>
      </w:pPr>
      <w:rPr>
        <w:strike w:val="0"/>
        <w:dstrike w:val="0"/>
        <w:u w:val="none"/>
        <w:effect w:val="none"/>
      </w:rPr>
    </w:lvl>
    <w:lvl w:ilvl="3">
      <w:start w:val="1"/>
      <w:numFmt w:val="decimal"/>
      <w:isLgl/>
      <w:lvlText w:val="%1.%2.%3.%4"/>
      <w:lvlJc w:val="left"/>
      <w:pPr>
        <w:ind w:left="3402" w:hanging="720"/>
      </w:pPr>
      <w:rPr>
        <w:strike w:val="0"/>
        <w:dstrike w:val="0"/>
        <w:u w:val="none"/>
        <w:effect w:val="none"/>
      </w:rPr>
    </w:lvl>
    <w:lvl w:ilvl="4">
      <w:start w:val="1"/>
      <w:numFmt w:val="decimal"/>
      <w:isLgl/>
      <w:lvlText w:val="%1.%2.%3.%4.%5"/>
      <w:lvlJc w:val="left"/>
      <w:pPr>
        <w:ind w:left="4536" w:hanging="1080"/>
      </w:pPr>
      <w:rPr>
        <w:strike w:val="0"/>
        <w:dstrike w:val="0"/>
        <w:u w:val="none"/>
        <w:effect w:val="none"/>
      </w:rPr>
    </w:lvl>
    <w:lvl w:ilvl="5">
      <w:start w:val="1"/>
      <w:numFmt w:val="decimal"/>
      <w:isLgl/>
      <w:lvlText w:val="%1.%2.%3.%4.%5.%6"/>
      <w:lvlJc w:val="left"/>
      <w:pPr>
        <w:ind w:left="5310" w:hanging="1080"/>
      </w:pPr>
      <w:rPr>
        <w:strike w:val="0"/>
        <w:dstrike w:val="0"/>
        <w:u w:val="none"/>
        <w:effect w:val="none"/>
      </w:rPr>
    </w:lvl>
    <w:lvl w:ilvl="6">
      <w:start w:val="1"/>
      <w:numFmt w:val="decimal"/>
      <w:isLgl/>
      <w:lvlText w:val="%1.%2.%3.%4.%5.%6.%7"/>
      <w:lvlJc w:val="left"/>
      <w:pPr>
        <w:ind w:left="6444" w:hanging="1440"/>
      </w:pPr>
      <w:rPr>
        <w:strike w:val="0"/>
        <w:dstrike w:val="0"/>
        <w:u w:val="none"/>
        <w:effect w:val="none"/>
      </w:rPr>
    </w:lvl>
    <w:lvl w:ilvl="7">
      <w:start w:val="1"/>
      <w:numFmt w:val="decimal"/>
      <w:isLgl/>
      <w:lvlText w:val="%1.%2.%3.%4.%5.%6.%7.%8"/>
      <w:lvlJc w:val="left"/>
      <w:pPr>
        <w:ind w:left="7218" w:hanging="1440"/>
      </w:pPr>
      <w:rPr>
        <w:strike w:val="0"/>
        <w:dstrike w:val="0"/>
        <w:u w:val="none"/>
        <w:effect w:val="none"/>
      </w:rPr>
    </w:lvl>
    <w:lvl w:ilvl="8">
      <w:start w:val="1"/>
      <w:numFmt w:val="decimal"/>
      <w:isLgl/>
      <w:lvlText w:val="%1.%2.%3.%4.%5.%6.%7.%8.%9"/>
      <w:lvlJc w:val="left"/>
      <w:pPr>
        <w:ind w:left="7992" w:hanging="1440"/>
      </w:pPr>
      <w:rPr>
        <w:strike w:val="0"/>
        <w:dstrike w:val="0"/>
        <w:u w:val="none"/>
        <w:effect w:val="none"/>
      </w:rPr>
    </w:lvl>
  </w:abstractNum>
  <w:abstractNum w:abstractNumId="96" w15:restartNumberingAfterBreak="0">
    <w:nsid w:val="59376D76"/>
    <w:multiLevelType w:val="hybridMultilevel"/>
    <w:tmpl w:val="CEF87C56"/>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7" w15:restartNumberingAfterBreak="0">
    <w:nsid w:val="59414E59"/>
    <w:multiLevelType w:val="hybridMultilevel"/>
    <w:tmpl w:val="97B0CA96"/>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9" w15:restartNumberingAfterBreak="0">
    <w:nsid w:val="5A4A15A9"/>
    <w:multiLevelType w:val="hybridMultilevel"/>
    <w:tmpl w:val="9CB08266"/>
    <w:lvl w:ilvl="0" w:tplc="0C8472E0">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00"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1"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876"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102" w15:restartNumberingAfterBreak="0">
    <w:nsid w:val="608C2FE2"/>
    <w:multiLevelType w:val="hybridMultilevel"/>
    <w:tmpl w:val="A7307560"/>
    <w:lvl w:ilvl="0" w:tplc="12500408">
      <w:start w:val="1"/>
      <w:numFmt w:val="decimal"/>
      <w:lvlText w:val="%1."/>
      <w:lvlJc w:val="left"/>
      <w:pPr>
        <w:tabs>
          <w:tab w:val="num" w:pos="360"/>
        </w:tabs>
        <w:ind w:left="360" w:hanging="360"/>
      </w:pPr>
      <w:rPr>
        <w:rFonts w:cs="Times New Roman"/>
      </w:rPr>
    </w:lvl>
    <w:lvl w:ilvl="1" w:tplc="D50A8476">
      <w:numFmt w:val="decimal"/>
      <w:lvlText w:val="-"/>
      <w:lvlJc w:val="left"/>
      <w:pPr>
        <w:tabs>
          <w:tab w:val="num" w:pos="1080"/>
        </w:tabs>
        <w:ind w:left="1080" w:hanging="360"/>
      </w:pPr>
      <w:rPr>
        <w:rFonts w:ascii="Times New Roman" w:eastAsia="Times New Roman" w:hAnsi="Times New Roman" w:cs="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3"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4" w15:restartNumberingAfterBreak="0">
    <w:nsid w:val="62936936"/>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numFmt w:val="decimal"/>
      <w:lvlText w:val="-"/>
      <w:lvlJc w:val="left"/>
      <w:pPr>
        <w:tabs>
          <w:tab w:val="num" w:pos="1080"/>
        </w:tabs>
        <w:ind w:left="1080" w:hanging="360"/>
      </w:pPr>
      <w:rPr>
        <w:rFonts w:ascii="Times New Roman" w:eastAsia="Times New Roman" w:hAnsi="Times New Roman" w:cs="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5"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6"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07" w15:restartNumberingAfterBreak="0">
    <w:nsid w:val="68B54273"/>
    <w:multiLevelType w:val="hybridMultilevel"/>
    <w:tmpl w:val="D200EA3C"/>
    <w:lvl w:ilvl="0" w:tplc="3A16A718">
      <w:start w:val="2"/>
      <w:numFmt w:val="decimal"/>
      <w:lvlText w:val="%1."/>
      <w:lvlJc w:val="left"/>
      <w:pPr>
        <w:tabs>
          <w:tab w:val="num" w:pos="360"/>
        </w:tabs>
        <w:ind w:left="360" w:hanging="360"/>
      </w:pPr>
      <w:rPr>
        <w:rFonts w:cs="Times New Roman"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98C7079"/>
    <w:multiLevelType w:val="multilevel"/>
    <w:tmpl w:val="8358646C"/>
    <w:lvl w:ilvl="0">
      <w:start w:val="1"/>
      <w:numFmt w:val="decimal"/>
      <w:lvlText w:val="%1."/>
      <w:lvlJc w:val="left"/>
      <w:pPr>
        <w:ind w:left="-4036" w:hanging="360"/>
      </w:pPr>
    </w:lvl>
    <w:lvl w:ilvl="1">
      <w:start w:val="1"/>
      <w:numFmt w:val="decimal"/>
      <w:isLgl/>
      <w:lvlText w:val="%1.%2"/>
      <w:lvlJc w:val="left"/>
      <w:pPr>
        <w:ind w:left="-3346" w:hanging="690"/>
      </w:pPr>
      <w:rPr>
        <w:b w:val="0"/>
        <w:bCs w:val="0"/>
        <w:color w:val="auto"/>
      </w:rPr>
    </w:lvl>
    <w:lvl w:ilvl="2">
      <w:start w:val="1"/>
      <w:numFmt w:val="decimal"/>
      <w:isLgl/>
      <w:lvlText w:val="%1.%2.%3"/>
      <w:lvlJc w:val="left"/>
      <w:pPr>
        <w:ind w:left="-2956" w:hanging="720"/>
      </w:pPr>
    </w:lvl>
    <w:lvl w:ilvl="3">
      <w:start w:val="1"/>
      <w:numFmt w:val="decimal"/>
      <w:isLgl/>
      <w:lvlText w:val="%1.%2.%3.%4"/>
      <w:lvlJc w:val="left"/>
      <w:pPr>
        <w:ind w:left="-2596" w:hanging="720"/>
      </w:pPr>
    </w:lvl>
    <w:lvl w:ilvl="4">
      <w:start w:val="1"/>
      <w:numFmt w:val="decimal"/>
      <w:isLgl/>
      <w:lvlText w:val="%1.%2.%3.%4.%5"/>
      <w:lvlJc w:val="left"/>
      <w:pPr>
        <w:ind w:left="-1876" w:hanging="1080"/>
      </w:pPr>
    </w:lvl>
    <w:lvl w:ilvl="5">
      <w:start w:val="1"/>
      <w:numFmt w:val="decimal"/>
      <w:isLgl/>
      <w:lvlText w:val="%1.%2.%3.%4.%5.%6"/>
      <w:lvlJc w:val="left"/>
      <w:pPr>
        <w:ind w:left="-1516" w:hanging="1080"/>
      </w:pPr>
    </w:lvl>
    <w:lvl w:ilvl="6">
      <w:start w:val="1"/>
      <w:numFmt w:val="decimal"/>
      <w:isLgl/>
      <w:lvlText w:val="%1.%2.%3.%4.%5.%6.%7"/>
      <w:lvlJc w:val="left"/>
      <w:pPr>
        <w:ind w:left="-796" w:hanging="1440"/>
      </w:pPr>
    </w:lvl>
    <w:lvl w:ilvl="7">
      <w:start w:val="1"/>
      <w:numFmt w:val="decimal"/>
      <w:isLgl/>
      <w:lvlText w:val="%1.%2.%3.%4.%5.%6.%7.%8"/>
      <w:lvlJc w:val="left"/>
      <w:pPr>
        <w:ind w:left="-436" w:hanging="1440"/>
      </w:pPr>
    </w:lvl>
    <w:lvl w:ilvl="8">
      <w:start w:val="1"/>
      <w:numFmt w:val="decimal"/>
      <w:isLgl/>
      <w:lvlText w:val="%1.%2.%3.%4.%5.%6.%7.%8.%9"/>
      <w:lvlJc w:val="left"/>
      <w:pPr>
        <w:ind w:left="-76" w:hanging="1440"/>
      </w:pPr>
    </w:lvl>
  </w:abstractNum>
  <w:abstractNum w:abstractNumId="109" w15:restartNumberingAfterBreak="0">
    <w:nsid w:val="69A406D8"/>
    <w:multiLevelType w:val="hybridMultilevel"/>
    <w:tmpl w:val="F8881498"/>
    <w:lvl w:ilvl="0" w:tplc="04150001">
      <w:start w:val="1"/>
      <w:numFmt w:val="decimal"/>
      <w:lvlText w:val="%1."/>
      <w:lvlJc w:val="left"/>
      <w:pPr>
        <w:tabs>
          <w:tab w:val="num" w:pos="644"/>
        </w:tabs>
        <w:ind w:left="644" w:hanging="360"/>
      </w:pPr>
      <w:rPr>
        <w:rFonts w:cs="Times New Roman"/>
      </w:rPr>
    </w:lvl>
    <w:lvl w:ilvl="1" w:tplc="04150003">
      <w:start w:val="1"/>
      <w:numFmt w:val="lowerLetter"/>
      <w:lvlText w:val="%2."/>
      <w:lvlJc w:val="left"/>
      <w:pPr>
        <w:tabs>
          <w:tab w:val="num" w:pos="1364"/>
        </w:tabs>
        <w:ind w:left="1364" w:hanging="360"/>
      </w:pPr>
      <w:rPr>
        <w:rFonts w:cs="Times New Roman"/>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10"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11" w15:restartNumberingAfterBreak="0">
    <w:nsid w:val="6AE94CE0"/>
    <w:multiLevelType w:val="hybridMultilevel"/>
    <w:tmpl w:val="F056D658"/>
    <w:lvl w:ilvl="0" w:tplc="A25A05D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4"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5" w15:restartNumberingAfterBreak="0">
    <w:nsid w:val="6EB308B6"/>
    <w:multiLevelType w:val="hybridMultilevel"/>
    <w:tmpl w:val="2A266BDC"/>
    <w:lvl w:ilvl="0" w:tplc="79D081DC">
      <w:start w:val="1"/>
      <w:numFmt w:val="decimal"/>
      <w:lvlText w:val="%1."/>
      <w:lvlJc w:val="left"/>
      <w:pPr>
        <w:tabs>
          <w:tab w:val="num" w:pos="720"/>
        </w:tabs>
        <w:ind w:left="720" w:hanging="360"/>
      </w:pPr>
      <w:rPr>
        <w:rFonts w:cs="Times New Roman"/>
        <w:b w:val="0"/>
        <w:bCs/>
      </w:rPr>
    </w:lvl>
    <w:lvl w:ilvl="1" w:tplc="D50A8476">
      <w:numFmt w:val="decimal"/>
      <w:lvlText w:val="-"/>
      <w:lvlJc w:val="left"/>
      <w:pPr>
        <w:tabs>
          <w:tab w:val="num" w:pos="1440"/>
        </w:tabs>
        <w:ind w:left="1440" w:hanging="360"/>
      </w:pPr>
      <w:rPr>
        <w:rFonts w:ascii="Times New Roman" w:eastAsia="Times New Roman" w:hAnsi="Times New Roman" w:cs="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6" w15:restartNumberingAfterBreak="0">
    <w:nsid w:val="6F1B1F08"/>
    <w:multiLevelType w:val="hybridMultilevel"/>
    <w:tmpl w:val="5EC2C88E"/>
    <w:lvl w:ilvl="0" w:tplc="57CE13A8">
      <w:start w:val="13"/>
      <w:numFmt w:val="decimal"/>
      <w:lvlText w:val="%1)"/>
      <w:lvlJc w:val="left"/>
      <w:pPr>
        <w:ind w:left="78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66" w:hanging="180"/>
      </w:pPr>
    </w:lvl>
    <w:lvl w:ilvl="3" w:tplc="0415000F" w:tentative="1">
      <w:start w:val="1"/>
      <w:numFmt w:val="decimal"/>
      <w:lvlText w:val="%4."/>
      <w:lvlJc w:val="left"/>
      <w:pPr>
        <w:ind w:left="786" w:hanging="360"/>
      </w:pPr>
    </w:lvl>
    <w:lvl w:ilvl="4" w:tplc="04150019" w:tentative="1">
      <w:start w:val="1"/>
      <w:numFmt w:val="lowerLetter"/>
      <w:lvlText w:val="%5."/>
      <w:lvlJc w:val="left"/>
      <w:pPr>
        <w:ind w:left="1506" w:hanging="360"/>
      </w:pPr>
    </w:lvl>
    <w:lvl w:ilvl="5" w:tplc="0415001B" w:tentative="1">
      <w:start w:val="1"/>
      <w:numFmt w:val="lowerRoman"/>
      <w:lvlText w:val="%6."/>
      <w:lvlJc w:val="right"/>
      <w:pPr>
        <w:ind w:left="2226" w:hanging="180"/>
      </w:pPr>
    </w:lvl>
    <w:lvl w:ilvl="6" w:tplc="0415000F" w:tentative="1">
      <w:start w:val="1"/>
      <w:numFmt w:val="decimal"/>
      <w:lvlText w:val="%7."/>
      <w:lvlJc w:val="left"/>
      <w:pPr>
        <w:ind w:left="2946" w:hanging="360"/>
      </w:pPr>
    </w:lvl>
    <w:lvl w:ilvl="7" w:tplc="04150019" w:tentative="1">
      <w:start w:val="1"/>
      <w:numFmt w:val="lowerLetter"/>
      <w:lvlText w:val="%8."/>
      <w:lvlJc w:val="left"/>
      <w:pPr>
        <w:ind w:left="3666" w:hanging="360"/>
      </w:pPr>
    </w:lvl>
    <w:lvl w:ilvl="8" w:tplc="0415001B" w:tentative="1">
      <w:start w:val="1"/>
      <w:numFmt w:val="lowerRoman"/>
      <w:lvlText w:val="%9."/>
      <w:lvlJc w:val="right"/>
      <w:pPr>
        <w:ind w:left="4386" w:hanging="180"/>
      </w:pPr>
    </w:lvl>
  </w:abstractNum>
  <w:abstractNum w:abstractNumId="117" w15:restartNumberingAfterBreak="0">
    <w:nsid w:val="6F4276F1"/>
    <w:multiLevelType w:val="hybridMultilevel"/>
    <w:tmpl w:val="697C35F0"/>
    <w:lvl w:ilvl="0" w:tplc="04150001">
      <w:start w:val="1"/>
      <w:numFmt w:val="bullet"/>
      <w:lvlText w:val=""/>
      <w:lvlJc w:val="left"/>
      <w:pPr>
        <w:ind w:left="660" w:hanging="360"/>
      </w:pPr>
      <w:rPr>
        <w:rFonts w:ascii="Symbol" w:hAnsi="Symbol" w:hint="default"/>
      </w:rPr>
    </w:lvl>
    <w:lvl w:ilvl="1" w:tplc="04150003">
      <w:start w:val="1"/>
      <w:numFmt w:val="bullet"/>
      <w:lvlText w:val="o"/>
      <w:lvlJc w:val="left"/>
      <w:pPr>
        <w:ind w:left="1380" w:hanging="360"/>
      </w:pPr>
      <w:rPr>
        <w:rFonts w:ascii="Courier New" w:hAnsi="Courier New" w:cs="Courier New" w:hint="default"/>
      </w:rPr>
    </w:lvl>
    <w:lvl w:ilvl="2" w:tplc="04150005">
      <w:start w:val="1"/>
      <w:numFmt w:val="bullet"/>
      <w:lvlText w:val=""/>
      <w:lvlJc w:val="left"/>
      <w:pPr>
        <w:ind w:left="2100" w:hanging="360"/>
      </w:pPr>
      <w:rPr>
        <w:rFonts w:ascii="Wingdings" w:hAnsi="Wingdings" w:hint="default"/>
      </w:rPr>
    </w:lvl>
    <w:lvl w:ilvl="3" w:tplc="04150001">
      <w:start w:val="1"/>
      <w:numFmt w:val="bullet"/>
      <w:lvlText w:val=""/>
      <w:lvlJc w:val="left"/>
      <w:pPr>
        <w:ind w:left="2820" w:hanging="360"/>
      </w:pPr>
      <w:rPr>
        <w:rFonts w:ascii="Symbol" w:hAnsi="Symbol" w:hint="default"/>
      </w:rPr>
    </w:lvl>
    <w:lvl w:ilvl="4" w:tplc="04150003">
      <w:start w:val="1"/>
      <w:numFmt w:val="bullet"/>
      <w:lvlText w:val="o"/>
      <w:lvlJc w:val="left"/>
      <w:pPr>
        <w:ind w:left="3540" w:hanging="360"/>
      </w:pPr>
      <w:rPr>
        <w:rFonts w:ascii="Courier New" w:hAnsi="Courier New" w:cs="Courier New" w:hint="default"/>
      </w:rPr>
    </w:lvl>
    <w:lvl w:ilvl="5" w:tplc="04150005">
      <w:start w:val="1"/>
      <w:numFmt w:val="bullet"/>
      <w:lvlText w:val=""/>
      <w:lvlJc w:val="left"/>
      <w:pPr>
        <w:ind w:left="4260" w:hanging="360"/>
      </w:pPr>
      <w:rPr>
        <w:rFonts w:ascii="Wingdings" w:hAnsi="Wingdings" w:hint="default"/>
      </w:rPr>
    </w:lvl>
    <w:lvl w:ilvl="6" w:tplc="04150001">
      <w:start w:val="1"/>
      <w:numFmt w:val="bullet"/>
      <w:lvlText w:val=""/>
      <w:lvlJc w:val="left"/>
      <w:pPr>
        <w:ind w:left="4980" w:hanging="360"/>
      </w:pPr>
      <w:rPr>
        <w:rFonts w:ascii="Symbol" w:hAnsi="Symbol" w:hint="default"/>
      </w:rPr>
    </w:lvl>
    <w:lvl w:ilvl="7" w:tplc="04150003">
      <w:start w:val="1"/>
      <w:numFmt w:val="bullet"/>
      <w:lvlText w:val="o"/>
      <w:lvlJc w:val="left"/>
      <w:pPr>
        <w:ind w:left="5700" w:hanging="360"/>
      </w:pPr>
      <w:rPr>
        <w:rFonts w:ascii="Courier New" w:hAnsi="Courier New" w:cs="Courier New" w:hint="default"/>
      </w:rPr>
    </w:lvl>
    <w:lvl w:ilvl="8" w:tplc="04150005">
      <w:start w:val="1"/>
      <w:numFmt w:val="bullet"/>
      <w:lvlText w:val=""/>
      <w:lvlJc w:val="left"/>
      <w:pPr>
        <w:ind w:left="6420" w:hanging="360"/>
      </w:pPr>
      <w:rPr>
        <w:rFonts w:ascii="Wingdings" w:hAnsi="Wingdings" w:hint="default"/>
      </w:rPr>
    </w:lvl>
  </w:abstractNum>
  <w:abstractNum w:abstractNumId="118"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3AE3BF6"/>
    <w:multiLevelType w:val="hybridMultilevel"/>
    <w:tmpl w:val="97B0CA96"/>
    <w:lvl w:ilvl="0" w:tplc="687E454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44E133F"/>
    <w:multiLevelType w:val="hybridMultilevel"/>
    <w:tmpl w:val="21BA354A"/>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1"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2" w15:restartNumberingAfterBreak="0">
    <w:nsid w:val="79F16FA5"/>
    <w:multiLevelType w:val="multilevel"/>
    <w:tmpl w:val="E72C2034"/>
    <w:lvl w:ilvl="0">
      <w:start w:val="4"/>
      <w:numFmt w:val="decimal"/>
      <w:lvlText w:val="%1"/>
      <w:lvlJc w:val="left"/>
      <w:pPr>
        <w:ind w:left="360" w:hanging="360"/>
      </w:pPr>
      <w:rPr>
        <w:rFonts w:cs="Times New Roman"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3"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24"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F082387"/>
    <w:multiLevelType w:val="hybridMultilevel"/>
    <w:tmpl w:val="9FD8D22C"/>
    <w:lvl w:ilvl="0" w:tplc="80BC4922">
      <w:start w:val="3"/>
      <w:numFmt w:val="decimal"/>
      <w:lvlText w:val="%1."/>
      <w:lvlJc w:val="left"/>
      <w:pPr>
        <w:tabs>
          <w:tab w:val="num" w:pos="5040"/>
        </w:tabs>
        <w:ind w:left="504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45393">
    <w:abstractNumId w:val="41"/>
  </w:num>
  <w:num w:numId="2" w16cid:durableId="1064568386">
    <w:abstractNumId w:val="114"/>
    <w:lvlOverride w:ilvl="0">
      <w:lvl w:ilvl="0" w:tplc="EEEEAE54">
        <w:start w:val="1"/>
        <w:numFmt w:val="decimal"/>
        <w:lvlText w:val="%1."/>
        <w:lvlJc w:val="left"/>
        <w:pPr>
          <w:tabs>
            <w:tab w:val="num" w:pos="720"/>
          </w:tabs>
          <w:ind w:left="720" w:hanging="360"/>
        </w:pPr>
        <w:rPr>
          <w:rFonts w:cs="Times New Roman"/>
          <w:b w:val="0"/>
        </w:rPr>
      </w:lvl>
    </w:lvlOverride>
  </w:num>
  <w:num w:numId="3" w16cid:durableId="201551535">
    <w:abstractNumId w:val="29"/>
  </w:num>
  <w:num w:numId="4" w16cid:durableId="1407417189">
    <w:abstractNumId w:val="33"/>
  </w:num>
  <w:num w:numId="5" w16cid:durableId="2029287937">
    <w:abstractNumId w:val="94"/>
  </w:num>
  <w:num w:numId="6" w16cid:durableId="1489326236">
    <w:abstractNumId w:val="84"/>
  </w:num>
  <w:num w:numId="7" w16cid:durableId="218900945">
    <w:abstractNumId w:val="48"/>
  </w:num>
  <w:num w:numId="8" w16cid:durableId="1420711390">
    <w:abstractNumId w:val="55"/>
  </w:num>
  <w:num w:numId="9" w16cid:durableId="19460410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0258055">
    <w:abstractNumId w:val="109"/>
  </w:num>
  <w:num w:numId="11" w16cid:durableId="2043506959">
    <w:abstractNumId w:val="110"/>
  </w:num>
  <w:num w:numId="12" w16cid:durableId="856121919">
    <w:abstractNumId w:val="68"/>
  </w:num>
  <w:num w:numId="13" w16cid:durableId="1988394483">
    <w:abstractNumId w:val="103"/>
  </w:num>
  <w:num w:numId="14" w16cid:durableId="11232329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7845727">
    <w:abstractNumId w:val="114"/>
  </w:num>
  <w:num w:numId="16" w16cid:durableId="1374770623">
    <w:abstractNumId w:val="73"/>
  </w:num>
  <w:num w:numId="17" w16cid:durableId="1899702378">
    <w:abstractNumId w:val="34"/>
  </w:num>
  <w:num w:numId="18" w16cid:durableId="1450395287">
    <w:abstractNumId w:val="30"/>
  </w:num>
  <w:num w:numId="19" w16cid:durableId="1369526671">
    <w:abstractNumId w:val="80"/>
  </w:num>
  <w:num w:numId="20" w16cid:durableId="882979597">
    <w:abstractNumId w:val="50"/>
  </w:num>
  <w:num w:numId="21" w16cid:durableId="2008970372">
    <w:abstractNumId w:val="43"/>
  </w:num>
  <w:num w:numId="22" w16cid:durableId="418716103">
    <w:abstractNumId w:val="120"/>
  </w:num>
  <w:num w:numId="23" w16cid:durableId="136186499">
    <w:abstractNumId w:val="105"/>
  </w:num>
  <w:num w:numId="24" w16cid:durableId="165753681">
    <w:abstractNumId w:val="15"/>
  </w:num>
  <w:num w:numId="25" w16cid:durableId="1234704034">
    <w:abstractNumId w:val="66"/>
  </w:num>
  <w:num w:numId="26" w16cid:durableId="1956860898">
    <w:abstractNumId w:val="31"/>
  </w:num>
  <w:num w:numId="27" w16cid:durableId="1799103330">
    <w:abstractNumId w:val="10"/>
  </w:num>
  <w:num w:numId="28" w16cid:durableId="1086876885">
    <w:abstractNumId w:val="118"/>
  </w:num>
  <w:num w:numId="29" w16cid:durableId="459538751">
    <w:abstractNumId w:val="18"/>
  </w:num>
  <w:num w:numId="30" w16cid:durableId="2059669356">
    <w:abstractNumId w:val="93"/>
  </w:num>
  <w:num w:numId="31" w16cid:durableId="870996212">
    <w:abstractNumId w:val="58"/>
  </w:num>
  <w:num w:numId="32" w16cid:durableId="1296719529">
    <w:abstractNumId w:val="112"/>
  </w:num>
  <w:num w:numId="33" w16cid:durableId="1763064732">
    <w:abstractNumId w:val="38"/>
  </w:num>
  <w:num w:numId="34" w16cid:durableId="1018384036">
    <w:abstractNumId w:val="16"/>
  </w:num>
  <w:num w:numId="35" w16cid:durableId="63236890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470230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5118366">
    <w:abstractNumId w:val="1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26490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8583776">
    <w:abstractNumId w:val="124"/>
  </w:num>
  <w:num w:numId="40" w16cid:durableId="113549149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14052925">
    <w:abstractNumId w:val="7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457360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3598008">
    <w:abstractNumId w:val="49"/>
  </w:num>
  <w:num w:numId="44" w16cid:durableId="1330018236">
    <w:abstractNumId w:val="121"/>
  </w:num>
  <w:num w:numId="45" w16cid:durableId="1551645848">
    <w:abstractNumId w:val="100"/>
  </w:num>
  <w:num w:numId="46" w16cid:durableId="199053289">
    <w:abstractNumId w:val="57"/>
  </w:num>
  <w:num w:numId="47" w16cid:durableId="1473596097">
    <w:abstractNumId w:val="18"/>
    <w:lvlOverride w:ilvl="0">
      <w:startOverride w:val="1"/>
    </w:lvlOverride>
  </w:num>
  <w:num w:numId="48" w16cid:durableId="432481474">
    <w:abstractNumId w:val="18"/>
    <w:lvlOverride w:ilvl="0">
      <w:startOverride w:val="1"/>
    </w:lvlOverride>
  </w:num>
  <w:num w:numId="49" w16cid:durableId="615214275">
    <w:abstractNumId w:val="18"/>
    <w:lvlOverride w:ilvl="0">
      <w:startOverride w:val="1"/>
    </w:lvlOverride>
  </w:num>
  <w:num w:numId="50" w16cid:durableId="871842625">
    <w:abstractNumId w:val="59"/>
  </w:num>
  <w:num w:numId="51" w16cid:durableId="366488084">
    <w:abstractNumId w:val="27"/>
  </w:num>
  <w:num w:numId="52" w16cid:durableId="611523525">
    <w:abstractNumId w:val="77"/>
  </w:num>
  <w:num w:numId="53" w16cid:durableId="1429932525">
    <w:abstractNumId w:val="21"/>
  </w:num>
  <w:num w:numId="54" w16cid:durableId="1123116025">
    <w:abstractNumId w:val="122"/>
  </w:num>
  <w:num w:numId="55" w16cid:durableId="984578228">
    <w:abstractNumId w:val="99"/>
  </w:num>
  <w:num w:numId="56" w16cid:durableId="69553932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53511263">
    <w:abstractNumId w:val="0"/>
  </w:num>
  <w:num w:numId="58" w16cid:durableId="1054694147">
    <w:abstractNumId w:val="41"/>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0065500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155789">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4248897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772118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15874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071245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38378985">
    <w:abstractNumId w:val="125"/>
  </w:num>
  <w:num w:numId="66" w16cid:durableId="59447982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87003418">
    <w:abstractNumId w:val="8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11408600">
    <w:abstractNumId w:val="75"/>
  </w:num>
  <w:num w:numId="69" w16cid:durableId="109253224">
    <w:abstractNumId w:val="79"/>
  </w:num>
  <w:num w:numId="70" w16cid:durableId="421604965">
    <w:abstractNumId w:val="72"/>
  </w:num>
  <w:num w:numId="71" w16cid:durableId="1669865644">
    <w:abstractNumId w:val="117"/>
  </w:num>
  <w:num w:numId="72" w16cid:durableId="977414192">
    <w:abstractNumId w:val="35"/>
  </w:num>
  <w:num w:numId="73" w16cid:durableId="1445345066">
    <w:abstractNumId w:val="44"/>
  </w:num>
  <w:num w:numId="74" w16cid:durableId="1806703165">
    <w:abstractNumId w:val="47"/>
  </w:num>
  <w:num w:numId="75" w16cid:durableId="594556984">
    <w:abstractNumId w:val="20"/>
  </w:num>
  <w:num w:numId="76" w16cid:durableId="1604728682">
    <w:abstractNumId w:val="46"/>
  </w:num>
  <w:num w:numId="77" w16cid:durableId="8444361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12440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22124657">
    <w:abstractNumId w:val="17"/>
  </w:num>
  <w:num w:numId="80" w16cid:durableId="1993871296">
    <w:abstractNumId w:val="36"/>
  </w:num>
  <w:num w:numId="81" w16cid:durableId="174988315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314626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21034981">
    <w:abstractNumId w:val="102"/>
  </w:num>
  <w:num w:numId="84" w16cid:durableId="993145476">
    <w:abstractNumId w:val="78"/>
  </w:num>
  <w:num w:numId="85" w16cid:durableId="1029839156">
    <w:abstractNumId w:val="104"/>
  </w:num>
  <w:num w:numId="86" w16cid:durableId="6012556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18609885">
    <w:abstractNumId w:val="115"/>
  </w:num>
  <w:num w:numId="88" w16cid:durableId="46400311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92680774">
    <w:abstractNumId w:val="61"/>
  </w:num>
  <w:num w:numId="90" w16cid:durableId="180145754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207519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3240842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508749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895011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8383487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1506840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254059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3631203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2111137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87693746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616610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821484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926902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192558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97994532">
    <w:abstractNumId w:val="96"/>
  </w:num>
  <w:num w:numId="106" w16cid:durableId="2004040034">
    <w:abstractNumId w:val="97"/>
  </w:num>
  <w:num w:numId="107" w16cid:durableId="1562209858">
    <w:abstractNumId w:val="87"/>
  </w:num>
  <w:num w:numId="108" w16cid:durableId="1722442672">
    <w:abstractNumId w:val="63"/>
  </w:num>
  <w:num w:numId="109" w16cid:durableId="1524629608">
    <w:abstractNumId w:val="90"/>
  </w:num>
  <w:num w:numId="110" w16cid:durableId="540896377">
    <w:abstractNumId w:val="14"/>
  </w:num>
  <w:num w:numId="111" w16cid:durableId="1818690699">
    <w:abstractNumId w:val="25"/>
  </w:num>
  <w:num w:numId="112" w16cid:durableId="731927290">
    <w:abstractNumId w:val="12"/>
  </w:num>
  <w:num w:numId="113" w16cid:durableId="1303196728">
    <w:abstractNumId w:val="83"/>
  </w:num>
  <w:num w:numId="114" w16cid:durableId="271472071">
    <w:abstractNumId w:val="42"/>
  </w:num>
  <w:num w:numId="115" w16cid:durableId="1452165092">
    <w:abstractNumId w:val="60"/>
  </w:num>
  <w:num w:numId="116" w16cid:durableId="728070715">
    <w:abstractNumId w:val="116"/>
  </w:num>
  <w:num w:numId="117" w16cid:durableId="846406417">
    <w:abstractNumId w:val="23"/>
  </w:num>
  <w:num w:numId="118" w16cid:durableId="529882306">
    <w:abstractNumId w:val="85"/>
  </w:num>
  <w:num w:numId="119" w16cid:durableId="781994127">
    <w:abstractNumId w:val="111"/>
  </w:num>
  <w:num w:numId="120" w16cid:durableId="646252636">
    <w:abstractNumId w:val="107"/>
  </w:num>
  <w:num w:numId="121" w16cid:durableId="548031798">
    <w:abstractNumId w:val="82"/>
  </w:num>
  <w:num w:numId="122" w16cid:durableId="1268655662">
    <w:abstractNumId w:val="9"/>
  </w:num>
  <w:num w:numId="123" w16cid:durableId="1027020859">
    <w:abstractNumId w:val="7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44B"/>
    <w:rsid w:val="00002BB1"/>
    <w:rsid w:val="00003054"/>
    <w:rsid w:val="00003850"/>
    <w:rsid w:val="00003906"/>
    <w:rsid w:val="000041E2"/>
    <w:rsid w:val="0000496D"/>
    <w:rsid w:val="00006E4D"/>
    <w:rsid w:val="0000732F"/>
    <w:rsid w:val="00007BD8"/>
    <w:rsid w:val="000119D5"/>
    <w:rsid w:val="00013A64"/>
    <w:rsid w:val="000140B8"/>
    <w:rsid w:val="0001433C"/>
    <w:rsid w:val="000171B1"/>
    <w:rsid w:val="00022AEC"/>
    <w:rsid w:val="00024864"/>
    <w:rsid w:val="00025459"/>
    <w:rsid w:val="000316C4"/>
    <w:rsid w:val="0003601D"/>
    <w:rsid w:val="00036CFA"/>
    <w:rsid w:val="00037C53"/>
    <w:rsid w:val="0004213E"/>
    <w:rsid w:val="00042D0E"/>
    <w:rsid w:val="00044549"/>
    <w:rsid w:val="000449B4"/>
    <w:rsid w:val="00045579"/>
    <w:rsid w:val="00046276"/>
    <w:rsid w:val="000464A6"/>
    <w:rsid w:val="0005016A"/>
    <w:rsid w:val="000510C6"/>
    <w:rsid w:val="000512CC"/>
    <w:rsid w:val="00051CB3"/>
    <w:rsid w:val="000526E5"/>
    <w:rsid w:val="00054B03"/>
    <w:rsid w:val="00057BB4"/>
    <w:rsid w:val="0006067E"/>
    <w:rsid w:val="0006313D"/>
    <w:rsid w:val="00063D40"/>
    <w:rsid w:val="00063EBF"/>
    <w:rsid w:val="00065477"/>
    <w:rsid w:val="00070AE8"/>
    <w:rsid w:val="00072029"/>
    <w:rsid w:val="00072BA6"/>
    <w:rsid w:val="00072F41"/>
    <w:rsid w:val="00073068"/>
    <w:rsid w:val="00073F05"/>
    <w:rsid w:val="000759DD"/>
    <w:rsid w:val="0007771B"/>
    <w:rsid w:val="000801C2"/>
    <w:rsid w:val="000808A6"/>
    <w:rsid w:val="00080C08"/>
    <w:rsid w:val="000813C0"/>
    <w:rsid w:val="00081EA2"/>
    <w:rsid w:val="000821BD"/>
    <w:rsid w:val="000829C9"/>
    <w:rsid w:val="000849BD"/>
    <w:rsid w:val="00084F1D"/>
    <w:rsid w:val="000852F8"/>
    <w:rsid w:val="0008572A"/>
    <w:rsid w:val="00085FBE"/>
    <w:rsid w:val="0008607C"/>
    <w:rsid w:val="00086644"/>
    <w:rsid w:val="0008699F"/>
    <w:rsid w:val="00087A33"/>
    <w:rsid w:val="00087D00"/>
    <w:rsid w:val="0009547D"/>
    <w:rsid w:val="00095F0C"/>
    <w:rsid w:val="0009662C"/>
    <w:rsid w:val="00097F3A"/>
    <w:rsid w:val="000A00BB"/>
    <w:rsid w:val="000A0941"/>
    <w:rsid w:val="000A2346"/>
    <w:rsid w:val="000A2B06"/>
    <w:rsid w:val="000A332A"/>
    <w:rsid w:val="000A378F"/>
    <w:rsid w:val="000A38B0"/>
    <w:rsid w:val="000A39EB"/>
    <w:rsid w:val="000A42D2"/>
    <w:rsid w:val="000A45AA"/>
    <w:rsid w:val="000A7123"/>
    <w:rsid w:val="000A7466"/>
    <w:rsid w:val="000A77EA"/>
    <w:rsid w:val="000B0C1C"/>
    <w:rsid w:val="000B1341"/>
    <w:rsid w:val="000B21BD"/>
    <w:rsid w:val="000B21C2"/>
    <w:rsid w:val="000B2670"/>
    <w:rsid w:val="000B30F8"/>
    <w:rsid w:val="000B3CF8"/>
    <w:rsid w:val="000B617D"/>
    <w:rsid w:val="000C00EA"/>
    <w:rsid w:val="000C17BD"/>
    <w:rsid w:val="000C1D6F"/>
    <w:rsid w:val="000C37F9"/>
    <w:rsid w:val="000C4C36"/>
    <w:rsid w:val="000C588F"/>
    <w:rsid w:val="000C5FC4"/>
    <w:rsid w:val="000C62A3"/>
    <w:rsid w:val="000D037D"/>
    <w:rsid w:val="000D12E9"/>
    <w:rsid w:val="000D1887"/>
    <w:rsid w:val="000D2356"/>
    <w:rsid w:val="000D26F0"/>
    <w:rsid w:val="000D35CE"/>
    <w:rsid w:val="000D5F1E"/>
    <w:rsid w:val="000D777C"/>
    <w:rsid w:val="000D79D3"/>
    <w:rsid w:val="000D7DAE"/>
    <w:rsid w:val="000E03E0"/>
    <w:rsid w:val="000E148A"/>
    <w:rsid w:val="000E2ACA"/>
    <w:rsid w:val="000E4520"/>
    <w:rsid w:val="000E74E0"/>
    <w:rsid w:val="000F0FD4"/>
    <w:rsid w:val="000F1A2F"/>
    <w:rsid w:val="000F2FF3"/>
    <w:rsid w:val="000F3297"/>
    <w:rsid w:val="000F3E0D"/>
    <w:rsid w:val="000F4150"/>
    <w:rsid w:val="000F443B"/>
    <w:rsid w:val="000F6733"/>
    <w:rsid w:val="000F67D9"/>
    <w:rsid w:val="000F71AD"/>
    <w:rsid w:val="00101154"/>
    <w:rsid w:val="00103348"/>
    <w:rsid w:val="00103A8B"/>
    <w:rsid w:val="0010406F"/>
    <w:rsid w:val="0010483F"/>
    <w:rsid w:val="00105E8D"/>
    <w:rsid w:val="0010766E"/>
    <w:rsid w:val="00107814"/>
    <w:rsid w:val="00110104"/>
    <w:rsid w:val="00110F51"/>
    <w:rsid w:val="00112078"/>
    <w:rsid w:val="001125C0"/>
    <w:rsid w:val="0011420A"/>
    <w:rsid w:val="00114352"/>
    <w:rsid w:val="00115A0C"/>
    <w:rsid w:val="00115CF8"/>
    <w:rsid w:val="001167B2"/>
    <w:rsid w:val="00116B77"/>
    <w:rsid w:val="00121213"/>
    <w:rsid w:val="00121D75"/>
    <w:rsid w:val="001232D5"/>
    <w:rsid w:val="00124E75"/>
    <w:rsid w:val="001250C7"/>
    <w:rsid w:val="00125E05"/>
    <w:rsid w:val="00126B2A"/>
    <w:rsid w:val="00130D40"/>
    <w:rsid w:val="00130F93"/>
    <w:rsid w:val="00133277"/>
    <w:rsid w:val="0013340F"/>
    <w:rsid w:val="001363DE"/>
    <w:rsid w:val="001404A2"/>
    <w:rsid w:val="00140EBD"/>
    <w:rsid w:val="00141E0E"/>
    <w:rsid w:val="00142C27"/>
    <w:rsid w:val="001431E4"/>
    <w:rsid w:val="001435D4"/>
    <w:rsid w:val="001442E2"/>
    <w:rsid w:val="00144C92"/>
    <w:rsid w:val="001501E6"/>
    <w:rsid w:val="001503CC"/>
    <w:rsid w:val="001506F2"/>
    <w:rsid w:val="00150958"/>
    <w:rsid w:val="00150D5D"/>
    <w:rsid w:val="001511C0"/>
    <w:rsid w:val="001532DB"/>
    <w:rsid w:val="001536E4"/>
    <w:rsid w:val="00153B36"/>
    <w:rsid w:val="00156F77"/>
    <w:rsid w:val="00157009"/>
    <w:rsid w:val="00157CE2"/>
    <w:rsid w:val="00157F0F"/>
    <w:rsid w:val="00162D67"/>
    <w:rsid w:val="00162D6C"/>
    <w:rsid w:val="00165C74"/>
    <w:rsid w:val="001668DD"/>
    <w:rsid w:val="00166D3D"/>
    <w:rsid w:val="00167324"/>
    <w:rsid w:val="00167FCF"/>
    <w:rsid w:val="00172AEF"/>
    <w:rsid w:val="00172DDC"/>
    <w:rsid w:val="00173DF7"/>
    <w:rsid w:val="00174AFB"/>
    <w:rsid w:val="001764FA"/>
    <w:rsid w:val="001767ED"/>
    <w:rsid w:val="001778EE"/>
    <w:rsid w:val="00177BED"/>
    <w:rsid w:val="00180526"/>
    <w:rsid w:val="00181115"/>
    <w:rsid w:val="0018144A"/>
    <w:rsid w:val="00181518"/>
    <w:rsid w:val="00183623"/>
    <w:rsid w:val="00184852"/>
    <w:rsid w:val="00184E7D"/>
    <w:rsid w:val="001858B9"/>
    <w:rsid w:val="00186596"/>
    <w:rsid w:val="00190F78"/>
    <w:rsid w:val="00191F7A"/>
    <w:rsid w:val="00192371"/>
    <w:rsid w:val="00192F3F"/>
    <w:rsid w:val="001937D8"/>
    <w:rsid w:val="001949BB"/>
    <w:rsid w:val="00195D41"/>
    <w:rsid w:val="001976E4"/>
    <w:rsid w:val="001A055D"/>
    <w:rsid w:val="001A0566"/>
    <w:rsid w:val="001A0595"/>
    <w:rsid w:val="001A120B"/>
    <w:rsid w:val="001A15EE"/>
    <w:rsid w:val="001A1EB1"/>
    <w:rsid w:val="001A23DD"/>
    <w:rsid w:val="001A251D"/>
    <w:rsid w:val="001A483D"/>
    <w:rsid w:val="001A4FC2"/>
    <w:rsid w:val="001A7454"/>
    <w:rsid w:val="001B0255"/>
    <w:rsid w:val="001B0EEB"/>
    <w:rsid w:val="001B1751"/>
    <w:rsid w:val="001B18BA"/>
    <w:rsid w:val="001B1A5B"/>
    <w:rsid w:val="001B2C9A"/>
    <w:rsid w:val="001B2F88"/>
    <w:rsid w:val="001B3681"/>
    <w:rsid w:val="001B3B78"/>
    <w:rsid w:val="001B42CA"/>
    <w:rsid w:val="001B57C6"/>
    <w:rsid w:val="001B739C"/>
    <w:rsid w:val="001C12B3"/>
    <w:rsid w:val="001C17B5"/>
    <w:rsid w:val="001C2038"/>
    <w:rsid w:val="001C229D"/>
    <w:rsid w:val="001C22DE"/>
    <w:rsid w:val="001C32EF"/>
    <w:rsid w:val="001C5701"/>
    <w:rsid w:val="001C6E83"/>
    <w:rsid w:val="001C744B"/>
    <w:rsid w:val="001D07A3"/>
    <w:rsid w:val="001D0B7F"/>
    <w:rsid w:val="001D1BF5"/>
    <w:rsid w:val="001D1FB0"/>
    <w:rsid w:val="001D25CB"/>
    <w:rsid w:val="001D298A"/>
    <w:rsid w:val="001D43DC"/>
    <w:rsid w:val="001D7FDA"/>
    <w:rsid w:val="001E0B43"/>
    <w:rsid w:val="001E0F1D"/>
    <w:rsid w:val="001E126E"/>
    <w:rsid w:val="001E1415"/>
    <w:rsid w:val="001E1977"/>
    <w:rsid w:val="001E3AF8"/>
    <w:rsid w:val="001E54F2"/>
    <w:rsid w:val="001E7862"/>
    <w:rsid w:val="001E78A7"/>
    <w:rsid w:val="001F222B"/>
    <w:rsid w:val="001F39F9"/>
    <w:rsid w:val="001F5457"/>
    <w:rsid w:val="001F56BB"/>
    <w:rsid w:val="001F57F1"/>
    <w:rsid w:val="001F59D0"/>
    <w:rsid w:val="001F6B1F"/>
    <w:rsid w:val="001F6C02"/>
    <w:rsid w:val="001F71B9"/>
    <w:rsid w:val="001F75E1"/>
    <w:rsid w:val="001F7882"/>
    <w:rsid w:val="00200318"/>
    <w:rsid w:val="00200483"/>
    <w:rsid w:val="002015AD"/>
    <w:rsid w:val="00201A2C"/>
    <w:rsid w:val="00202EB5"/>
    <w:rsid w:val="002032A5"/>
    <w:rsid w:val="00203783"/>
    <w:rsid w:val="00203AE6"/>
    <w:rsid w:val="00203C06"/>
    <w:rsid w:val="0020467D"/>
    <w:rsid w:val="00205681"/>
    <w:rsid w:val="002071FA"/>
    <w:rsid w:val="00210124"/>
    <w:rsid w:val="002115E0"/>
    <w:rsid w:val="00212B63"/>
    <w:rsid w:val="00214A4A"/>
    <w:rsid w:val="0022159D"/>
    <w:rsid w:val="00221FDF"/>
    <w:rsid w:val="0022372F"/>
    <w:rsid w:val="00224A2F"/>
    <w:rsid w:val="00226A5D"/>
    <w:rsid w:val="0022739A"/>
    <w:rsid w:val="002277FB"/>
    <w:rsid w:val="00227A47"/>
    <w:rsid w:val="002302AB"/>
    <w:rsid w:val="00231CA5"/>
    <w:rsid w:val="0023220C"/>
    <w:rsid w:val="00233931"/>
    <w:rsid w:val="002368EA"/>
    <w:rsid w:val="00236C1E"/>
    <w:rsid w:val="002403D1"/>
    <w:rsid w:val="00241368"/>
    <w:rsid w:val="00241771"/>
    <w:rsid w:val="00241AA2"/>
    <w:rsid w:val="002421B1"/>
    <w:rsid w:val="0024238D"/>
    <w:rsid w:val="002455FF"/>
    <w:rsid w:val="00246DC4"/>
    <w:rsid w:val="00246FCC"/>
    <w:rsid w:val="002472A2"/>
    <w:rsid w:val="00247939"/>
    <w:rsid w:val="00247ACB"/>
    <w:rsid w:val="00251B2E"/>
    <w:rsid w:val="00252CBB"/>
    <w:rsid w:val="0025339D"/>
    <w:rsid w:val="002535B9"/>
    <w:rsid w:val="00256CB5"/>
    <w:rsid w:val="00257332"/>
    <w:rsid w:val="00261783"/>
    <w:rsid w:val="00262F49"/>
    <w:rsid w:val="0026312C"/>
    <w:rsid w:val="002651A6"/>
    <w:rsid w:val="00267B1A"/>
    <w:rsid w:val="00267D4D"/>
    <w:rsid w:val="00270658"/>
    <w:rsid w:val="00270DCE"/>
    <w:rsid w:val="00271637"/>
    <w:rsid w:val="00272150"/>
    <w:rsid w:val="00273CE3"/>
    <w:rsid w:val="0027416E"/>
    <w:rsid w:val="00274443"/>
    <w:rsid w:val="00274721"/>
    <w:rsid w:val="002752C5"/>
    <w:rsid w:val="0027564B"/>
    <w:rsid w:val="0027663E"/>
    <w:rsid w:val="00276A17"/>
    <w:rsid w:val="00276D78"/>
    <w:rsid w:val="00277A2B"/>
    <w:rsid w:val="00281F82"/>
    <w:rsid w:val="0028265A"/>
    <w:rsid w:val="00284426"/>
    <w:rsid w:val="00284A7F"/>
    <w:rsid w:val="00284D5C"/>
    <w:rsid w:val="00285C0D"/>
    <w:rsid w:val="00286036"/>
    <w:rsid w:val="002862A0"/>
    <w:rsid w:val="00286E48"/>
    <w:rsid w:val="002879DA"/>
    <w:rsid w:val="00292DD8"/>
    <w:rsid w:val="0029531B"/>
    <w:rsid w:val="002953B3"/>
    <w:rsid w:val="0029566C"/>
    <w:rsid w:val="00296CED"/>
    <w:rsid w:val="002A06D8"/>
    <w:rsid w:val="002A166E"/>
    <w:rsid w:val="002A3A4B"/>
    <w:rsid w:val="002A5D3A"/>
    <w:rsid w:val="002A69CA"/>
    <w:rsid w:val="002A6F06"/>
    <w:rsid w:val="002A74AF"/>
    <w:rsid w:val="002A758D"/>
    <w:rsid w:val="002B00F4"/>
    <w:rsid w:val="002B0296"/>
    <w:rsid w:val="002B2191"/>
    <w:rsid w:val="002B2AA9"/>
    <w:rsid w:val="002B2CCE"/>
    <w:rsid w:val="002B4562"/>
    <w:rsid w:val="002B4D0A"/>
    <w:rsid w:val="002B55E6"/>
    <w:rsid w:val="002B59AE"/>
    <w:rsid w:val="002B5BFF"/>
    <w:rsid w:val="002B5ECD"/>
    <w:rsid w:val="002B76CE"/>
    <w:rsid w:val="002C0743"/>
    <w:rsid w:val="002C07A2"/>
    <w:rsid w:val="002C089C"/>
    <w:rsid w:val="002C08B4"/>
    <w:rsid w:val="002C24A0"/>
    <w:rsid w:val="002C25C3"/>
    <w:rsid w:val="002C2FCE"/>
    <w:rsid w:val="002C3CB4"/>
    <w:rsid w:val="002C4DB5"/>
    <w:rsid w:val="002C66B6"/>
    <w:rsid w:val="002D1BF9"/>
    <w:rsid w:val="002D241A"/>
    <w:rsid w:val="002D28A3"/>
    <w:rsid w:val="002D2E2F"/>
    <w:rsid w:val="002D3BB2"/>
    <w:rsid w:val="002D40A1"/>
    <w:rsid w:val="002D4329"/>
    <w:rsid w:val="002D5422"/>
    <w:rsid w:val="002D740B"/>
    <w:rsid w:val="002D76A0"/>
    <w:rsid w:val="002D78FF"/>
    <w:rsid w:val="002E038B"/>
    <w:rsid w:val="002E0FAB"/>
    <w:rsid w:val="002E2E6F"/>
    <w:rsid w:val="002E5826"/>
    <w:rsid w:val="002E749D"/>
    <w:rsid w:val="002F29F4"/>
    <w:rsid w:val="002F3490"/>
    <w:rsid w:val="002F5054"/>
    <w:rsid w:val="002F5A0C"/>
    <w:rsid w:val="002F767E"/>
    <w:rsid w:val="002F7CAF"/>
    <w:rsid w:val="00300249"/>
    <w:rsid w:val="0030046D"/>
    <w:rsid w:val="003028D1"/>
    <w:rsid w:val="00303DA6"/>
    <w:rsid w:val="00303F82"/>
    <w:rsid w:val="003054F7"/>
    <w:rsid w:val="00305A25"/>
    <w:rsid w:val="00305BDF"/>
    <w:rsid w:val="00307632"/>
    <w:rsid w:val="0030799F"/>
    <w:rsid w:val="00307D2B"/>
    <w:rsid w:val="0031116F"/>
    <w:rsid w:val="003114BE"/>
    <w:rsid w:val="0031236B"/>
    <w:rsid w:val="00313887"/>
    <w:rsid w:val="00314990"/>
    <w:rsid w:val="00314BA4"/>
    <w:rsid w:val="00314C95"/>
    <w:rsid w:val="00314E32"/>
    <w:rsid w:val="00323395"/>
    <w:rsid w:val="00323464"/>
    <w:rsid w:val="00323880"/>
    <w:rsid w:val="00323EEA"/>
    <w:rsid w:val="00324826"/>
    <w:rsid w:val="00324F92"/>
    <w:rsid w:val="00325333"/>
    <w:rsid w:val="00325C16"/>
    <w:rsid w:val="00331549"/>
    <w:rsid w:val="0033177F"/>
    <w:rsid w:val="00331FCD"/>
    <w:rsid w:val="00333B41"/>
    <w:rsid w:val="003344F3"/>
    <w:rsid w:val="003347DE"/>
    <w:rsid w:val="00334B8C"/>
    <w:rsid w:val="00334D9F"/>
    <w:rsid w:val="0033567E"/>
    <w:rsid w:val="00335DD7"/>
    <w:rsid w:val="003367F6"/>
    <w:rsid w:val="00337D67"/>
    <w:rsid w:val="00340983"/>
    <w:rsid w:val="00340DE3"/>
    <w:rsid w:val="00341593"/>
    <w:rsid w:val="00342760"/>
    <w:rsid w:val="00342F2C"/>
    <w:rsid w:val="00343E90"/>
    <w:rsid w:val="00344AC8"/>
    <w:rsid w:val="003462F9"/>
    <w:rsid w:val="003503BA"/>
    <w:rsid w:val="00351524"/>
    <w:rsid w:val="00351EB9"/>
    <w:rsid w:val="003537AA"/>
    <w:rsid w:val="003540B3"/>
    <w:rsid w:val="00354897"/>
    <w:rsid w:val="00354D1A"/>
    <w:rsid w:val="00354F28"/>
    <w:rsid w:val="00355364"/>
    <w:rsid w:val="003562EF"/>
    <w:rsid w:val="00356D71"/>
    <w:rsid w:val="00357C5D"/>
    <w:rsid w:val="0036149D"/>
    <w:rsid w:val="00362A6A"/>
    <w:rsid w:val="00362E0D"/>
    <w:rsid w:val="00363BAC"/>
    <w:rsid w:val="00363E59"/>
    <w:rsid w:val="003665F3"/>
    <w:rsid w:val="00366885"/>
    <w:rsid w:val="00366D48"/>
    <w:rsid w:val="00370B18"/>
    <w:rsid w:val="00370F26"/>
    <w:rsid w:val="00371856"/>
    <w:rsid w:val="003725CD"/>
    <w:rsid w:val="00374278"/>
    <w:rsid w:val="00375515"/>
    <w:rsid w:val="0037637D"/>
    <w:rsid w:val="003769ED"/>
    <w:rsid w:val="00377F6D"/>
    <w:rsid w:val="00380003"/>
    <w:rsid w:val="00380A4A"/>
    <w:rsid w:val="0038337B"/>
    <w:rsid w:val="00390874"/>
    <w:rsid w:val="00392E5C"/>
    <w:rsid w:val="003930A1"/>
    <w:rsid w:val="00393388"/>
    <w:rsid w:val="00393718"/>
    <w:rsid w:val="00394B4A"/>
    <w:rsid w:val="00395B3F"/>
    <w:rsid w:val="00396230"/>
    <w:rsid w:val="003970C6"/>
    <w:rsid w:val="003A08E9"/>
    <w:rsid w:val="003A0DA3"/>
    <w:rsid w:val="003A1E46"/>
    <w:rsid w:val="003A3278"/>
    <w:rsid w:val="003A4D78"/>
    <w:rsid w:val="003A6270"/>
    <w:rsid w:val="003A66F4"/>
    <w:rsid w:val="003B01EB"/>
    <w:rsid w:val="003B0F3F"/>
    <w:rsid w:val="003B16B9"/>
    <w:rsid w:val="003B259E"/>
    <w:rsid w:val="003B3108"/>
    <w:rsid w:val="003B465A"/>
    <w:rsid w:val="003B5ACE"/>
    <w:rsid w:val="003B60AF"/>
    <w:rsid w:val="003B6611"/>
    <w:rsid w:val="003B69FC"/>
    <w:rsid w:val="003C051A"/>
    <w:rsid w:val="003C1F28"/>
    <w:rsid w:val="003C4520"/>
    <w:rsid w:val="003C490A"/>
    <w:rsid w:val="003C5937"/>
    <w:rsid w:val="003C6679"/>
    <w:rsid w:val="003C7257"/>
    <w:rsid w:val="003C773A"/>
    <w:rsid w:val="003D0278"/>
    <w:rsid w:val="003D231F"/>
    <w:rsid w:val="003D2C8D"/>
    <w:rsid w:val="003D620E"/>
    <w:rsid w:val="003D6F6D"/>
    <w:rsid w:val="003D74BD"/>
    <w:rsid w:val="003D7575"/>
    <w:rsid w:val="003E00A8"/>
    <w:rsid w:val="003E0F4B"/>
    <w:rsid w:val="003E0FCB"/>
    <w:rsid w:val="003E225B"/>
    <w:rsid w:val="003E22C6"/>
    <w:rsid w:val="003E2642"/>
    <w:rsid w:val="003E4E08"/>
    <w:rsid w:val="003E632F"/>
    <w:rsid w:val="003E6BD0"/>
    <w:rsid w:val="003E72E5"/>
    <w:rsid w:val="003E7443"/>
    <w:rsid w:val="003F0438"/>
    <w:rsid w:val="003F0972"/>
    <w:rsid w:val="003F232C"/>
    <w:rsid w:val="003F2D19"/>
    <w:rsid w:val="003F6DAB"/>
    <w:rsid w:val="003F7011"/>
    <w:rsid w:val="004008C0"/>
    <w:rsid w:val="00400F08"/>
    <w:rsid w:val="004012FD"/>
    <w:rsid w:val="004022ED"/>
    <w:rsid w:val="0040236A"/>
    <w:rsid w:val="00403852"/>
    <w:rsid w:val="00403ED3"/>
    <w:rsid w:val="00404F6D"/>
    <w:rsid w:val="00406651"/>
    <w:rsid w:val="00411961"/>
    <w:rsid w:val="0041357C"/>
    <w:rsid w:val="00413EE7"/>
    <w:rsid w:val="00414389"/>
    <w:rsid w:val="00415F96"/>
    <w:rsid w:val="00416006"/>
    <w:rsid w:val="00416691"/>
    <w:rsid w:val="0041766E"/>
    <w:rsid w:val="0041778F"/>
    <w:rsid w:val="00421E87"/>
    <w:rsid w:val="00423A61"/>
    <w:rsid w:val="00423CAE"/>
    <w:rsid w:val="00424165"/>
    <w:rsid w:val="004244F4"/>
    <w:rsid w:val="0042519D"/>
    <w:rsid w:val="00426048"/>
    <w:rsid w:val="004261F0"/>
    <w:rsid w:val="00430057"/>
    <w:rsid w:val="00431125"/>
    <w:rsid w:val="00433069"/>
    <w:rsid w:val="00433A6C"/>
    <w:rsid w:val="00433E24"/>
    <w:rsid w:val="00433F29"/>
    <w:rsid w:val="00435162"/>
    <w:rsid w:val="00437EB1"/>
    <w:rsid w:val="0044052A"/>
    <w:rsid w:val="00441C4B"/>
    <w:rsid w:val="00442894"/>
    <w:rsid w:val="0044550F"/>
    <w:rsid w:val="00446E48"/>
    <w:rsid w:val="00450A14"/>
    <w:rsid w:val="00450FE2"/>
    <w:rsid w:val="00454AAE"/>
    <w:rsid w:val="0045515D"/>
    <w:rsid w:val="00455991"/>
    <w:rsid w:val="00455B45"/>
    <w:rsid w:val="00457343"/>
    <w:rsid w:val="00460A76"/>
    <w:rsid w:val="0046101C"/>
    <w:rsid w:val="004616B3"/>
    <w:rsid w:val="004624E9"/>
    <w:rsid w:val="00462768"/>
    <w:rsid w:val="00463EAB"/>
    <w:rsid w:val="004652EB"/>
    <w:rsid w:val="00465340"/>
    <w:rsid w:val="00465B21"/>
    <w:rsid w:val="00465C76"/>
    <w:rsid w:val="00466697"/>
    <w:rsid w:val="00470D62"/>
    <w:rsid w:val="00473C95"/>
    <w:rsid w:val="004742F8"/>
    <w:rsid w:val="00475848"/>
    <w:rsid w:val="004761F6"/>
    <w:rsid w:val="0047655B"/>
    <w:rsid w:val="0047710D"/>
    <w:rsid w:val="00477594"/>
    <w:rsid w:val="00480117"/>
    <w:rsid w:val="00480147"/>
    <w:rsid w:val="00480BA1"/>
    <w:rsid w:val="00483FDF"/>
    <w:rsid w:val="004848D3"/>
    <w:rsid w:val="00485115"/>
    <w:rsid w:val="00487C31"/>
    <w:rsid w:val="00490A2A"/>
    <w:rsid w:val="004912A9"/>
    <w:rsid w:val="00491E99"/>
    <w:rsid w:val="004924C1"/>
    <w:rsid w:val="004925DD"/>
    <w:rsid w:val="004942B6"/>
    <w:rsid w:val="00495EE8"/>
    <w:rsid w:val="004960E4"/>
    <w:rsid w:val="0049682B"/>
    <w:rsid w:val="0049729F"/>
    <w:rsid w:val="004A17AD"/>
    <w:rsid w:val="004A187E"/>
    <w:rsid w:val="004A2D48"/>
    <w:rsid w:val="004A5ED3"/>
    <w:rsid w:val="004B1273"/>
    <w:rsid w:val="004B3A50"/>
    <w:rsid w:val="004B4FBA"/>
    <w:rsid w:val="004B54EB"/>
    <w:rsid w:val="004B57A8"/>
    <w:rsid w:val="004B5C80"/>
    <w:rsid w:val="004B656F"/>
    <w:rsid w:val="004B7258"/>
    <w:rsid w:val="004C0AE2"/>
    <w:rsid w:val="004C1B1B"/>
    <w:rsid w:val="004C1E82"/>
    <w:rsid w:val="004C2002"/>
    <w:rsid w:val="004C288C"/>
    <w:rsid w:val="004C31BD"/>
    <w:rsid w:val="004C48FE"/>
    <w:rsid w:val="004C68CE"/>
    <w:rsid w:val="004C7530"/>
    <w:rsid w:val="004D0225"/>
    <w:rsid w:val="004D40F1"/>
    <w:rsid w:val="004D4F92"/>
    <w:rsid w:val="004D67E4"/>
    <w:rsid w:val="004D6C2E"/>
    <w:rsid w:val="004D7CDA"/>
    <w:rsid w:val="004D7E53"/>
    <w:rsid w:val="004E0190"/>
    <w:rsid w:val="004E082E"/>
    <w:rsid w:val="004E0903"/>
    <w:rsid w:val="004E1891"/>
    <w:rsid w:val="004E1A97"/>
    <w:rsid w:val="004E1EB0"/>
    <w:rsid w:val="004E3E82"/>
    <w:rsid w:val="004E3EFB"/>
    <w:rsid w:val="004E4EB0"/>
    <w:rsid w:val="004E5C93"/>
    <w:rsid w:val="004E63EC"/>
    <w:rsid w:val="004F570E"/>
    <w:rsid w:val="004F5C92"/>
    <w:rsid w:val="004F78AE"/>
    <w:rsid w:val="0050020E"/>
    <w:rsid w:val="00501155"/>
    <w:rsid w:val="005011FF"/>
    <w:rsid w:val="00503971"/>
    <w:rsid w:val="005043BE"/>
    <w:rsid w:val="005053BC"/>
    <w:rsid w:val="005058AF"/>
    <w:rsid w:val="00506711"/>
    <w:rsid w:val="00506FFD"/>
    <w:rsid w:val="005079FD"/>
    <w:rsid w:val="005107E6"/>
    <w:rsid w:val="00510A41"/>
    <w:rsid w:val="00513084"/>
    <w:rsid w:val="00513449"/>
    <w:rsid w:val="00513628"/>
    <w:rsid w:val="00513771"/>
    <w:rsid w:val="00513A53"/>
    <w:rsid w:val="005141BC"/>
    <w:rsid w:val="00515FB5"/>
    <w:rsid w:val="00517AD2"/>
    <w:rsid w:val="0052036B"/>
    <w:rsid w:val="00520B35"/>
    <w:rsid w:val="0052112B"/>
    <w:rsid w:val="00522DAE"/>
    <w:rsid w:val="00522DEF"/>
    <w:rsid w:val="00523FD7"/>
    <w:rsid w:val="0052511E"/>
    <w:rsid w:val="00525DFD"/>
    <w:rsid w:val="00525F9D"/>
    <w:rsid w:val="00527DEF"/>
    <w:rsid w:val="00530E90"/>
    <w:rsid w:val="0053193D"/>
    <w:rsid w:val="005322F8"/>
    <w:rsid w:val="00533AA0"/>
    <w:rsid w:val="0053419F"/>
    <w:rsid w:val="00534783"/>
    <w:rsid w:val="005355A1"/>
    <w:rsid w:val="00537D98"/>
    <w:rsid w:val="00540E96"/>
    <w:rsid w:val="00540F9D"/>
    <w:rsid w:val="0054142E"/>
    <w:rsid w:val="005415C9"/>
    <w:rsid w:val="00542FF0"/>
    <w:rsid w:val="00544358"/>
    <w:rsid w:val="00544477"/>
    <w:rsid w:val="00545026"/>
    <w:rsid w:val="00545721"/>
    <w:rsid w:val="00547A25"/>
    <w:rsid w:val="00547F04"/>
    <w:rsid w:val="0055045B"/>
    <w:rsid w:val="005518A1"/>
    <w:rsid w:val="00551F1D"/>
    <w:rsid w:val="00551F59"/>
    <w:rsid w:val="00552F09"/>
    <w:rsid w:val="0055340F"/>
    <w:rsid w:val="00555B62"/>
    <w:rsid w:val="00555CB1"/>
    <w:rsid w:val="00556F9B"/>
    <w:rsid w:val="00562CD6"/>
    <w:rsid w:val="00563A5A"/>
    <w:rsid w:val="00566EE2"/>
    <w:rsid w:val="0056701A"/>
    <w:rsid w:val="005704FB"/>
    <w:rsid w:val="005711D3"/>
    <w:rsid w:val="0057196F"/>
    <w:rsid w:val="00571AC1"/>
    <w:rsid w:val="005722AE"/>
    <w:rsid w:val="00572A9F"/>
    <w:rsid w:val="0057331E"/>
    <w:rsid w:val="00573EF6"/>
    <w:rsid w:val="00574D2D"/>
    <w:rsid w:val="005770AF"/>
    <w:rsid w:val="00577AAC"/>
    <w:rsid w:val="00580121"/>
    <w:rsid w:val="00581FA8"/>
    <w:rsid w:val="00582113"/>
    <w:rsid w:val="0058536F"/>
    <w:rsid w:val="0058580C"/>
    <w:rsid w:val="00585CA9"/>
    <w:rsid w:val="0058669E"/>
    <w:rsid w:val="00586B6F"/>
    <w:rsid w:val="005875C6"/>
    <w:rsid w:val="005879A6"/>
    <w:rsid w:val="005907C7"/>
    <w:rsid w:val="00592E8A"/>
    <w:rsid w:val="005936BF"/>
    <w:rsid w:val="00593C33"/>
    <w:rsid w:val="00596BEE"/>
    <w:rsid w:val="00597DDC"/>
    <w:rsid w:val="00597E05"/>
    <w:rsid w:val="005A0997"/>
    <w:rsid w:val="005A0B13"/>
    <w:rsid w:val="005A0B93"/>
    <w:rsid w:val="005A1491"/>
    <w:rsid w:val="005A442D"/>
    <w:rsid w:val="005A4A1D"/>
    <w:rsid w:val="005A5EB1"/>
    <w:rsid w:val="005A60E3"/>
    <w:rsid w:val="005A71A2"/>
    <w:rsid w:val="005A751F"/>
    <w:rsid w:val="005B01A1"/>
    <w:rsid w:val="005B0B37"/>
    <w:rsid w:val="005B0F5A"/>
    <w:rsid w:val="005B1EF2"/>
    <w:rsid w:val="005B3BD9"/>
    <w:rsid w:val="005B4A67"/>
    <w:rsid w:val="005B5B51"/>
    <w:rsid w:val="005B7402"/>
    <w:rsid w:val="005C3713"/>
    <w:rsid w:val="005C5A33"/>
    <w:rsid w:val="005D0FC0"/>
    <w:rsid w:val="005D27AC"/>
    <w:rsid w:val="005D4624"/>
    <w:rsid w:val="005D4A42"/>
    <w:rsid w:val="005D5176"/>
    <w:rsid w:val="005D548B"/>
    <w:rsid w:val="005D6D0D"/>
    <w:rsid w:val="005E07CA"/>
    <w:rsid w:val="005E226E"/>
    <w:rsid w:val="005E271C"/>
    <w:rsid w:val="005E489F"/>
    <w:rsid w:val="005E48C8"/>
    <w:rsid w:val="005E5EC9"/>
    <w:rsid w:val="005E5ED7"/>
    <w:rsid w:val="005F0A28"/>
    <w:rsid w:val="005F25CE"/>
    <w:rsid w:val="005F31E9"/>
    <w:rsid w:val="005F4B42"/>
    <w:rsid w:val="005F503A"/>
    <w:rsid w:val="005F537F"/>
    <w:rsid w:val="005F5CA7"/>
    <w:rsid w:val="005F67E4"/>
    <w:rsid w:val="005F695A"/>
    <w:rsid w:val="00600114"/>
    <w:rsid w:val="006007A9"/>
    <w:rsid w:val="00602638"/>
    <w:rsid w:val="0060530B"/>
    <w:rsid w:val="00606B0A"/>
    <w:rsid w:val="0060788C"/>
    <w:rsid w:val="00610DF1"/>
    <w:rsid w:val="006145A0"/>
    <w:rsid w:val="0061500B"/>
    <w:rsid w:val="00615E12"/>
    <w:rsid w:val="00617EB7"/>
    <w:rsid w:val="00620E45"/>
    <w:rsid w:val="00623BBE"/>
    <w:rsid w:val="00624032"/>
    <w:rsid w:val="00626B3F"/>
    <w:rsid w:val="00630286"/>
    <w:rsid w:val="00630404"/>
    <w:rsid w:val="0063167B"/>
    <w:rsid w:val="006322EA"/>
    <w:rsid w:val="00632F1E"/>
    <w:rsid w:val="00633492"/>
    <w:rsid w:val="00633A07"/>
    <w:rsid w:val="006342AC"/>
    <w:rsid w:val="00634AC2"/>
    <w:rsid w:val="00635088"/>
    <w:rsid w:val="00640EEA"/>
    <w:rsid w:val="00640EF8"/>
    <w:rsid w:val="00640F11"/>
    <w:rsid w:val="00641EA9"/>
    <w:rsid w:val="00641EFE"/>
    <w:rsid w:val="006420BC"/>
    <w:rsid w:val="00645952"/>
    <w:rsid w:val="00645AD7"/>
    <w:rsid w:val="00647B80"/>
    <w:rsid w:val="0065122E"/>
    <w:rsid w:val="00651267"/>
    <w:rsid w:val="006518A6"/>
    <w:rsid w:val="00651F39"/>
    <w:rsid w:val="00652697"/>
    <w:rsid w:val="00652825"/>
    <w:rsid w:val="00652DCF"/>
    <w:rsid w:val="006542D0"/>
    <w:rsid w:val="00654E99"/>
    <w:rsid w:val="006550B1"/>
    <w:rsid w:val="006562A7"/>
    <w:rsid w:val="00660514"/>
    <w:rsid w:val="006606A3"/>
    <w:rsid w:val="006613DA"/>
    <w:rsid w:val="00661E29"/>
    <w:rsid w:val="00664552"/>
    <w:rsid w:val="0066490D"/>
    <w:rsid w:val="00664DDE"/>
    <w:rsid w:val="006655A7"/>
    <w:rsid w:val="00666639"/>
    <w:rsid w:val="006669A0"/>
    <w:rsid w:val="00666D28"/>
    <w:rsid w:val="0066756F"/>
    <w:rsid w:val="00670B00"/>
    <w:rsid w:val="00673616"/>
    <w:rsid w:val="00673745"/>
    <w:rsid w:val="00673D53"/>
    <w:rsid w:val="00674CCB"/>
    <w:rsid w:val="00674CE9"/>
    <w:rsid w:val="00676444"/>
    <w:rsid w:val="0067707C"/>
    <w:rsid w:val="006776F6"/>
    <w:rsid w:val="00680F6A"/>
    <w:rsid w:val="0068310F"/>
    <w:rsid w:val="00683529"/>
    <w:rsid w:val="006851F4"/>
    <w:rsid w:val="00685DF9"/>
    <w:rsid w:val="006867C1"/>
    <w:rsid w:val="00687E7C"/>
    <w:rsid w:val="006900EE"/>
    <w:rsid w:val="00693E53"/>
    <w:rsid w:val="00693E94"/>
    <w:rsid w:val="0069485A"/>
    <w:rsid w:val="00695592"/>
    <w:rsid w:val="00695A2E"/>
    <w:rsid w:val="00695EA0"/>
    <w:rsid w:val="0069605D"/>
    <w:rsid w:val="00696DBC"/>
    <w:rsid w:val="00696E7F"/>
    <w:rsid w:val="006A0F8E"/>
    <w:rsid w:val="006A23BF"/>
    <w:rsid w:val="006A30FD"/>
    <w:rsid w:val="006A414C"/>
    <w:rsid w:val="006A479B"/>
    <w:rsid w:val="006A4962"/>
    <w:rsid w:val="006A5C54"/>
    <w:rsid w:val="006A5EEF"/>
    <w:rsid w:val="006A6266"/>
    <w:rsid w:val="006A6E1F"/>
    <w:rsid w:val="006B0DEA"/>
    <w:rsid w:val="006B1E83"/>
    <w:rsid w:val="006B2716"/>
    <w:rsid w:val="006B43AA"/>
    <w:rsid w:val="006C2A0C"/>
    <w:rsid w:val="006C2BCF"/>
    <w:rsid w:val="006C33AA"/>
    <w:rsid w:val="006C3FF2"/>
    <w:rsid w:val="006C4854"/>
    <w:rsid w:val="006C4F71"/>
    <w:rsid w:val="006C6010"/>
    <w:rsid w:val="006C7759"/>
    <w:rsid w:val="006C7A04"/>
    <w:rsid w:val="006D0270"/>
    <w:rsid w:val="006D1F85"/>
    <w:rsid w:val="006D26CE"/>
    <w:rsid w:val="006D2B9B"/>
    <w:rsid w:val="006D3A2F"/>
    <w:rsid w:val="006D43CD"/>
    <w:rsid w:val="006D490A"/>
    <w:rsid w:val="006D5BF7"/>
    <w:rsid w:val="006D6BB2"/>
    <w:rsid w:val="006D6E53"/>
    <w:rsid w:val="006D6F6D"/>
    <w:rsid w:val="006D7528"/>
    <w:rsid w:val="006D7D6E"/>
    <w:rsid w:val="006E0144"/>
    <w:rsid w:val="006E0491"/>
    <w:rsid w:val="006E1630"/>
    <w:rsid w:val="006E290D"/>
    <w:rsid w:val="006E64F6"/>
    <w:rsid w:val="006E711B"/>
    <w:rsid w:val="006E7316"/>
    <w:rsid w:val="006F1071"/>
    <w:rsid w:val="006F3C01"/>
    <w:rsid w:val="006F4A4A"/>
    <w:rsid w:val="006F6297"/>
    <w:rsid w:val="00700398"/>
    <w:rsid w:val="007005D5"/>
    <w:rsid w:val="00701471"/>
    <w:rsid w:val="00701943"/>
    <w:rsid w:val="00701E19"/>
    <w:rsid w:val="0070202C"/>
    <w:rsid w:val="00702B35"/>
    <w:rsid w:val="00702EFD"/>
    <w:rsid w:val="00703E8B"/>
    <w:rsid w:val="00704297"/>
    <w:rsid w:val="00712DFA"/>
    <w:rsid w:val="00713506"/>
    <w:rsid w:val="00714358"/>
    <w:rsid w:val="007157A5"/>
    <w:rsid w:val="00715F88"/>
    <w:rsid w:val="00717568"/>
    <w:rsid w:val="0071769E"/>
    <w:rsid w:val="00717D7B"/>
    <w:rsid w:val="0072078B"/>
    <w:rsid w:val="0072143F"/>
    <w:rsid w:val="007249D8"/>
    <w:rsid w:val="00726173"/>
    <w:rsid w:val="0072624B"/>
    <w:rsid w:val="007272B4"/>
    <w:rsid w:val="00727AA0"/>
    <w:rsid w:val="00727F6B"/>
    <w:rsid w:val="00731990"/>
    <w:rsid w:val="00731DAA"/>
    <w:rsid w:val="007330A8"/>
    <w:rsid w:val="0073352C"/>
    <w:rsid w:val="007361EA"/>
    <w:rsid w:val="007365CB"/>
    <w:rsid w:val="00736B17"/>
    <w:rsid w:val="007408FD"/>
    <w:rsid w:val="00740C77"/>
    <w:rsid w:val="00741BA5"/>
    <w:rsid w:val="00743D45"/>
    <w:rsid w:val="00746362"/>
    <w:rsid w:val="007464D9"/>
    <w:rsid w:val="0074785F"/>
    <w:rsid w:val="00750607"/>
    <w:rsid w:val="00751534"/>
    <w:rsid w:val="0075326D"/>
    <w:rsid w:val="00756107"/>
    <w:rsid w:val="00760256"/>
    <w:rsid w:val="0076110D"/>
    <w:rsid w:val="00761232"/>
    <w:rsid w:val="00763098"/>
    <w:rsid w:val="00763114"/>
    <w:rsid w:val="0076350A"/>
    <w:rsid w:val="00767034"/>
    <w:rsid w:val="00773F4F"/>
    <w:rsid w:val="007741FC"/>
    <w:rsid w:val="00775AC7"/>
    <w:rsid w:val="007771D8"/>
    <w:rsid w:val="00782499"/>
    <w:rsid w:val="007831E8"/>
    <w:rsid w:val="007840CD"/>
    <w:rsid w:val="007849D5"/>
    <w:rsid w:val="00785B01"/>
    <w:rsid w:val="00786F61"/>
    <w:rsid w:val="0078761A"/>
    <w:rsid w:val="0078768B"/>
    <w:rsid w:val="007902EF"/>
    <w:rsid w:val="0079047F"/>
    <w:rsid w:val="00792C60"/>
    <w:rsid w:val="00793871"/>
    <w:rsid w:val="00793EAB"/>
    <w:rsid w:val="00794EEA"/>
    <w:rsid w:val="0079505D"/>
    <w:rsid w:val="00795D89"/>
    <w:rsid w:val="00796854"/>
    <w:rsid w:val="00797029"/>
    <w:rsid w:val="007A00E7"/>
    <w:rsid w:val="007A0C02"/>
    <w:rsid w:val="007A0EEC"/>
    <w:rsid w:val="007A1E73"/>
    <w:rsid w:val="007A4566"/>
    <w:rsid w:val="007B10D1"/>
    <w:rsid w:val="007B1CCE"/>
    <w:rsid w:val="007B2249"/>
    <w:rsid w:val="007B64E5"/>
    <w:rsid w:val="007B6AF6"/>
    <w:rsid w:val="007B6C72"/>
    <w:rsid w:val="007B6DC9"/>
    <w:rsid w:val="007B717C"/>
    <w:rsid w:val="007B7AB2"/>
    <w:rsid w:val="007C024E"/>
    <w:rsid w:val="007C1D0F"/>
    <w:rsid w:val="007C3D47"/>
    <w:rsid w:val="007C60DF"/>
    <w:rsid w:val="007C7CDA"/>
    <w:rsid w:val="007D00E2"/>
    <w:rsid w:val="007D1C9D"/>
    <w:rsid w:val="007D2478"/>
    <w:rsid w:val="007D5897"/>
    <w:rsid w:val="007D5BEF"/>
    <w:rsid w:val="007D6ECE"/>
    <w:rsid w:val="007D7AC1"/>
    <w:rsid w:val="007E0AB0"/>
    <w:rsid w:val="007E0EE9"/>
    <w:rsid w:val="007E1005"/>
    <w:rsid w:val="007E2BD4"/>
    <w:rsid w:val="007E3431"/>
    <w:rsid w:val="007E357D"/>
    <w:rsid w:val="007E3EE9"/>
    <w:rsid w:val="007E4402"/>
    <w:rsid w:val="007E6254"/>
    <w:rsid w:val="007E6FE6"/>
    <w:rsid w:val="007E71CB"/>
    <w:rsid w:val="007F030F"/>
    <w:rsid w:val="007F0345"/>
    <w:rsid w:val="007F1D41"/>
    <w:rsid w:val="007F1F8E"/>
    <w:rsid w:val="007F732C"/>
    <w:rsid w:val="007F73EF"/>
    <w:rsid w:val="007F7A98"/>
    <w:rsid w:val="007F7EDC"/>
    <w:rsid w:val="00804285"/>
    <w:rsid w:val="00804A6E"/>
    <w:rsid w:val="00805A9F"/>
    <w:rsid w:val="008064C3"/>
    <w:rsid w:val="00807767"/>
    <w:rsid w:val="00812219"/>
    <w:rsid w:val="0081335E"/>
    <w:rsid w:val="00813712"/>
    <w:rsid w:val="00814073"/>
    <w:rsid w:val="008148BB"/>
    <w:rsid w:val="008149C4"/>
    <w:rsid w:val="00821984"/>
    <w:rsid w:val="00822946"/>
    <w:rsid w:val="00822D91"/>
    <w:rsid w:val="00823136"/>
    <w:rsid w:val="0082447D"/>
    <w:rsid w:val="00824FBA"/>
    <w:rsid w:val="008274F3"/>
    <w:rsid w:val="008276FB"/>
    <w:rsid w:val="00827D1A"/>
    <w:rsid w:val="0083100C"/>
    <w:rsid w:val="00832094"/>
    <w:rsid w:val="0083636C"/>
    <w:rsid w:val="00836EB9"/>
    <w:rsid w:val="0084087C"/>
    <w:rsid w:val="008417BD"/>
    <w:rsid w:val="0084282A"/>
    <w:rsid w:val="008432A9"/>
    <w:rsid w:val="00844ED5"/>
    <w:rsid w:val="0084588F"/>
    <w:rsid w:val="00845C82"/>
    <w:rsid w:val="008463F6"/>
    <w:rsid w:val="00847875"/>
    <w:rsid w:val="00850317"/>
    <w:rsid w:val="008539A4"/>
    <w:rsid w:val="00856C38"/>
    <w:rsid w:val="008578DD"/>
    <w:rsid w:val="0086324C"/>
    <w:rsid w:val="0086368D"/>
    <w:rsid w:val="00863FDF"/>
    <w:rsid w:val="0086420F"/>
    <w:rsid w:val="0086529D"/>
    <w:rsid w:val="0086582D"/>
    <w:rsid w:val="00865B7F"/>
    <w:rsid w:val="0087014C"/>
    <w:rsid w:val="008714C4"/>
    <w:rsid w:val="00873BBF"/>
    <w:rsid w:val="00873D50"/>
    <w:rsid w:val="00874EF2"/>
    <w:rsid w:val="00876AB6"/>
    <w:rsid w:val="00876F2C"/>
    <w:rsid w:val="008772C5"/>
    <w:rsid w:val="0088101E"/>
    <w:rsid w:val="008810C6"/>
    <w:rsid w:val="00882709"/>
    <w:rsid w:val="008832E3"/>
    <w:rsid w:val="00884403"/>
    <w:rsid w:val="00884771"/>
    <w:rsid w:val="008853AC"/>
    <w:rsid w:val="00885CE6"/>
    <w:rsid w:val="00885CEA"/>
    <w:rsid w:val="00885D8B"/>
    <w:rsid w:val="008902D0"/>
    <w:rsid w:val="00892893"/>
    <w:rsid w:val="00894A7C"/>
    <w:rsid w:val="00894CB8"/>
    <w:rsid w:val="008958A8"/>
    <w:rsid w:val="00896C69"/>
    <w:rsid w:val="008973F7"/>
    <w:rsid w:val="008A47FE"/>
    <w:rsid w:val="008A6210"/>
    <w:rsid w:val="008B083E"/>
    <w:rsid w:val="008B3335"/>
    <w:rsid w:val="008B3C9F"/>
    <w:rsid w:val="008B6F8A"/>
    <w:rsid w:val="008C312E"/>
    <w:rsid w:val="008C3604"/>
    <w:rsid w:val="008C41F8"/>
    <w:rsid w:val="008C42DB"/>
    <w:rsid w:val="008C562C"/>
    <w:rsid w:val="008C57DF"/>
    <w:rsid w:val="008C5B81"/>
    <w:rsid w:val="008C684A"/>
    <w:rsid w:val="008C69E5"/>
    <w:rsid w:val="008C722A"/>
    <w:rsid w:val="008C7F05"/>
    <w:rsid w:val="008D11C9"/>
    <w:rsid w:val="008D155A"/>
    <w:rsid w:val="008D29B4"/>
    <w:rsid w:val="008D36F0"/>
    <w:rsid w:val="008D3E2A"/>
    <w:rsid w:val="008D3F58"/>
    <w:rsid w:val="008D5480"/>
    <w:rsid w:val="008D5836"/>
    <w:rsid w:val="008D7864"/>
    <w:rsid w:val="008E05FF"/>
    <w:rsid w:val="008E08BE"/>
    <w:rsid w:val="008E1A8F"/>
    <w:rsid w:val="008E310C"/>
    <w:rsid w:val="008E3544"/>
    <w:rsid w:val="008E4953"/>
    <w:rsid w:val="008E57AF"/>
    <w:rsid w:val="008F0026"/>
    <w:rsid w:val="008F0629"/>
    <w:rsid w:val="008F0935"/>
    <w:rsid w:val="008F16F3"/>
    <w:rsid w:val="008F1741"/>
    <w:rsid w:val="008F2B8F"/>
    <w:rsid w:val="008F55B6"/>
    <w:rsid w:val="008F6051"/>
    <w:rsid w:val="008F613B"/>
    <w:rsid w:val="008F6890"/>
    <w:rsid w:val="008F6E51"/>
    <w:rsid w:val="008F70F8"/>
    <w:rsid w:val="00901B41"/>
    <w:rsid w:val="009032A8"/>
    <w:rsid w:val="009034A4"/>
    <w:rsid w:val="009040A3"/>
    <w:rsid w:val="00906436"/>
    <w:rsid w:val="009068E8"/>
    <w:rsid w:val="00907F6E"/>
    <w:rsid w:val="0091112A"/>
    <w:rsid w:val="00913094"/>
    <w:rsid w:val="0091391A"/>
    <w:rsid w:val="00913CA0"/>
    <w:rsid w:val="00914098"/>
    <w:rsid w:val="00914958"/>
    <w:rsid w:val="0091599F"/>
    <w:rsid w:val="00915D3C"/>
    <w:rsid w:val="00916A9B"/>
    <w:rsid w:val="009171FC"/>
    <w:rsid w:val="00917E91"/>
    <w:rsid w:val="0092088E"/>
    <w:rsid w:val="00922037"/>
    <w:rsid w:val="0092252B"/>
    <w:rsid w:val="00922C1C"/>
    <w:rsid w:val="00922C66"/>
    <w:rsid w:val="009231E3"/>
    <w:rsid w:val="00924FA8"/>
    <w:rsid w:val="00926480"/>
    <w:rsid w:val="0092778D"/>
    <w:rsid w:val="00930105"/>
    <w:rsid w:val="00931641"/>
    <w:rsid w:val="00931AF0"/>
    <w:rsid w:val="00932ED8"/>
    <w:rsid w:val="00933136"/>
    <w:rsid w:val="00933D63"/>
    <w:rsid w:val="00934CF2"/>
    <w:rsid w:val="009350AE"/>
    <w:rsid w:val="0093718E"/>
    <w:rsid w:val="00941119"/>
    <w:rsid w:val="00942678"/>
    <w:rsid w:val="00942749"/>
    <w:rsid w:val="00942969"/>
    <w:rsid w:val="00942EF2"/>
    <w:rsid w:val="00943003"/>
    <w:rsid w:val="00945D03"/>
    <w:rsid w:val="0094606A"/>
    <w:rsid w:val="0094624D"/>
    <w:rsid w:val="00946F5B"/>
    <w:rsid w:val="009475C4"/>
    <w:rsid w:val="00947662"/>
    <w:rsid w:val="00947C84"/>
    <w:rsid w:val="009521DD"/>
    <w:rsid w:val="00952855"/>
    <w:rsid w:val="00954005"/>
    <w:rsid w:val="00954AA8"/>
    <w:rsid w:val="0095658B"/>
    <w:rsid w:val="009577DC"/>
    <w:rsid w:val="00961B5A"/>
    <w:rsid w:val="0096339A"/>
    <w:rsid w:val="009637E4"/>
    <w:rsid w:val="00963D78"/>
    <w:rsid w:val="00964347"/>
    <w:rsid w:val="009669A1"/>
    <w:rsid w:val="00970A40"/>
    <w:rsid w:val="00971695"/>
    <w:rsid w:val="009718C6"/>
    <w:rsid w:val="009730CA"/>
    <w:rsid w:val="00973DE4"/>
    <w:rsid w:val="009755E3"/>
    <w:rsid w:val="00975678"/>
    <w:rsid w:val="009773B2"/>
    <w:rsid w:val="0097751D"/>
    <w:rsid w:val="00980FE3"/>
    <w:rsid w:val="00981DE9"/>
    <w:rsid w:val="0098361D"/>
    <w:rsid w:val="0098418D"/>
    <w:rsid w:val="009849F1"/>
    <w:rsid w:val="00984B8F"/>
    <w:rsid w:val="00984EE1"/>
    <w:rsid w:val="00985456"/>
    <w:rsid w:val="00985D0F"/>
    <w:rsid w:val="00986C4F"/>
    <w:rsid w:val="00987128"/>
    <w:rsid w:val="009907CA"/>
    <w:rsid w:val="0099115E"/>
    <w:rsid w:val="00992693"/>
    <w:rsid w:val="00993AEA"/>
    <w:rsid w:val="009945A8"/>
    <w:rsid w:val="00994BA1"/>
    <w:rsid w:val="00995866"/>
    <w:rsid w:val="00996F5A"/>
    <w:rsid w:val="009975D7"/>
    <w:rsid w:val="009A0473"/>
    <w:rsid w:val="009A2D31"/>
    <w:rsid w:val="009A3154"/>
    <w:rsid w:val="009A3AAA"/>
    <w:rsid w:val="009A4126"/>
    <w:rsid w:val="009A4D3C"/>
    <w:rsid w:val="009A53F8"/>
    <w:rsid w:val="009A548D"/>
    <w:rsid w:val="009A69B4"/>
    <w:rsid w:val="009A69CD"/>
    <w:rsid w:val="009B0422"/>
    <w:rsid w:val="009B4EA8"/>
    <w:rsid w:val="009B605A"/>
    <w:rsid w:val="009B6D61"/>
    <w:rsid w:val="009C09E8"/>
    <w:rsid w:val="009C271E"/>
    <w:rsid w:val="009C3504"/>
    <w:rsid w:val="009C3EA6"/>
    <w:rsid w:val="009C412B"/>
    <w:rsid w:val="009C5856"/>
    <w:rsid w:val="009C5B44"/>
    <w:rsid w:val="009C7364"/>
    <w:rsid w:val="009C7F3E"/>
    <w:rsid w:val="009D0EB5"/>
    <w:rsid w:val="009D1DA2"/>
    <w:rsid w:val="009D7021"/>
    <w:rsid w:val="009D7A4B"/>
    <w:rsid w:val="009E00F0"/>
    <w:rsid w:val="009E01B1"/>
    <w:rsid w:val="009E0E4A"/>
    <w:rsid w:val="009E1758"/>
    <w:rsid w:val="009E2707"/>
    <w:rsid w:val="009E3CD1"/>
    <w:rsid w:val="009E3EFB"/>
    <w:rsid w:val="009E5CE2"/>
    <w:rsid w:val="009E602E"/>
    <w:rsid w:val="009E635F"/>
    <w:rsid w:val="009E77A4"/>
    <w:rsid w:val="009F07E1"/>
    <w:rsid w:val="009F0B71"/>
    <w:rsid w:val="009F0CB1"/>
    <w:rsid w:val="009F1002"/>
    <w:rsid w:val="009F1E71"/>
    <w:rsid w:val="009F2808"/>
    <w:rsid w:val="009F2EEC"/>
    <w:rsid w:val="009F334C"/>
    <w:rsid w:val="009F5B59"/>
    <w:rsid w:val="00A011FF"/>
    <w:rsid w:val="00A014C8"/>
    <w:rsid w:val="00A0218B"/>
    <w:rsid w:val="00A02A12"/>
    <w:rsid w:val="00A02C7F"/>
    <w:rsid w:val="00A04ADF"/>
    <w:rsid w:val="00A05DE8"/>
    <w:rsid w:val="00A06F09"/>
    <w:rsid w:val="00A076C0"/>
    <w:rsid w:val="00A101ED"/>
    <w:rsid w:val="00A12F82"/>
    <w:rsid w:val="00A1356D"/>
    <w:rsid w:val="00A145A1"/>
    <w:rsid w:val="00A14750"/>
    <w:rsid w:val="00A16FAD"/>
    <w:rsid w:val="00A17529"/>
    <w:rsid w:val="00A179AE"/>
    <w:rsid w:val="00A17AB9"/>
    <w:rsid w:val="00A2155A"/>
    <w:rsid w:val="00A21662"/>
    <w:rsid w:val="00A21FD7"/>
    <w:rsid w:val="00A222DC"/>
    <w:rsid w:val="00A23CC1"/>
    <w:rsid w:val="00A24D93"/>
    <w:rsid w:val="00A259C7"/>
    <w:rsid w:val="00A25DD7"/>
    <w:rsid w:val="00A25F66"/>
    <w:rsid w:val="00A25F72"/>
    <w:rsid w:val="00A264F1"/>
    <w:rsid w:val="00A2666B"/>
    <w:rsid w:val="00A301BB"/>
    <w:rsid w:val="00A31E72"/>
    <w:rsid w:val="00A32AFE"/>
    <w:rsid w:val="00A3313B"/>
    <w:rsid w:val="00A33974"/>
    <w:rsid w:val="00A33B9F"/>
    <w:rsid w:val="00A368C9"/>
    <w:rsid w:val="00A3698A"/>
    <w:rsid w:val="00A36C92"/>
    <w:rsid w:val="00A37161"/>
    <w:rsid w:val="00A375AE"/>
    <w:rsid w:val="00A4088E"/>
    <w:rsid w:val="00A418D4"/>
    <w:rsid w:val="00A43328"/>
    <w:rsid w:val="00A452AE"/>
    <w:rsid w:val="00A46C59"/>
    <w:rsid w:val="00A47BFB"/>
    <w:rsid w:val="00A51AC6"/>
    <w:rsid w:val="00A5283F"/>
    <w:rsid w:val="00A52A17"/>
    <w:rsid w:val="00A54440"/>
    <w:rsid w:val="00A54CCC"/>
    <w:rsid w:val="00A554BC"/>
    <w:rsid w:val="00A55D6C"/>
    <w:rsid w:val="00A560A7"/>
    <w:rsid w:val="00A56C33"/>
    <w:rsid w:val="00A617F7"/>
    <w:rsid w:val="00A61F89"/>
    <w:rsid w:val="00A62D23"/>
    <w:rsid w:val="00A631BE"/>
    <w:rsid w:val="00A63C1C"/>
    <w:rsid w:val="00A64FE1"/>
    <w:rsid w:val="00A65532"/>
    <w:rsid w:val="00A671FB"/>
    <w:rsid w:val="00A679FD"/>
    <w:rsid w:val="00A70D2B"/>
    <w:rsid w:val="00A70DEE"/>
    <w:rsid w:val="00A70F94"/>
    <w:rsid w:val="00A753FC"/>
    <w:rsid w:val="00A83AE1"/>
    <w:rsid w:val="00A84906"/>
    <w:rsid w:val="00A84A19"/>
    <w:rsid w:val="00A84DEA"/>
    <w:rsid w:val="00A84F11"/>
    <w:rsid w:val="00A904CE"/>
    <w:rsid w:val="00A906D1"/>
    <w:rsid w:val="00A90F09"/>
    <w:rsid w:val="00A91836"/>
    <w:rsid w:val="00A931D3"/>
    <w:rsid w:val="00A94320"/>
    <w:rsid w:val="00A94BEE"/>
    <w:rsid w:val="00A94F67"/>
    <w:rsid w:val="00A95086"/>
    <w:rsid w:val="00A96395"/>
    <w:rsid w:val="00A9714D"/>
    <w:rsid w:val="00A97BCB"/>
    <w:rsid w:val="00A97C9D"/>
    <w:rsid w:val="00AA0916"/>
    <w:rsid w:val="00AA0BA5"/>
    <w:rsid w:val="00AA1428"/>
    <w:rsid w:val="00AA223F"/>
    <w:rsid w:val="00AA2CD6"/>
    <w:rsid w:val="00AA4195"/>
    <w:rsid w:val="00AA470A"/>
    <w:rsid w:val="00AB3B0A"/>
    <w:rsid w:val="00AB4F65"/>
    <w:rsid w:val="00AB55B5"/>
    <w:rsid w:val="00AB58BE"/>
    <w:rsid w:val="00AB5AD1"/>
    <w:rsid w:val="00AB7E23"/>
    <w:rsid w:val="00AC0010"/>
    <w:rsid w:val="00AC037E"/>
    <w:rsid w:val="00AC0A02"/>
    <w:rsid w:val="00AC0A1A"/>
    <w:rsid w:val="00AC0A9B"/>
    <w:rsid w:val="00AC124D"/>
    <w:rsid w:val="00AC1549"/>
    <w:rsid w:val="00AC2DE6"/>
    <w:rsid w:val="00AC546B"/>
    <w:rsid w:val="00AC5C39"/>
    <w:rsid w:val="00AC6EA2"/>
    <w:rsid w:val="00AC721F"/>
    <w:rsid w:val="00AC7A4E"/>
    <w:rsid w:val="00AD0041"/>
    <w:rsid w:val="00AD1546"/>
    <w:rsid w:val="00AD1A22"/>
    <w:rsid w:val="00AD2A47"/>
    <w:rsid w:val="00AD3A2F"/>
    <w:rsid w:val="00AD3AF6"/>
    <w:rsid w:val="00AD5EC6"/>
    <w:rsid w:val="00AD5F3F"/>
    <w:rsid w:val="00AD6C1F"/>
    <w:rsid w:val="00AD7AB9"/>
    <w:rsid w:val="00AE0BA1"/>
    <w:rsid w:val="00AE141C"/>
    <w:rsid w:val="00AE14BE"/>
    <w:rsid w:val="00AE1709"/>
    <w:rsid w:val="00AE1D5E"/>
    <w:rsid w:val="00AE21EE"/>
    <w:rsid w:val="00AE37C1"/>
    <w:rsid w:val="00AE44C0"/>
    <w:rsid w:val="00AE4EA6"/>
    <w:rsid w:val="00AE5836"/>
    <w:rsid w:val="00AE5BAE"/>
    <w:rsid w:val="00AE6275"/>
    <w:rsid w:val="00AE6F02"/>
    <w:rsid w:val="00AF0960"/>
    <w:rsid w:val="00AF0CCA"/>
    <w:rsid w:val="00AF1D88"/>
    <w:rsid w:val="00AF2EC2"/>
    <w:rsid w:val="00AF2FD4"/>
    <w:rsid w:val="00AF5E88"/>
    <w:rsid w:val="00AF7C80"/>
    <w:rsid w:val="00B005B3"/>
    <w:rsid w:val="00B01864"/>
    <w:rsid w:val="00B03535"/>
    <w:rsid w:val="00B055F4"/>
    <w:rsid w:val="00B06C8D"/>
    <w:rsid w:val="00B06CCB"/>
    <w:rsid w:val="00B10D5B"/>
    <w:rsid w:val="00B1117C"/>
    <w:rsid w:val="00B133B6"/>
    <w:rsid w:val="00B13AC7"/>
    <w:rsid w:val="00B141F3"/>
    <w:rsid w:val="00B14506"/>
    <w:rsid w:val="00B1553E"/>
    <w:rsid w:val="00B15550"/>
    <w:rsid w:val="00B15A98"/>
    <w:rsid w:val="00B200AC"/>
    <w:rsid w:val="00B20A3D"/>
    <w:rsid w:val="00B2194A"/>
    <w:rsid w:val="00B2251D"/>
    <w:rsid w:val="00B24780"/>
    <w:rsid w:val="00B251E7"/>
    <w:rsid w:val="00B26232"/>
    <w:rsid w:val="00B27880"/>
    <w:rsid w:val="00B279F6"/>
    <w:rsid w:val="00B27B4D"/>
    <w:rsid w:val="00B310A8"/>
    <w:rsid w:val="00B325AD"/>
    <w:rsid w:val="00B35E22"/>
    <w:rsid w:val="00B37C26"/>
    <w:rsid w:val="00B40E31"/>
    <w:rsid w:val="00B4106D"/>
    <w:rsid w:val="00B4131D"/>
    <w:rsid w:val="00B417F6"/>
    <w:rsid w:val="00B41A29"/>
    <w:rsid w:val="00B42FDE"/>
    <w:rsid w:val="00B4303E"/>
    <w:rsid w:val="00B437C2"/>
    <w:rsid w:val="00B44260"/>
    <w:rsid w:val="00B4470D"/>
    <w:rsid w:val="00B44DDF"/>
    <w:rsid w:val="00B44E2C"/>
    <w:rsid w:val="00B508AE"/>
    <w:rsid w:val="00B511D5"/>
    <w:rsid w:val="00B546EF"/>
    <w:rsid w:val="00B547F7"/>
    <w:rsid w:val="00B564C7"/>
    <w:rsid w:val="00B609C9"/>
    <w:rsid w:val="00B6329D"/>
    <w:rsid w:val="00B63566"/>
    <w:rsid w:val="00B6399E"/>
    <w:rsid w:val="00B64377"/>
    <w:rsid w:val="00B66C46"/>
    <w:rsid w:val="00B6795F"/>
    <w:rsid w:val="00B71EAA"/>
    <w:rsid w:val="00B72395"/>
    <w:rsid w:val="00B759E7"/>
    <w:rsid w:val="00B77264"/>
    <w:rsid w:val="00B81FE4"/>
    <w:rsid w:val="00B834A2"/>
    <w:rsid w:val="00B839EC"/>
    <w:rsid w:val="00B84627"/>
    <w:rsid w:val="00B8535B"/>
    <w:rsid w:val="00B86A66"/>
    <w:rsid w:val="00B86E60"/>
    <w:rsid w:val="00B875F0"/>
    <w:rsid w:val="00B87834"/>
    <w:rsid w:val="00B87F94"/>
    <w:rsid w:val="00B90668"/>
    <w:rsid w:val="00B90ACF"/>
    <w:rsid w:val="00B90ECA"/>
    <w:rsid w:val="00B9240B"/>
    <w:rsid w:val="00B92CFF"/>
    <w:rsid w:val="00B9377C"/>
    <w:rsid w:val="00B93E20"/>
    <w:rsid w:val="00B94C6E"/>
    <w:rsid w:val="00B96D90"/>
    <w:rsid w:val="00BA0515"/>
    <w:rsid w:val="00BA0997"/>
    <w:rsid w:val="00BA14A9"/>
    <w:rsid w:val="00BA1714"/>
    <w:rsid w:val="00BA298B"/>
    <w:rsid w:val="00BA5386"/>
    <w:rsid w:val="00BA6295"/>
    <w:rsid w:val="00BA799F"/>
    <w:rsid w:val="00BA7FFC"/>
    <w:rsid w:val="00BB078D"/>
    <w:rsid w:val="00BB2234"/>
    <w:rsid w:val="00BB28E7"/>
    <w:rsid w:val="00BB6D4D"/>
    <w:rsid w:val="00BC0C20"/>
    <w:rsid w:val="00BC0CD4"/>
    <w:rsid w:val="00BC0F90"/>
    <w:rsid w:val="00BC139B"/>
    <w:rsid w:val="00BC32EB"/>
    <w:rsid w:val="00BC33C1"/>
    <w:rsid w:val="00BC3AC8"/>
    <w:rsid w:val="00BC4919"/>
    <w:rsid w:val="00BC539D"/>
    <w:rsid w:val="00BC558C"/>
    <w:rsid w:val="00BC584C"/>
    <w:rsid w:val="00BC61AB"/>
    <w:rsid w:val="00BD0B5B"/>
    <w:rsid w:val="00BD127B"/>
    <w:rsid w:val="00BD31B8"/>
    <w:rsid w:val="00BD3496"/>
    <w:rsid w:val="00BD3931"/>
    <w:rsid w:val="00BD3C39"/>
    <w:rsid w:val="00BD3F85"/>
    <w:rsid w:val="00BD421F"/>
    <w:rsid w:val="00BD425A"/>
    <w:rsid w:val="00BD5192"/>
    <w:rsid w:val="00BD5A9E"/>
    <w:rsid w:val="00BD5B60"/>
    <w:rsid w:val="00BE07D0"/>
    <w:rsid w:val="00BE0A65"/>
    <w:rsid w:val="00BE302C"/>
    <w:rsid w:val="00BE34EF"/>
    <w:rsid w:val="00BE4FDA"/>
    <w:rsid w:val="00BE5CA9"/>
    <w:rsid w:val="00BE648F"/>
    <w:rsid w:val="00BE6DDB"/>
    <w:rsid w:val="00BF0669"/>
    <w:rsid w:val="00BF1934"/>
    <w:rsid w:val="00BF2154"/>
    <w:rsid w:val="00BF2D65"/>
    <w:rsid w:val="00BF59BA"/>
    <w:rsid w:val="00BF5BD7"/>
    <w:rsid w:val="00BF6AF0"/>
    <w:rsid w:val="00BF7646"/>
    <w:rsid w:val="00C0022E"/>
    <w:rsid w:val="00C00C1C"/>
    <w:rsid w:val="00C01301"/>
    <w:rsid w:val="00C02B5B"/>
    <w:rsid w:val="00C02EB4"/>
    <w:rsid w:val="00C03548"/>
    <w:rsid w:val="00C03B2B"/>
    <w:rsid w:val="00C03C82"/>
    <w:rsid w:val="00C03D5F"/>
    <w:rsid w:val="00C04E33"/>
    <w:rsid w:val="00C067B8"/>
    <w:rsid w:val="00C06984"/>
    <w:rsid w:val="00C06BCE"/>
    <w:rsid w:val="00C1283B"/>
    <w:rsid w:val="00C13162"/>
    <w:rsid w:val="00C13CC3"/>
    <w:rsid w:val="00C14197"/>
    <w:rsid w:val="00C1457F"/>
    <w:rsid w:val="00C17836"/>
    <w:rsid w:val="00C2266B"/>
    <w:rsid w:val="00C22980"/>
    <w:rsid w:val="00C33403"/>
    <w:rsid w:val="00C34A59"/>
    <w:rsid w:val="00C34C48"/>
    <w:rsid w:val="00C35D75"/>
    <w:rsid w:val="00C35DF1"/>
    <w:rsid w:val="00C36DF0"/>
    <w:rsid w:val="00C370A0"/>
    <w:rsid w:val="00C3730A"/>
    <w:rsid w:val="00C37E3A"/>
    <w:rsid w:val="00C40826"/>
    <w:rsid w:val="00C408BB"/>
    <w:rsid w:val="00C429C7"/>
    <w:rsid w:val="00C42D8D"/>
    <w:rsid w:val="00C44A1F"/>
    <w:rsid w:val="00C468BB"/>
    <w:rsid w:val="00C46DF8"/>
    <w:rsid w:val="00C47792"/>
    <w:rsid w:val="00C51049"/>
    <w:rsid w:val="00C51495"/>
    <w:rsid w:val="00C5287A"/>
    <w:rsid w:val="00C52A84"/>
    <w:rsid w:val="00C52AAA"/>
    <w:rsid w:val="00C52F05"/>
    <w:rsid w:val="00C5318F"/>
    <w:rsid w:val="00C54215"/>
    <w:rsid w:val="00C55620"/>
    <w:rsid w:val="00C56770"/>
    <w:rsid w:val="00C57F1D"/>
    <w:rsid w:val="00C60574"/>
    <w:rsid w:val="00C60EA0"/>
    <w:rsid w:val="00C610A5"/>
    <w:rsid w:val="00C61492"/>
    <w:rsid w:val="00C61A40"/>
    <w:rsid w:val="00C64039"/>
    <w:rsid w:val="00C661D9"/>
    <w:rsid w:val="00C66618"/>
    <w:rsid w:val="00C678DB"/>
    <w:rsid w:val="00C67BF8"/>
    <w:rsid w:val="00C719DC"/>
    <w:rsid w:val="00C72665"/>
    <w:rsid w:val="00C76ABB"/>
    <w:rsid w:val="00C77A94"/>
    <w:rsid w:val="00C77C4C"/>
    <w:rsid w:val="00C77CE8"/>
    <w:rsid w:val="00C80CDC"/>
    <w:rsid w:val="00C8183F"/>
    <w:rsid w:val="00C83FBB"/>
    <w:rsid w:val="00C83FC0"/>
    <w:rsid w:val="00C8631F"/>
    <w:rsid w:val="00C87F07"/>
    <w:rsid w:val="00C90061"/>
    <w:rsid w:val="00C9049F"/>
    <w:rsid w:val="00C91FD1"/>
    <w:rsid w:val="00C93C45"/>
    <w:rsid w:val="00C945B9"/>
    <w:rsid w:val="00C94783"/>
    <w:rsid w:val="00C94A1B"/>
    <w:rsid w:val="00C954B2"/>
    <w:rsid w:val="00C965E4"/>
    <w:rsid w:val="00C97304"/>
    <w:rsid w:val="00CA0DE3"/>
    <w:rsid w:val="00CA172C"/>
    <w:rsid w:val="00CA2401"/>
    <w:rsid w:val="00CA2B8A"/>
    <w:rsid w:val="00CA5A2D"/>
    <w:rsid w:val="00CA662E"/>
    <w:rsid w:val="00CA7020"/>
    <w:rsid w:val="00CA7C1B"/>
    <w:rsid w:val="00CA7C39"/>
    <w:rsid w:val="00CB0066"/>
    <w:rsid w:val="00CB123A"/>
    <w:rsid w:val="00CB1E67"/>
    <w:rsid w:val="00CB372A"/>
    <w:rsid w:val="00CB3F43"/>
    <w:rsid w:val="00CB4C83"/>
    <w:rsid w:val="00CB5C7C"/>
    <w:rsid w:val="00CB5CD2"/>
    <w:rsid w:val="00CB67FD"/>
    <w:rsid w:val="00CB68E7"/>
    <w:rsid w:val="00CB71DF"/>
    <w:rsid w:val="00CB77EE"/>
    <w:rsid w:val="00CC2FB6"/>
    <w:rsid w:val="00CC3F15"/>
    <w:rsid w:val="00CC4A70"/>
    <w:rsid w:val="00CC4AF8"/>
    <w:rsid w:val="00CC4D01"/>
    <w:rsid w:val="00CC5D98"/>
    <w:rsid w:val="00CD1A14"/>
    <w:rsid w:val="00CD36C4"/>
    <w:rsid w:val="00CD6561"/>
    <w:rsid w:val="00CE02D3"/>
    <w:rsid w:val="00CE0DBC"/>
    <w:rsid w:val="00CE1924"/>
    <w:rsid w:val="00CE23EE"/>
    <w:rsid w:val="00CE51B9"/>
    <w:rsid w:val="00CE5F4A"/>
    <w:rsid w:val="00CE61A6"/>
    <w:rsid w:val="00CE6654"/>
    <w:rsid w:val="00CE6C5F"/>
    <w:rsid w:val="00CE7D23"/>
    <w:rsid w:val="00CF09B1"/>
    <w:rsid w:val="00CF1A83"/>
    <w:rsid w:val="00CF1B5C"/>
    <w:rsid w:val="00CF290D"/>
    <w:rsid w:val="00CF39B9"/>
    <w:rsid w:val="00CF46A5"/>
    <w:rsid w:val="00CF694E"/>
    <w:rsid w:val="00CF76AA"/>
    <w:rsid w:val="00D00146"/>
    <w:rsid w:val="00D027E9"/>
    <w:rsid w:val="00D03542"/>
    <w:rsid w:val="00D04430"/>
    <w:rsid w:val="00D0570E"/>
    <w:rsid w:val="00D058BD"/>
    <w:rsid w:val="00D066E8"/>
    <w:rsid w:val="00D0674B"/>
    <w:rsid w:val="00D07030"/>
    <w:rsid w:val="00D07067"/>
    <w:rsid w:val="00D101B0"/>
    <w:rsid w:val="00D1106B"/>
    <w:rsid w:val="00D124C3"/>
    <w:rsid w:val="00D13188"/>
    <w:rsid w:val="00D16E7C"/>
    <w:rsid w:val="00D17CD6"/>
    <w:rsid w:val="00D201EE"/>
    <w:rsid w:val="00D21259"/>
    <w:rsid w:val="00D23A55"/>
    <w:rsid w:val="00D24870"/>
    <w:rsid w:val="00D248FA"/>
    <w:rsid w:val="00D24A8D"/>
    <w:rsid w:val="00D25385"/>
    <w:rsid w:val="00D26289"/>
    <w:rsid w:val="00D2664C"/>
    <w:rsid w:val="00D2679C"/>
    <w:rsid w:val="00D26C0E"/>
    <w:rsid w:val="00D274F0"/>
    <w:rsid w:val="00D30D55"/>
    <w:rsid w:val="00D33F3A"/>
    <w:rsid w:val="00D34DC6"/>
    <w:rsid w:val="00D34F5A"/>
    <w:rsid w:val="00D35623"/>
    <w:rsid w:val="00D35D21"/>
    <w:rsid w:val="00D36897"/>
    <w:rsid w:val="00D37E38"/>
    <w:rsid w:val="00D40DFF"/>
    <w:rsid w:val="00D41D79"/>
    <w:rsid w:val="00D44066"/>
    <w:rsid w:val="00D44EA6"/>
    <w:rsid w:val="00D45C96"/>
    <w:rsid w:val="00D46028"/>
    <w:rsid w:val="00D50E85"/>
    <w:rsid w:val="00D52BA2"/>
    <w:rsid w:val="00D53969"/>
    <w:rsid w:val="00D541CD"/>
    <w:rsid w:val="00D54ACB"/>
    <w:rsid w:val="00D55E8F"/>
    <w:rsid w:val="00D573F2"/>
    <w:rsid w:val="00D61354"/>
    <w:rsid w:val="00D61E22"/>
    <w:rsid w:val="00D629B4"/>
    <w:rsid w:val="00D63FCA"/>
    <w:rsid w:val="00D669EF"/>
    <w:rsid w:val="00D7068A"/>
    <w:rsid w:val="00D70BDD"/>
    <w:rsid w:val="00D7248C"/>
    <w:rsid w:val="00D73A4C"/>
    <w:rsid w:val="00D75076"/>
    <w:rsid w:val="00D77381"/>
    <w:rsid w:val="00D77581"/>
    <w:rsid w:val="00D77899"/>
    <w:rsid w:val="00D803D9"/>
    <w:rsid w:val="00D81332"/>
    <w:rsid w:val="00D83267"/>
    <w:rsid w:val="00D83703"/>
    <w:rsid w:val="00D84794"/>
    <w:rsid w:val="00D8715A"/>
    <w:rsid w:val="00D877FB"/>
    <w:rsid w:val="00D87A5B"/>
    <w:rsid w:val="00D901E9"/>
    <w:rsid w:val="00D91BDC"/>
    <w:rsid w:val="00D91F20"/>
    <w:rsid w:val="00D95CD5"/>
    <w:rsid w:val="00D95F2F"/>
    <w:rsid w:val="00D97035"/>
    <w:rsid w:val="00DA0053"/>
    <w:rsid w:val="00DA0BFC"/>
    <w:rsid w:val="00DA1487"/>
    <w:rsid w:val="00DA16AE"/>
    <w:rsid w:val="00DA1792"/>
    <w:rsid w:val="00DA1CC9"/>
    <w:rsid w:val="00DA2A65"/>
    <w:rsid w:val="00DA3E72"/>
    <w:rsid w:val="00DA3F40"/>
    <w:rsid w:val="00DA40DA"/>
    <w:rsid w:val="00DA6556"/>
    <w:rsid w:val="00DA6580"/>
    <w:rsid w:val="00DA759F"/>
    <w:rsid w:val="00DB359F"/>
    <w:rsid w:val="00DB41AE"/>
    <w:rsid w:val="00DB42F6"/>
    <w:rsid w:val="00DB5349"/>
    <w:rsid w:val="00DB5783"/>
    <w:rsid w:val="00DB6692"/>
    <w:rsid w:val="00DB6B34"/>
    <w:rsid w:val="00DB73CD"/>
    <w:rsid w:val="00DB748A"/>
    <w:rsid w:val="00DB7B04"/>
    <w:rsid w:val="00DB7F2D"/>
    <w:rsid w:val="00DC01AE"/>
    <w:rsid w:val="00DC032F"/>
    <w:rsid w:val="00DC0F1E"/>
    <w:rsid w:val="00DC15E9"/>
    <w:rsid w:val="00DC240D"/>
    <w:rsid w:val="00DC25AD"/>
    <w:rsid w:val="00DC31EB"/>
    <w:rsid w:val="00DC331E"/>
    <w:rsid w:val="00DC5BB4"/>
    <w:rsid w:val="00DC6502"/>
    <w:rsid w:val="00DC6F96"/>
    <w:rsid w:val="00DD2907"/>
    <w:rsid w:val="00DD322B"/>
    <w:rsid w:val="00DD37D1"/>
    <w:rsid w:val="00DD5E6A"/>
    <w:rsid w:val="00DE0238"/>
    <w:rsid w:val="00DE0AC0"/>
    <w:rsid w:val="00DE152B"/>
    <w:rsid w:val="00DE4A2B"/>
    <w:rsid w:val="00DE5860"/>
    <w:rsid w:val="00DE6B13"/>
    <w:rsid w:val="00DE7370"/>
    <w:rsid w:val="00DF4924"/>
    <w:rsid w:val="00DF4955"/>
    <w:rsid w:val="00DF509D"/>
    <w:rsid w:val="00DF51B5"/>
    <w:rsid w:val="00DF5C0D"/>
    <w:rsid w:val="00DF6D68"/>
    <w:rsid w:val="00E005DA"/>
    <w:rsid w:val="00E01056"/>
    <w:rsid w:val="00E0483E"/>
    <w:rsid w:val="00E04C34"/>
    <w:rsid w:val="00E0529F"/>
    <w:rsid w:val="00E0613E"/>
    <w:rsid w:val="00E1070B"/>
    <w:rsid w:val="00E108F2"/>
    <w:rsid w:val="00E10E26"/>
    <w:rsid w:val="00E11EA3"/>
    <w:rsid w:val="00E12F61"/>
    <w:rsid w:val="00E135CA"/>
    <w:rsid w:val="00E13D8E"/>
    <w:rsid w:val="00E14176"/>
    <w:rsid w:val="00E148F1"/>
    <w:rsid w:val="00E16AE9"/>
    <w:rsid w:val="00E16C87"/>
    <w:rsid w:val="00E20FAF"/>
    <w:rsid w:val="00E21804"/>
    <w:rsid w:val="00E26B88"/>
    <w:rsid w:val="00E33346"/>
    <w:rsid w:val="00E336A1"/>
    <w:rsid w:val="00E345FE"/>
    <w:rsid w:val="00E358C1"/>
    <w:rsid w:val="00E361B6"/>
    <w:rsid w:val="00E362B6"/>
    <w:rsid w:val="00E3797F"/>
    <w:rsid w:val="00E404F4"/>
    <w:rsid w:val="00E41697"/>
    <w:rsid w:val="00E41D8B"/>
    <w:rsid w:val="00E41E25"/>
    <w:rsid w:val="00E41E45"/>
    <w:rsid w:val="00E4316D"/>
    <w:rsid w:val="00E43566"/>
    <w:rsid w:val="00E454F4"/>
    <w:rsid w:val="00E46039"/>
    <w:rsid w:val="00E46486"/>
    <w:rsid w:val="00E47CA4"/>
    <w:rsid w:val="00E50631"/>
    <w:rsid w:val="00E506C2"/>
    <w:rsid w:val="00E50EC9"/>
    <w:rsid w:val="00E53A55"/>
    <w:rsid w:val="00E54A07"/>
    <w:rsid w:val="00E55E3F"/>
    <w:rsid w:val="00E5649D"/>
    <w:rsid w:val="00E5742A"/>
    <w:rsid w:val="00E6016D"/>
    <w:rsid w:val="00E60BC6"/>
    <w:rsid w:val="00E61C0C"/>
    <w:rsid w:val="00E63DA1"/>
    <w:rsid w:val="00E65318"/>
    <w:rsid w:val="00E665DD"/>
    <w:rsid w:val="00E67B51"/>
    <w:rsid w:val="00E702E6"/>
    <w:rsid w:val="00E71D64"/>
    <w:rsid w:val="00E73261"/>
    <w:rsid w:val="00E736E0"/>
    <w:rsid w:val="00E74DEE"/>
    <w:rsid w:val="00E760B6"/>
    <w:rsid w:val="00E76558"/>
    <w:rsid w:val="00E77A35"/>
    <w:rsid w:val="00E804DB"/>
    <w:rsid w:val="00E814FE"/>
    <w:rsid w:val="00E8203F"/>
    <w:rsid w:val="00E8223B"/>
    <w:rsid w:val="00E82523"/>
    <w:rsid w:val="00E82E74"/>
    <w:rsid w:val="00E8338C"/>
    <w:rsid w:val="00E851CC"/>
    <w:rsid w:val="00E859CB"/>
    <w:rsid w:val="00E85C67"/>
    <w:rsid w:val="00E870B1"/>
    <w:rsid w:val="00E8711C"/>
    <w:rsid w:val="00E8736F"/>
    <w:rsid w:val="00E87D27"/>
    <w:rsid w:val="00E90593"/>
    <w:rsid w:val="00E940F8"/>
    <w:rsid w:val="00E94D32"/>
    <w:rsid w:val="00E966D6"/>
    <w:rsid w:val="00EA0B18"/>
    <w:rsid w:val="00EA1003"/>
    <w:rsid w:val="00EA1472"/>
    <w:rsid w:val="00EA24A2"/>
    <w:rsid w:val="00EA3067"/>
    <w:rsid w:val="00EA3397"/>
    <w:rsid w:val="00EA38C5"/>
    <w:rsid w:val="00EA3DE4"/>
    <w:rsid w:val="00EA438C"/>
    <w:rsid w:val="00EA4F89"/>
    <w:rsid w:val="00EA5266"/>
    <w:rsid w:val="00EA6013"/>
    <w:rsid w:val="00EA60D5"/>
    <w:rsid w:val="00EA6A5A"/>
    <w:rsid w:val="00EA74DC"/>
    <w:rsid w:val="00EB0B87"/>
    <w:rsid w:val="00EB11D6"/>
    <w:rsid w:val="00EB3A64"/>
    <w:rsid w:val="00EB6BEA"/>
    <w:rsid w:val="00EB6BF6"/>
    <w:rsid w:val="00EC1B7F"/>
    <w:rsid w:val="00EC4118"/>
    <w:rsid w:val="00EC4AE1"/>
    <w:rsid w:val="00ED0653"/>
    <w:rsid w:val="00ED06E2"/>
    <w:rsid w:val="00ED1C5B"/>
    <w:rsid w:val="00ED427C"/>
    <w:rsid w:val="00ED4BB9"/>
    <w:rsid w:val="00ED55C3"/>
    <w:rsid w:val="00ED73C6"/>
    <w:rsid w:val="00EE01A8"/>
    <w:rsid w:val="00EE0847"/>
    <w:rsid w:val="00EE1528"/>
    <w:rsid w:val="00EE25DF"/>
    <w:rsid w:val="00EE3395"/>
    <w:rsid w:val="00EE5330"/>
    <w:rsid w:val="00EE6A36"/>
    <w:rsid w:val="00EE6CBE"/>
    <w:rsid w:val="00EF0AF5"/>
    <w:rsid w:val="00EF0D71"/>
    <w:rsid w:val="00EF1AD4"/>
    <w:rsid w:val="00EF1BCB"/>
    <w:rsid w:val="00EF2B45"/>
    <w:rsid w:val="00EF454C"/>
    <w:rsid w:val="00EF687C"/>
    <w:rsid w:val="00F005D7"/>
    <w:rsid w:val="00F006AF"/>
    <w:rsid w:val="00F0182F"/>
    <w:rsid w:val="00F03542"/>
    <w:rsid w:val="00F04371"/>
    <w:rsid w:val="00F051F2"/>
    <w:rsid w:val="00F05A2A"/>
    <w:rsid w:val="00F107C4"/>
    <w:rsid w:val="00F12B54"/>
    <w:rsid w:val="00F134E9"/>
    <w:rsid w:val="00F145D3"/>
    <w:rsid w:val="00F146D8"/>
    <w:rsid w:val="00F155D9"/>
    <w:rsid w:val="00F15BFC"/>
    <w:rsid w:val="00F162DD"/>
    <w:rsid w:val="00F168FB"/>
    <w:rsid w:val="00F16BD9"/>
    <w:rsid w:val="00F22FB7"/>
    <w:rsid w:val="00F22FBE"/>
    <w:rsid w:val="00F235F1"/>
    <w:rsid w:val="00F23BAD"/>
    <w:rsid w:val="00F24ABF"/>
    <w:rsid w:val="00F25BA6"/>
    <w:rsid w:val="00F26A71"/>
    <w:rsid w:val="00F26C42"/>
    <w:rsid w:val="00F30E37"/>
    <w:rsid w:val="00F31F3D"/>
    <w:rsid w:val="00F323D9"/>
    <w:rsid w:val="00F35031"/>
    <w:rsid w:val="00F352CA"/>
    <w:rsid w:val="00F35409"/>
    <w:rsid w:val="00F36424"/>
    <w:rsid w:val="00F36F43"/>
    <w:rsid w:val="00F4012B"/>
    <w:rsid w:val="00F41544"/>
    <w:rsid w:val="00F428C8"/>
    <w:rsid w:val="00F45AB6"/>
    <w:rsid w:val="00F47835"/>
    <w:rsid w:val="00F51A1F"/>
    <w:rsid w:val="00F51F4F"/>
    <w:rsid w:val="00F53300"/>
    <w:rsid w:val="00F533F0"/>
    <w:rsid w:val="00F53540"/>
    <w:rsid w:val="00F54CBF"/>
    <w:rsid w:val="00F57506"/>
    <w:rsid w:val="00F60B27"/>
    <w:rsid w:val="00F61608"/>
    <w:rsid w:val="00F617F6"/>
    <w:rsid w:val="00F61F8A"/>
    <w:rsid w:val="00F643C9"/>
    <w:rsid w:val="00F65198"/>
    <w:rsid w:val="00F66E1E"/>
    <w:rsid w:val="00F6738A"/>
    <w:rsid w:val="00F67419"/>
    <w:rsid w:val="00F726C1"/>
    <w:rsid w:val="00F72B3A"/>
    <w:rsid w:val="00F72D3F"/>
    <w:rsid w:val="00F72DAA"/>
    <w:rsid w:val="00F733F6"/>
    <w:rsid w:val="00F7348D"/>
    <w:rsid w:val="00F746A4"/>
    <w:rsid w:val="00F75033"/>
    <w:rsid w:val="00F7549C"/>
    <w:rsid w:val="00F763CA"/>
    <w:rsid w:val="00F769BF"/>
    <w:rsid w:val="00F76AC6"/>
    <w:rsid w:val="00F76F92"/>
    <w:rsid w:val="00F77EF4"/>
    <w:rsid w:val="00F80708"/>
    <w:rsid w:val="00F8097F"/>
    <w:rsid w:val="00F81567"/>
    <w:rsid w:val="00F84A16"/>
    <w:rsid w:val="00F8566D"/>
    <w:rsid w:val="00F86170"/>
    <w:rsid w:val="00F911B9"/>
    <w:rsid w:val="00F919EB"/>
    <w:rsid w:val="00F91F21"/>
    <w:rsid w:val="00F9247C"/>
    <w:rsid w:val="00F927D5"/>
    <w:rsid w:val="00F93BFE"/>
    <w:rsid w:val="00F95D86"/>
    <w:rsid w:val="00F965DD"/>
    <w:rsid w:val="00F978D8"/>
    <w:rsid w:val="00FA0197"/>
    <w:rsid w:val="00FA0332"/>
    <w:rsid w:val="00FA0692"/>
    <w:rsid w:val="00FA08DD"/>
    <w:rsid w:val="00FA0D0E"/>
    <w:rsid w:val="00FA2243"/>
    <w:rsid w:val="00FA4037"/>
    <w:rsid w:val="00FA4178"/>
    <w:rsid w:val="00FA69B0"/>
    <w:rsid w:val="00FA6A49"/>
    <w:rsid w:val="00FA6A94"/>
    <w:rsid w:val="00FA768D"/>
    <w:rsid w:val="00FA7BCC"/>
    <w:rsid w:val="00FB2CCE"/>
    <w:rsid w:val="00FB4C81"/>
    <w:rsid w:val="00FB51BE"/>
    <w:rsid w:val="00FB5411"/>
    <w:rsid w:val="00FB55F9"/>
    <w:rsid w:val="00FB5FFF"/>
    <w:rsid w:val="00FB64E5"/>
    <w:rsid w:val="00FC0733"/>
    <w:rsid w:val="00FC201E"/>
    <w:rsid w:val="00FC2CCB"/>
    <w:rsid w:val="00FC4A92"/>
    <w:rsid w:val="00FC6CC6"/>
    <w:rsid w:val="00FD47A5"/>
    <w:rsid w:val="00FD74B7"/>
    <w:rsid w:val="00FD7BBA"/>
    <w:rsid w:val="00FE0FA8"/>
    <w:rsid w:val="00FE15EA"/>
    <w:rsid w:val="00FE1D69"/>
    <w:rsid w:val="00FE1FF2"/>
    <w:rsid w:val="00FE22F6"/>
    <w:rsid w:val="00FE3B90"/>
    <w:rsid w:val="00FE45CA"/>
    <w:rsid w:val="00FE500C"/>
    <w:rsid w:val="00FE5FF6"/>
    <w:rsid w:val="00FE667C"/>
    <w:rsid w:val="00FF02E9"/>
    <w:rsid w:val="00FF3A94"/>
    <w:rsid w:val="00FF41E6"/>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033AD"/>
  <w15:docId w15:val="{0DA7A822-2AD5-44FB-8DA0-8F658C22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45C82"/>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30"/>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sw tekst,Adresat stanowisko,Akapit z punktorem 1,Podsis rysunku,Akapit z listą numerowaną,lp1,Bullet List,FooterText,numbered,Paragraphe de liste1"/>
    <w:basedOn w:val="Normalny"/>
    <w:link w:val="AkapitzlistZnak"/>
    <w:uiPriority w:val="99"/>
    <w:qFormat/>
    <w:rsid w:val="00B63566"/>
    <w:pPr>
      <w:widowControl/>
      <w:numPr>
        <w:numId w:val="29"/>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uiPriority w:val="99"/>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5"/>
      </w:numPr>
    </w:pPr>
  </w:style>
  <w:style w:type="character" w:customStyle="1" w:styleId="ZwykytekstZnak">
    <w:name w:val="Zwykły tekst Znak"/>
    <w:link w:val="Zwykytekst"/>
    <w:uiPriority w:val="99"/>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Podsis rysunku Znak,Akapit z listą numerowaną Znak,lp1 Znak"/>
    <w:link w:val="Akapitzlist"/>
    <w:uiPriority w:val="99"/>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7"/>
      </w:numPr>
    </w:pPr>
  </w:style>
  <w:style w:type="paragraph" w:customStyle="1" w:styleId="moje21">
    <w:name w:val="moje 2.1"/>
    <w:basedOn w:val="Normalny"/>
    <w:rsid w:val="00080C08"/>
    <w:pPr>
      <w:numPr>
        <w:ilvl w:val="1"/>
        <w:numId w:val="17"/>
      </w:numPr>
    </w:pPr>
  </w:style>
  <w:style w:type="paragraph" w:customStyle="1" w:styleId="Moje222">
    <w:name w:val="Moje 2.2.2"/>
    <w:basedOn w:val="Normalny"/>
    <w:rsid w:val="00080C08"/>
    <w:pPr>
      <w:numPr>
        <w:ilvl w:val="2"/>
        <w:numId w:val="17"/>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numbering" w:customStyle="1" w:styleId="Zaimportowanystyl12">
    <w:name w:val="Zaimportowany styl 12"/>
    <w:rsid w:val="0018144A"/>
  </w:style>
  <w:style w:type="character" w:customStyle="1" w:styleId="Nierozpoznanawzmianka4">
    <w:name w:val="Nierozpoznana wzmianka4"/>
    <w:basedOn w:val="Domylnaczcionkaakapitu"/>
    <w:uiPriority w:val="99"/>
    <w:semiHidden/>
    <w:unhideWhenUsed/>
    <w:rsid w:val="00415F96"/>
    <w:rPr>
      <w:color w:val="605E5C"/>
      <w:shd w:val="clear" w:color="auto" w:fill="E1DFDD"/>
    </w:rPr>
  </w:style>
  <w:style w:type="numbering" w:customStyle="1" w:styleId="11111111">
    <w:name w:val="1 / 1.1 / 1.1.111"/>
    <w:basedOn w:val="Bezlisty"/>
    <w:next w:val="111111"/>
    <w:rsid w:val="00340983"/>
    <w:pPr>
      <w:numPr>
        <w:numId w:val="1"/>
      </w:numPr>
    </w:pPr>
  </w:style>
  <w:style w:type="character" w:styleId="Nierozpoznanawzmianka">
    <w:name w:val="Unresolved Mention"/>
    <w:basedOn w:val="Domylnaczcionkaakapitu"/>
    <w:uiPriority w:val="99"/>
    <w:semiHidden/>
    <w:unhideWhenUsed/>
    <w:rsid w:val="00E26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91626792">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23838802">
      <w:bodyDiv w:val="1"/>
      <w:marLeft w:val="0"/>
      <w:marRight w:val="0"/>
      <w:marTop w:val="0"/>
      <w:marBottom w:val="0"/>
      <w:divBdr>
        <w:top w:val="none" w:sz="0" w:space="0" w:color="auto"/>
        <w:left w:val="none" w:sz="0" w:space="0" w:color="auto"/>
        <w:bottom w:val="none" w:sz="0" w:space="0" w:color="auto"/>
        <w:right w:val="none" w:sz="0" w:space="0" w:color="auto"/>
      </w:divBdr>
      <w:divsChild>
        <w:div w:id="716053062">
          <w:marLeft w:val="0"/>
          <w:marRight w:val="0"/>
          <w:marTop w:val="0"/>
          <w:marBottom w:val="0"/>
          <w:divBdr>
            <w:top w:val="none" w:sz="0" w:space="0" w:color="auto"/>
            <w:left w:val="none" w:sz="0" w:space="0" w:color="auto"/>
            <w:bottom w:val="none" w:sz="0" w:space="0" w:color="auto"/>
            <w:right w:val="none" w:sz="0" w:space="0" w:color="auto"/>
          </w:divBdr>
        </w:div>
        <w:div w:id="2127500196">
          <w:marLeft w:val="0"/>
          <w:marRight w:val="0"/>
          <w:marTop w:val="0"/>
          <w:marBottom w:val="0"/>
          <w:divBdr>
            <w:top w:val="none" w:sz="0" w:space="0" w:color="auto"/>
            <w:left w:val="none" w:sz="0" w:space="0" w:color="auto"/>
            <w:bottom w:val="none" w:sz="0" w:space="0" w:color="auto"/>
            <w:right w:val="none" w:sz="0" w:space="0" w:color="auto"/>
          </w:divBdr>
        </w:div>
      </w:divsChild>
    </w:div>
    <w:div w:id="479276803">
      <w:bodyDiv w:val="1"/>
      <w:marLeft w:val="0"/>
      <w:marRight w:val="0"/>
      <w:marTop w:val="0"/>
      <w:marBottom w:val="0"/>
      <w:divBdr>
        <w:top w:val="none" w:sz="0" w:space="0" w:color="auto"/>
        <w:left w:val="none" w:sz="0" w:space="0" w:color="auto"/>
        <w:bottom w:val="none" w:sz="0" w:space="0" w:color="auto"/>
        <w:right w:val="none" w:sz="0" w:space="0" w:color="auto"/>
      </w:divBdr>
      <w:divsChild>
        <w:div w:id="1471746016">
          <w:marLeft w:val="0"/>
          <w:marRight w:val="0"/>
          <w:marTop w:val="0"/>
          <w:marBottom w:val="0"/>
          <w:divBdr>
            <w:top w:val="none" w:sz="0" w:space="0" w:color="auto"/>
            <w:left w:val="none" w:sz="0" w:space="0" w:color="auto"/>
            <w:bottom w:val="none" w:sz="0" w:space="0" w:color="auto"/>
            <w:right w:val="none" w:sz="0" w:space="0" w:color="auto"/>
          </w:divBdr>
        </w:div>
      </w:divsChild>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22283782">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05768965">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673533706">
      <w:bodyDiv w:val="1"/>
      <w:marLeft w:val="0"/>
      <w:marRight w:val="0"/>
      <w:marTop w:val="0"/>
      <w:marBottom w:val="0"/>
      <w:divBdr>
        <w:top w:val="none" w:sz="0" w:space="0" w:color="auto"/>
        <w:left w:val="none" w:sz="0" w:space="0" w:color="auto"/>
        <w:bottom w:val="none" w:sz="0" w:space="0" w:color="auto"/>
        <w:right w:val="none" w:sz="0" w:space="0" w:color="auto"/>
      </w:divBdr>
    </w:div>
    <w:div w:id="688799700">
      <w:bodyDiv w:val="1"/>
      <w:marLeft w:val="0"/>
      <w:marRight w:val="0"/>
      <w:marTop w:val="0"/>
      <w:marBottom w:val="0"/>
      <w:divBdr>
        <w:top w:val="none" w:sz="0" w:space="0" w:color="auto"/>
        <w:left w:val="none" w:sz="0" w:space="0" w:color="auto"/>
        <w:bottom w:val="none" w:sz="0" w:space="0" w:color="auto"/>
        <w:right w:val="none" w:sz="0" w:space="0" w:color="auto"/>
      </w:divBdr>
      <w:divsChild>
        <w:div w:id="854538101">
          <w:marLeft w:val="0"/>
          <w:marRight w:val="0"/>
          <w:marTop w:val="0"/>
          <w:marBottom w:val="0"/>
          <w:divBdr>
            <w:top w:val="none" w:sz="0" w:space="0" w:color="auto"/>
            <w:left w:val="none" w:sz="0" w:space="0" w:color="auto"/>
            <w:bottom w:val="none" w:sz="0" w:space="0" w:color="auto"/>
            <w:right w:val="none" w:sz="0" w:space="0" w:color="auto"/>
          </w:divBdr>
          <w:divsChild>
            <w:div w:id="1513960009">
              <w:marLeft w:val="0"/>
              <w:marRight w:val="0"/>
              <w:marTop w:val="0"/>
              <w:marBottom w:val="0"/>
              <w:divBdr>
                <w:top w:val="none" w:sz="0" w:space="0" w:color="auto"/>
                <w:left w:val="none" w:sz="0" w:space="0" w:color="auto"/>
                <w:bottom w:val="none" w:sz="0" w:space="0" w:color="auto"/>
                <w:right w:val="none" w:sz="0" w:space="0" w:color="auto"/>
              </w:divBdr>
              <w:divsChild>
                <w:div w:id="1491098886">
                  <w:marLeft w:val="0"/>
                  <w:marRight w:val="0"/>
                  <w:marTop w:val="0"/>
                  <w:marBottom w:val="0"/>
                  <w:divBdr>
                    <w:top w:val="none" w:sz="0" w:space="0" w:color="auto"/>
                    <w:left w:val="none" w:sz="0" w:space="0" w:color="auto"/>
                    <w:bottom w:val="none" w:sz="0" w:space="0" w:color="auto"/>
                    <w:right w:val="none" w:sz="0" w:space="0" w:color="auto"/>
                  </w:divBdr>
                  <w:divsChild>
                    <w:div w:id="7105295">
                      <w:marLeft w:val="0"/>
                      <w:marRight w:val="0"/>
                      <w:marTop w:val="0"/>
                      <w:marBottom w:val="0"/>
                      <w:divBdr>
                        <w:top w:val="none" w:sz="0" w:space="0" w:color="auto"/>
                        <w:left w:val="none" w:sz="0" w:space="0" w:color="auto"/>
                        <w:bottom w:val="none" w:sz="0" w:space="0" w:color="auto"/>
                        <w:right w:val="none" w:sz="0" w:space="0" w:color="auto"/>
                      </w:divBdr>
                      <w:divsChild>
                        <w:div w:id="2047874346">
                          <w:marLeft w:val="0"/>
                          <w:marRight w:val="0"/>
                          <w:marTop w:val="0"/>
                          <w:marBottom w:val="0"/>
                          <w:divBdr>
                            <w:top w:val="none" w:sz="0" w:space="0" w:color="auto"/>
                            <w:left w:val="none" w:sz="0" w:space="0" w:color="auto"/>
                            <w:bottom w:val="none" w:sz="0" w:space="0" w:color="auto"/>
                            <w:right w:val="none" w:sz="0" w:space="0" w:color="auto"/>
                          </w:divBdr>
                          <w:divsChild>
                            <w:div w:id="1900511091">
                              <w:marLeft w:val="0"/>
                              <w:marRight w:val="0"/>
                              <w:marTop w:val="0"/>
                              <w:marBottom w:val="0"/>
                              <w:divBdr>
                                <w:top w:val="none" w:sz="0" w:space="0" w:color="auto"/>
                                <w:left w:val="none" w:sz="0" w:space="0" w:color="auto"/>
                                <w:bottom w:val="none" w:sz="0" w:space="0" w:color="auto"/>
                                <w:right w:val="none" w:sz="0" w:space="0" w:color="auto"/>
                              </w:divBdr>
                              <w:divsChild>
                                <w:div w:id="7951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52238156">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24526082">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4323873">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12584486">
      <w:bodyDiv w:val="1"/>
      <w:marLeft w:val="0"/>
      <w:marRight w:val="0"/>
      <w:marTop w:val="0"/>
      <w:marBottom w:val="0"/>
      <w:divBdr>
        <w:top w:val="none" w:sz="0" w:space="0" w:color="auto"/>
        <w:left w:val="none" w:sz="0" w:space="0" w:color="auto"/>
        <w:bottom w:val="none" w:sz="0" w:space="0" w:color="auto"/>
        <w:right w:val="none" w:sz="0" w:space="0" w:color="auto"/>
      </w:divBdr>
      <w:divsChild>
        <w:div w:id="1974213356">
          <w:marLeft w:val="0"/>
          <w:marRight w:val="0"/>
          <w:marTop w:val="0"/>
          <w:marBottom w:val="0"/>
          <w:divBdr>
            <w:top w:val="none" w:sz="0" w:space="0" w:color="auto"/>
            <w:left w:val="none" w:sz="0" w:space="0" w:color="auto"/>
            <w:bottom w:val="none" w:sz="0" w:space="0" w:color="auto"/>
            <w:right w:val="none" w:sz="0" w:space="0" w:color="auto"/>
          </w:divBdr>
        </w:div>
      </w:divsChild>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819954189">
      <w:bodyDiv w:val="1"/>
      <w:marLeft w:val="0"/>
      <w:marRight w:val="0"/>
      <w:marTop w:val="0"/>
      <w:marBottom w:val="0"/>
      <w:divBdr>
        <w:top w:val="none" w:sz="0" w:space="0" w:color="auto"/>
        <w:left w:val="none" w:sz="0" w:space="0" w:color="auto"/>
        <w:bottom w:val="none" w:sz="0" w:space="0" w:color="auto"/>
        <w:right w:val="none" w:sz="0" w:space="0" w:color="auto"/>
      </w:divBdr>
      <w:divsChild>
        <w:div w:id="437143480">
          <w:marLeft w:val="0"/>
          <w:marRight w:val="0"/>
          <w:marTop w:val="0"/>
          <w:marBottom w:val="0"/>
          <w:divBdr>
            <w:top w:val="none" w:sz="0" w:space="0" w:color="auto"/>
            <w:left w:val="none" w:sz="0" w:space="0" w:color="auto"/>
            <w:bottom w:val="none" w:sz="0" w:space="0" w:color="auto"/>
            <w:right w:val="none" w:sz="0" w:space="0" w:color="auto"/>
          </w:divBdr>
          <w:divsChild>
            <w:div w:id="976374930">
              <w:marLeft w:val="0"/>
              <w:marRight w:val="0"/>
              <w:marTop w:val="0"/>
              <w:marBottom w:val="0"/>
              <w:divBdr>
                <w:top w:val="none" w:sz="0" w:space="0" w:color="auto"/>
                <w:left w:val="none" w:sz="0" w:space="0" w:color="auto"/>
                <w:bottom w:val="none" w:sz="0" w:space="0" w:color="auto"/>
                <w:right w:val="none" w:sz="0" w:space="0" w:color="auto"/>
              </w:divBdr>
              <w:divsChild>
                <w:div w:id="1480994133">
                  <w:marLeft w:val="0"/>
                  <w:marRight w:val="0"/>
                  <w:marTop w:val="0"/>
                  <w:marBottom w:val="0"/>
                  <w:divBdr>
                    <w:top w:val="none" w:sz="0" w:space="0" w:color="auto"/>
                    <w:left w:val="none" w:sz="0" w:space="0" w:color="auto"/>
                    <w:bottom w:val="none" w:sz="0" w:space="0" w:color="auto"/>
                    <w:right w:val="none" w:sz="0" w:space="0" w:color="auto"/>
                  </w:divBdr>
                  <w:divsChild>
                    <w:div w:id="1017466531">
                      <w:marLeft w:val="0"/>
                      <w:marRight w:val="0"/>
                      <w:marTop w:val="0"/>
                      <w:marBottom w:val="0"/>
                      <w:divBdr>
                        <w:top w:val="none" w:sz="0" w:space="0" w:color="auto"/>
                        <w:left w:val="none" w:sz="0" w:space="0" w:color="auto"/>
                        <w:bottom w:val="none" w:sz="0" w:space="0" w:color="auto"/>
                        <w:right w:val="none" w:sz="0" w:space="0" w:color="auto"/>
                      </w:divBdr>
                      <w:divsChild>
                        <w:div w:id="1225411444">
                          <w:marLeft w:val="0"/>
                          <w:marRight w:val="0"/>
                          <w:marTop w:val="0"/>
                          <w:marBottom w:val="0"/>
                          <w:divBdr>
                            <w:top w:val="none" w:sz="0" w:space="0" w:color="auto"/>
                            <w:left w:val="none" w:sz="0" w:space="0" w:color="auto"/>
                            <w:bottom w:val="none" w:sz="0" w:space="0" w:color="auto"/>
                            <w:right w:val="none" w:sz="0" w:space="0" w:color="auto"/>
                          </w:divBdr>
                          <w:divsChild>
                            <w:div w:id="1034963181">
                              <w:marLeft w:val="0"/>
                              <w:marRight w:val="0"/>
                              <w:marTop w:val="0"/>
                              <w:marBottom w:val="0"/>
                              <w:divBdr>
                                <w:top w:val="none" w:sz="0" w:space="0" w:color="auto"/>
                                <w:left w:val="none" w:sz="0" w:space="0" w:color="auto"/>
                                <w:bottom w:val="none" w:sz="0" w:space="0" w:color="auto"/>
                                <w:right w:val="none" w:sz="0" w:space="0" w:color="auto"/>
                              </w:divBdr>
                              <w:divsChild>
                                <w:div w:id="4964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803670">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73421390">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898469311">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027710759">
      <w:bodyDiv w:val="1"/>
      <w:marLeft w:val="0"/>
      <w:marRight w:val="0"/>
      <w:marTop w:val="0"/>
      <w:marBottom w:val="0"/>
      <w:divBdr>
        <w:top w:val="none" w:sz="0" w:space="0" w:color="auto"/>
        <w:left w:val="none" w:sz="0" w:space="0" w:color="auto"/>
        <w:bottom w:val="none" w:sz="0" w:space="0" w:color="auto"/>
        <w:right w:val="none" w:sz="0" w:space="0" w:color="auto"/>
      </w:divBdr>
      <w:divsChild>
        <w:div w:id="1649823159">
          <w:marLeft w:val="0"/>
          <w:marRight w:val="0"/>
          <w:marTop w:val="0"/>
          <w:marBottom w:val="0"/>
          <w:divBdr>
            <w:top w:val="none" w:sz="0" w:space="0" w:color="auto"/>
            <w:left w:val="none" w:sz="0" w:space="0" w:color="auto"/>
            <w:bottom w:val="none" w:sz="0" w:space="0" w:color="auto"/>
            <w:right w:val="none" w:sz="0" w:space="0" w:color="auto"/>
          </w:divBdr>
          <w:divsChild>
            <w:div w:id="577907634">
              <w:marLeft w:val="0"/>
              <w:marRight w:val="0"/>
              <w:marTop w:val="0"/>
              <w:marBottom w:val="0"/>
              <w:divBdr>
                <w:top w:val="none" w:sz="0" w:space="0" w:color="auto"/>
                <w:left w:val="none" w:sz="0" w:space="0" w:color="auto"/>
                <w:bottom w:val="none" w:sz="0" w:space="0" w:color="auto"/>
                <w:right w:val="none" w:sz="0" w:space="0" w:color="auto"/>
              </w:divBdr>
              <w:divsChild>
                <w:div w:id="1853228553">
                  <w:marLeft w:val="0"/>
                  <w:marRight w:val="0"/>
                  <w:marTop w:val="0"/>
                  <w:marBottom w:val="0"/>
                  <w:divBdr>
                    <w:top w:val="none" w:sz="0" w:space="0" w:color="auto"/>
                    <w:left w:val="none" w:sz="0" w:space="0" w:color="auto"/>
                    <w:bottom w:val="none" w:sz="0" w:space="0" w:color="auto"/>
                    <w:right w:val="none" w:sz="0" w:space="0" w:color="auto"/>
                  </w:divBdr>
                  <w:divsChild>
                    <w:div w:id="326783438">
                      <w:marLeft w:val="0"/>
                      <w:marRight w:val="0"/>
                      <w:marTop w:val="0"/>
                      <w:marBottom w:val="0"/>
                      <w:divBdr>
                        <w:top w:val="none" w:sz="0" w:space="0" w:color="auto"/>
                        <w:left w:val="none" w:sz="0" w:space="0" w:color="auto"/>
                        <w:bottom w:val="none" w:sz="0" w:space="0" w:color="auto"/>
                        <w:right w:val="none" w:sz="0" w:space="0" w:color="auto"/>
                      </w:divBdr>
                      <w:divsChild>
                        <w:div w:id="2076974239">
                          <w:marLeft w:val="0"/>
                          <w:marRight w:val="0"/>
                          <w:marTop w:val="0"/>
                          <w:marBottom w:val="0"/>
                          <w:divBdr>
                            <w:top w:val="none" w:sz="0" w:space="0" w:color="auto"/>
                            <w:left w:val="none" w:sz="0" w:space="0" w:color="auto"/>
                            <w:bottom w:val="none" w:sz="0" w:space="0" w:color="auto"/>
                            <w:right w:val="none" w:sz="0" w:space="0" w:color="auto"/>
                          </w:divBdr>
                          <w:divsChild>
                            <w:div w:id="1947686257">
                              <w:marLeft w:val="0"/>
                              <w:marRight w:val="0"/>
                              <w:marTop w:val="0"/>
                              <w:marBottom w:val="0"/>
                              <w:divBdr>
                                <w:top w:val="none" w:sz="0" w:space="0" w:color="auto"/>
                                <w:left w:val="none" w:sz="0" w:space="0" w:color="auto"/>
                                <w:bottom w:val="none" w:sz="0" w:space="0" w:color="auto"/>
                                <w:right w:val="none" w:sz="0" w:space="0" w:color="auto"/>
                              </w:divBdr>
                              <w:divsChild>
                                <w:div w:id="1168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01341"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hyperlink" Target="https://stat.gov.pl/obszary-tematyczne/ceny-handel/wskazniki-cen/"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eader" Target="header1.xml"/><Relationship Id="rId48" Type="http://schemas.openxmlformats.org/officeDocument/2006/relationships/hyperlink" Target="https://efaktura.gov.p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image" Target="media/image2.png"/><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E8CA24E2AF794DBBAAEA0B8EE9BEB4" ma:contentTypeVersion="12" ma:contentTypeDescription="Utwórz nowy dokument." ma:contentTypeScope="" ma:versionID="b456b92478ae7df92d379be9ffbe6edd">
  <xsd:schema xmlns:xsd="http://www.w3.org/2001/XMLSchema" xmlns:xs="http://www.w3.org/2001/XMLSchema" xmlns:p="http://schemas.microsoft.com/office/2006/metadata/properties" xmlns:ns3="a70d8a4e-6af4-4562-851c-ade896f1b644" xmlns:ns4="9029a618-25e6-4ec9-88ab-cac19e43357b" targetNamespace="http://schemas.microsoft.com/office/2006/metadata/properties" ma:root="true" ma:fieldsID="4b582767a8f888c794d67398e7b0f1a6" ns3:_="" ns4:_="">
    <xsd:import namespace="a70d8a4e-6af4-4562-851c-ade896f1b644"/>
    <xsd:import namespace="9029a618-25e6-4ec9-88ab-cac19e43357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d8a4e-6af4-4562-851c-ade896f1b6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9a618-25e6-4ec9-88ab-cac19e43357b"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description="" ma:internalName="SharedWithDetails" ma:readOnly="true">
      <xsd:simpleType>
        <xsd:restriction base="dms:Note">
          <xsd:maxLength value="255"/>
        </xsd:restriction>
      </xsd:simpleType>
    </xsd:element>
    <xsd:element name="SharingHintHash" ma:index="13"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9DAE9-DF4F-4988-B204-9CE08E17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d8a4e-6af4-4562-851c-ade896f1b644"/>
    <ds:schemaRef ds:uri="9029a618-25e6-4ec9-88ab-cac19e43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7168CA7F-43DC-4778-A699-517CB4501718}">
  <ds:schemaRefs>
    <ds:schemaRef ds:uri="9029a618-25e6-4ec9-88ab-cac19e43357b"/>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a70d8a4e-6af4-4562-851c-ade896f1b644"/>
    <ds:schemaRef ds:uri="http://www.w3.org/XML/1998/namespace"/>
    <ds:schemaRef ds:uri="http://purl.org/dc/dcmityp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8560600-75F6-4395-9AEF-8DB5C3D0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57</Pages>
  <Words>22656</Words>
  <Characters>135936</Characters>
  <Application>Microsoft Office Word</Application>
  <DocSecurity>0</DocSecurity>
  <Lines>1132</Lines>
  <Paragraphs>316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158276</CharactersWithSpaces>
  <SharedDoc>false</SharedDoc>
  <HLinks>
    <vt:vector size="222" baseType="variant">
      <vt:variant>
        <vt:i4>4587585</vt:i4>
      </vt:variant>
      <vt:variant>
        <vt:i4>108</vt:i4>
      </vt:variant>
      <vt:variant>
        <vt:i4>0</vt:i4>
      </vt:variant>
      <vt:variant>
        <vt:i4>5</vt:i4>
      </vt:variant>
      <vt:variant>
        <vt:lpwstr>https://efaktura.gov.pl/</vt:lpwstr>
      </vt:variant>
      <vt:variant>
        <vt:lpwstr/>
      </vt:variant>
      <vt:variant>
        <vt:i4>5767189</vt:i4>
      </vt:variant>
      <vt:variant>
        <vt:i4>105</vt:i4>
      </vt:variant>
      <vt:variant>
        <vt:i4>0</vt:i4>
      </vt:variant>
      <vt:variant>
        <vt:i4>5</vt:i4>
      </vt:variant>
      <vt:variant>
        <vt:lpwstr>https://stat.gov.pl/obszary-tematyczne/ceny-handel/wskazniki-cen/</vt:lpwstr>
      </vt:variant>
      <vt:variant>
        <vt:lpwstr/>
      </vt:variant>
      <vt:variant>
        <vt:i4>1179759</vt:i4>
      </vt:variant>
      <vt:variant>
        <vt:i4>102</vt:i4>
      </vt:variant>
      <vt:variant>
        <vt:i4>0</vt:i4>
      </vt:variant>
      <vt:variant>
        <vt:i4>5</vt:i4>
      </vt:variant>
      <vt:variant>
        <vt:lpwstr>mailto:iod@uj.edu.pl</vt:lpwstr>
      </vt:variant>
      <vt:variant>
        <vt:lpwstr/>
      </vt:variant>
      <vt:variant>
        <vt:i4>7995457</vt:i4>
      </vt:variant>
      <vt:variant>
        <vt:i4>99</vt:i4>
      </vt:variant>
      <vt:variant>
        <vt:i4>0</vt:i4>
      </vt:variant>
      <vt:variant>
        <vt:i4>5</vt:i4>
      </vt:variant>
      <vt:variant>
        <vt:lpwstr>https://platformazakupowa.pl/pn/uj_edu</vt:lpwstr>
      </vt:variant>
      <vt:variant>
        <vt:lpwstr/>
      </vt:variant>
      <vt:variant>
        <vt:i4>6225998</vt:i4>
      </vt:variant>
      <vt:variant>
        <vt:i4>96</vt:i4>
      </vt:variant>
      <vt:variant>
        <vt:i4>0</vt:i4>
      </vt:variant>
      <vt:variant>
        <vt:i4>5</vt:i4>
      </vt:variant>
      <vt:variant>
        <vt:lpwstr>https://platformazakupowa.pl/</vt:lpwstr>
      </vt:variant>
      <vt:variant>
        <vt:lpwstr/>
      </vt:variant>
      <vt:variant>
        <vt:i4>7995457</vt:i4>
      </vt:variant>
      <vt:variant>
        <vt:i4>93</vt:i4>
      </vt:variant>
      <vt:variant>
        <vt:i4>0</vt:i4>
      </vt:variant>
      <vt:variant>
        <vt:i4>5</vt:i4>
      </vt:variant>
      <vt:variant>
        <vt:lpwstr>https://platformazakupowa.pl/pn/uj_edu</vt:lpwstr>
      </vt:variant>
      <vt:variant>
        <vt:lpwstr/>
      </vt:variant>
      <vt:variant>
        <vt:i4>6225998</vt:i4>
      </vt:variant>
      <vt:variant>
        <vt:i4>90</vt:i4>
      </vt:variant>
      <vt:variant>
        <vt:i4>0</vt:i4>
      </vt:variant>
      <vt:variant>
        <vt:i4>5</vt:i4>
      </vt:variant>
      <vt:variant>
        <vt:lpwstr>https://platformazakupowa.pl/</vt:lpwstr>
      </vt:variant>
      <vt:variant>
        <vt:lpwstr/>
      </vt:variant>
      <vt:variant>
        <vt:i4>6225998</vt:i4>
      </vt:variant>
      <vt:variant>
        <vt:i4>87</vt:i4>
      </vt:variant>
      <vt:variant>
        <vt:i4>0</vt:i4>
      </vt:variant>
      <vt:variant>
        <vt:i4>5</vt:i4>
      </vt:variant>
      <vt:variant>
        <vt:lpwstr>https://platformazakupowa.pl/</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6225998</vt:i4>
      </vt:variant>
      <vt:variant>
        <vt:i4>81</vt:i4>
      </vt:variant>
      <vt:variant>
        <vt:i4>0</vt:i4>
      </vt:variant>
      <vt:variant>
        <vt:i4>5</vt:i4>
      </vt:variant>
      <vt:variant>
        <vt:lpwstr>https://platformazakupowa.pl/</vt:lpwstr>
      </vt:variant>
      <vt:variant>
        <vt:lpwstr/>
      </vt:variant>
      <vt:variant>
        <vt:i4>6225998</vt:i4>
      </vt:variant>
      <vt:variant>
        <vt:i4>78</vt:i4>
      </vt:variant>
      <vt:variant>
        <vt:i4>0</vt:i4>
      </vt:variant>
      <vt:variant>
        <vt:i4>5</vt:i4>
      </vt:variant>
      <vt:variant>
        <vt:lpwstr>https://platformazakupowa.pl/</vt:lpwstr>
      </vt:variant>
      <vt:variant>
        <vt:lpwstr/>
      </vt:variant>
      <vt:variant>
        <vt:i4>7995457</vt:i4>
      </vt:variant>
      <vt:variant>
        <vt:i4>75</vt:i4>
      </vt:variant>
      <vt:variant>
        <vt:i4>0</vt:i4>
      </vt:variant>
      <vt:variant>
        <vt:i4>5</vt:i4>
      </vt:variant>
      <vt:variant>
        <vt:lpwstr>https://platformazakupowa.pl/pn/uj_edu</vt:lpwstr>
      </vt:variant>
      <vt:variant>
        <vt:lpwstr/>
      </vt:variant>
      <vt:variant>
        <vt:i4>6225998</vt:i4>
      </vt:variant>
      <vt:variant>
        <vt:i4>72</vt:i4>
      </vt:variant>
      <vt:variant>
        <vt:i4>0</vt:i4>
      </vt:variant>
      <vt:variant>
        <vt:i4>5</vt:i4>
      </vt:variant>
      <vt:variant>
        <vt:lpwstr>https://platformazakupowa.pl/</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6225998</vt:i4>
      </vt:variant>
      <vt:variant>
        <vt:i4>51</vt:i4>
      </vt:variant>
      <vt:variant>
        <vt:i4>0</vt:i4>
      </vt:variant>
      <vt:variant>
        <vt:i4>5</vt:i4>
      </vt:variant>
      <vt:variant>
        <vt:lpwstr>https://platformazakupowa.pl/</vt:lpwstr>
      </vt:variant>
      <vt:variant>
        <vt:lpwstr/>
      </vt:variant>
      <vt:variant>
        <vt:i4>7995457</vt:i4>
      </vt:variant>
      <vt:variant>
        <vt:i4>48</vt:i4>
      </vt:variant>
      <vt:variant>
        <vt:i4>0</vt:i4>
      </vt:variant>
      <vt:variant>
        <vt:i4>5</vt:i4>
      </vt:variant>
      <vt:variant>
        <vt:lpwstr>https://platformazakupowa.pl/pn/uj_edu</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6225998</vt:i4>
      </vt:variant>
      <vt:variant>
        <vt:i4>24</vt:i4>
      </vt:variant>
      <vt:variant>
        <vt:i4>0</vt:i4>
      </vt:variant>
      <vt:variant>
        <vt:i4>5</vt:i4>
      </vt:variant>
      <vt:variant>
        <vt:lpwstr>https://platformazakupowa.pl/</vt:lpwstr>
      </vt:variant>
      <vt:variant>
        <vt:lpwstr/>
      </vt:variant>
      <vt:variant>
        <vt:i4>7995457</vt:i4>
      </vt:variant>
      <vt:variant>
        <vt:i4>21</vt:i4>
      </vt:variant>
      <vt:variant>
        <vt:i4>0</vt:i4>
      </vt:variant>
      <vt:variant>
        <vt:i4>5</vt:i4>
      </vt:variant>
      <vt:variant>
        <vt:lpwstr>https://platformazakupowa.pl/pn/uj_edu</vt:lpwstr>
      </vt:variant>
      <vt:variant>
        <vt:lpwstr/>
      </vt:variant>
      <vt:variant>
        <vt:i4>6225998</vt:i4>
      </vt:variant>
      <vt:variant>
        <vt:i4>18</vt:i4>
      </vt:variant>
      <vt:variant>
        <vt:i4>0</vt:i4>
      </vt:variant>
      <vt:variant>
        <vt:i4>5</vt:i4>
      </vt:variant>
      <vt:variant>
        <vt:lpwstr>https://platformazakupowa.pl/</vt:lpwstr>
      </vt:variant>
      <vt:variant>
        <vt:lpwstr/>
      </vt:variant>
      <vt:variant>
        <vt:i4>2228268</vt:i4>
      </vt:variant>
      <vt:variant>
        <vt:i4>15</vt:i4>
      </vt:variant>
      <vt:variant>
        <vt:i4>0</vt:i4>
      </vt:variant>
      <vt:variant>
        <vt:i4>5</vt:i4>
      </vt:variant>
      <vt:variant>
        <vt:lpwstr>https://platformazakupowa.pl/transakcja/1001341</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7143485</vt:i4>
      </vt:variant>
      <vt:variant>
        <vt:i4>9</vt:i4>
      </vt:variant>
      <vt:variant>
        <vt:i4>0</vt:i4>
      </vt:variant>
      <vt:variant>
        <vt:i4>5</vt:i4>
      </vt:variant>
      <vt:variant>
        <vt:lpwstr>https://www.uj.edu.pl/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cp:lastModifiedBy>Jerzy Wordliczek</cp:lastModifiedBy>
  <cp:revision>6</cp:revision>
  <cp:lastPrinted>2025-04-14T13:29:00Z</cp:lastPrinted>
  <dcterms:created xsi:type="dcterms:W3CDTF">2025-04-14T12:55:00Z</dcterms:created>
  <dcterms:modified xsi:type="dcterms:W3CDTF">2025-04-14T13:29:00Z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0x01010035E8CA24E2AF794DBBAAEA0B8EE9BEB4</vt:lpwstr>
  </property>
</Properties>
</file>