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CC" w:rsidRPr="001A5BCC" w:rsidRDefault="001A5BCC" w:rsidP="001A5BC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 xml:space="preserve">wyłączonego ze stosowania ustawy z dnia 11 września 2019 r. - Prawo zamówień publicznych </w:t>
      </w:r>
      <w:r w:rsidR="00E24EE1" w:rsidRPr="00E24EE1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 xml:space="preserve">(TEKST JEDNOLITY: DZ.U. Z 2024 R. POZ. 1320) 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2C3362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>ferta na</w:t>
      </w:r>
      <w:r w:rsidR="002C3362">
        <w:rPr>
          <w:rFonts w:ascii="Times New Roman" w:hAnsi="Times New Roman"/>
          <w:sz w:val="22"/>
          <w:szCs w:val="22"/>
        </w:rPr>
        <w:t xml:space="preserve"> </w:t>
      </w:r>
      <w:r w:rsidR="005069B9">
        <w:rPr>
          <w:rFonts w:ascii="Times New Roman" w:hAnsi="Times New Roman"/>
          <w:sz w:val="22"/>
          <w:szCs w:val="22"/>
        </w:rPr>
        <w:t>dostawę nowych opon</w:t>
      </w:r>
      <w:r w:rsidR="00684385">
        <w:rPr>
          <w:rFonts w:ascii="Times New Roman" w:hAnsi="Times New Roman"/>
          <w:sz w:val="22"/>
          <w:szCs w:val="22"/>
        </w:rPr>
        <w:t xml:space="preserve"> dla</w:t>
      </w:r>
      <w:r w:rsidR="008A48B8">
        <w:rPr>
          <w:rFonts w:ascii="Times New Roman" w:hAnsi="Times New Roman"/>
          <w:sz w:val="22"/>
          <w:szCs w:val="22"/>
        </w:rPr>
        <w:t xml:space="preserve"> </w:t>
      </w:r>
      <w:r w:rsidR="00155F1A" w:rsidRPr="003136D5">
        <w:rPr>
          <w:rFonts w:ascii="Times New Roman" w:hAnsi="Times New Roman"/>
          <w:sz w:val="22"/>
          <w:szCs w:val="22"/>
        </w:rPr>
        <w:t>Wojewódzkiego Inspektoratu Transportu Drogowego we Wrocławiu</w:t>
      </w:r>
      <w:r w:rsidR="002C3362">
        <w:rPr>
          <w:rFonts w:ascii="Times New Roman" w:hAnsi="Times New Roman"/>
          <w:sz w:val="22"/>
          <w:szCs w:val="22"/>
        </w:rPr>
        <w:t>.</w:t>
      </w:r>
    </w:p>
    <w:p w:rsidR="003136D5" w:rsidRPr="00125C96" w:rsidRDefault="00155F1A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bookmarkEnd w:id="0"/>
      <w:bookmarkEnd w:id="1"/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E24EE1" w:rsidRPr="00E24EE1">
        <w:t xml:space="preserve"> </w:t>
      </w:r>
      <w:r w:rsidR="00E24EE1" w:rsidRPr="00E24EE1">
        <w:rPr>
          <w:rFonts w:ascii="Times New Roman" w:hAnsi="Times New Roman"/>
        </w:rPr>
        <w:t>NAZWA I ADRES ZAMAWIAJĄCEGO</w:t>
      </w:r>
      <w:bookmarkEnd w:id="2"/>
      <w:r w:rsidR="003136D5">
        <w:rPr>
          <w:rFonts w:ascii="Times New Roman" w:hAnsi="Times New Roman"/>
        </w:rPr>
        <w:t>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4F6880" w:rsidRPr="00125C96" w:rsidRDefault="004F6880" w:rsidP="004F6880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4F6880" w:rsidRPr="00125C96" w:rsidRDefault="004F6880" w:rsidP="004F6880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4F6880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4F6880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4F6880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4F6880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4F6880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4F6880" w:rsidRPr="005069B9" w:rsidRDefault="004F6880" w:rsidP="004F6880">
      <w:pPr>
        <w:spacing w:before="0" w:after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66305C">
        <w:rPr>
          <w:rFonts w:ascii="Times New Roman" w:hAnsi="Times New Roman"/>
          <w:b/>
          <w:sz w:val="22"/>
          <w:szCs w:val="22"/>
        </w:rPr>
        <w:t>WAT.272.2.0</w:t>
      </w:r>
      <w:r w:rsidR="00E24EE1">
        <w:rPr>
          <w:rFonts w:ascii="Times New Roman" w:hAnsi="Times New Roman"/>
          <w:b/>
          <w:sz w:val="22"/>
          <w:szCs w:val="22"/>
        </w:rPr>
        <w:t>14</w:t>
      </w:r>
      <w:r w:rsidR="005B3401" w:rsidRPr="005B3401">
        <w:rPr>
          <w:rFonts w:ascii="Times New Roman" w:hAnsi="Times New Roman"/>
          <w:b/>
          <w:sz w:val="22"/>
          <w:szCs w:val="22"/>
        </w:rPr>
        <w:t>.009.202</w:t>
      </w:r>
      <w:r w:rsidR="00E24EE1">
        <w:rPr>
          <w:rFonts w:ascii="Times New Roman" w:hAnsi="Times New Roman"/>
          <w:b/>
          <w:sz w:val="22"/>
          <w:szCs w:val="22"/>
        </w:rPr>
        <w:t>5.BS</w:t>
      </w:r>
    </w:p>
    <w:p w:rsidR="004F6880" w:rsidRDefault="004F6880" w:rsidP="004F6880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</w:t>
      </w:r>
      <w:r w:rsidR="00E24EE1">
        <w:rPr>
          <w:rFonts w:ascii="Times New Roman" w:hAnsi="Times New Roman"/>
          <w:sz w:val="22"/>
          <w:szCs w:val="22"/>
        </w:rPr>
        <w:t>y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>ntaktach z Zamawiającym powin</w:t>
      </w:r>
      <w:r w:rsidR="00E24EE1">
        <w:rPr>
          <w:rFonts w:ascii="Times New Roman" w:hAnsi="Times New Roman"/>
          <w:sz w:val="22"/>
          <w:szCs w:val="22"/>
        </w:rPr>
        <w:t>ni</w:t>
      </w:r>
      <w:r>
        <w:rPr>
          <w:rFonts w:ascii="Times New Roman" w:hAnsi="Times New Roman"/>
          <w:sz w:val="22"/>
          <w:szCs w:val="22"/>
        </w:rPr>
        <w:t xml:space="preserve">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155F1A" w:rsidP="00A65791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Default="0076275B" w:rsidP="00722A7D">
      <w:pPr>
        <w:tabs>
          <w:tab w:val="left" w:pos="4004"/>
        </w:tabs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3136D5">
        <w:rPr>
          <w:rFonts w:ascii="Times New Roman" w:hAnsi="Times New Roman"/>
          <w:sz w:val="22"/>
          <w:szCs w:val="22"/>
        </w:rPr>
        <w:t>Przedmiotem zapytania</w:t>
      </w:r>
      <w:r>
        <w:rPr>
          <w:rFonts w:ascii="Times New Roman" w:hAnsi="Times New Roman"/>
          <w:sz w:val="22"/>
          <w:szCs w:val="22"/>
        </w:rPr>
        <w:t xml:space="preserve"> jest </w:t>
      </w:r>
      <w:r w:rsidR="005819F7">
        <w:rPr>
          <w:rFonts w:ascii="Times New Roman" w:hAnsi="Times New Roman"/>
          <w:sz w:val="22"/>
          <w:szCs w:val="22"/>
        </w:rPr>
        <w:t xml:space="preserve">dostawa </w:t>
      </w:r>
      <w:r w:rsidR="00E24EE1">
        <w:rPr>
          <w:rFonts w:ascii="Times New Roman" w:hAnsi="Times New Roman"/>
          <w:sz w:val="22"/>
          <w:szCs w:val="22"/>
        </w:rPr>
        <w:t xml:space="preserve"> </w:t>
      </w:r>
      <w:r w:rsidR="00E24EE1" w:rsidRPr="008E4284">
        <w:rPr>
          <w:rFonts w:ascii="Times New Roman" w:hAnsi="Times New Roman"/>
          <w:b/>
          <w:sz w:val="22"/>
          <w:szCs w:val="22"/>
        </w:rPr>
        <w:t>8 sztuk opon letnich</w:t>
      </w:r>
      <w:r w:rsidR="00DB688C">
        <w:rPr>
          <w:rFonts w:ascii="Times New Roman" w:hAnsi="Times New Roman"/>
          <w:sz w:val="22"/>
          <w:szCs w:val="22"/>
        </w:rPr>
        <w:t>.</w:t>
      </w:r>
    </w:p>
    <w:p w:rsidR="00DB688C" w:rsidRPr="0089233B" w:rsidRDefault="001053A4" w:rsidP="0089233B">
      <w:pPr>
        <w:pStyle w:val="Akapitzlist"/>
        <w:numPr>
          <w:ilvl w:val="0"/>
          <w:numId w:val="14"/>
        </w:numPr>
        <w:tabs>
          <w:tab w:val="left" w:pos="4004"/>
        </w:tabs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89233B">
        <w:rPr>
          <w:rFonts w:ascii="Times New Roman" w:hAnsi="Times New Roman"/>
          <w:sz w:val="22"/>
          <w:szCs w:val="22"/>
        </w:rPr>
        <w:t>Akceptowalni producenci do zapytania:</w:t>
      </w:r>
    </w:p>
    <w:p w:rsidR="00DB688C" w:rsidRDefault="00DB688C" w:rsidP="0089233B">
      <w:pPr>
        <w:tabs>
          <w:tab w:val="left" w:pos="4004"/>
        </w:tabs>
        <w:spacing w:before="0" w:after="0" w:line="360" w:lineRule="auto"/>
        <w:ind w:left="709"/>
        <w:rPr>
          <w:rFonts w:ascii="Times New Roman" w:hAnsi="Times New Roman"/>
          <w:sz w:val="22"/>
          <w:szCs w:val="22"/>
        </w:rPr>
      </w:pPr>
      <w:r w:rsidRPr="00DB688C">
        <w:rPr>
          <w:rFonts w:ascii="Times New Roman" w:hAnsi="Times New Roman"/>
          <w:sz w:val="22"/>
          <w:szCs w:val="22"/>
        </w:rPr>
        <w:t xml:space="preserve">Klasa </w:t>
      </w:r>
      <w:proofErr w:type="spellStart"/>
      <w:r w:rsidRPr="00DB688C">
        <w:rPr>
          <w:rFonts w:ascii="Times New Roman" w:hAnsi="Times New Roman"/>
          <w:sz w:val="22"/>
          <w:szCs w:val="22"/>
        </w:rPr>
        <w:t>premium</w:t>
      </w:r>
      <w:proofErr w:type="spellEnd"/>
      <w:r w:rsidRPr="00DB688C">
        <w:rPr>
          <w:rFonts w:ascii="Times New Roman" w:hAnsi="Times New Roman"/>
          <w:sz w:val="22"/>
          <w:szCs w:val="22"/>
        </w:rPr>
        <w:t>:</w:t>
      </w:r>
      <w:r w:rsidR="0066305C">
        <w:rPr>
          <w:rFonts w:ascii="Times New Roman" w:hAnsi="Times New Roman"/>
          <w:sz w:val="22"/>
          <w:szCs w:val="22"/>
        </w:rPr>
        <w:t xml:space="preserve"> Continental, Dunlop, </w:t>
      </w:r>
      <w:proofErr w:type="spellStart"/>
      <w:r w:rsidR="0066305C">
        <w:rPr>
          <w:rFonts w:ascii="Times New Roman" w:hAnsi="Times New Roman"/>
          <w:sz w:val="22"/>
          <w:szCs w:val="22"/>
        </w:rPr>
        <w:t>Goodyear</w:t>
      </w:r>
      <w:proofErr w:type="spellEnd"/>
      <w:r w:rsidRPr="00DB688C">
        <w:rPr>
          <w:rFonts w:ascii="Times New Roman" w:hAnsi="Times New Roman"/>
          <w:sz w:val="22"/>
          <w:szCs w:val="22"/>
        </w:rPr>
        <w:t xml:space="preserve">, Michelin, </w:t>
      </w:r>
      <w:proofErr w:type="spellStart"/>
      <w:r w:rsidRPr="00DB688C">
        <w:rPr>
          <w:rFonts w:ascii="Times New Roman" w:hAnsi="Times New Roman"/>
          <w:sz w:val="22"/>
          <w:szCs w:val="22"/>
        </w:rPr>
        <w:t>Nokian</w:t>
      </w:r>
      <w:proofErr w:type="spellEnd"/>
      <w:r w:rsidRPr="00DB688C">
        <w:rPr>
          <w:rFonts w:ascii="Times New Roman" w:hAnsi="Times New Roman"/>
          <w:sz w:val="22"/>
          <w:szCs w:val="22"/>
        </w:rPr>
        <w:t xml:space="preserve">, Pirelli, </w:t>
      </w:r>
      <w:proofErr w:type="spellStart"/>
      <w:r w:rsidRPr="00DB688C">
        <w:rPr>
          <w:rFonts w:ascii="Times New Roman" w:hAnsi="Times New Roman"/>
          <w:sz w:val="22"/>
          <w:szCs w:val="22"/>
        </w:rPr>
        <w:t>Vredestein</w:t>
      </w:r>
      <w:proofErr w:type="spellEnd"/>
      <w:r w:rsidRPr="00DB688C">
        <w:rPr>
          <w:rFonts w:ascii="Times New Roman" w:hAnsi="Times New Roman"/>
          <w:sz w:val="22"/>
          <w:szCs w:val="22"/>
        </w:rPr>
        <w:t>, Yokohama</w:t>
      </w:r>
      <w:r w:rsidR="001053A4">
        <w:rPr>
          <w:rFonts w:ascii="Times New Roman" w:hAnsi="Times New Roman"/>
          <w:sz w:val="22"/>
          <w:szCs w:val="22"/>
        </w:rPr>
        <w:t>.</w:t>
      </w:r>
    </w:p>
    <w:p w:rsidR="001053A4" w:rsidRPr="0089233B" w:rsidRDefault="0066305C" w:rsidP="0089233B">
      <w:pPr>
        <w:pStyle w:val="Akapitzlist"/>
        <w:numPr>
          <w:ilvl w:val="0"/>
          <w:numId w:val="14"/>
        </w:numPr>
        <w:tabs>
          <w:tab w:val="left" w:pos="4004"/>
        </w:tabs>
        <w:spacing w:before="0" w:after="0" w:line="360" w:lineRule="auto"/>
        <w:rPr>
          <w:rFonts w:ascii="Times New Roman" w:hAnsi="Times New Roman"/>
          <w:sz w:val="22"/>
          <w:szCs w:val="22"/>
        </w:rPr>
      </w:pPr>
      <w:r w:rsidRPr="0089233B">
        <w:rPr>
          <w:rFonts w:ascii="Times New Roman" w:hAnsi="Times New Roman"/>
          <w:sz w:val="22"/>
          <w:szCs w:val="22"/>
        </w:rPr>
        <w:t>Rozmiar opon</w:t>
      </w:r>
      <w:r w:rsidR="008E4284" w:rsidRPr="0089233B">
        <w:rPr>
          <w:rFonts w:ascii="Times New Roman" w:hAnsi="Times New Roman"/>
          <w:sz w:val="22"/>
          <w:szCs w:val="22"/>
        </w:rPr>
        <w:t xml:space="preserve">: </w:t>
      </w:r>
      <w:r w:rsidR="00343179" w:rsidRPr="0089233B">
        <w:rPr>
          <w:rFonts w:ascii="Times New Roman" w:hAnsi="Times New Roman"/>
          <w:sz w:val="22"/>
          <w:szCs w:val="22"/>
        </w:rPr>
        <w:t>2</w:t>
      </w:r>
      <w:r w:rsidR="00E24EE1" w:rsidRPr="0089233B">
        <w:rPr>
          <w:rFonts w:ascii="Times New Roman" w:hAnsi="Times New Roman"/>
          <w:sz w:val="22"/>
          <w:szCs w:val="22"/>
        </w:rPr>
        <w:t>15/55/R17</w:t>
      </w:r>
      <w:r w:rsidR="00722A7D" w:rsidRPr="0089233B">
        <w:rPr>
          <w:rFonts w:ascii="Times New Roman" w:hAnsi="Times New Roman"/>
          <w:sz w:val="22"/>
          <w:szCs w:val="22"/>
        </w:rPr>
        <w:t xml:space="preserve"> – do Toyota </w:t>
      </w:r>
      <w:proofErr w:type="spellStart"/>
      <w:r w:rsidR="00722A7D" w:rsidRPr="0089233B">
        <w:rPr>
          <w:rFonts w:ascii="Times New Roman" w:hAnsi="Times New Roman"/>
          <w:sz w:val="22"/>
          <w:szCs w:val="22"/>
        </w:rPr>
        <w:t>Avensis</w:t>
      </w:r>
      <w:proofErr w:type="spellEnd"/>
    </w:p>
    <w:p w:rsidR="00722A7D" w:rsidRDefault="00722A7D" w:rsidP="0089233B">
      <w:pPr>
        <w:pStyle w:val="Akapitzlist"/>
        <w:numPr>
          <w:ilvl w:val="0"/>
          <w:numId w:val="14"/>
        </w:numPr>
        <w:tabs>
          <w:tab w:val="left" w:pos="4004"/>
        </w:tabs>
        <w:spacing w:before="0" w:after="0" w:line="360" w:lineRule="auto"/>
        <w:ind w:left="714" w:hanging="357"/>
        <w:rPr>
          <w:rFonts w:ascii="Times New Roman" w:hAnsi="Times New Roman"/>
          <w:b/>
          <w:sz w:val="22"/>
          <w:szCs w:val="22"/>
        </w:rPr>
      </w:pPr>
      <w:r w:rsidRPr="0089233B">
        <w:rPr>
          <w:rFonts w:ascii="Times New Roman" w:hAnsi="Times New Roman"/>
          <w:b/>
          <w:sz w:val="22"/>
          <w:szCs w:val="22"/>
        </w:rPr>
        <w:t xml:space="preserve">Produkcja opon z </w:t>
      </w:r>
      <w:r w:rsidR="0066305C" w:rsidRPr="0089233B">
        <w:rPr>
          <w:rFonts w:ascii="Times New Roman" w:hAnsi="Times New Roman"/>
          <w:b/>
          <w:sz w:val="22"/>
          <w:szCs w:val="22"/>
        </w:rPr>
        <w:t xml:space="preserve">roku </w:t>
      </w:r>
      <w:r w:rsidRPr="0089233B">
        <w:rPr>
          <w:rFonts w:ascii="Times New Roman" w:hAnsi="Times New Roman"/>
          <w:b/>
          <w:sz w:val="22"/>
          <w:szCs w:val="22"/>
        </w:rPr>
        <w:t>202</w:t>
      </w:r>
      <w:r w:rsidR="00E24EE1" w:rsidRPr="0089233B">
        <w:rPr>
          <w:rFonts w:ascii="Times New Roman" w:hAnsi="Times New Roman"/>
          <w:b/>
          <w:sz w:val="22"/>
          <w:szCs w:val="22"/>
        </w:rPr>
        <w:t>5</w:t>
      </w:r>
      <w:r w:rsidRPr="0089233B">
        <w:rPr>
          <w:rFonts w:ascii="Times New Roman" w:hAnsi="Times New Roman"/>
          <w:b/>
          <w:sz w:val="22"/>
          <w:szCs w:val="22"/>
        </w:rPr>
        <w:t xml:space="preserve"> </w:t>
      </w:r>
    </w:p>
    <w:p w:rsidR="0089233B" w:rsidRPr="0089233B" w:rsidRDefault="0089233B" w:rsidP="0089233B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/>
          <w:sz w:val="22"/>
          <w:szCs w:val="22"/>
        </w:rPr>
      </w:pPr>
      <w:r w:rsidRPr="0089233B">
        <w:rPr>
          <w:rFonts w:ascii="Times New Roman" w:hAnsi="Times New Roman"/>
          <w:sz w:val="22"/>
          <w:szCs w:val="22"/>
        </w:rPr>
        <w:t xml:space="preserve">Wartość poziomu generowanego hałasu:  ≤ 69 </w:t>
      </w:r>
      <w:proofErr w:type="spellStart"/>
      <w:r w:rsidRPr="0089233B">
        <w:rPr>
          <w:rFonts w:ascii="Times New Roman" w:hAnsi="Times New Roman"/>
          <w:sz w:val="22"/>
          <w:szCs w:val="22"/>
        </w:rPr>
        <w:t>dB</w:t>
      </w:r>
      <w:proofErr w:type="spellEnd"/>
    </w:p>
    <w:p w:rsidR="0089233B" w:rsidRPr="0089233B" w:rsidRDefault="0089233B" w:rsidP="0089233B">
      <w:pPr>
        <w:pStyle w:val="Akapitzlist"/>
        <w:tabs>
          <w:tab w:val="left" w:pos="4004"/>
        </w:tabs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  <w:bookmarkStart w:id="3" w:name="_GoBack"/>
      <w:bookmarkEnd w:id="3"/>
    </w:p>
    <w:p w:rsidR="00E24EE1" w:rsidRDefault="00E24EE1" w:rsidP="00E24EE1">
      <w:pPr>
        <w:tabs>
          <w:tab w:val="left" w:pos="4004"/>
        </w:tabs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</w:p>
    <w:p w:rsidR="00E24EE1" w:rsidRPr="00813615" w:rsidRDefault="00E24EE1" w:rsidP="00E24EE1">
      <w:pPr>
        <w:tabs>
          <w:tab w:val="left" w:pos="4004"/>
        </w:tabs>
        <w:spacing w:before="0" w:after="0" w:line="24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Kod CPV: 34.35.11.00-3</w:t>
      </w:r>
    </w:p>
    <w:p w:rsidR="004F6880" w:rsidRDefault="004F6880" w:rsidP="00E24EE1">
      <w:pPr>
        <w:spacing w:before="0" w:after="0" w:line="240" w:lineRule="auto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4" w:name="_Toc270921042"/>
      <w:r>
        <w:rPr>
          <w:rFonts w:ascii="Times New Roman" w:hAnsi="Times New Roman"/>
        </w:rPr>
        <w:t>3.</w:t>
      </w:r>
      <w:r w:rsidR="00E24EE1" w:rsidRPr="00E24EE1">
        <w:t xml:space="preserve"> </w:t>
      </w:r>
      <w:r w:rsidR="00E24EE1" w:rsidRPr="00E24EE1">
        <w:rPr>
          <w:rFonts w:ascii="Times New Roman" w:hAnsi="Times New Roman"/>
        </w:rPr>
        <w:t xml:space="preserve">TERMIN I MIEJSCE WYKONANIA USŁUGI/DOSTAWY </w:t>
      </w:r>
      <w:bookmarkEnd w:id="4"/>
    </w:p>
    <w:p w:rsidR="00155F1A" w:rsidRPr="008E4284" w:rsidRDefault="00155F1A" w:rsidP="009C4E70">
      <w:pPr>
        <w:shd w:val="clear" w:color="auto" w:fill="FFFFFF" w:themeFill="background1"/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722A7D" w:rsidRDefault="002B73D7" w:rsidP="009C4E70">
      <w:pPr>
        <w:shd w:val="clear" w:color="auto" w:fill="FFFFFF" w:themeFill="background1"/>
        <w:tabs>
          <w:tab w:val="left" w:pos="3633"/>
        </w:tabs>
        <w:spacing w:before="0" w:after="0"/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</w:pPr>
      <w:r w:rsidRPr="008E4284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Termin </w:t>
      </w:r>
      <w:r w:rsidR="00A94AB0" w:rsidRPr="008E4284">
        <w:rPr>
          <w:rFonts w:ascii="Times New Roman" w:hAnsi="Times New Roman"/>
          <w:sz w:val="22"/>
          <w:szCs w:val="22"/>
          <w:shd w:val="clear" w:color="auto" w:fill="FFFFFF" w:themeFill="background1"/>
        </w:rPr>
        <w:t>dostawy towaru</w:t>
      </w:r>
      <w:r w:rsidR="008E4284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: </w:t>
      </w:r>
      <w:r w:rsidR="0066305C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do dnia </w:t>
      </w:r>
      <w:r w:rsidR="00E24EE1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2</w:t>
      </w:r>
      <w:r w:rsidR="0030276A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5</w:t>
      </w:r>
      <w:r w:rsidR="00E24EE1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.03.2025</w:t>
      </w:r>
      <w:r w:rsidR="00684385" w:rsidRPr="0092620F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r.</w:t>
      </w:r>
    </w:p>
    <w:p w:rsidR="00155F1A" w:rsidRDefault="00722A7D" w:rsidP="009C4E70">
      <w:pPr>
        <w:shd w:val="clear" w:color="auto" w:fill="FFFFFF" w:themeFill="background1"/>
        <w:tabs>
          <w:tab w:val="left" w:pos="3633"/>
        </w:tabs>
        <w:spacing w:before="0" w:after="0"/>
        <w:rPr>
          <w:rFonts w:ascii="Times New Roman" w:hAnsi="Times New Roman"/>
          <w:b/>
          <w:sz w:val="22"/>
          <w:szCs w:val="22"/>
        </w:rPr>
      </w:pPr>
      <w:r w:rsidRPr="008E4284">
        <w:rPr>
          <w:rFonts w:ascii="Times New Roman" w:hAnsi="Times New Roman"/>
          <w:sz w:val="22"/>
          <w:szCs w:val="22"/>
          <w:shd w:val="clear" w:color="auto" w:fill="FFFFFF" w:themeFill="background1"/>
        </w:rPr>
        <w:t>Miejsce dostawy</w:t>
      </w:r>
      <w:r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>:</w:t>
      </w:r>
      <w:r w:rsidR="008E4284">
        <w:rPr>
          <w:rFonts w:ascii="Times New Roman" w:hAnsi="Times New Roman"/>
          <w:b/>
          <w:sz w:val="22"/>
          <w:szCs w:val="22"/>
          <w:shd w:val="clear" w:color="auto" w:fill="FFFFFF" w:themeFill="background1"/>
        </w:rPr>
        <w:t xml:space="preserve"> </w:t>
      </w:r>
      <w:r w:rsidRPr="008E4284">
        <w:rPr>
          <w:rFonts w:ascii="Times New Roman" w:hAnsi="Times New Roman"/>
          <w:b/>
          <w:sz w:val="22"/>
          <w:szCs w:val="22"/>
        </w:rPr>
        <w:t>Wrocław 51-165, ul. Krzywoustego 28</w:t>
      </w:r>
    </w:p>
    <w:p w:rsidR="00CB29A2" w:rsidRDefault="00CB29A2" w:rsidP="009C4E70">
      <w:pPr>
        <w:shd w:val="clear" w:color="auto" w:fill="FFFFFF" w:themeFill="background1"/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E24EE1" w:rsidRPr="00E24EE1" w:rsidRDefault="00E24EE1" w:rsidP="00E24EE1">
      <w:pPr>
        <w:spacing w:before="0" w:after="0"/>
        <w:rPr>
          <w:rFonts w:ascii="Times New Roman" w:hAnsi="Times New Roman"/>
          <w:sz w:val="22"/>
          <w:szCs w:val="22"/>
        </w:rPr>
      </w:pPr>
      <w:r w:rsidRPr="00E24EE1">
        <w:rPr>
          <w:rFonts w:ascii="Times New Roman" w:hAnsi="Times New Roman"/>
          <w:sz w:val="22"/>
          <w:szCs w:val="22"/>
        </w:rPr>
        <w:t>Osobą uprawnioną do porozumiewania się z Oferentami w godz. 9:00 - 14:30 jest:</w:t>
      </w:r>
    </w:p>
    <w:p w:rsidR="00E24EE1" w:rsidRPr="00E24EE1" w:rsidRDefault="00E24EE1" w:rsidP="00E24EE1">
      <w:pPr>
        <w:spacing w:before="0" w:after="0"/>
        <w:rPr>
          <w:rFonts w:ascii="Times New Roman" w:hAnsi="Times New Roman"/>
          <w:sz w:val="22"/>
          <w:szCs w:val="22"/>
        </w:rPr>
      </w:pPr>
      <w:r w:rsidRPr="00E24EE1">
        <w:rPr>
          <w:rFonts w:ascii="Times New Roman" w:hAnsi="Times New Roman"/>
          <w:sz w:val="22"/>
          <w:szCs w:val="22"/>
        </w:rPr>
        <w:t xml:space="preserve">Bogdan Szczucki – administrator ds. gospodarczych WAT: 71/320-90-87, fax-71/326-51-61, </w:t>
      </w:r>
    </w:p>
    <w:p w:rsidR="00E24EE1" w:rsidRDefault="00E24EE1" w:rsidP="00E24EE1">
      <w:pPr>
        <w:spacing w:before="0" w:after="0"/>
        <w:rPr>
          <w:rStyle w:val="Hipercze"/>
          <w:rFonts w:ascii="Times New Roman" w:hAnsi="Times New Roman"/>
          <w:sz w:val="22"/>
          <w:szCs w:val="22"/>
        </w:rPr>
      </w:pPr>
      <w:r w:rsidRPr="00E24EE1">
        <w:rPr>
          <w:rFonts w:ascii="Times New Roman" w:hAnsi="Times New Roman"/>
          <w:sz w:val="22"/>
          <w:szCs w:val="22"/>
        </w:rPr>
        <w:t xml:space="preserve">email: </w:t>
      </w:r>
      <w:hyperlink r:id="rId7" w:history="1">
        <w:r w:rsidRPr="008C0DF8">
          <w:rPr>
            <w:rStyle w:val="Hipercze"/>
            <w:rFonts w:ascii="Times New Roman" w:hAnsi="Times New Roman"/>
            <w:sz w:val="22"/>
            <w:szCs w:val="22"/>
          </w:rPr>
          <w:t>bogdan.szczucki@dolnyslask.witd.gov.pl</w:t>
        </w:r>
      </w:hyperlink>
    </w:p>
    <w:p w:rsidR="0089233B" w:rsidRDefault="0089233B" w:rsidP="00E24EE1">
      <w:pPr>
        <w:spacing w:before="0" w:after="0"/>
        <w:rPr>
          <w:rFonts w:ascii="Times New Roman" w:hAnsi="Times New Roman"/>
          <w:sz w:val="22"/>
          <w:szCs w:val="22"/>
        </w:rPr>
      </w:pPr>
    </w:p>
    <w:p w:rsidR="006B0108" w:rsidRDefault="006B0108" w:rsidP="006B0108">
      <w:pPr>
        <w:spacing w:before="0" w:after="0"/>
        <w:rPr>
          <w:rFonts w:ascii="Times New Roman" w:hAnsi="Times New Roman"/>
          <w:sz w:val="22"/>
          <w:szCs w:val="22"/>
        </w:rPr>
      </w:pPr>
    </w:p>
    <w:p w:rsidR="0069782F" w:rsidRPr="00125C96" w:rsidRDefault="0069782F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69782F" w:rsidRPr="00125C96" w:rsidRDefault="0069782F" w:rsidP="0069782F">
      <w:pPr>
        <w:pStyle w:val="Bezodstpw"/>
        <w:spacing w:line="276" w:lineRule="auto"/>
        <w:rPr>
          <w:rFonts w:ascii="Times New Roman" w:hAnsi="Times New Roman"/>
          <w:sz w:val="22"/>
          <w:szCs w:val="22"/>
        </w:rPr>
      </w:pPr>
    </w:p>
    <w:p w:rsidR="004F6880" w:rsidRDefault="002C3362" w:rsidP="002C3362">
      <w:pPr>
        <w:spacing w:before="0" w:after="0"/>
        <w:rPr>
          <w:rFonts w:ascii="Times New Roman" w:hAnsi="Times New Roman"/>
          <w:sz w:val="22"/>
          <w:szCs w:val="22"/>
          <w:lang w:eastAsia="pl-PL"/>
        </w:rPr>
      </w:pPr>
      <w:r w:rsidRPr="002C3362">
        <w:rPr>
          <w:rFonts w:ascii="Times New Roman" w:hAnsi="Times New Roman"/>
          <w:sz w:val="22"/>
          <w:szCs w:val="22"/>
          <w:lang w:eastAsia="pl-PL"/>
        </w:rPr>
        <w:t>Podczas oceny ofert brane będą pod uwagę:</w:t>
      </w:r>
      <w:r w:rsidR="00A94AB0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2C3362">
        <w:rPr>
          <w:rFonts w:ascii="Times New Roman" w:hAnsi="Times New Roman"/>
          <w:sz w:val="22"/>
          <w:szCs w:val="22"/>
          <w:lang w:eastAsia="pl-PL"/>
        </w:rPr>
        <w:t xml:space="preserve">Najniższa </w:t>
      </w:r>
      <w:r w:rsidR="00684385">
        <w:rPr>
          <w:rFonts w:ascii="Times New Roman" w:hAnsi="Times New Roman"/>
          <w:sz w:val="22"/>
          <w:szCs w:val="22"/>
          <w:lang w:eastAsia="pl-PL"/>
        </w:rPr>
        <w:t xml:space="preserve">cena </w:t>
      </w:r>
      <w:r w:rsidR="00A94AB0">
        <w:rPr>
          <w:rFonts w:ascii="Times New Roman" w:hAnsi="Times New Roman"/>
          <w:sz w:val="22"/>
          <w:szCs w:val="22"/>
          <w:lang w:eastAsia="pl-PL"/>
        </w:rPr>
        <w:t>– wartość punktowa 100%</w:t>
      </w:r>
    </w:p>
    <w:p w:rsidR="002C3362" w:rsidRDefault="0036316E" w:rsidP="002C3362">
      <w:pPr>
        <w:spacing w:before="0" w:after="0"/>
        <w:rPr>
          <w:rFonts w:ascii="Times New Roman" w:hAnsi="Times New Roman"/>
          <w:sz w:val="22"/>
          <w:szCs w:val="22"/>
          <w:lang w:eastAsia="pl-PL"/>
        </w:rPr>
      </w:pPr>
      <w:r w:rsidRPr="0036316E">
        <w:rPr>
          <w:rFonts w:ascii="Times New Roman" w:hAnsi="Times New Roman"/>
          <w:sz w:val="22"/>
          <w:szCs w:val="22"/>
          <w:lang w:eastAsia="pl-PL"/>
        </w:rPr>
        <w:t>Podana cena towaru lub usługi musi zawierać wszystkie koszty wykonawcy, łącznie z kosztem dostawy, a ofertowanie odbywa się w oparciu o ceny brutto</w:t>
      </w:r>
    </w:p>
    <w:p w:rsidR="0036316E" w:rsidRDefault="0036316E" w:rsidP="002C3362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</w:t>
      </w:r>
      <w:r w:rsidR="004778D7" w:rsidRPr="004778D7">
        <w:t xml:space="preserve"> </w:t>
      </w:r>
      <w:r w:rsidR="004778D7" w:rsidRPr="004778D7">
        <w:rPr>
          <w:rFonts w:ascii="Times New Roman" w:hAnsi="Times New Roman"/>
        </w:rPr>
        <w:t xml:space="preserve">WYKAZ DOKUMENTÓW I OŚWIADCZEŃ, JAKIE </w:t>
      </w:r>
      <w:r w:rsidR="004778D7">
        <w:rPr>
          <w:rFonts w:ascii="Times New Roman" w:hAnsi="Times New Roman"/>
        </w:rPr>
        <w:t xml:space="preserve">NALEŻY DOSTARCZYĆ WRAZ </w:t>
      </w:r>
      <w:r w:rsidR="004778D7">
        <w:rPr>
          <w:rFonts w:ascii="Times New Roman" w:hAnsi="Times New Roman"/>
        </w:rPr>
        <w:br/>
        <w:t>Z OFERTĄ</w:t>
      </w:r>
    </w:p>
    <w:p w:rsidR="004B238B" w:rsidRDefault="004B238B" w:rsidP="004B238B">
      <w:pPr>
        <w:tabs>
          <w:tab w:val="left" w:pos="284"/>
        </w:tabs>
        <w:autoSpaceDE w:val="0"/>
        <w:autoSpaceDN w:val="0"/>
        <w:adjustRightInd w:val="0"/>
        <w:spacing w:before="0" w:after="0"/>
      </w:pPr>
    </w:p>
    <w:p w:rsidR="004B238B" w:rsidRDefault="004B238B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705E70">
        <w:rPr>
          <w:rFonts w:ascii="Times New Roman" w:hAnsi="Times New Roman"/>
          <w:sz w:val="22"/>
          <w:szCs w:val="22"/>
        </w:rPr>
        <w:t>Wraz z ofertą Wykonawca przekazuje</w:t>
      </w:r>
      <w:r>
        <w:rPr>
          <w:rFonts w:ascii="Times New Roman" w:hAnsi="Times New Roman"/>
          <w:sz w:val="22"/>
          <w:szCs w:val="22"/>
        </w:rPr>
        <w:t>:</w:t>
      </w:r>
    </w:p>
    <w:p w:rsidR="004B238B" w:rsidRDefault="006010E6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A94AB0">
        <w:rPr>
          <w:rFonts w:ascii="Times New Roman" w:hAnsi="Times New Roman"/>
          <w:sz w:val="22"/>
          <w:szCs w:val="22"/>
        </w:rPr>
        <w:t xml:space="preserve">brak </w:t>
      </w:r>
      <w:r w:rsidR="0036316E">
        <w:rPr>
          <w:rFonts w:ascii="Times New Roman" w:hAnsi="Times New Roman"/>
          <w:sz w:val="22"/>
          <w:szCs w:val="22"/>
        </w:rPr>
        <w:t xml:space="preserve">wymaganych </w:t>
      </w:r>
      <w:r w:rsidR="00A94AB0">
        <w:rPr>
          <w:rFonts w:ascii="Times New Roman" w:hAnsi="Times New Roman"/>
          <w:sz w:val="22"/>
          <w:szCs w:val="22"/>
        </w:rPr>
        <w:t>dodatkowych dokumentów</w:t>
      </w:r>
    </w:p>
    <w:p w:rsidR="00990FB1" w:rsidRDefault="00990FB1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684385" w:rsidRPr="009950BA" w:rsidRDefault="00684385" w:rsidP="00684385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  <w:noProof/>
        </w:rPr>
      </w:pPr>
      <w:r w:rsidRPr="009950BA">
        <w:rPr>
          <w:rFonts w:ascii="Times New Roman" w:hAnsi="Times New Roman"/>
          <w:noProof/>
        </w:rPr>
        <w:t xml:space="preserve">Płatność za wykonanie </w:t>
      </w:r>
      <w:r w:rsidR="005069B9">
        <w:rPr>
          <w:rFonts w:ascii="Times New Roman" w:hAnsi="Times New Roman"/>
          <w:noProof/>
        </w:rPr>
        <w:t>zamówienia nastąpi w terminie 21</w:t>
      </w:r>
      <w:r w:rsidRPr="009950BA">
        <w:rPr>
          <w:rFonts w:ascii="Times New Roman" w:hAnsi="Times New Roman"/>
          <w:noProof/>
        </w:rPr>
        <w:t xml:space="preserve"> dni od otrzymania faktury przez Zamawiającego, w formie przelewu bankowego. </w:t>
      </w:r>
    </w:p>
    <w:p w:rsidR="00684385" w:rsidRPr="009950BA" w:rsidRDefault="00684385" w:rsidP="00684385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noProof/>
          <w:sz w:val="22"/>
          <w:szCs w:val="22"/>
        </w:rPr>
      </w:pPr>
      <w:r w:rsidRPr="009950BA">
        <w:rPr>
          <w:rFonts w:ascii="Times New Roman" w:hAnsi="Times New Roman"/>
          <w:noProof/>
          <w:sz w:val="22"/>
          <w:szCs w:val="22"/>
        </w:rPr>
        <w:t>Faktur</w:t>
      </w:r>
      <w:r w:rsidR="004778D7">
        <w:rPr>
          <w:rFonts w:ascii="Times New Roman" w:hAnsi="Times New Roman"/>
          <w:noProof/>
          <w:sz w:val="22"/>
          <w:szCs w:val="22"/>
        </w:rPr>
        <w:t>a</w:t>
      </w:r>
      <w:r w:rsidRPr="009950BA">
        <w:rPr>
          <w:rFonts w:ascii="Times New Roman" w:hAnsi="Times New Roman"/>
          <w:noProof/>
          <w:sz w:val="22"/>
          <w:szCs w:val="22"/>
        </w:rPr>
        <w:t xml:space="preserve"> będ</w:t>
      </w:r>
      <w:r w:rsidR="004778D7">
        <w:rPr>
          <w:rFonts w:ascii="Times New Roman" w:hAnsi="Times New Roman"/>
          <w:noProof/>
          <w:sz w:val="22"/>
          <w:szCs w:val="22"/>
        </w:rPr>
        <w:t xml:space="preserve">zie </w:t>
      </w:r>
      <w:r w:rsidRPr="009950BA">
        <w:rPr>
          <w:rFonts w:ascii="Times New Roman" w:hAnsi="Times New Roman"/>
          <w:noProof/>
          <w:sz w:val="22"/>
          <w:szCs w:val="22"/>
        </w:rPr>
        <w:t>wystawi</w:t>
      </w:r>
      <w:r w:rsidR="004778D7">
        <w:rPr>
          <w:rFonts w:ascii="Times New Roman" w:hAnsi="Times New Roman"/>
          <w:noProof/>
          <w:sz w:val="22"/>
          <w:szCs w:val="22"/>
        </w:rPr>
        <w:t>ona</w:t>
      </w:r>
      <w:r w:rsidRPr="009950BA">
        <w:rPr>
          <w:rFonts w:ascii="Times New Roman" w:hAnsi="Times New Roman"/>
          <w:noProof/>
          <w:sz w:val="22"/>
          <w:szCs w:val="22"/>
        </w:rPr>
        <w:t xml:space="preserve"> i dostarcz</w:t>
      </w:r>
      <w:r w:rsidR="004778D7">
        <w:rPr>
          <w:rFonts w:ascii="Times New Roman" w:hAnsi="Times New Roman"/>
          <w:noProof/>
          <w:sz w:val="22"/>
          <w:szCs w:val="22"/>
        </w:rPr>
        <w:t>ona</w:t>
      </w:r>
      <w:r w:rsidRPr="009950BA">
        <w:rPr>
          <w:rFonts w:ascii="Times New Roman" w:hAnsi="Times New Roman"/>
          <w:noProof/>
          <w:sz w:val="22"/>
          <w:szCs w:val="22"/>
        </w:rPr>
        <w:t xml:space="preserve"> na adres ZAMAWIAJĄCEGO - płatnika:</w:t>
      </w:r>
    </w:p>
    <w:p w:rsidR="00684385" w:rsidRPr="009950BA" w:rsidRDefault="00684385" w:rsidP="00684385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684385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684385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990FB1" w:rsidRDefault="00684385" w:rsidP="00684385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7A024B" w:rsidRDefault="007A024B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36316E" w:rsidRDefault="00951906" w:rsidP="0036316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6B0108" w:rsidRPr="0036316E" w:rsidRDefault="0036316E" w:rsidP="0036316E">
      <w:pPr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 przy wykorzystaniu strony internetowej www.platformazakupowa.pl, to znaczy, że nie są przyjmowane oferty zakupowe składane w inny sposób niż za pośrednictwem Platformy.</w:t>
      </w:r>
    </w:p>
    <w:p w:rsidR="00D67FB4" w:rsidRPr="00D67FB4" w:rsidRDefault="00D67FB4" w:rsidP="00D67FB4">
      <w:pPr>
        <w:pStyle w:val="Tekstpodstawowy"/>
        <w:spacing w:before="0" w:after="0" w:line="240" w:lineRule="auto"/>
        <w:ind w:right="-82"/>
        <w:jc w:val="both"/>
      </w:pPr>
    </w:p>
    <w:p w:rsidR="0069782F" w:rsidRPr="00125C96" w:rsidRDefault="00951906" w:rsidP="0069782F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36316E">
      <w:pPr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6B0108" w:rsidRPr="004778D7" w:rsidRDefault="00813615" w:rsidP="0036316E">
      <w:pPr>
        <w:spacing w:before="0" w:after="0"/>
        <w:jc w:val="both"/>
        <w:rPr>
          <w:rFonts w:ascii="Times New Roman" w:hAnsi="Times New Roman"/>
          <w:b/>
          <w:sz w:val="22"/>
          <w:szCs w:val="22"/>
        </w:rPr>
      </w:pPr>
      <w:r w:rsidRPr="004778D7">
        <w:rPr>
          <w:rFonts w:ascii="Times New Roman" w:hAnsi="Times New Roman"/>
          <w:b/>
          <w:sz w:val="22"/>
          <w:szCs w:val="22"/>
        </w:rPr>
        <w:t>Te</w:t>
      </w:r>
      <w:r w:rsidR="0066305C" w:rsidRPr="004778D7">
        <w:rPr>
          <w:rFonts w:ascii="Times New Roman" w:hAnsi="Times New Roman"/>
          <w:b/>
          <w:sz w:val="22"/>
          <w:szCs w:val="22"/>
        </w:rPr>
        <w:t>rmin składania ofert: 202</w:t>
      </w:r>
      <w:r w:rsidR="004778D7" w:rsidRPr="004778D7">
        <w:rPr>
          <w:rFonts w:ascii="Times New Roman" w:hAnsi="Times New Roman"/>
          <w:b/>
          <w:sz w:val="22"/>
          <w:szCs w:val="22"/>
        </w:rPr>
        <w:t>5</w:t>
      </w:r>
      <w:r w:rsidR="0066305C" w:rsidRPr="004778D7">
        <w:rPr>
          <w:rFonts w:ascii="Times New Roman" w:hAnsi="Times New Roman"/>
          <w:b/>
          <w:sz w:val="22"/>
          <w:szCs w:val="22"/>
        </w:rPr>
        <w:t>-</w:t>
      </w:r>
      <w:r w:rsidR="004778D7" w:rsidRPr="004778D7">
        <w:rPr>
          <w:rFonts w:ascii="Times New Roman" w:hAnsi="Times New Roman"/>
          <w:b/>
          <w:sz w:val="22"/>
          <w:szCs w:val="22"/>
        </w:rPr>
        <w:t>03-1</w:t>
      </w:r>
      <w:r w:rsidR="0089233B">
        <w:rPr>
          <w:rFonts w:ascii="Times New Roman" w:hAnsi="Times New Roman"/>
          <w:b/>
          <w:sz w:val="22"/>
          <w:szCs w:val="22"/>
        </w:rPr>
        <w:t>8</w:t>
      </w:r>
      <w:r w:rsidR="0036316E" w:rsidRPr="004778D7">
        <w:rPr>
          <w:rFonts w:ascii="Times New Roman" w:hAnsi="Times New Roman"/>
          <w:b/>
          <w:sz w:val="22"/>
          <w:szCs w:val="22"/>
        </w:rPr>
        <w:t>, godz. 11:00.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155F1A" w:rsidRPr="00125C96" w:rsidRDefault="00951906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.sposób porozumieniwania się z wykon</w:t>
      </w:r>
      <w:r w:rsidR="004778D7">
        <w:rPr>
          <w:rFonts w:ascii="Times New Roman" w:hAnsi="Times New Roman"/>
        </w:rPr>
        <w:t>Aw</w:t>
      </w:r>
      <w:r w:rsidR="00990FB1">
        <w:rPr>
          <w:rFonts w:ascii="Times New Roman" w:hAnsi="Times New Roman"/>
        </w:rPr>
        <w:t>cami:</w:t>
      </w:r>
    </w:p>
    <w:p w:rsidR="00155F1A" w:rsidRPr="00125C96" w:rsidRDefault="00155F1A" w:rsidP="004778D7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2620F" w:rsidRPr="004778D7" w:rsidRDefault="004778D7" w:rsidP="004778D7">
      <w:pPr>
        <w:spacing w:before="0" w:after="0"/>
        <w:jc w:val="both"/>
        <w:rPr>
          <w:rFonts w:ascii="Times New Roman" w:hAnsi="Times New Roman"/>
          <w:b/>
          <w:noProof/>
          <w:sz w:val="22"/>
          <w:szCs w:val="22"/>
        </w:rPr>
      </w:pPr>
      <w:r w:rsidRPr="004778D7">
        <w:rPr>
          <w:rFonts w:ascii="Times New Roman" w:hAnsi="Times New Roman"/>
          <w:noProof/>
          <w:sz w:val="22"/>
          <w:szCs w:val="22"/>
        </w:rPr>
        <w:t xml:space="preserve">Wszelkie pytania należy składać za pośrednictwem Internetowej Platformy Zakupowej przy wykorzystaniu strony internetowej www.platformazakupowa.pl. Wykonawca we wszelkich kontaktach z Zamawiającym powinien powoływać się na numer oferty: </w:t>
      </w:r>
      <w:r w:rsidRPr="004778D7">
        <w:rPr>
          <w:rFonts w:ascii="Times New Roman" w:hAnsi="Times New Roman"/>
          <w:b/>
          <w:noProof/>
          <w:sz w:val="22"/>
          <w:szCs w:val="22"/>
        </w:rPr>
        <w:t>WAT.272.2.0</w:t>
      </w:r>
      <w:r>
        <w:rPr>
          <w:rFonts w:ascii="Times New Roman" w:hAnsi="Times New Roman"/>
          <w:b/>
          <w:noProof/>
          <w:sz w:val="22"/>
          <w:szCs w:val="22"/>
        </w:rPr>
        <w:t>14</w:t>
      </w:r>
      <w:r w:rsidRPr="004778D7">
        <w:rPr>
          <w:rFonts w:ascii="Times New Roman" w:hAnsi="Times New Roman"/>
          <w:b/>
          <w:noProof/>
          <w:sz w:val="22"/>
          <w:szCs w:val="22"/>
        </w:rPr>
        <w:t>.0</w:t>
      </w:r>
      <w:r>
        <w:rPr>
          <w:rFonts w:ascii="Times New Roman" w:hAnsi="Times New Roman"/>
          <w:b/>
          <w:noProof/>
          <w:sz w:val="22"/>
          <w:szCs w:val="22"/>
        </w:rPr>
        <w:t>09</w:t>
      </w:r>
      <w:r w:rsidRPr="004778D7">
        <w:rPr>
          <w:rFonts w:ascii="Times New Roman" w:hAnsi="Times New Roman"/>
          <w:b/>
          <w:noProof/>
          <w:sz w:val="22"/>
          <w:szCs w:val="22"/>
        </w:rPr>
        <w:t>.2025.BS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722A7D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155F1A" w:rsidRPr="00857789" w:rsidRDefault="00416B76" w:rsidP="00416B76">
      <w:pPr>
        <w:spacing w:before="12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</w:t>
      </w:r>
    </w:p>
    <w:sectPr w:rsidR="00155F1A" w:rsidRPr="00857789" w:rsidSect="002B7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C5058C"/>
    <w:multiLevelType w:val="hybridMultilevel"/>
    <w:tmpl w:val="18F6F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2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3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4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1"/>
  </w:num>
  <w:num w:numId="8">
    <w:abstractNumId w:val="17"/>
  </w:num>
  <w:num w:numId="9">
    <w:abstractNumId w:val="24"/>
  </w:num>
  <w:num w:numId="10">
    <w:abstractNumId w:val="5"/>
  </w:num>
  <w:num w:numId="11">
    <w:abstractNumId w:val="14"/>
  </w:num>
  <w:num w:numId="12">
    <w:abstractNumId w:val="11"/>
  </w:num>
  <w:num w:numId="13">
    <w:abstractNumId w:val="6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21E72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98A"/>
    <w:rsid w:val="00073267"/>
    <w:rsid w:val="0007534E"/>
    <w:rsid w:val="00077788"/>
    <w:rsid w:val="00085A04"/>
    <w:rsid w:val="00086344"/>
    <w:rsid w:val="000908F1"/>
    <w:rsid w:val="00091182"/>
    <w:rsid w:val="000A0EC5"/>
    <w:rsid w:val="000A2B08"/>
    <w:rsid w:val="000B0DEB"/>
    <w:rsid w:val="000B7DCA"/>
    <w:rsid w:val="000C19A8"/>
    <w:rsid w:val="000C4DC2"/>
    <w:rsid w:val="000D3B08"/>
    <w:rsid w:val="000D45D1"/>
    <w:rsid w:val="000D7A6A"/>
    <w:rsid w:val="000E1D7D"/>
    <w:rsid w:val="000F3776"/>
    <w:rsid w:val="001050BB"/>
    <w:rsid w:val="001053A4"/>
    <w:rsid w:val="00107C6E"/>
    <w:rsid w:val="001216DA"/>
    <w:rsid w:val="00122CC4"/>
    <w:rsid w:val="00124846"/>
    <w:rsid w:val="00125C96"/>
    <w:rsid w:val="00135F11"/>
    <w:rsid w:val="001448EB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5BCC"/>
    <w:rsid w:val="001A68AC"/>
    <w:rsid w:val="001B3700"/>
    <w:rsid w:val="001C5464"/>
    <w:rsid w:val="001C632F"/>
    <w:rsid w:val="001C6F72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F1E"/>
    <w:rsid w:val="002210EA"/>
    <w:rsid w:val="00222977"/>
    <w:rsid w:val="00227D41"/>
    <w:rsid w:val="002302EE"/>
    <w:rsid w:val="00237944"/>
    <w:rsid w:val="0025125E"/>
    <w:rsid w:val="0025439F"/>
    <w:rsid w:val="0026152B"/>
    <w:rsid w:val="00275814"/>
    <w:rsid w:val="002758D4"/>
    <w:rsid w:val="00284FBF"/>
    <w:rsid w:val="00287B88"/>
    <w:rsid w:val="0029410E"/>
    <w:rsid w:val="002A3BEA"/>
    <w:rsid w:val="002A542E"/>
    <w:rsid w:val="002A5576"/>
    <w:rsid w:val="002B2277"/>
    <w:rsid w:val="002B2B6A"/>
    <w:rsid w:val="002B6415"/>
    <w:rsid w:val="002B73D7"/>
    <w:rsid w:val="002C3362"/>
    <w:rsid w:val="002D4E77"/>
    <w:rsid w:val="002D7467"/>
    <w:rsid w:val="002E30AB"/>
    <w:rsid w:val="002E32CD"/>
    <w:rsid w:val="002E4BB7"/>
    <w:rsid w:val="002F4287"/>
    <w:rsid w:val="00300338"/>
    <w:rsid w:val="0030276A"/>
    <w:rsid w:val="00304715"/>
    <w:rsid w:val="0030695C"/>
    <w:rsid w:val="00307E4E"/>
    <w:rsid w:val="003101BD"/>
    <w:rsid w:val="00311638"/>
    <w:rsid w:val="003136D5"/>
    <w:rsid w:val="00313F9E"/>
    <w:rsid w:val="003152AD"/>
    <w:rsid w:val="003209DF"/>
    <w:rsid w:val="00332718"/>
    <w:rsid w:val="00333739"/>
    <w:rsid w:val="00341186"/>
    <w:rsid w:val="00343179"/>
    <w:rsid w:val="00352474"/>
    <w:rsid w:val="00353A2C"/>
    <w:rsid w:val="0035490A"/>
    <w:rsid w:val="00355653"/>
    <w:rsid w:val="00360CB2"/>
    <w:rsid w:val="0036316E"/>
    <w:rsid w:val="0036595B"/>
    <w:rsid w:val="00367DFA"/>
    <w:rsid w:val="00372358"/>
    <w:rsid w:val="003777AF"/>
    <w:rsid w:val="00386134"/>
    <w:rsid w:val="003867B4"/>
    <w:rsid w:val="00387D7D"/>
    <w:rsid w:val="0039217A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F4F1F"/>
    <w:rsid w:val="003F7D14"/>
    <w:rsid w:val="00400283"/>
    <w:rsid w:val="004011B7"/>
    <w:rsid w:val="00404CC0"/>
    <w:rsid w:val="00412F81"/>
    <w:rsid w:val="00416B76"/>
    <w:rsid w:val="00423489"/>
    <w:rsid w:val="00424849"/>
    <w:rsid w:val="004323C4"/>
    <w:rsid w:val="00433D10"/>
    <w:rsid w:val="004352D9"/>
    <w:rsid w:val="00440590"/>
    <w:rsid w:val="004455D3"/>
    <w:rsid w:val="00445CAF"/>
    <w:rsid w:val="004515BE"/>
    <w:rsid w:val="004635CA"/>
    <w:rsid w:val="0047076E"/>
    <w:rsid w:val="00470F1A"/>
    <w:rsid w:val="00471FAF"/>
    <w:rsid w:val="004778D7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C2971"/>
    <w:rsid w:val="004D1234"/>
    <w:rsid w:val="004D4E7E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5FC0"/>
    <w:rsid w:val="00516537"/>
    <w:rsid w:val="005228D7"/>
    <w:rsid w:val="00523850"/>
    <w:rsid w:val="00527AAA"/>
    <w:rsid w:val="00547258"/>
    <w:rsid w:val="005500F8"/>
    <w:rsid w:val="00554E39"/>
    <w:rsid w:val="0056520D"/>
    <w:rsid w:val="00577BC8"/>
    <w:rsid w:val="005819F7"/>
    <w:rsid w:val="00585925"/>
    <w:rsid w:val="005960E1"/>
    <w:rsid w:val="005968D5"/>
    <w:rsid w:val="00596D4A"/>
    <w:rsid w:val="005A0BB2"/>
    <w:rsid w:val="005A0D05"/>
    <w:rsid w:val="005A6F2A"/>
    <w:rsid w:val="005B1807"/>
    <w:rsid w:val="005B3401"/>
    <w:rsid w:val="005B37BF"/>
    <w:rsid w:val="005B3AC6"/>
    <w:rsid w:val="005D586A"/>
    <w:rsid w:val="005D5C85"/>
    <w:rsid w:val="005E2170"/>
    <w:rsid w:val="005E277C"/>
    <w:rsid w:val="005F62A7"/>
    <w:rsid w:val="005F6651"/>
    <w:rsid w:val="00600D85"/>
    <w:rsid w:val="006010E6"/>
    <w:rsid w:val="006045AF"/>
    <w:rsid w:val="0061137F"/>
    <w:rsid w:val="00612AB6"/>
    <w:rsid w:val="006135C0"/>
    <w:rsid w:val="00616D88"/>
    <w:rsid w:val="006200ED"/>
    <w:rsid w:val="0062157C"/>
    <w:rsid w:val="006248B3"/>
    <w:rsid w:val="00626403"/>
    <w:rsid w:val="00634F4D"/>
    <w:rsid w:val="006364BA"/>
    <w:rsid w:val="00650A90"/>
    <w:rsid w:val="00653538"/>
    <w:rsid w:val="006573F8"/>
    <w:rsid w:val="0066305C"/>
    <w:rsid w:val="00666C95"/>
    <w:rsid w:val="00673341"/>
    <w:rsid w:val="006739E8"/>
    <w:rsid w:val="00684385"/>
    <w:rsid w:val="00687A61"/>
    <w:rsid w:val="00696D7E"/>
    <w:rsid w:val="0069782F"/>
    <w:rsid w:val="006B0108"/>
    <w:rsid w:val="006C4B05"/>
    <w:rsid w:val="006D1C27"/>
    <w:rsid w:val="006D2D9C"/>
    <w:rsid w:val="006D449F"/>
    <w:rsid w:val="006D5F54"/>
    <w:rsid w:val="006D7ED2"/>
    <w:rsid w:val="006E05B8"/>
    <w:rsid w:val="006E2C0F"/>
    <w:rsid w:val="006E6167"/>
    <w:rsid w:val="006F196F"/>
    <w:rsid w:val="006F2736"/>
    <w:rsid w:val="006F3A17"/>
    <w:rsid w:val="00705E70"/>
    <w:rsid w:val="00707153"/>
    <w:rsid w:val="00707851"/>
    <w:rsid w:val="00717D20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2FAE"/>
    <w:rsid w:val="0076275B"/>
    <w:rsid w:val="007634F7"/>
    <w:rsid w:val="00771B79"/>
    <w:rsid w:val="00776184"/>
    <w:rsid w:val="007761B3"/>
    <w:rsid w:val="007820F3"/>
    <w:rsid w:val="00793379"/>
    <w:rsid w:val="00794CE2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35F2"/>
    <w:rsid w:val="007D4CA8"/>
    <w:rsid w:val="007E0AB5"/>
    <w:rsid w:val="007E369A"/>
    <w:rsid w:val="007E4EA7"/>
    <w:rsid w:val="007E79C8"/>
    <w:rsid w:val="007F65DB"/>
    <w:rsid w:val="00801FBA"/>
    <w:rsid w:val="00804467"/>
    <w:rsid w:val="008111FE"/>
    <w:rsid w:val="008123CC"/>
    <w:rsid w:val="00813615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4DC7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9233B"/>
    <w:rsid w:val="00893328"/>
    <w:rsid w:val="008942EC"/>
    <w:rsid w:val="00896790"/>
    <w:rsid w:val="0089798E"/>
    <w:rsid w:val="008A3850"/>
    <w:rsid w:val="008A48B8"/>
    <w:rsid w:val="008B4C03"/>
    <w:rsid w:val="008B56C1"/>
    <w:rsid w:val="008B7DA1"/>
    <w:rsid w:val="008C6ABF"/>
    <w:rsid w:val="008D031F"/>
    <w:rsid w:val="008D1FDE"/>
    <w:rsid w:val="008D7A78"/>
    <w:rsid w:val="008E3595"/>
    <w:rsid w:val="008E4284"/>
    <w:rsid w:val="008E5948"/>
    <w:rsid w:val="008E5C08"/>
    <w:rsid w:val="009028AF"/>
    <w:rsid w:val="009058D7"/>
    <w:rsid w:val="009117FB"/>
    <w:rsid w:val="00911C5B"/>
    <w:rsid w:val="0091454C"/>
    <w:rsid w:val="009171B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633E5"/>
    <w:rsid w:val="00967E01"/>
    <w:rsid w:val="00970E9F"/>
    <w:rsid w:val="00972C04"/>
    <w:rsid w:val="00985F1E"/>
    <w:rsid w:val="009866A6"/>
    <w:rsid w:val="00990FB1"/>
    <w:rsid w:val="009A1512"/>
    <w:rsid w:val="009A2FE7"/>
    <w:rsid w:val="009A6BA5"/>
    <w:rsid w:val="009C2E0D"/>
    <w:rsid w:val="009C3B4B"/>
    <w:rsid w:val="009C48E7"/>
    <w:rsid w:val="009C4E70"/>
    <w:rsid w:val="009C4FDE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1132B"/>
    <w:rsid w:val="00A22F28"/>
    <w:rsid w:val="00A3070B"/>
    <w:rsid w:val="00A30D96"/>
    <w:rsid w:val="00A37895"/>
    <w:rsid w:val="00A37B38"/>
    <w:rsid w:val="00A45C6C"/>
    <w:rsid w:val="00A5030F"/>
    <w:rsid w:val="00A6087E"/>
    <w:rsid w:val="00A65791"/>
    <w:rsid w:val="00A66BED"/>
    <w:rsid w:val="00A7224F"/>
    <w:rsid w:val="00A76C7C"/>
    <w:rsid w:val="00A77BDF"/>
    <w:rsid w:val="00A8634F"/>
    <w:rsid w:val="00A94821"/>
    <w:rsid w:val="00A94AB0"/>
    <w:rsid w:val="00A978BC"/>
    <w:rsid w:val="00AC1ED1"/>
    <w:rsid w:val="00AC5077"/>
    <w:rsid w:val="00AC7AA2"/>
    <w:rsid w:val="00AD022F"/>
    <w:rsid w:val="00AD27E8"/>
    <w:rsid w:val="00AD3517"/>
    <w:rsid w:val="00AD4BA5"/>
    <w:rsid w:val="00AE06CC"/>
    <w:rsid w:val="00AE100E"/>
    <w:rsid w:val="00AF2478"/>
    <w:rsid w:val="00AF35CD"/>
    <w:rsid w:val="00AF616C"/>
    <w:rsid w:val="00AF7434"/>
    <w:rsid w:val="00B036D0"/>
    <w:rsid w:val="00B039D7"/>
    <w:rsid w:val="00B33002"/>
    <w:rsid w:val="00B42AF4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3721"/>
    <w:rsid w:val="00BA54A5"/>
    <w:rsid w:val="00BB44F3"/>
    <w:rsid w:val="00BC23FF"/>
    <w:rsid w:val="00BC7950"/>
    <w:rsid w:val="00BD25C7"/>
    <w:rsid w:val="00BD37F0"/>
    <w:rsid w:val="00BD3BEC"/>
    <w:rsid w:val="00BD58D5"/>
    <w:rsid w:val="00BE5D78"/>
    <w:rsid w:val="00BF10EC"/>
    <w:rsid w:val="00BF124C"/>
    <w:rsid w:val="00BF2016"/>
    <w:rsid w:val="00C0108F"/>
    <w:rsid w:val="00C03377"/>
    <w:rsid w:val="00C17282"/>
    <w:rsid w:val="00C248FF"/>
    <w:rsid w:val="00C32100"/>
    <w:rsid w:val="00C40083"/>
    <w:rsid w:val="00C42ECD"/>
    <w:rsid w:val="00C430B3"/>
    <w:rsid w:val="00C448BB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834"/>
    <w:rsid w:val="00C86D26"/>
    <w:rsid w:val="00C961D6"/>
    <w:rsid w:val="00CA11C2"/>
    <w:rsid w:val="00CA1A26"/>
    <w:rsid w:val="00CA1F8B"/>
    <w:rsid w:val="00CA5548"/>
    <w:rsid w:val="00CB29A2"/>
    <w:rsid w:val="00CB41EF"/>
    <w:rsid w:val="00CB4F1A"/>
    <w:rsid w:val="00CC0F79"/>
    <w:rsid w:val="00CC2C0E"/>
    <w:rsid w:val="00CC4C30"/>
    <w:rsid w:val="00CD2FB2"/>
    <w:rsid w:val="00CD55BA"/>
    <w:rsid w:val="00CD7F72"/>
    <w:rsid w:val="00CE0089"/>
    <w:rsid w:val="00CE4827"/>
    <w:rsid w:val="00CF55F6"/>
    <w:rsid w:val="00D00FA4"/>
    <w:rsid w:val="00D05BC5"/>
    <w:rsid w:val="00D11DF3"/>
    <w:rsid w:val="00D17F23"/>
    <w:rsid w:val="00D21B72"/>
    <w:rsid w:val="00D31E1E"/>
    <w:rsid w:val="00D33082"/>
    <w:rsid w:val="00D35ACD"/>
    <w:rsid w:val="00D369E9"/>
    <w:rsid w:val="00D4307D"/>
    <w:rsid w:val="00D51D65"/>
    <w:rsid w:val="00D67701"/>
    <w:rsid w:val="00D67FB4"/>
    <w:rsid w:val="00D70066"/>
    <w:rsid w:val="00D73836"/>
    <w:rsid w:val="00D74912"/>
    <w:rsid w:val="00D756DD"/>
    <w:rsid w:val="00D75A40"/>
    <w:rsid w:val="00D80122"/>
    <w:rsid w:val="00D8167B"/>
    <w:rsid w:val="00D82383"/>
    <w:rsid w:val="00D87C0B"/>
    <w:rsid w:val="00D9292C"/>
    <w:rsid w:val="00D94707"/>
    <w:rsid w:val="00D97100"/>
    <w:rsid w:val="00DA0008"/>
    <w:rsid w:val="00DB5371"/>
    <w:rsid w:val="00DB6218"/>
    <w:rsid w:val="00DB688C"/>
    <w:rsid w:val="00DB70BD"/>
    <w:rsid w:val="00DC083F"/>
    <w:rsid w:val="00DC4471"/>
    <w:rsid w:val="00DC4FE3"/>
    <w:rsid w:val="00DC576C"/>
    <w:rsid w:val="00DC7E55"/>
    <w:rsid w:val="00DD1425"/>
    <w:rsid w:val="00DD58F7"/>
    <w:rsid w:val="00DE0AFF"/>
    <w:rsid w:val="00DE58D1"/>
    <w:rsid w:val="00DE7188"/>
    <w:rsid w:val="00DF2D85"/>
    <w:rsid w:val="00DF6EC8"/>
    <w:rsid w:val="00E118F4"/>
    <w:rsid w:val="00E13EAE"/>
    <w:rsid w:val="00E16C1B"/>
    <w:rsid w:val="00E23128"/>
    <w:rsid w:val="00E24EE1"/>
    <w:rsid w:val="00E312A1"/>
    <w:rsid w:val="00E31692"/>
    <w:rsid w:val="00E3207A"/>
    <w:rsid w:val="00E32161"/>
    <w:rsid w:val="00E411A9"/>
    <w:rsid w:val="00E4604D"/>
    <w:rsid w:val="00E55FF6"/>
    <w:rsid w:val="00E56827"/>
    <w:rsid w:val="00E6599D"/>
    <w:rsid w:val="00E708B3"/>
    <w:rsid w:val="00E73C70"/>
    <w:rsid w:val="00E8712B"/>
    <w:rsid w:val="00E87538"/>
    <w:rsid w:val="00E87F3D"/>
    <w:rsid w:val="00EB7107"/>
    <w:rsid w:val="00EC0B01"/>
    <w:rsid w:val="00EC6AF7"/>
    <w:rsid w:val="00ED2C6E"/>
    <w:rsid w:val="00ED511A"/>
    <w:rsid w:val="00EE4BBB"/>
    <w:rsid w:val="00EE6D93"/>
    <w:rsid w:val="00EF0E64"/>
    <w:rsid w:val="00EF456E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69"/>
    <w:rsid w:val="00F458F1"/>
    <w:rsid w:val="00F468F7"/>
    <w:rsid w:val="00F514CB"/>
    <w:rsid w:val="00F51BCA"/>
    <w:rsid w:val="00F54E8A"/>
    <w:rsid w:val="00F60B95"/>
    <w:rsid w:val="00F6286D"/>
    <w:rsid w:val="00F65017"/>
    <w:rsid w:val="00F7338F"/>
    <w:rsid w:val="00F80360"/>
    <w:rsid w:val="00F83603"/>
    <w:rsid w:val="00F87DF4"/>
    <w:rsid w:val="00FA0009"/>
    <w:rsid w:val="00FA2944"/>
    <w:rsid w:val="00FA370F"/>
    <w:rsid w:val="00FB29A5"/>
    <w:rsid w:val="00FC1816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gdan.szczucki@dolnyslask.wit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8F2AA-0B0B-40D4-A253-CB05C863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404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Bogdan Szczucki</cp:lastModifiedBy>
  <cp:revision>7</cp:revision>
  <cp:lastPrinted>2025-03-10T10:36:00Z</cp:lastPrinted>
  <dcterms:created xsi:type="dcterms:W3CDTF">2025-03-10T10:16:00Z</dcterms:created>
  <dcterms:modified xsi:type="dcterms:W3CDTF">2025-03-11T07:08:00Z</dcterms:modified>
</cp:coreProperties>
</file>