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7954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74F87CA2" w14:textId="2D84FA5D" w:rsidR="00112A13" w:rsidRPr="00112A13" w:rsidRDefault="00112A13" w:rsidP="00112A13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  <w:t>Załącznik nr 4 do SWZ</w:t>
      </w:r>
    </w:p>
    <w:p w14:paraId="4AF4DE02" w14:textId="77777777" w:rsidR="00112A13" w:rsidRPr="00112A13" w:rsidRDefault="00112A13" w:rsidP="0040473C">
      <w:pPr>
        <w:pStyle w:val="Tretekstu"/>
        <w:jc w:val="right"/>
        <w:rPr>
          <w:rFonts w:asciiTheme="minorHAnsi" w:eastAsia="Arial Unicode MS" w:hAnsiTheme="minorHAnsi" w:cstheme="minorHAnsi"/>
          <w:b w:val="0"/>
          <w:bCs w:val="0"/>
          <w:sz w:val="20"/>
          <w:szCs w:val="20"/>
          <w:lang w:val="pl-PL"/>
        </w:rPr>
      </w:pPr>
    </w:p>
    <w:p w14:paraId="627575DE" w14:textId="3FDAF4C4" w:rsidR="000B5AFC" w:rsidRPr="00BA099D" w:rsidRDefault="009C2EE6" w:rsidP="00112A13">
      <w:pPr>
        <w:pStyle w:val="Tretekstu"/>
        <w:jc w:val="left"/>
        <w:rPr>
          <w:rFonts w:asciiTheme="minorHAnsi" w:hAnsiTheme="minorHAnsi" w:cstheme="minorHAnsi"/>
          <w:i/>
          <w:iCs/>
          <w:sz w:val="20"/>
          <w:szCs w:val="20"/>
          <w:lang w:val="pl-PL"/>
        </w:rPr>
      </w:pPr>
      <w:r w:rsidRPr="00BA099D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Nr sprawy:</w:t>
      </w:r>
      <w:r w:rsidR="00112A13" w:rsidRPr="00BA099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037">
        <w:rPr>
          <w:rFonts w:asciiTheme="minorHAnsi" w:eastAsia="Arial Unicode MS" w:hAnsiTheme="minorHAnsi" w:cstheme="minorHAnsi"/>
          <w:b w:val="0"/>
          <w:bCs w:val="0"/>
          <w:i/>
          <w:iCs/>
          <w:sz w:val="20"/>
          <w:szCs w:val="20"/>
          <w:lang w:val="pl-PL"/>
        </w:rPr>
        <w:t>ZP.TP.271.02.2022</w:t>
      </w:r>
    </w:p>
    <w:p w14:paraId="4F37A4BB" w14:textId="77777777" w:rsidR="007720D5" w:rsidRPr="00112A13" w:rsidRDefault="007720D5" w:rsidP="006B3521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</w:p>
    <w:p w14:paraId="24B78708" w14:textId="50A72786" w:rsidR="007D73C0" w:rsidRPr="00112A13" w:rsidRDefault="007D73C0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OŚWIADCZENIA</w:t>
      </w:r>
      <w:r w:rsidR="006B1167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WYKONAWCY</w:t>
      </w:r>
      <w:r w:rsidR="00607A30" w:rsidRPr="00112A13">
        <w:rPr>
          <w:rFonts w:asciiTheme="minorHAnsi" w:hAnsiTheme="minorHAnsi" w:cstheme="minorHAnsi"/>
          <w:bCs w:val="0"/>
          <w:color w:val="FF0000"/>
          <w:sz w:val="20"/>
          <w:szCs w:val="20"/>
          <w:lang w:val="pl-PL"/>
        </w:rPr>
        <w:t xml:space="preserve"> </w:t>
      </w:r>
      <w:r w:rsidR="00607A3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O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BRAKU PODSTAW DO WYKLUCZENIA</w:t>
      </w:r>
    </w:p>
    <w:p w14:paraId="2FC4035E" w14:textId="37A42A61" w:rsidR="00607A30" w:rsidRPr="00112A13" w:rsidRDefault="00F04A22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u w:val="single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I SPEŁNIANIU WARUNKU</w:t>
      </w:r>
      <w:r w:rsidR="007D73C0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UDZIAŁU W POSTĘPOWANIU</w:t>
      </w:r>
    </w:p>
    <w:p w14:paraId="0DC1EF3D" w14:textId="3BA1D8B3" w:rsidR="00607A30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(składane na podstawie art. 125 ust 1 ustawy z dnia 11.09.2019 r. Prawo zamówień publicznych</w:t>
      </w:r>
    </w:p>
    <w:p w14:paraId="6403B294" w14:textId="2863E365" w:rsidR="000B5AFC" w:rsidRPr="00112A13" w:rsidRDefault="006B1167" w:rsidP="00112A13">
      <w:pPr>
        <w:pStyle w:val="Tretekstu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(dalej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– tekst jedn. Dz. U. z 20</w:t>
      </w:r>
      <w:r w:rsidR="005275F9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21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r. poz. </w:t>
      </w:r>
      <w:r w:rsidR="005275F9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1129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).</w:t>
      </w:r>
    </w:p>
    <w:p w14:paraId="7CE6B32D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3974B644" w14:textId="77777777" w:rsidR="006B1167" w:rsidRPr="00112A13" w:rsidRDefault="006B1167" w:rsidP="00112A13">
      <w:pPr>
        <w:pStyle w:val="Tretekstu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4D811E5A" w14:textId="77777777" w:rsidR="00C51FF7" w:rsidRPr="00112A13" w:rsidRDefault="000B5AFC" w:rsidP="000B5AFC">
      <w:pPr>
        <w:pStyle w:val="Tretekstu"/>
        <w:jc w:val="left"/>
        <w:rPr>
          <w:rFonts w:asciiTheme="minorHAnsi" w:hAnsiTheme="minorHAnsi" w:cstheme="minorHAnsi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Nazwa </w:t>
      </w:r>
      <w:r w:rsidR="007720D5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i adres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Wykonawcy</w:t>
      </w:r>
    </w:p>
    <w:p w14:paraId="6D763FC1" w14:textId="77777777" w:rsidR="000B5AFC" w:rsidRPr="00112A13" w:rsidRDefault="00C51FF7" w:rsidP="007720D5">
      <w:pPr>
        <w:pStyle w:val="Tretekstu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(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każdy z Wykonawców wspólnie ubiegających się o udzielenie zamówienia składa niniejsze oświadczenie </w:t>
      </w:r>
      <w:r w:rsidR="00107232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odrębnie</w:t>
      </w:r>
      <w:r w:rsidR="008815C7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) </w:t>
      </w:r>
    </w:p>
    <w:p w14:paraId="6C78BFE1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6F6602D0" w14:textId="77777777" w:rsidR="000B5AFC" w:rsidRPr="00112A13" w:rsidRDefault="000B5AFC" w:rsidP="000B5AFC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</w:t>
      </w:r>
    </w:p>
    <w:p w14:paraId="3786CAF1" w14:textId="77777777" w:rsidR="00C51FF7" w:rsidRPr="00112A13" w:rsidRDefault="007720D5" w:rsidP="00900122">
      <w:pPr>
        <w:pStyle w:val="Tretekstu"/>
        <w:spacing w:after="120"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</w:t>
      </w:r>
    </w:p>
    <w:p w14:paraId="49245040" w14:textId="77777777" w:rsidR="00A54ED7" w:rsidRPr="00112A13" w:rsidRDefault="00A54ED7" w:rsidP="00A54ED7">
      <w:pPr>
        <w:pStyle w:val="Tretekstu"/>
        <w:spacing w:after="120" w:line="240" w:lineRule="auto"/>
        <w:jc w:val="both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Umocowanie do </w:t>
      </w:r>
      <w:r w:rsidR="00F06D7D"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składania oświadczeń w imieniu W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ykonawcy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wynika z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(podać z jakiego dokumentu: KRS, </w:t>
      </w:r>
      <w:proofErr w:type="spellStart"/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CEiDG</w:t>
      </w:r>
      <w:proofErr w:type="spellEnd"/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, pełnomocnictwo, </w:t>
      </w:r>
      <w:r w:rsidR="00A44CB9"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innego dokumentu)</w:t>
      </w: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 xml:space="preserve">: </w:t>
      </w:r>
    </w:p>
    <w:p w14:paraId="112772C8" w14:textId="77777777" w:rsidR="00A54ED7" w:rsidRPr="00112A13" w:rsidRDefault="00A54ED7" w:rsidP="00A54ED7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316B19BB" w14:textId="77777777" w:rsidR="000B5AFC" w:rsidRPr="00112A13" w:rsidRDefault="00A54ED7" w:rsidP="00FA0C4B">
      <w:pPr>
        <w:pStyle w:val="Tretekstu"/>
        <w:spacing w:line="360" w:lineRule="auto"/>
        <w:jc w:val="left"/>
        <w:rPr>
          <w:rFonts w:asciiTheme="minorHAnsi" w:hAnsiTheme="minorHAnsi" w:cstheme="minorHAnsi"/>
          <w:b w:val="0"/>
          <w:bCs w:val="0"/>
          <w:i/>
          <w:iCs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</w:t>
      </w:r>
      <w:r w:rsidR="002B33A4"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..</w:t>
      </w:r>
    </w:p>
    <w:p w14:paraId="74C6E1D0" w14:textId="77777777" w:rsidR="000B5AFC" w:rsidRPr="00112A13" w:rsidRDefault="000B5AFC" w:rsidP="000B5AFC">
      <w:pPr>
        <w:pStyle w:val="Tretekstu"/>
        <w:jc w:val="left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0CD1E253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108 ust. 1 </w:t>
      </w:r>
      <w:proofErr w:type="spellStart"/>
      <w:r w:rsidRPr="00112A13">
        <w:rPr>
          <w:rFonts w:asciiTheme="minorHAnsi" w:hAnsiTheme="minorHAnsi" w:cstheme="minorHAnsi"/>
          <w:b w:val="0"/>
          <w:iCs/>
          <w:sz w:val="20"/>
          <w:szCs w:val="20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iCs/>
          <w:sz w:val="20"/>
          <w:szCs w:val="20"/>
        </w:rPr>
        <w:t>.</w:t>
      </w:r>
    </w:p>
    <w:p w14:paraId="6AE44412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5214500A" w14:textId="77777777" w:rsidR="004E3BF2" w:rsidRPr="00112A13" w:rsidRDefault="004E3BF2" w:rsidP="004E3BF2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, iż nie podlegam/y wykluczeniu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z postępowania na podstawie art. 109 ust. 1 pkt 4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.         </w:t>
      </w:r>
    </w:p>
    <w:p w14:paraId="704F5FE1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                                          </w:t>
      </w:r>
    </w:p>
    <w:p w14:paraId="301E292F" w14:textId="4F1853D1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3. *Oświadczam/y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, iż zachodzą w stosunku do mnie/nas podstawy wykluczenia z postępowania na podstawie art. ………. </w:t>
      </w:r>
      <w:proofErr w:type="spellStart"/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(proszę podać mającą zastosowanie podstawę wykluczenia spośród wymienionych w art. 108 ust. 1 pkt 1, 2 i 5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lub art. 109 ust. 1 pkt 4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)</w:t>
      </w:r>
      <w:r w:rsidRPr="00112A13">
        <w:rPr>
          <w:rFonts w:asciiTheme="minorHAnsi" w:hAnsiTheme="minorHAnsi" w:cstheme="minorHAnsi"/>
          <w:bCs w:val="0"/>
          <w:sz w:val="20"/>
          <w:szCs w:val="20"/>
          <w:lang w:val="pl-PL"/>
        </w:rPr>
        <w:t xml:space="preserve">. </w:t>
      </w: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Jednocześnie oświadczam, że w związku z ww. okolicznością na podstawie art. 110 ust. 2 </w:t>
      </w:r>
      <w:proofErr w:type="spellStart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uPzp</w:t>
      </w:r>
      <w:proofErr w:type="spellEnd"/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 xml:space="preserve"> podjąłem/podjęłam następujące czynności naprawcze:</w:t>
      </w:r>
    </w:p>
    <w:p w14:paraId="06B978C1" w14:textId="4C59A93B" w:rsidR="00D121D0" w:rsidRPr="00112A13" w:rsidRDefault="004E3BF2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E1BF8" w14:textId="77777777" w:rsidR="00112A13" w:rsidRPr="00112A13" w:rsidRDefault="00112A13" w:rsidP="00112A1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b w:val="0"/>
          <w:bCs w:val="0"/>
          <w:sz w:val="20"/>
          <w:szCs w:val="20"/>
          <w:lang w:val="pl-PL"/>
        </w:rPr>
      </w:pPr>
    </w:p>
    <w:p w14:paraId="145A3E09" w14:textId="36A607C7" w:rsidR="00E805BB" w:rsidRPr="00112A13" w:rsidRDefault="004E3BF2" w:rsidP="00ED19C3">
      <w:pPr>
        <w:pStyle w:val="Tretekstu"/>
        <w:numPr>
          <w:ilvl w:val="0"/>
          <w:numId w:val="28"/>
        </w:numPr>
        <w:tabs>
          <w:tab w:val="clear" w:pos="3685"/>
          <w:tab w:val="left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112A13">
        <w:rPr>
          <w:rFonts w:asciiTheme="minorHAnsi" w:hAnsiTheme="minorHAnsi" w:cstheme="minorHAnsi"/>
          <w:sz w:val="20"/>
          <w:szCs w:val="20"/>
        </w:rPr>
        <w:t>Ośw</w:t>
      </w:r>
      <w:r w:rsidR="00D121D0" w:rsidRPr="00112A13">
        <w:rPr>
          <w:rFonts w:asciiTheme="minorHAnsi" w:hAnsiTheme="minorHAnsi" w:cstheme="minorHAnsi"/>
          <w:sz w:val="20"/>
          <w:szCs w:val="20"/>
        </w:rPr>
        <w:t>iadczam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/y,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iż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spełniam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/y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warunek</w:t>
      </w:r>
      <w:proofErr w:type="spellEnd"/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warunki</w:t>
      </w:r>
      <w:proofErr w:type="spellEnd"/>
      <w:r w:rsidR="00E805BB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12A13">
        <w:rPr>
          <w:rFonts w:asciiTheme="minorHAnsi" w:hAnsiTheme="minorHAnsi" w:cstheme="minorHAnsi"/>
          <w:sz w:val="20"/>
          <w:szCs w:val="20"/>
        </w:rPr>
        <w:t>u</w:t>
      </w:r>
      <w:r w:rsidR="00D121D0" w:rsidRPr="00112A13">
        <w:rPr>
          <w:rFonts w:asciiTheme="minorHAnsi" w:hAnsiTheme="minorHAnsi" w:cstheme="minorHAnsi"/>
          <w:sz w:val="20"/>
          <w:szCs w:val="20"/>
        </w:rPr>
        <w:t>działu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postępowaniu</w:t>
      </w:r>
      <w:proofErr w:type="spellEnd"/>
      <w:r w:rsidR="00D121D0" w:rsidRPr="00112A13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D121D0" w:rsidRPr="00112A13">
        <w:rPr>
          <w:rFonts w:asciiTheme="minorHAnsi" w:hAnsiTheme="minorHAnsi" w:cstheme="minorHAnsi"/>
          <w:sz w:val="20"/>
          <w:szCs w:val="20"/>
        </w:rPr>
        <w:t>określony</w:t>
      </w:r>
      <w:proofErr w:type="spellEnd"/>
      <w:r w:rsidRPr="00112A13">
        <w:rPr>
          <w:rFonts w:asciiTheme="minorHAnsi" w:hAnsiTheme="minorHAnsi" w:cstheme="minorHAnsi"/>
          <w:sz w:val="20"/>
          <w:szCs w:val="20"/>
        </w:rPr>
        <w:t xml:space="preserve"> </w:t>
      </w:r>
      <w:r w:rsidR="00E805BB" w:rsidRPr="00112A13">
        <w:rPr>
          <w:rFonts w:asciiTheme="minorHAnsi" w:hAnsiTheme="minorHAnsi" w:cstheme="minorHAnsi"/>
          <w:sz w:val="20"/>
          <w:szCs w:val="20"/>
        </w:rPr>
        <w:t xml:space="preserve">/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okre</w:t>
      </w:r>
      <w:r w:rsidR="00112A13">
        <w:rPr>
          <w:rFonts w:asciiTheme="minorHAnsi" w:hAnsiTheme="minorHAnsi" w:cstheme="minorHAnsi"/>
          <w:sz w:val="20"/>
          <w:szCs w:val="20"/>
        </w:rPr>
        <w:t>ś</w:t>
      </w:r>
      <w:r w:rsidR="00E805BB" w:rsidRPr="00112A13">
        <w:rPr>
          <w:rFonts w:asciiTheme="minorHAnsi" w:hAnsiTheme="minorHAnsi" w:cstheme="minorHAnsi"/>
          <w:sz w:val="20"/>
          <w:szCs w:val="20"/>
        </w:rPr>
        <w:t>lone</w:t>
      </w:r>
      <w:proofErr w:type="spellEnd"/>
      <w:r w:rsidR="00E805BB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="00E805BB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12A13">
        <w:rPr>
          <w:rFonts w:asciiTheme="minorHAnsi" w:hAnsiTheme="minorHAnsi" w:cstheme="minorHAnsi"/>
          <w:sz w:val="20"/>
          <w:szCs w:val="20"/>
        </w:rPr>
        <w:t>Zamawiającego</w:t>
      </w:r>
      <w:proofErr w:type="spellEnd"/>
      <w:r w:rsidRPr="00112A13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="00ED19C3" w:rsidRPr="00112A13">
        <w:rPr>
          <w:rFonts w:asciiTheme="minorHAnsi" w:hAnsiTheme="minorHAnsi" w:cstheme="minorHAnsi"/>
          <w:sz w:val="20"/>
          <w:szCs w:val="20"/>
        </w:rPr>
        <w:t>Rozdziale</w:t>
      </w:r>
      <w:proofErr w:type="spellEnd"/>
      <w:r w:rsidR="00ED19C3" w:rsidRPr="00112A13">
        <w:rPr>
          <w:rFonts w:asciiTheme="minorHAnsi" w:hAnsiTheme="minorHAnsi" w:cstheme="minorHAnsi"/>
          <w:sz w:val="20"/>
          <w:szCs w:val="20"/>
        </w:rPr>
        <w:t xml:space="preserve"> XXI SWZ </w:t>
      </w:r>
      <w:proofErr w:type="spellStart"/>
      <w:r w:rsidR="00ED19C3" w:rsidRPr="00112A13">
        <w:rPr>
          <w:rFonts w:asciiTheme="minorHAnsi" w:hAnsiTheme="minorHAnsi" w:cstheme="minorHAnsi"/>
          <w:sz w:val="20"/>
          <w:szCs w:val="20"/>
        </w:rPr>
        <w:t>dotyczący</w:t>
      </w:r>
      <w:proofErr w:type="spellEnd"/>
      <w:r w:rsidR="00ED19C3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805BB" w:rsidRPr="00112A13">
        <w:rPr>
          <w:rFonts w:asciiTheme="minorHAnsi" w:hAnsiTheme="minorHAnsi" w:cstheme="minorHAnsi"/>
          <w:sz w:val="20"/>
          <w:szCs w:val="20"/>
        </w:rPr>
        <w:t>zdol</w:t>
      </w:r>
      <w:r w:rsidR="000F6570" w:rsidRPr="00112A13">
        <w:rPr>
          <w:rFonts w:asciiTheme="minorHAnsi" w:hAnsiTheme="minorHAnsi" w:cstheme="minorHAnsi"/>
          <w:sz w:val="20"/>
          <w:szCs w:val="20"/>
        </w:rPr>
        <w:t>ności</w:t>
      </w:r>
      <w:proofErr w:type="spellEnd"/>
      <w:r w:rsidR="000F6570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F6570" w:rsidRPr="00112A13">
        <w:rPr>
          <w:rFonts w:asciiTheme="minorHAnsi" w:hAnsiTheme="minorHAnsi" w:cstheme="minorHAnsi"/>
          <w:sz w:val="20"/>
          <w:szCs w:val="20"/>
        </w:rPr>
        <w:t>technicznej</w:t>
      </w:r>
      <w:proofErr w:type="spellEnd"/>
      <w:r w:rsidR="000F6570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F6570" w:rsidRPr="00112A13">
        <w:rPr>
          <w:rFonts w:asciiTheme="minorHAnsi" w:hAnsiTheme="minorHAnsi" w:cstheme="minorHAnsi"/>
          <w:sz w:val="20"/>
          <w:szCs w:val="20"/>
        </w:rPr>
        <w:t>lub</w:t>
      </w:r>
      <w:proofErr w:type="spellEnd"/>
      <w:r w:rsidR="000F6570" w:rsidRPr="00112A1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F6570" w:rsidRPr="00112A13">
        <w:rPr>
          <w:rFonts w:asciiTheme="minorHAnsi" w:hAnsiTheme="minorHAnsi" w:cstheme="minorHAnsi"/>
          <w:sz w:val="20"/>
          <w:szCs w:val="20"/>
        </w:rPr>
        <w:t>zawodowej</w:t>
      </w:r>
      <w:proofErr w:type="spellEnd"/>
    </w:p>
    <w:p w14:paraId="650AA267" w14:textId="77777777" w:rsidR="00ED19C3" w:rsidRPr="00112A13" w:rsidRDefault="00ED19C3" w:rsidP="00ED19C3">
      <w:pPr>
        <w:pStyle w:val="Tretekstu"/>
        <w:tabs>
          <w:tab w:val="clear" w:pos="3685"/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4054007" w14:textId="4434B883" w:rsidR="00E805BB" w:rsidRPr="00112A13" w:rsidRDefault="00E805BB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*</w:t>
      </w:r>
      <w:proofErr w:type="spellStart"/>
      <w:r w:rsidRPr="00112A13">
        <w:rPr>
          <w:rFonts w:asciiTheme="minorHAnsi" w:hAnsiTheme="minorHAnsi" w:cstheme="minorHAnsi"/>
          <w:b w:val="0"/>
          <w:sz w:val="20"/>
          <w:szCs w:val="20"/>
        </w:rPr>
        <w:t>samodzielenie</w:t>
      </w:r>
      <w:proofErr w:type="spellEnd"/>
      <w:r w:rsidRPr="00112A13">
        <w:rPr>
          <w:rFonts w:asciiTheme="minorHAnsi" w:hAnsiTheme="minorHAnsi" w:cstheme="minorHAnsi"/>
          <w:b w:val="0"/>
          <w:sz w:val="20"/>
          <w:szCs w:val="20"/>
        </w:rPr>
        <w:t xml:space="preserve"> *</w:t>
      </w:r>
      <w:proofErr w:type="spellStart"/>
      <w:r w:rsidRPr="00112A13">
        <w:rPr>
          <w:rFonts w:asciiTheme="minorHAnsi" w:hAnsiTheme="minorHAnsi" w:cstheme="minorHAnsi"/>
          <w:b w:val="0"/>
          <w:sz w:val="20"/>
          <w:szCs w:val="20"/>
        </w:rPr>
        <w:t>poleg</w:t>
      </w:r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ajac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 xml:space="preserve"> na 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sytuacji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podmiotu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udostę</w:t>
      </w:r>
      <w:r w:rsidRPr="00112A13">
        <w:rPr>
          <w:rFonts w:asciiTheme="minorHAnsi" w:hAnsiTheme="minorHAnsi" w:cstheme="minorHAnsi"/>
          <w:b w:val="0"/>
          <w:sz w:val="20"/>
          <w:szCs w:val="20"/>
        </w:rPr>
        <w:t>pniającego</w:t>
      </w:r>
      <w:proofErr w:type="spellEnd"/>
      <w:r w:rsidRPr="00112A13">
        <w:rPr>
          <w:rFonts w:asciiTheme="minorHAnsi" w:hAnsiTheme="minorHAnsi" w:cstheme="minorHAnsi"/>
          <w:b w:val="0"/>
          <w:sz w:val="20"/>
          <w:szCs w:val="20"/>
        </w:rPr>
        <w:t xml:space="preserve"> ……….</w:t>
      </w:r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 xml:space="preserve">………. w </w:t>
      </w:r>
      <w:proofErr w:type="spellStart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zakresie</w:t>
      </w:r>
      <w:proofErr w:type="spellEnd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 w:rsidR="000F6570" w:rsidRPr="00112A13">
        <w:rPr>
          <w:rFonts w:asciiTheme="minorHAnsi" w:hAnsiTheme="minorHAnsi" w:cstheme="minorHAnsi"/>
          <w:b w:val="0"/>
          <w:sz w:val="20"/>
          <w:szCs w:val="20"/>
        </w:rPr>
        <w:t>pakietu</w:t>
      </w:r>
      <w:proofErr w:type="spellEnd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/</w:t>
      </w:r>
      <w:proofErr w:type="spellStart"/>
      <w:r w:rsidR="003E667C" w:rsidRPr="00112A13">
        <w:rPr>
          <w:rFonts w:asciiTheme="minorHAnsi" w:hAnsiTheme="minorHAnsi" w:cstheme="minorHAnsi"/>
          <w:b w:val="0"/>
          <w:sz w:val="20"/>
          <w:szCs w:val="20"/>
        </w:rPr>
        <w:t>ów</w:t>
      </w:r>
      <w:proofErr w:type="spellEnd"/>
    </w:p>
    <w:p w14:paraId="38763AFD" w14:textId="77777777" w:rsidR="000F6570" w:rsidRPr="00112A13" w:rsidRDefault="000F6570" w:rsidP="000F6570">
      <w:pPr>
        <w:pStyle w:val="Tretekstu"/>
        <w:tabs>
          <w:tab w:val="clear" w:pos="3685"/>
          <w:tab w:val="clear" w:pos="5457"/>
          <w:tab w:val="left" w:pos="426"/>
          <w:tab w:val="decimal" w:pos="709"/>
        </w:tabs>
        <w:spacing w:line="276" w:lineRule="auto"/>
        <w:ind w:left="502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2AC1CBB6" w14:textId="77777777" w:rsidR="004E3BF2" w:rsidRPr="00112A13" w:rsidRDefault="004E3BF2" w:rsidP="004E3BF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B0C9C0" w14:textId="0029F52D" w:rsidR="004E3BF2" w:rsidRPr="00112A13" w:rsidRDefault="00D121D0" w:rsidP="00D121D0">
      <w:pPr>
        <w:pStyle w:val="Tretekstu"/>
        <w:spacing w:line="24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sz w:val="20"/>
          <w:szCs w:val="20"/>
        </w:rPr>
        <w:t>5</w:t>
      </w:r>
      <w:r w:rsidR="004E3BF2" w:rsidRPr="00112A13">
        <w:rPr>
          <w:rFonts w:asciiTheme="minorHAnsi" w:hAnsiTheme="minorHAnsi" w:cstheme="minorHAnsi"/>
          <w:b w:val="0"/>
          <w:i/>
          <w:sz w:val="20"/>
          <w:szCs w:val="20"/>
        </w:rPr>
        <w:t xml:space="preserve">.   </w:t>
      </w:r>
      <w:r w:rsidR="004E3BF2" w:rsidRPr="00112A13">
        <w:rPr>
          <w:rFonts w:asciiTheme="minorHAnsi" w:hAnsiTheme="minorHAnsi" w:cstheme="minorHAnsi"/>
          <w:sz w:val="20"/>
          <w:szCs w:val="20"/>
          <w:lang w:val="pl-PL"/>
        </w:rPr>
        <w:t>Oświadczam/y, że wszystkie informacje podane w oświadczeniach są aktualne i zgodne  z prawdą oraz zostały przedstawione z pełną świadomością konsekwencji wprowadzenia Zamawiającego w błąd przy przedstawieniu informacji.</w:t>
      </w:r>
    </w:p>
    <w:p w14:paraId="0438B347" w14:textId="77777777" w:rsidR="00F06D7D" w:rsidRPr="00112A13" w:rsidRDefault="00F06D7D" w:rsidP="00F06D7D">
      <w:pPr>
        <w:pStyle w:val="Tretekstu"/>
        <w:spacing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0E426D2F" w14:textId="77777777" w:rsidR="003E667C" w:rsidRPr="00112A13" w:rsidRDefault="003E667C" w:rsidP="003E667C">
      <w:pPr>
        <w:pStyle w:val="Tretekstu"/>
        <w:spacing w:line="360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5635501" w14:textId="03A5983D" w:rsidR="003E667C" w:rsidRPr="00112A13" w:rsidRDefault="003E667C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Podpisać kwalifikowanym podpisem elektronicznym</w:t>
      </w:r>
    </w:p>
    <w:p w14:paraId="6EC0D24A" w14:textId="35BEB83D" w:rsidR="003E667C" w:rsidRPr="00112A13" w:rsidRDefault="003E667C" w:rsidP="003E667C">
      <w:pPr>
        <w:pStyle w:val="Tretekstu"/>
        <w:spacing w:line="360" w:lineRule="auto"/>
        <w:ind w:left="426" w:hanging="426"/>
        <w:jc w:val="right"/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color w:val="FF0000"/>
          <w:sz w:val="20"/>
          <w:szCs w:val="20"/>
          <w:lang w:val="pl-PL"/>
        </w:rPr>
        <w:t>lub podpisem zaufanym, lub elektronicznym podpisem osobistym.</w:t>
      </w:r>
    </w:p>
    <w:p w14:paraId="16485D86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4B1FFD9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2E554F48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407D5B00" w14:textId="77777777" w:rsidR="00112A13" w:rsidRDefault="00112A13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</w:p>
    <w:p w14:paraId="0298728A" w14:textId="2418EF96" w:rsidR="00DB5CA2" w:rsidRPr="00112A13" w:rsidRDefault="006B1167" w:rsidP="00900122">
      <w:pPr>
        <w:pStyle w:val="Tretekstu"/>
        <w:tabs>
          <w:tab w:val="clear" w:pos="3685"/>
          <w:tab w:val="left" w:pos="426"/>
        </w:tabs>
        <w:spacing w:line="360" w:lineRule="auto"/>
        <w:jc w:val="both"/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</w:pPr>
      <w:r w:rsidRPr="00112A13">
        <w:rPr>
          <w:rFonts w:asciiTheme="minorHAnsi" w:hAnsiTheme="minorHAnsi" w:cstheme="minorHAnsi"/>
          <w:b w:val="0"/>
          <w:bCs w:val="0"/>
          <w:i/>
          <w:sz w:val="20"/>
          <w:szCs w:val="20"/>
          <w:lang w:val="pl-PL"/>
        </w:rPr>
        <w:t>*- niepotrzebne skreślić</w:t>
      </w:r>
    </w:p>
    <w:sectPr w:rsidR="00DB5CA2" w:rsidRPr="00112A13" w:rsidSect="00D121D0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037CE" w14:textId="77777777" w:rsidR="00FD49CC" w:rsidRDefault="00FD49CC" w:rsidP="00C63813">
      <w:r>
        <w:separator/>
      </w:r>
    </w:p>
  </w:endnote>
  <w:endnote w:type="continuationSeparator" w:id="0">
    <w:p w14:paraId="4EAB9AEE" w14:textId="77777777" w:rsidR="00FD49CC" w:rsidRDefault="00FD49C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FECA" w14:textId="77777777"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E667C">
      <w:rPr>
        <w:noProof/>
      </w:rPr>
      <w:t>2</w:t>
    </w:r>
    <w:r>
      <w:rPr>
        <w:noProof/>
      </w:rPr>
      <w:fldChar w:fldCharType="end"/>
    </w:r>
  </w:p>
  <w:p w14:paraId="278972F0" w14:textId="77777777"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45EA" w14:textId="77777777" w:rsidR="00C51FF7" w:rsidRDefault="00C51FF7">
    <w:pPr>
      <w:pStyle w:val="Stopka"/>
      <w:jc w:val="right"/>
    </w:pPr>
  </w:p>
  <w:p w14:paraId="26EA0F41" w14:textId="77777777"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A6D3E" w14:textId="77777777" w:rsidR="00FD49CC" w:rsidRDefault="00FD49CC" w:rsidP="00C63813">
      <w:r>
        <w:separator/>
      </w:r>
    </w:p>
  </w:footnote>
  <w:footnote w:type="continuationSeparator" w:id="0">
    <w:p w14:paraId="76EABF76" w14:textId="77777777" w:rsidR="00FD49CC" w:rsidRDefault="00FD49C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819"/>
    <w:rsid w:val="00000DDD"/>
    <w:rsid w:val="00003224"/>
    <w:rsid w:val="000157B5"/>
    <w:rsid w:val="0003698D"/>
    <w:rsid w:val="00046872"/>
    <w:rsid w:val="0005133A"/>
    <w:rsid w:val="0005579B"/>
    <w:rsid w:val="000577F7"/>
    <w:rsid w:val="00057B8E"/>
    <w:rsid w:val="00061B8D"/>
    <w:rsid w:val="00063022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F4C77"/>
    <w:rsid w:val="000F6570"/>
    <w:rsid w:val="0010523B"/>
    <w:rsid w:val="00107232"/>
    <w:rsid w:val="00112A13"/>
    <w:rsid w:val="0012337C"/>
    <w:rsid w:val="00132222"/>
    <w:rsid w:val="0013725D"/>
    <w:rsid w:val="0014414F"/>
    <w:rsid w:val="00146853"/>
    <w:rsid w:val="001512CB"/>
    <w:rsid w:val="00153621"/>
    <w:rsid w:val="00156CC9"/>
    <w:rsid w:val="00171315"/>
    <w:rsid w:val="0017508B"/>
    <w:rsid w:val="00176277"/>
    <w:rsid w:val="0017687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393F"/>
    <w:rsid w:val="001D7A98"/>
    <w:rsid w:val="001E5636"/>
    <w:rsid w:val="001E7BF9"/>
    <w:rsid w:val="00203B07"/>
    <w:rsid w:val="0021762C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80467"/>
    <w:rsid w:val="00285EDD"/>
    <w:rsid w:val="00290E83"/>
    <w:rsid w:val="0029624C"/>
    <w:rsid w:val="002A288F"/>
    <w:rsid w:val="002A38BB"/>
    <w:rsid w:val="002A4F1F"/>
    <w:rsid w:val="002A6AE5"/>
    <w:rsid w:val="002A714C"/>
    <w:rsid w:val="002B0BE7"/>
    <w:rsid w:val="002B2DFF"/>
    <w:rsid w:val="002B302F"/>
    <w:rsid w:val="002B33A4"/>
    <w:rsid w:val="002B3D7D"/>
    <w:rsid w:val="002C5ACB"/>
    <w:rsid w:val="002D4F1F"/>
    <w:rsid w:val="002D7E52"/>
    <w:rsid w:val="002E0F48"/>
    <w:rsid w:val="002F5067"/>
    <w:rsid w:val="002F6B1C"/>
    <w:rsid w:val="00322749"/>
    <w:rsid w:val="00333FDB"/>
    <w:rsid w:val="00340181"/>
    <w:rsid w:val="00371B09"/>
    <w:rsid w:val="00372627"/>
    <w:rsid w:val="0037526C"/>
    <w:rsid w:val="003B4255"/>
    <w:rsid w:val="003B6BB6"/>
    <w:rsid w:val="003C6D6F"/>
    <w:rsid w:val="003D0C29"/>
    <w:rsid w:val="003E21E0"/>
    <w:rsid w:val="003E3383"/>
    <w:rsid w:val="003E667C"/>
    <w:rsid w:val="0040473C"/>
    <w:rsid w:val="004077E0"/>
    <w:rsid w:val="00412093"/>
    <w:rsid w:val="00417459"/>
    <w:rsid w:val="004353C1"/>
    <w:rsid w:val="00454D51"/>
    <w:rsid w:val="00454E6C"/>
    <w:rsid w:val="00466711"/>
    <w:rsid w:val="0047213E"/>
    <w:rsid w:val="00481502"/>
    <w:rsid w:val="00484CA6"/>
    <w:rsid w:val="00484ED6"/>
    <w:rsid w:val="00494B30"/>
    <w:rsid w:val="00497DBB"/>
    <w:rsid w:val="004A17D7"/>
    <w:rsid w:val="004C1230"/>
    <w:rsid w:val="004D3437"/>
    <w:rsid w:val="004E3BF2"/>
    <w:rsid w:val="00502894"/>
    <w:rsid w:val="00506105"/>
    <w:rsid w:val="00507818"/>
    <w:rsid w:val="00526143"/>
    <w:rsid w:val="00526726"/>
    <w:rsid w:val="005275F9"/>
    <w:rsid w:val="00531CD3"/>
    <w:rsid w:val="005332A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6A1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4ED9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B1167"/>
    <w:rsid w:val="006B3521"/>
    <w:rsid w:val="006C43AB"/>
    <w:rsid w:val="006C555E"/>
    <w:rsid w:val="006D13BE"/>
    <w:rsid w:val="006D253B"/>
    <w:rsid w:val="006D7122"/>
    <w:rsid w:val="006E01F9"/>
    <w:rsid w:val="006E58C6"/>
    <w:rsid w:val="006F4F3B"/>
    <w:rsid w:val="007024BA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31C"/>
    <w:rsid w:val="00787C00"/>
    <w:rsid w:val="007943D8"/>
    <w:rsid w:val="007A506B"/>
    <w:rsid w:val="007C6F1B"/>
    <w:rsid w:val="007C7AF1"/>
    <w:rsid w:val="007D2074"/>
    <w:rsid w:val="007D56F4"/>
    <w:rsid w:val="007D73C0"/>
    <w:rsid w:val="007E1A4F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1FB9"/>
    <w:rsid w:val="008667B2"/>
    <w:rsid w:val="00880C97"/>
    <w:rsid w:val="008815C7"/>
    <w:rsid w:val="008907A6"/>
    <w:rsid w:val="00891516"/>
    <w:rsid w:val="00897AD4"/>
    <w:rsid w:val="008A4762"/>
    <w:rsid w:val="008A568B"/>
    <w:rsid w:val="008A5BB8"/>
    <w:rsid w:val="008B0AD2"/>
    <w:rsid w:val="008B2EC8"/>
    <w:rsid w:val="008C6B3C"/>
    <w:rsid w:val="008D0704"/>
    <w:rsid w:val="008D37AC"/>
    <w:rsid w:val="008D61C7"/>
    <w:rsid w:val="008E011D"/>
    <w:rsid w:val="008E10CC"/>
    <w:rsid w:val="008F036E"/>
    <w:rsid w:val="008F042A"/>
    <w:rsid w:val="008F2521"/>
    <w:rsid w:val="00900122"/>
    <w:rsid w:val="00913F8B"/>
    <w:rsid w:val="00924700"/>
    <w:rsid w:val="0092490E"/>
    <w:rsid w:val="00933C83"/>
    <w:rsid w:val="009421FF"/>
    <w:rsid w:val="009426BE"/>
    <w:rsid w:val="0096202B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278"/>
    <w:rsid w:val="00A725C6"/>
    <w:rsid w:val="00A73014"/>
    <w:rsid w:val="00A7484B"/>
    <w:rsid w:val="00A814F4"/>
    <w:rsid w:val="00A84639"/>
    <w:rsid w:val="00A90400"/>
    <w:rsid w:val="00A93E38"/>
    <w:rsid w:val="00AA7306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500CF"/>
    <w:rsid w:val="00B63531"/>
    <w:rsid w:val="00B74486"/>
    <w:rsid w:val="00B83C2D"/>
    <w:rsid w:val="00B90C7C"/>
    <w:rsid w:val="00B90DD2"/>
    <w:rsid w:val="00B9531C"/>
    <w:rsid w:val="00BA099D"/>
    <w:rsid w:val="00BB1B26"/>
    <w:rsid w:val="00BB2371"/>
    <w:rsid w:val="00BB24A3"/>
    <w:rsid w:val="00BB2D55"/>
    <w:rsid w:val="00BB6EEF"/>
    <w:rsid w:val="00BB7595"/>
    <w:rsid w:val="00BC5523"/>
    <w:rsid w:val="00BD34DF"/>
    <w:rsid w:val="00C06E6A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7C03"/>
    <w:rsid w:val="00D73FCE"/>
    <w:rsid w:val="00D7548C"/>
    <w:rsid w:val="00D76898"/>
    <w:rsid w:val="00D80765"/>
    <w:rsid w:val="00D9376D"/>
    <w:rsid w:val="00D94EDB"/>
    <w:rsid w:val="00D96D24"/>
    <w:rsid w:val="00DA06D2"/>
    <w:rsid w:val="00DA187B"/>
    <w:rsid w:val="00DA2A61"/>
    <w:rsid w:val="00DA2E05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62B9"/>
    <w:rsid w:val="00E06B45"/>
    <w:rsid w:val="00E14EED"/>
    <w:rsid w:val="00E22D3D"/>
    <w:rsid w:val="00E44C59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838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4787"/>
    <w:rsid w:val="00FC656E"/>
    <w:rsid w:val="00FC6F88"/>
    <w:rsid w:val="00FD49CC"/>
    <w:rsid w:val="00FD7037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091E6D"/>
  <w15:docId w15:val="{BF23C746-2B66-4889-80B6-FD204F8D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Piotr  Zarembski</cp:lastModifiedBy>
  <cp:revision>6</cp:revision>
  <cp:lastPrinted>2021-09-13T11:00:00Z</cp:lastPrinted>
  <dcterms:created xsi:type="dcterms:W3CDTF">2022-01-17T10:34:00Z</dcterms:created>
  <dcterms:modified xsi:type="dcterms:W3CDTF">2022-01-21T07:34:00Z</dcterms:modified>
</cp:coreProperties>
</file>